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D34" w:rsidRPr="00EC5D34" w:rsidRDefault="00EC5D34" w:rsidP="00EC5D34">
      <w:pPr>
        <w:pStyle w:val="1"/>
        <w:spacing w:before="76" w:line="298" w:lineRule="exact"/>
        <w:ind w:left="1656" w:right="1194"/>
        <w:jc w:val="center"/>
      </w:pPr>
      <w:r w:rsidRPr="00EC5D34">
        <w:t>Муниципальное бюджетное общеобразовательное учреждение</w:t>
      </w:r>
    </w:p>
    <w:p w:rsidR="00EC5D34" w:rsidRPr="00EC5D34" w:rsidRDefault="00EC5D34" w:rsidP="00EC5D34">
      <w:pPr>
        <w:widowControl w:val="0"/>
        <w:spacing w:after="0" w:line="240" w:lineRule="auto"/>
        <w:ind w:right="-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D34">
        <w:rPr>
          <w:rFonts w:ascii="Times New Roman" w:hAnsi="Times New Roman" w:cs="Times New Roman"/>
          <w:b/>
          <w:sz w:val="26"/>
        </w:rPr>
        <w:t>«Амгино-Олекминская средняя общеобразовательная школа»</w:t>
      </w:r>
    </w:p>
    <w:p w:rsidR="00EC5D34" w:rsidRPr="00EC5D34" w:rsidRDefault="00EC5D34" w:rsidP="00EC5D34">
      <w:pPr>
        <w:widowControl w:val="0"/>
        <w:spacing w:after="0" w:line="240" w:lineRule="auto"/>
        <w:ind w:right="-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5D34" w:rsidRPr="00EC5D34" w:rsidRDefault="00EC5D34" w:rsidP="00EC5D34">
      <w:pPr>
        <w:widowControl w:val="0"/>
        <w:spacing w:after="0" w:line="240" w:lineRule="auto"/>
        <w:ind w:right="-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288" w:type="dxa"/>
        <w:tblInd w:w="78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76"/>
        <w:gridCol w:w="5612"/>
      </w:tblGrid>
      <w:tr w:rsidR="00EC5D34" w:rsidRPr="00120F6A" w:rsidTr="00EC5D34">
        <w:trPr>
          <w:trHeight w:val="1510"/>
        </w:trPr>
        <w:tc>
          <w:tcPr>
            <w:tcW w:w="46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34" w:rsidRPr="00120F6A" w:rsidRDefault="00EC5D34" w:rsidP="00A20FCF">
            <w:pPr>
              <w:ind w:right="-612"/>
              <w:rPr>
                <w:sz w:val="26"/>
                <w:szCs w:val="26"/>
              </w:rPr>
            </w:pPr>
            <w:r w:rsidRPr="00120F6A">
              <w:rPr>
                <w:color w:val="000000"/>
                <w:sz w:val="26"/>
                <w:szCs w:val="26"/>
              </w:rPr>
              <w:t>СОГЛАСОВАНО</w:t>
            </w:r>
            <w:r w:rsidRPr="00120F6A">
              <w:rPr>
                <w:sz w:val="26"/>
                <w:szCs w:val="26"/>
              </w:rPr>
              <w:br/>
            </w:r>
            <w:r w:rsidRPr="00120F6A">
              <w:rPr>
                <w:color w:val="000000"/>
                <w:sz w:val="26"/>
                <w:szCs w:val="26"/>
              </w:rPr>
              <w:t>педагогическим советом</w:t>
            </w:r>
            <w:r w:rsidRPr="00120F6A">
              <w:rPr>
                <w:sz w:val="26"/>
                <w:szCs w:val="26"/>
              </w:rPr>
              <w:br/>
            </w:r>
            <w:r w:rsidRPr="00120F6A">
              <w:rPr>
                <w:color w:val="000000"/>
                <w:sz w:val="26"/>
                <w:szCs w:val="26"/>
              </w:rPr>
              <w:t>МБОУ </w:t>
            </w:r>
            <w:r>
              <w:rPr>
                <w:color w:val="000000"/>
                <w:sz w:val="26"/>
                <w:szCs w:val="26"/>
              </w:rPr>
              <w:t>« Амгино-ОСОШ </w:t>
            </w:r>
            <w:r w:rsidRPr="00120F6A">
              <w:rPr>
                <w:sz w:val="26"/>
                <w:szCs w:val="26"/>
              </w:rPr>
              <w:br/>
            </w:r>
            <w:r>
              <w:rPr>
                <w:color w:val="000000"/>
                <w:sz w:val="26"/>
                <w:szCs w:val="26"/>
              </w:rPr>
              <w:t>(протокол от 26</w:t>
            </w:r>
            <w:r w:rsidRPr="00120F6A">
              <w:rPr>
                <w:color w:val="000000"/>
                <w:sz w:val="26"/>
                <w:szCs w:val="26"/>
              </w:rPr>
              <w:t>.12.2020</w:t>
            </w:r>
            <w:r>
              <w:rPr>
                <w:color w:val="000000"/>
                <w:sz w:val="26"/>
                <w:szCs w:val="26"/>
              </w:rPr>
              <w:t xml:space="preserve"> № 3</w:t>
            </w:r>
            <w:r w:rsidRPr="00120F6A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56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34" w:rsidRPr="00120F6A" w:rsidRDefault="00EC5D34" w:rsidP="00EC5D34">
            <w:pPr>
              <w:pStyle w:val="TableParagraph"/>
              <w:tabs>
                <w:tab w:val="left" w:pos="2575"/>
                <w:tab w:val="left" w:pos="4061"/>
              </w:tabs>
              <w:spacing w:before="1"/>
              <w:ind w:left="0" w:right="197"/>
              <w:rPr>
                <w:sz w:val="26"/>
                <w:szCs w:val="26"/>
              </w:rPr>
            </w:pPr>
            <w:r w:rsidRPr="00120F6A">
              <w:rPr>
                <w:color w:val="000000"/>
                <w:sz w:val="26"/>
                <w:szCs w:val="26"/>
              </w:rPr>
              <w:t>УТВЕРЖДЕНО</w:t>
            </w:r>
            <w:r w:rsidRPr="00120F6A">
              <w:rPr>
                <w:sz w:val="26"/>
                <w:szCs w:val="26"/>
              </w:rPr>
              <w:br/>
            </w:r>
            <w:r>
              <w:rPr>
                <w:color w:val="000000"/>
                <w:sz w:val="26"/>
                <w:szCs w:val="26"/>
              </w:rPr>
              <w:t xml:space="preserve"> приказом МБОУ» Амгино-О СОШ»</w:t>
            </w:r>
            <w:r w:rsidRPr="00120F6A">
              <w:rPr>
                <w:sz w:val="26"/>
                <w:szCs w:val="26"/>
              </w:rPr>
              <w:br/>
            </w:r>
            <w:r>
              <w:rPr>
                <w:color w:val="000000"/>
                <w:sz w:val="26"/>
                <w:szCs w:val="26"/>
              </w:rPr>
              <w:t xml:space="preserve"> от 26.12.2020 №01-07</w:t>
            </w:r>
          </w:p>
          <w:p w:rsidR="00EC5D34" w:rsidRPr="00120F6A" w:rsidRDefault="00EC5D34" w:rsidP="00EC5D34">
            <w:pPr>
              <w:pStyle w:val="TableParagraph"/>
              <w:tabs>
                <w:tab w:val="left" w:pos="2575"/>
                <w:tab w:val="left" w:pos="4061"/>
              </w:tabs>
              <w:spacing w:before="1"/>
              <w:ind w:left="0" w:right="19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</w:t>
            </w:r>
            <w:proofErr w:type="gramStart"/>
            <w:r>
              <w:rPr>
                <w:sz w:val="26"/>
                <w:szCs w:val="26"/>
              </w:rPr>
              <w:t xml:space="preserve"> :</w:t>
            </w:r>
            <w:proofErr w:type="gramEnd"/>
            <w:r>
              <w:rPr>
                <w:sz w:val="26"/>
                <w:szCs w:val="26"/>
              </w:rPr>
              <w:t>___________</w:t>
            </w:r>
            <w:r>
              <w:rPr>
                <w:sz w:val="26"/>
                <w:szCs w:val="26"/>
              </w:rPr>
              <w:t>О.Ю.Янкова</w:t>
            </w:r>
          </w:p>
          <w:p w:rsidR="00EC5D34" w:rsidRPr="00120F6A" w:rsidRDefault="00EC5D34" w:rsidP="00A20FCF">
            <w:pPr>
              <w:ind w:right="-612"/>
              <w:rPr>
                <w:sz w:val="26"/>
                <w:szCs w:val="26"/>
              </w:rPr>
            </w:pPr>
          </w:p>
        </w:tc>
      </w:tr>
    </w:tbl>
    <w:p w:rsidR="00EC5D34" w:rsidRDefault="00EC5D34" w:rsidP="00EC5D34">
      <w:pPr>
        <w:widowControl w:val="0"/>
        <w:spacing w:after="0" w:line="240" w:lineRule="auto"/>
        <w:ind w:right="-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5D34" w:rsidRDefault="00EC5D34" w:rsidP="00EC5D34">
      <w:pPr>
        <w:widowControl w:val="0"/>
        <w:spacing w:after="0" w:line="240" w:lineRule="auto"/>
        <w:ind w:right="-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5D34" w:rsidRDefault="00EC5D34" w:rsidP="00EC5D34">
      <w:pPr>
        <w:widowControl w:val="0"/>
        <w:spacing w:after="0" w:line="240" w:lineRule="auto"/>
        <w:ind w:right="-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5D34" w:rsidRDefault="00EC5D34" w:rsidP="00EC5D34">
      <w:pPr>
        <w:widowControl w:val="0"/>
        <w:spacing w:after="0" w:line="240" w:lineRule="auto"/>
        <w:ind w:right="-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5D34" w:rsidRDefault="00EC5D34" w:rsidP="00EC5D34">
      <w:pPr>
        <w:widowControl w:val="0"/>
        <w:spacing w:after="0" w:line="240" w:lineRule="auto"/>
        <w:ind w:right="-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5D34" w:rsidRDefault="00EC5D34" w:rsidP="00EC5D34">
      <w:pPr>
        <w:widowControl w:val="0"/>
        <w:spacing w:after="0" w:line="240" w:lineRule="auto"/>
        <w:ind w:right="-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5D34" w:rsidRDefault="00EC5D34" w:rsidP="00EC5D34">
      <w:pPr>
        <w:widowControl w:val="0"/>
        <w:spacing w:after="0" w:line="240" w:lineRule="auto"/>
        <w:ind w:right="-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5D34" w:rsidRDefault="00EC5D34" w:rsidP="00EC5D34">
      <w:pPr>
        <w:widowControl w:val="0"/>
        <w:spacing w:after="0" w:line="240" w:lineRule="auto"/>
        <w:ind w:right="-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5D34" w:rsidRDefault="00EC5D34" w:rsidP="00EC5D34">
      <w:pPr>
        <w:widowControl w:val="0"/>
        <w:spacing w:after="0" w:line="240" w:lineRule="auto"/>
        <w:ind w:right="-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5D34" w:rsidRDefault="00EC5D34" w:rsidP="00EC5D34">
      <w:pPr>
        <w:widowControl w:val="0"/>
        <w:spacing w:after="0" w:line="240" w:lineRule="auto"/>
        <w:ind w:right="-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5D34" w:rsidRDefault="00EC5D34" w:rsidP="00EC5D34">
      <w:pPr>
        <w:widowControl w:val="0"/>
        <w:spacing w:after="0" w:line="240" w:lineRule="auto"/>
        <w:ind w:right="-43"/>
        <w:jc w:val="center"/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</w:pPr>
      <w:r w:rsidRPr="00EC5D34"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  <w:t xml:space="preserve">Программа Воспитания </w:t>
      </w:r>
    </w:p>
    <w:p w:rsidR="00EC5D34" w:rsidRPr="00EC5D34" w:rsidRDefault="00EC5D34" w:rsidP="00EC5D34">
      <w:pPr>
        <w:widowControl w:val="0"/>
        <w:spacing w:after="0" w:line="240" w:lineRule="auto"/>
        <w:ind w:right="-43"/>
        <w:jc w:val="center"/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</w:pPr>
      <w:r w:rsidRPr="00EC5D34"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  <w:t>на 2021-2024гг</w:t>
      </w:r>
    </w:p>
    <w:p w:rsidR="00EC5D34" w:rsidRPr="00EC5D34" w:rsidRDefault="00EC5D34" w:rsidP="00EC5D34">
      <w:pPr>
        <w:widowControl w:val="0"/>
        <w:spacing w:after="0" w:line="240" w:lineRule="auto"/>
        <w:ind w:right="-43"/>
        <w:jc w:val="center"/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</w:pPr>
    </w:p>
    <w:p w:rsidR="00EC5D34" w:rsidRDefault="00EC5D34" w:rsidP="00EC5D34">
      <w:pPr>
        <w:widowControl w:val="0"/>
        <w:spacing w:after="0" w:line="240" w:lineRule="auto"/>
        <w:ind w:right="-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5D34" w:rsidRDefault="00EC5D34" w:rsidP="00EC5D34">
      <w:pPr>
        <w:widowControl w:val="0"/>
        <w:spacing w:after="0" w:line="240" w:lineRule="auto"/>
        <w:ind w:right="-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5D34" w:rsidRDefault="00EC5D34" w:rsidP="00EC5D34">
      <w:pPr>
        <w:widowControl w:val="0"/>
        <w:spacing w:after="0" w:line="240" w:lineRule="auto"/>
        <w:ind w:right="-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5D34" w:rsidRPr="00EC5D34" w:rsidRDefault="00EC5D34" w:rsidP="00EC5D34">
      <w:pPr>
        <w:pStyle w:val="1"/>
        <w:spacing w:before="1"/>
        <w:ind w:left="0" w:right="226"/>
        <w:jc w:val="right"/>
      </w:pPr>
      <w:r w:rsidRPr="00EC5D34">
        <w:t>Заместитель директора по</w:t>
      </w:r>
      <w:r>
        <w:t xml:space="preserve"> </w:t>
      </w:r>
      <w:r w:rsidRPr="00EC5D34">
        <w:t>ВР</w:t>
      </w:r>
    </w:p>
    <w:p w:rsidR="00EC5D34" w:rsidRPr="00EC5D34" w:rsidRDefault="00EC5D34" w:rsidP="00EC5D34">
      <w:pPr>
        <w:spacing w:before="1"/>
        <w:ind w:right="225"/>
        <w:jc w:val="right"/>
        <w:rPr>
          <w:rFonts w:ascii="Times New Roman" w:hAnsi="Times New Roman" w:cs="Times New Roman"/>
          <w:b/>
          <w:sz w:val="26"/>
        </w:rPr>
      </w:pPr>
      <w:r w:rsidRPr="00EC5D34">
        <w:rPr>
          <w:rFonts w:ascii="Times New Roman" w:hAnsi="Times New Roman" w:cs="Times New Roman"/>
          <w:b/>
          <w:sz w:val="26"/>
        </w:rPr>
        <w:t>Куклина К.В.</w:t>
      </w:r>
    </w:p>
    <w:p w:rsidR="00EC5D34" w:rsidRPr="00EC5D34" w:rsidRDefault="00EC5D34" w:rsidP="00EC5D34">
      <w:pPr>
        <w:pStyle w:val="ad"/>
        <w:rPr>
          <w:rFonts w:ascii="Times New Roman" w:hAnsi="Times New Roman" w:cs="Times New Roman"/>
          <w:b/>
          <w:sz w:val="28"/>
        </w:rPr>
      </w:pPr>
    </w:p>
    <w:p w:rsidR="00EC5D34" w:rsidRPr="00EC5D34" w:rsidRDefault="00EC5D34" w:rsidP="00EC5D34">
      <w:pPr>
        <w:pStyle w:val="ad"/>
        <w:rPr>
          <w:rFonts w:ascii="Times New Roman" w:hAnsi="Times New Roman" w:cs="Times New Roman"/>
          <w:b/>
          <w:sz w:val="28"/>
        </w:rPr>
      </w:pPr>
    </w:p>
    <w:p w:rsidR="00EC5D34" w:rsidRPr="00EC5D34" w:rsidRDefault="00EC5D34" w:rsidP="00EC5D34">
      <w:pPr>
        <w:pStyle w:val="ad"/>
        <w:rPr>
          <w:rFonts w:ascii="Times New Roman" w:hAnsi="Times New Roman" w:cs="Times New Roman"/>
          <w:b/>
          <w:sz w:val="28"/>
        </w:rPr>
      </w:pPr>
    </w:p>
    <w:p w:rsidR="00EC5D34" w:rsidRPr="00EC5D34" w:rsidRDefault="00EC5D34" w:rsidP="00EC5D34">
      <w:pPr>
        <w:pStyle w:val="ad"/>
        <w:rPr>
          <w:rFonts w:ascii="Times New Roman" w:hAnsi="Times New Roman" w:cs="Times New Roman"/>
          <w:b/>
          <w:sz w:val="28"/>
        </w:rPr>
      </w:pPr>
    </w:p>
    <w:p w:rsidR="00EC5D34" w:rsidRPr="00EC5D34" w:rsidRDefault="00EC5D34" w:rsidP="00EC5D34">
      <w:pPr>
        <w:pStyle w:val="ad"/>
        <w:rPr>
          <w:rFonts w:ascii="Times New Roman" w:hAnsi="Times New Roman" w:cs="Times New Roman"/>
          <w:b/>
          <w:sz w:val="28"/>
        </w:rPr>
      </w:pPr>
    </w:p>
    <w:p w:rsidR="00EC5D34" w:rsidRPr="00EC5D34" w:rsidRDefault="00EC5D34" w:rsidP="00EC5D34">
      <w:pPr>
        <w:pStyle w:val="ad"/>
        <w:spacing w:before="10"/>
        <w:rPr>
          <w:rFonts w:ascii="Times New Roman" w:hAnsi="Times New Roman" w:cs="Times New Roman"/>
          <w:b/>
          <w:sz w:val="37"/>
        </w:rPr>
      </w:pPr>
    </w:p>
    <w:p w:rsidR="00EC5D34" w:rsidRPr="00EC5D34" w:rsidRDefault="00EC5D34" w:rsidP="00EC5D34">
      <w:pPr>
        <w:ind w:left="1662" w:right="1194"/>
        <w:jc w:val="center"/>
        <w:rPr>
          <w:rFonts w:ascii="Times New Roman" w:hAnsi="Times New Roman" w:cs="Times New Roman"/>
          <w:b/>
          <w:sz w:val="26"/>
        </w:rPr>
      </w:pPr>
      <w:r w:rsidRPr="00EC5D34">
        <w:rPr>
          <w:rFonts w:ascii="Times New Roman" w:hAnsi="Times New Roman" w:cs="Times New Roman"/>
          <w:b/>
          <w:sz w:val="26"/>
        </w:rPr>
        <w:t>с. Олекминское</w:t>
      </w:r>
    </w:p>
    <w:p w:rsidR="00EC5D34" w:rsidRPr="00EC5D34" w:rsidRDefault="00EC5D34" w:rsidP="00EC5D34">
      <w:pPr>
        <w:ind w:left="1662" w:right="1194"/>
        <w:jc w:val="center"/>
        <w:rPr>
          <w:rFonts w:ascii="Times New Roman" w:hAnsi="Times New Roman" w:cs="Times New Roman"/>
          <w:b/>
          <w:sz w:val="26"/>
        </w:rPr>
      </w:pPr>
      <w:r w:rsidRPr="00EC5D34">
        <w:rPr>
          <w:rFonts w:ascii="Times New Roman" w:hAnsi="Times New Roman" w:cs="Times New Roman"/>
          <w:b/>
          <w:sz w:val="26"/>
        </w:rPr>
        <w:t>2021год</w:t>
      </w:r>
    </w:p>
    <w:p w:rsidR="00EC5D34" w:rsidRDefault="00EC5D34" w:rsidP="00EC5D34">
      <w:pPr>
        <w:widowControl w:val="0"/>
        <w:spacing w:after="0" w:line="240" w:lineRule="auto"/>
        <w:ind w:right="-4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5D34" w:rsidRDefault="00EC5D34" w:rsidP="00EC5D34">
      <w:pPr>
        <w:widowControl w:val="0"/>
        <w:spacing w:after="0" w:line="240" w:lineRule="auto"/>
        <w:ind w:right="-4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   Пояснительная записка</w:t>
      </w:r>
    </w:p>
    <w:p w:rsidR="00EC5D34" w:rsidRDefault="00EC5D34" w:rsidP="00EC5D34">
      <w:pPr>
        <w:widowControl w:val="0"/>
        <w:spacing w:after="0" w:line="240" w:lineRule="auto"/>
        <w:ind w:left="1134" w:right="-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5D34" w:rsidRDefault="00EC5D34" w:rsidP="00EC5D34">
      <w:pPr>
        <w:pStyle w:val="ad"/>
        <w:ind w:right="224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воспитания МБОУ «Амгин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Олекминская  СОШ» (далее – Программа) разработана в соответствии с методическими рекомендациями «Примерная программа воспитания», утвержденной 02.06.2020 года на заседании Федерального учебно-методического объединения по общему образованию, с Федеральными государственными образовательными стандартами (далее – ФГОС) общего образования.</w:t>
      </w:r>
    </w:p>
    <w:p w:rsidR="00EC5D34" w:rsidRDefault="00EC5D34" w:rsidP="00EC5D34">
      <w:pPr>
        <w:pStyle w:val="ad"/>
        <w:ind w:right="220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так же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:rsidR="00EC5D34" w:rsidRDefault="00EC5D34" w:rsidP="00EC5D34">
      <w:pPr>
        <w:pStyle w:val="ad"/>
        <w:ind w:right="2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Воспитательная программа является обязательной частью основной образовательной программы МБОУ</w:t>
      </w:r>
      <w:proofErr w:type="gramStart"/>
      <w:r>
        <w:rPr>
          <w:rFonts w:ascii="Times New Roman" w:hAnsi="Times New Roman" w:cs="Times New Roman"/>
          <w:sz w:val="24"/>
          <w:szCs w:val="24"/>
        </w:rPr>
        <w:t>«А</w:t>
      </w:r>
      <w:proofErr w:type="gramEnd"/>
      <w:r>
        <w:rPr>
          <w:rFonts w:ascii="Times New Roman" w:hAnsi="Times New Roman" w:cs="Times New Roman"/>
          <w:sz w:val="24"/>
          <w:szCs w:val="24"/>
        </w:rPr>
        <w:t>мгино- Олекминская  СОШ» 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</w:t>
      </w:r>
    </w:p>
    <w:p w:rsidR="00EC5D34" w:rsidRDefault="00EC5D34" w:rsidP="00EC5D34">
      <w:pPr>
        <w:pStyle w:val="ad"/>
        <w:ind w:right="2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Вместе с тем, Программа призвана обеспечить достижение обучающимся личностных результатов, определенные ФГОС: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  <w:proofErr w:type="gramEnd"/>
    </w:p>
    <w:p w:rsidR="00EC5D34" w:rsidRDefault="00EC5D34" w:rsidP="00EC5D34">
      <w:pPr>
        <w:pStyle w:val="ad"/>
        <w:ind w:right="2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программа воспитания показывает систему работы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школе.</w:t>
      </w:r>
    </w:p>
    <w:p w:rsidR="00EC5D34" w:rsidRDefault="00EC5D34" w:rsidP="00EC5D34">
      <w:pPr>
        <w:pStyle w:val="ad"/>
        <w:ind w:right="222"/>
        <w:rPr>
          <w:rFonts w:ascii="Times New Roman" w:hAnsi="Times New Roman" w:cs="Times New Roman"/>
          <w:sz w:val="24"/>
          <w:szCs w:val="24"/>
        </w:rPr>
      </w:pPr>
    </w:p>
    <w:p w:rsidR="00EC5D34" w:rsidRDefault="00EC5D34" w:rsidP="00EC5D34">
      <w:pPr>
        <w:pStyle w:val="1"/>
        <w:numPr>
          <w:ilvl w:val="0"/>
          <w:numId w:val="1"/>
        </w:numPr>
        <w:tabs>
          <w:tab w:val="left" w:pos="1683"/>
        </w:tabs>
        <w:spacing w:before="5"/>
        <w:ind w:right="1604" w:hanging="968"/>
        <w:jc w:val="center"/>
        <w:rPr>
          <w:sz w:val="24"/>
          <w:szCs w:val="24"/>
        </w:rPr>
      </w:pPr>
      <w:r>
        <w:rPr>
          <w:sz w:val="24"/>
          <w:szCs w:val="24"/>
        </w:rPr>
        <w:t>ОСОБЕННОСТИ ОРГАНИЗУЕМОГО В ШКОЛЕ ВОСПИТАТЕЛЬНОГО ПРОЦЕССА</w:t>
      </w:r>
    </w:p>
    <w:p w:rsidR="00EC5D34" w:rsidRDefault="00EC5D34" w:rsidP="00EC5D34">
      <w:pPr>
        <w:pStyle w:val="1"/>
        <w:tabs>
          <w:tab w:val="left" w:pos="1683"/>
        </w:tabs>
        <w:spacing w:before="5"/>
        <w:ind w:left="2290" w:right="1604"/>
        <w:rPr>
          <w:sz w:val="24"/>
          <w:szCs w:val="24"/>
        </w:rPr>
      </w:pPr>
    </w:p>
    <w:p w:rsidR="00EC5D34" w:rsidRDefault="00EC5D34" w:rsidP="00EC5D34">
      <w:pPr>
        <w:pStyle w:val="ad"/>
        <w:spacing w:line="291" w:lineRule="exac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 воспитания в МБОУ «Амгин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Олекминская  СОШ» основывается на следующих принципах:</w:t>
      </w:r>
    </w:p>
    <w:p w:rsidR="00EC5D34" w:rsidRDefault="00EC5D34" w:rsidP="00EC5D34">
      <w:pPr>
        <w:pStyle w:val="ad"/>
        <w:spacing w:line="291" w:lineRule="exact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</w:t>
      </w:r>
      <w:r>
        <w:rPr>
          <w:rFonts w:ascii="Times New Roman" w:hAnsi="Times New Roman" w:cs="Times New Roman"/>
          <w:i/>
          <w:sz w:val="24"/>
          <w:szCs w:val="24"/>
        </w:rPr>
        <w:t xml:space="preserve">Приоритет безопасности ребенка </w:t>
      </w:r>
      <w:r>
        <w:rPr>
          <w:rFonts w:ascii="Times New Roman" w:hAnsi="Times New Roman" w:cs="Times New Roman"/>
          <w:sz w:val="24"/>
          <w:szCs w:val="24"/>
        </w:rPr>
        <w:t xml:space="preserve">- неукоснительное соблюдение законности и прав семьи и ребенка, соблюдения конфиденциальности информации о ребенке и </w:t>
      </w:r>
      <w:r>
        <w:rPr>
          <w:rFonts w:ascii="Times New Roman" w:hAnsi="Times New Roman" w:cs="Times New Roman"/>
          <w:spacing w:val="2"/>
          <w:sz w:val="24"/>
          <w:szCs w:val="24"/>
        </w:rPr>
        <w:t>се</w:t>
      </w:r>
      <w:r>
        <w:rPr>
          <w:rFonts w:ascii="Times New Roman" w:hAnsi="Times New Roman" w:cs="Times New Roman"/>
          <w:sz w:val="24"/>
          <w:szCs w:val="24"/>
        </w:rPr>
        <w:t>мье, а так же при нахождении его в образовательной организации;</w:t>
      </w:r>
    </w:p>
    <w:p w:rsidR="00EC5D34" w:rsidRDefault="00EC5D34" w:rsidP="00EC5D34">
      <w:pPr>
        <w:pStyle w:val="af3"/>
        <w:widowControl w:val="0"/>
        <w:numPr>
          <w:ilvl w:val="0"/>
          <w:numId w:val="2"/>
        </w:numPr>
        <w:tabs>
          <w:tab w:val="left" w:pos="1414"/>
        </w:tabs>
        <w:autoSpaceDE w:val="0"/>
        <w:autoSpaceDN w:val="0"/>
        <w:spacing w:before="4" w:after="0" w:line="240" w:lineRule="auto"/>
        <w:ind w:right="2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Совместное решение личностно и общественно значимых проблем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личностные и общественные проблемы являются основными стимулами развития школьника, а воспитание - 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и обучающихся;</w:t>
      </w:r>
    </w:p>
    <w:p w:rsidR="00EC5D34" w:rsidRDefault="00EC5D34" w:rsidP="00EC5D34">
      <w:pPr>
        <w:pStyle w:val="af3"/>
        <w:widowControl w:val="0"/>
        <w:numPr>
          <w:ilvl w:val="0"/>
          <w:numId w:val="2"/>
        </w:numPr>
        <w:tabs>
          <w:tab w:val="left" w:pos="1414"/>
        </w:tabs>
        <w:autoSpaceDE w:val="0"/>
        <w:autoSpaceDN w:val="0"/>
        <w:spacing w:after="0" w:line="235" w:lineRule="auto"/>
        <w:ind w:right="22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Системно-деятельностная организация воспитания </w:t>
      </w:r>
      <w:r>
        <w:rPr>
          <w:rFonts w:ascii="Times New Roman" w:hAnsi="Times New Roman" w:cs="Times New Roman"/>
          <w:sz w:val="24"/>
          <w:szCs w:val="24"/>
        </w:rPr>
        <w:t>- интеграция содержания различных видов деятельности обучающихся осуществляется на основе базовых национальных ценностей, системности, целесообразности и не шаблонности воспитания как условия его эффективности;</w:t>
      </w:r>
    </w:p>
    <w:p w:rsidR="00EC5D34" w:rsidRDefault="00EC5D34" w:rsidP="00EC5D34">
      <w:pPr>
        <w:pStyle w:val="af3"/>
        <w:widowControl w:val="0"/>
        <w:numPr>
          <w:ilvl w:val="0"/>
          <w:numId w:val="3"/>
        </w:numPr>
        <w:tabs>
          <w:tab w:val="left" w:pos="1414"/>
        </w:tabs>
        <w:autoSpaceDE w:val="0"/>
        <w:autoSpaceDN w:val="0"/>
        <w:spacing w:before="4" w:after="0" w:line="240" w:lineRule="auto"/>
        <w:ind w:right="22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Полисубъектность воспитания и социализации - </w:t>
      </w:r>
      <w:r>
        <w:rPr>
          <w:rFonts w:ascii="Times New Roman" w:hAnsi="Times New Roman" w:cs="Times New Roman"/>
          <w:sz w:val="24"/>
          <w:szCs w:val="24"/>
        </w:rPr>
        <w:t xml:space="preserve">обучающийся включены в различные виды социальной, информационной, коммуникативной активности, в </w:t>
      </w:r>
      <w:r>
        <w:rPr>
          <w:rFonts w:ascii="Times New Roman" w:hAnsi="Times New Roman" w:cs="Times New Roman"/>
          <w:spacing w:val="2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>держании которых присутствуют разные, нередко противоречивые ценности и мировоззренческие установки, поэтому деятельность нашего образовательного учреждения, всего педагогического коллектива в организации социально-педагогического партнерства является ведущей, определяющей ценности, содержание, формы и методы воспитания и социализации обучающихся в учебной, вне учебной, внешкольной, общественно значимой деятельности;</w:t>
      </w:r>
      <w:proofErr w:type="gramEnd"/>
    </w:p>
    <w:p w:rsidR="00EC5D34" w:rsidRDefault="00EC5D34" w:rsidP="00EC5D34">
      <w:pPr>
        <w:pStyle w:val="af3"/>
        <w:widowControl w:val="0"/>
        <w:numPr>
          <w:ilvl w:val="0"/>
          <w:numId w:val="2"/>
        </w:numPr>
        <w:tabs>
          <w:tab w:val="left" w:pos="1414"/>
        </w:tabs>
        <w:autoSpaceDE w:val="0"/>
        <w:autoSpaceDN w:val="0"/>
        <w:spacing w:before="69" w:after="0" w:line="232" w:lineRule="auto"/>
        <w:ind w:right="22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Событийность </w:t>
      </w:r>
      <w:r>
        <w:rPr>
          <w:rFonts w:ascii="Times New Roman" w:hAnsi="Times New Roman" w:cs="Times New Roman"/>
          <w:sz w:val="24"/>
          <w:szCs w:val="24"/>
        </w:rPr>
        <w:t xml:space="preserve"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совместными делами как предмета совместной заботы </w:t>
      </w:r>
      <w:r>
        <w:rPr>
          <w:rFonts w:ascii="Times New Roman" w:hAnsi="Times New Roman" w:cs="Times New Roman"/>
          <w:sz w:val="24"/>
          <w:szCs w:val="24"/>
        </w:rPr>
        <w:lastRenderedPageBreak/>
        <w:t>и взрослых, и детей;</w:t>
      </w:r>
    </w:p>
    <w:p w:rsidR="00EC5D34" w:rsidRDefault="00EC5D34" w:rsidP="00EC5D34">
      <w:pPr>
        <w:pStyle w:val="af3"/>
        <w:widowControl w:val="0"/>
        <w:numPr>
          <w:ilvl w:val="0"/>
          <w:numId w:val="2"/>
        </w:numPr>
        <w:tabs>
          <w:tab w:val="left" w:pos="1479"/>
        </w:tabs>
        <w:autoSpaceDE w:val="0"/>
        <w:autoSpaceDN w:val="0"/>
        <w:spacing w:after="0" w:line="240" w:lineRule="auto"/>
        <w:ind w:right="2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Ориентация на идеал </w:t>
      </w:r>
      <w:r>
        <w:rPr>
          <w:rFonts w:ascii="Times New Roman" w:hAnsi="Times New Roman" w:cs="Times New Roman"/>
          <w:sz w:val="24"/>
          <w:szCs w:val="24"/>
        </w:rPr>
        <w:t xml:space="preserve">- воспитание всегда ориентировано на определенный идеал, который являет собой высшую цель стремлений, деятельности воспитания и </w:t>
      </w:r>
      <w:r>
        <w:rPr>
          <w:rFonts w:ascii="Times New Roman" w:hAnsi="Times New Roman" w:cs="Times New Roman"/>
          <w:spacing w:val="2"/>
          <w:sz w:val="24"/>
          <w:szCs w:val="24"/>
        </w:rPr>
        <w:t>са</w:t>
      </w:r>
      <w:r>
        <w:rPr>
          <w:rFonts w:ascii="Times New Roman" w:hAnsi="Times New Roman" w:cs="Times New Roman"/>
          <w:sz w:val="24"/>
          <w:szCs w:val="24"/>
        </w:rPr>
        <w:t>мовоспитания, духовно-нравственного развития личности. В нашей школе формирование жизненных идеалов, помогает найти образы для подражания в рамках гражданско - патриотического воспитания, музейной педагогике, что позволяет обучающимся сопоставить свои жизненные приоритеты с духовной высотой, героизмом идеала;</w:t>
      </w:r>
    </w:p>
    <w:p w:rsidR="00EC5D34" w:rsidRDefault="00EC5D34" w:rsidP="00EC5D34">
      <w:pPr>
        <w:pStyle w:val="af3"/>
        <w:widowControl w:val="0"/>
        <w:numPr>
          <w:ilvl w:val="0"/>
          <w:numId w:val="3"/>
        </w:numPr>
        <w:tabs>
          <w:tab w:val="left" w:pos="1414"/>
        </w:tabs>
        <w:autoSpaceDE w:val="0"/>
        <w:autoSpaceDN w:val="0"/>
        <w:spacing w:after="0" w:line="240" w:lineRule="auto"/>
        <w:ind w:right="22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Диалогическое общение - </w:t>
      </w:r>
      <w:r>
        <w:rPr>
          <w:rFonts w:ascii="Times New Roman" w:hAnsi="Times New Roman" w:cs="Times New Roman"/>
          <w:sz w:val="24"/>
          <w:szCs w:val="24"/>
        </w:rPr>
        <w:t>предусматривает его организацию средствами равноправного межсубъектного диалога: подростка со сверстниками, родителями, учителем и другими значимыми взрослыми;</w:t>
      </w:r>
    </w:p>
    <w:p w:rsidR="00EC5D34" w:rsidRDefault="00EC5D34" w:rsidP="00EC5D34">
      <w:pPr>
        <w:pStyle w:val="af3"/>
        <w:widowControl w:val="0"/>
        <w:numPr>
          <w:ilvl w:val="0"/>
          <w:numId w:val="2"/>
        </w:numPr>
        <w:tabs>
          <w:tab w:val="left" w:pos="1414"/>
        </w:tabs>
        <w:autoSpaceDE w:val="0"/>
        <w:autoSpaceDN w:val="0"/>
        <w:spacing w:after="0" w:line="235" w:lineRule="auto"/>
        <w:ind w:right="22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Психологическая комфортная среда </w:t>
      </w:r>
      <w:r>
        <w:rPr>
          <w:rFonts w:ascii="Times New Roman" w:hAnsi="Times New Roman" w:cs="Times New Roman"/>
          <w:sz w:val="24"/>
          <w:szCs w:val="24"/>
        </w:rPr>
        <w:t>- ориентир на создание в образовательной организации для каждого ребенка и взрослого позитивных эмоций и доверительных отношений, конструктивного взаимодействия школьников и педагогов;</w:t>
      </w:r>
    </w:p>
    <w:p w:rsidR="00EC5D34" w:rsidRDefault="00EC5D34" w:rsidP="00EC5D34">
      <w:pPr>
        <w:pStyle w:val="af3"/>
        <w:widowControl w:val="0"/>
        <w:numPr>
          <w:ilvl w:val="0"/>
          <w:numId w:val="3"/>
        </w:numPr>
        <w:tabs>
          <w:tab w:val="left" w:pos="1414"/>
        </w:tabs>
        <w:autoSpaceDE w:val="0"/>
        <w:autoSpaceDN w:val="0"/>
        <w:spacing w:after="0" w:line="240" w:lineRule="auto"/>
        <w:ind w:right="22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Следование нравственному примеру </w:t>
      </w:r>
      <w:r>
        <w:rPr>
          <w:rFonts w:ascii="Times New Roman" w:hAnsi="Times New Roman" w:cs="Times New Roman"/>
          <w:sz w:val="24"/>
          <w:szCs w:val="24"/>
        </w:rPr>
        <w:t>- содержание учебного процесса, вне учебной и внешкольной деятельности наполняется примерами нравственного поведения, особое значение для духовно-нравственного развития обучающегося имеет пример учителя, его внешний вид, культура общения и т. д;</w:t>
      </w:r>
    </w:p>
    <w:p w:rsidR="00EC5D34" w:rsidRDefault="00EC5D34" w:rsidP="00EC5D34">
      <w:pPr>
        <w:pStyle w:val="ad"/>
        <w:spacing w:line="298" w:lineRule="exact"/>
        <w:ind w:left="1413"/>
        <w:rPr>
          <w:rFonts w:ascii="Times New Roman" w:hAnsi="Times New Roman" w:cs="Times New Roman"/>
          <w:color w:val="000009"/>
          <w:sz w:val="24"/>
          <w:szCs w:val="24"/>
        </w:rPr>
      </w:pPr>
    </w:p>
    <w:p w:rsidR="00EC5D34" w:rsidRDefault="00EC5D34" w:rsidP="00EC5D34">
      <w:pPr>
        <w:pStyle w:val="ad"/>
        <w:spacing w:line="298" w:lineRule="exact"/>
        <w:ind w:left="709" w:firstLine="7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9"/>
          <w:sz w:val="24"/>
          <w:szCs w:val="24"/>
        </w:rPr>
        <w:t xml:space="preserve">Основными традициями воспитания в </w:t>
      </w:r>
      <w:r>
        <w:rPr>
          <w:rFonts w:ascii="Times New Roman" w:hAnsi="Times New Roman" w:cs="Times New Roman"/>
          <w:sz w:val="24"/>
          <w:szCs w:val="24"/>
        </w:rPr>
        <w:t>МБОУ «Амгин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Олекминская  СОШ» </w:t>
      </w:r>
      <w:r>
        <w:rPr>
          <w:rFonts w:ascii="Times New Roman" w:hAnsi="Times New Roman" w:cs="Times New Roman"/>
          <w:color w:val="000009"/>
          <w:sz w:val="24"/>
          <w:szCs w:val="24"/>
        </w:rPr>
        <w:t>являются следующие:</w:t>
      </w:r>
    </w:p>
    <w:p w:rsidR="00EC5D34" w:rsidRDefault="00EC5D34" w:rsidP="00EC5D34">
      <w:pPr>
        <w:pStyle w:val="af3"/>
        <w:widowControl w:val="0"/>
        <w:numPr>
          <w:ilvl w:val="1"/>
          <w:numId w:val="3"/>
        </w:numPr>
        <w:tabs>
          <w:tab w:val="left" w:pos="2134"/>
        </w:tabs>
        <w:autoSpaceDE w:val="0"/>
        <w:autoSpaceDN w:val="0"/>
        <w:spacing w:after="0" w:line="322" w:lineRule="exact"/>
        <w:ind w:left="2133" w:hanging="7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9"/>
          <w:sz w:val="24"/>
          <w:szCs w:val="24"/>
        </w:rPr>
        <w:t>Ключевые общешкольные дела</w:t>
      </w:r>
      <w:r>
        <w:rPr>
          <w:rFonts w:ascii="Times New Roman" w:hAnsi="Times New Roman" w:cs="Times New Roman"/>
          <w:color w:val="000009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через которые осуществляется интеграция</w:t>
      </w:r>
    </w:p>
    <w:p w:rsidR="00EC5D34" w:rsidRDefault="00EC5D34" w:rsidP="00EC5D34">
      <w:pPr>
        <w:pStyle w:val="ad"/>
        <w:spacing w:line="295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воспитательных усилий педагогов;</w:t>
      </w:r>
    </w:p>
    <w:p w:rsidR="00EC5D34" w:rsidRDefault="00EC5D34" w:rsidP="00EC5D34">
      <w:pPr>
        <w:pStyle w:val="af3"/>
        <w:widowControl w:val="0"/>
        <w:numPr>
          <w:ilvl w:val="1"/>
          <w:numId w:val="3"/>
        </w:numPr>
        <w:tabs>
          <w:tab w:val="left" w:pos="2134"/>
        </w:tabs>
        <w:autoSpaceDE w:val="0"/>
        <w:autoSpaceDN w:val="0"/>
        <w:spacing w:before="2" w:after="0" w:line="235" w:lineRule="auto"/>
        <w:ind w:right="227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коллективная разработка</w:t>
      </w:r>
      <w:r>
        <w:rPr>
          <w:rFonts w:ascii="Times New Roman" w:hAnsi="Times New Roman" w:cs="Times New Roman"/>
          <w:sz w:val="24"/>
          <w:szCs w:val="24"/>
        </w:rPr>
        <w:t>, коллективное планирование, коллективное проведение и коллективный анализ их результатов;</w:t>
      </w:r>
    </w:p>
    <w:p w:rsidR="00EC5D34" w:rsidRDefault="00EC5D34" w:rsidP="00EC5D34">
      <w:pPr>
        <w:pStyle w:val="af3"/>
        <w:widowControl w:val="0"/>
        <w:numPr>
          <w:ilvl w:val="1"/>
          <w:numId w:val="3"/>
        </w:numPr>
        <w:tabs>
          <w:tab w:val="left" w:pos="2134"/>
        </w:tabs>
        <w:autoSpaceDE w:val="0"/>
        <w:autoSpaceDN w:val="0"/>
        <w:spacing w:before="2" w:after="0" w:line="235" w:lineRule="auto"/>
        <w:ind w:right="219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ступени социального роста обучающихс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от пассивного наблюдателя до участника, от участника до организатора, от организатора до лидера того или иного </w:t>
      </w:r>
      <w:r>
        <w:rPr>
          <w:rFonts w:ascii="Times New Roman" w:hAnsi="Times New Roman" w:cs="Times New Roman"/>
          <w:spacing w:val="3"/>
          <w:sz w:val="24"/>
          <w:szCs w:val="24"/>
        </w:rPr>
        <w:t>де</w:t>
      </w:r>
      <w:r>
        <w:rPr>
          <w:rFonts w:ascii="Times New Roman" w:hAnsi="Times New Roman" w:cs="Times New Roman"/>
          <w:sz w:val="24"/>
          <w:szCs w:val="24"/>
        </w:rPr>
        <w:t>ла);</w:t>
      </w:r>
    </w:p>
    <w:p w:rsidR="00EC5D34" w:rsidRDefault="00EC5D34" w:rsidP="00EC5D34">
      <w:pPr>
        <w:pStyle w:val="af3"/>
        <w:widowControl w:val="0"/>
        <w:numPr>
          <w:ilvl w:val="1"/>
          <w:numId w:val="3"/>
        </w:numPr>
        <w:tabs>
          <w:tab w:val="left" w:pos="2134"/>
        </w:tabs>
        <w:autoSpaceDE w:val="0"/>
        <w:autoSpaceDN w:val="0"/>
        <w:spacing w:before="9" w:after="0" w:line="232" w:lineRule="auto"/>
        <w:ind w:right="224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конструктивное межличностное</w:t>
      </w:r>
      <w:r>
        <w:rPr>
          <w:rFonts w:ascii="Times New Roman" w:hAnsi="Times New Roman" w:cs="Times New Roman"/>
          <w:sz w:val="24"/>
          <w:szCs w:val="24"/>
        </w:rPr>
        <w:t>, межклассное и межвозврастное взаимодействие обучающихся, а также их социальная активность;</w:t>
      </w:r>
    </w:p>
    <w:p w:rsidR="00EC5D34" w:rsidRDefault="00EC5D34" w:rsidP="00EC5D34">
      <w:pPr>
        <w:pStyle w:val="af3"/>
        <w:widowControl w:val="0"/>
        <w:tabs>
          <w:tab w:val="left" w:pos="2134"/>
        </w:tabs>
        <w:autoSpaceDE w:val="0"/>
        <w:autoSpaceDN w:val="0"/>
        <w:spacing w:before="6" w:after="0" w:line="235" w:lineRule="auto"/>
        <w:ind w:left="692" w:right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 ориентация на формирование</w:t>
      </w:r>
      <w:r>
        <w:rPr>
          <w:rFonts w:ascii="Times New Roman" w:hAnsi="Times New Roman" w:cs="Times New Roman"/>
          <w:sz w:val="24"/>
          <w:szCs w:val="24"/>
        </w:rPr>
        <w:t>, создание и активизацию ученического самоуправления, как на уровне класса, так и на уровне школы, на создание детских общественных формирований в рамках реализации подпрограмм «Время выбрало нас» и «Лестница моего успеха», на установление в них доброжелательных и товарищеских взаимоотношений;</w:t>
      </w:r>
    </w:p>
    <w:p w:rsidR="00EC5D34" w:rsidRDefault="00EC5D34" w:rsidP="00EC5D34">
      <w:pPr>
        <w:pStyle w:val="af3"/>
        <w:widowControl w:val="0"/>
        <w:numPr>
          <w:ilvl w:val="1"/>
          <w:numId w:val="3"/>
        </w:numPr>
        <w:tabs>
          <w:tab w:val="left" w:pos="2134"/>
        </w:tabs>
        <w:autoSpaceDE w:val="0"/>
        <w:autoSpaceDN w:val="0"/>
        <w:spacing w:before="3" w:after="0" w:line="235" w:lineRule="auto"/>
        <w:ind w:right="222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формирование корпуса классных руководителей</w:t>
      </w:r>
      <w:r>
        <w:rPr>
          <w:rFonts w:ascii="Times New Roman" w:hAnsi="Times New Roman" w:cs="Times New Roman"/>
          <w:sz w:val="24"/>
          <w:szCs w:val="24"/>
        </w:rPr>
        <w:t xml:space="preserve">, реализующего по отношению к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защитную, личностно развивающую, организационную, </w:t>
      </w:r>
      <w:r>
        <w:rPr>
          <w:rFonts w:ascii="Times New Roman" w:hAnsi="Times New Roman" w:cs="Times New Roman"/>
          <w:spacing w:val="2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средническую (в том числе и в разрешении конфликтов) функции и т.д.</w:t>
      </w:r>
    </w:p>
    <w:p w:rsidR="00EC5D34" w:rsidRDefault="00EC5D34" w:rsidP="00EC5D34">
      <w:pPr>
        <w:pStyle w:val="ad"/>
        <w:spacing w:before="9"/>
        <w:rPr>
          <w:rFonts w:ascii="Times New Roman" w:hAnsi="Times New Roman" w:cs="Times New Roman"/>
          <w:sz w:val="24"/>
          <w:szCs w:val="24"/>
        </w:rPr>
      </w:pPr>
    </w:p>
    <w:p w:rsidR="00EC5D34" w:rsidRDefault="00EC5D34" w:rsidP="00EC5D34">
      <w:pPr>
        <w:widowControl w:val="0"/>
        <w:tabs>
          <w:tab w:val="left" w:pos="4004"/>
        </w:tabs>
        <w:autoSpaceDE w:val="0"/>
        <w:autoSpaceDN w:val="0"/>
        <w:spacing w:after="0" w:line="296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2.ЦЕЛЬ И ЗАДАЧИ ВОСПИТАНИЯ</w:t>
      </w:r>
    </w:p>
    <w:p w:rsidR="00EC5D34" w:rsidRDefault="00EC5D34" w:rsidP="00EC5D34">
      <w:pPr>
        <w:pStyle w:val="af3"/>
        <w:tabs>
          <w:tab w:val="left" w:pos="4004"/>
        </w:tabs>
        <w:spacing w:line="296" w:lineRule="exact"/>
        <w:ind w:left="400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C5D34" w:rsidRDefault="00EC5D34" w:rsidP="00EC5D34">
      <w:pPr>
        <w:pStyle w:val="ad"/>
        <w:spacing w:after="0"/>
        <w:ind w:left="692" w:right="222" w:firstLine="7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:rsidR="00EC5D34" w:rsidRDefault="00EC5D34" w:rsidP="00EC5D34">
      <w:pPr>
        <w:pStyle w:val="2"/>
        <w:spacing w:line="276" w:lineRule="auto"/>
        <w:ind w:left="692" w:right="222" w:firstLine="720"/>
        <w:jc w:val="both"/>
      </w:pPr>
      <w:r>
        <w:rPr>
          <w:b w:val="0"/>
        </w:rPr>
        <w:t xml:space="preserve">Исходя из этого, общей </w:t>
      </w:r>
      <w:r>
        <w:t xml:space="preserve">целью воспитания </w:t>
      </w:r>
      <w:r>
        <w:rPr>
          <w:b w:val="0"/>
        </w:rPr>
        <w:t xml:space="preserve">в </w:t>
      </w:r>
      <w:r>
        <w:t>МБОУ «Амгин</w:t>
      </w:r>
      <w:proofErr w:type="gramStart"/>
      <w:r>
        <w:t>о-</w:t>
      </w:r>
      <w:proofErr w:type="gramEnd"/>
      <w:r>
        <w:t xml:space="preserve"> Олекминская  СОШ» </w:t>
      </w:r>
      <w:r>
        <w:rPr>
          <w:b w:val="0"/>
        </w:rPr>
        <w:t xml:space="preserve">является </w:t>
      </w:r>
      <w:r>
        <w:t>формирование у обучающихся духовно-нравственных ценностей, способности к осуществлению ответственного выбора собственной индивидуальной образовательной траектории, способности к успешной социализации в обществе.</w:t>
      </w:r>
    </w:p>
    <w:p w:rsidR="00EC5D34" w:rsidRDefault="00EC5D34" w:rsidP="00EC5D34">
      <w:pPr>
        <w:pStyle w:val="ad"/>
        <w:spacing w:before="69" w:after="0"/>
        <w:ind w:left="709" w:right="222" w:firstLine="7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цель ориентирует педагогов, в первую очередь, на обеспечение позитивной динамики развития личности ребенка, а не только на обеспечение соответствия его личности </w:t>
      </w:r>
      <w:r>
        <w:rPr>
          <w:rFonts w:ascii="Times New Roman" w:hAnsi="Times New Roman" w:cs="Times New Roman"/>
          <w:sz w:val="24"/>
          <w:szCs w:val="24"/>
        </w:rPr>
        <w:lastRenderedPageBreak/>
        <w:t>единому стандарту. Сотрудничество, партнерские отношения педагога и обучающегося, сочетание усилий педагога по развитию личности ребенка и усилий самого ребенка по своему саморазвитию - являются важным фактором успеха в достижении поставленной цели в связи с этим важно.</w:t>
      </w:r>
    </w:p>
    <w:p w:rsidR="00EC5D34" w:rsidRDefault="00EC5D34" w:rsidP="00EC5D34">
      <w:pPr>
        <w:pStyle w:val="ad"/>
        <w:spacing w:after="0"/>
        <w:ind w:left="709" w:right="22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Достижению поставленной цели воспитания обучающихся будет способствовать решение следующих основных </w:t>
      </w:r>
      <w:r>
        <w:rPr>
          <w:rFonts w:ascii="Times New Roman" w:hAnsi="Times New Roman" w:cs="Times New Roman"/>
          <w:b/>
          <w:i/>
          <w:sz w:val="24"/>
          <w:szCs w:val="24"/>
        </w:rPr>
        <w:t>задач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EC5D34" w:rsidRDefault="00EC5D34" w:rsidP="00EC5D34">
      <w:pPr>
        <w:pStyle w:val="af3"/>
        <w:widowControl w:val="0"/>
        <w:numPr>
          <w:ilvl w:val="0"/>
          <w:numId w:val="2"/>
        </w:numPr>
        <w:tabs>
          <w:tab w:val="left" w:pos="1054"/>
        </w:tabs>
        <w:autoSpaceDE w:val="0"/>
        <w:autoSpaceDN w:val="0"/>
        <w:spacing w:before="2" w:after="0" w:line="235" w:lineRule="auto"/>
        <w:ind w:left="1053" w:right="224" w:hanging="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поддерживать традиции образовательной организации и инициативы по созданию новых в рамках уклада школьной жизни, реализовывать воспитательные возможности общешкольных ключевых дел,</w:t>
      </w:r>
    </w:p>
    <w:p w:rsidR="00EC5D34" w:rsidRDefault="00EC5D34" w:rsidP="00EC5D34">
      <w:pPr>
        <w:pStyle w:val="af3"/>
        <w:widowControl w:val="0"/>
        <w:numPr>
          <w:ilvl w:val="0"/>
          <w:numId w:val="2"/>
        </w:numPr>
        <w:tabs>
          <w:tab w:val="left" w:pos="1054"/>
        </w:tabs>
        <w:autoSpaceDE w:val="0"/>
        <w:autoSpaceDN w:val="0"/>
        <w:spacing w:before="9" w:after="0" w:line="232" w:lineRule="auto"/>
        <w:ind w:left="1053" w:right="222" w:hanging="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реализовывать воспитательный потенциал и возможности школьного урока, поддерживать использование интерактивных форм занятий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уроках;</w:t>
      </w:r>
    </w:p>
    <w:p w:rsidR="00EC5D34" w:rsidRDefault="00EC5D34" w:rsidP="00EC5D34">
      <w:pPr>
        <w:pStyle w:val="af3"/>
        <w:widowControl w:val="0"/>
        <w:numPr>
          <w:ilvl w:val="0"/>
          <w:numId w:val="2"/>
        </w:numPr>
        <w:tabs>
          <w:tab w:val="left" w:pos="1054"/>
        </w:tabs>
        <w:autoSpaceDE w:val="0"/>
        <w:autoSpaceDN w:val="0"/>
        <w:spacing w:before="5" w:after="0" w:line="235" w:lineRule="auto"/>
        <w:ind w:left="1053" w:right="224" w:hanging="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инициировать и поддерживать ученическое самоуправление – как на уровне школы, так и на уровне классных сообществ; их коллективное планирование, организацию, проведение и анализ самостоятельно проведенных дел и мероприятий;</w:t>
      </w:r>
    </w:p>
    <w:p w:rsidR="00EC5D34" w:rsidRDefault="00EC5D34" w:rsidP="00EC5D34">
      <w:pPr>
        <w:pStyle w:val="af3"/>
        <w:widowControl w:val="0"/>
        <w:numPr>
          <w:ilvl w:val="0"/>
          <w:numId w:val="2"/>
        </w:numPr>
        <w:tabs>
          <w:tab w:val="left" w:pos="1054"/>
        </w:tabs>
        <w:autoSpaceDE w:val="0"/>
        <w:autoSpaceDN w:val="0"/>
        <w:spacing w:before="5" w:after="0" w:line="235" w:lineRule="auto"/>
        <w:ind w:left="1053" w:right="228" w:hanging="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инициировать и поддерживать деятельность детских общественных организаций;</w:t>
      </w:r>
    </w:p>
    <w:p w:rsidR="00EC5D34" w:rsidRDefault="00EC5D34" w:rsidP="00EC5D34">
      <w:pPr>
        <w:pStyle w:val="af3"/>
        <w:widowControl w:val="0"/>
        <w:numPr>
          <w:ilvl w:val="0"/>
          <w:numId w:val="2"/>
        </w:numPr>
        <w:tabs>
          <w:tab w:val="left" w:pos="1054"/>
        </w:tabs>
        <w:autoSpaceDE w:val="0"/>
        <w:autoSpaceDN w:val="0"/>
        <w:spacing w:before="2" w:after="0" w:line="235" w:lineRule="auto"/>
        <w:ind w:left="1053" w:right="224" w:hanging="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вовлекать обучающихся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EC5D34" w:rsidRDefault="00EC5D34" w:rsidP="00EC5D34">
      <w:pPr>
        <w:pStyle w:val="af3"/>
        <w:widowControl w:val="0"/>
        <w:numPr>
          <w:ilvl w:val="0"/>
          <w:numId w:val="2"/>
        </w:numPr>
        <w:tabs>
          <w:tab w:val="left" w:pos="1054"/>
        </w:tabs>
        <w:autoSpaceDE w:val="0"/>
        <w:autoSpaceDN w:val="0"/>
        <w:spacing w:before="3" w:after="0" w:line="319" w:lineRule="exact"/>
        <w:ind w:left="1053" w:hanging="3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организовывать профориентационную работу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EC5D34" w:rsidRDefault="00EC5D34" w:rsidP="00EC5D34">
      <w:pPr>
        <w:pStyle w:val="af3"/>
        <w:widowControl w:val="0"/>
        <w:numPr>
          <w:ilvl w:val="0"/>
          <w:numId w:val="2"/>
        </w:numPr>
        <w:tabs>
          <w:tab w:val="left" w:pos="1054"/>
        </w:tabs>
        <w:autoSpaceDE w:val="0"/>
        <w:autoSpaceDN w:val="0"/>
        <w:spacing w:after="0" w:line="235" w:lineRule="auto"/>
        <w:ind w:left="1053" w:right="222" w:hanging="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реализовывать потенциал классного руководства в воспитании обучающихся, поддерживать активное участие классных сообществ в жизни школы, укрепление коллективных ценностей школьного сообщества;</w:t>
      </w:r>
    </w:p>
    <w:p w:rsidR="00EC5D34" w:rsidRDefault="00EC5D34" w:rsidP="00EC5D34">
      <w:pPr>
        <w:pStyle w:val="af3"/>
        <w:widowControl w:val="0"/>
        <w:numPr>
          <w:ilvl w:val="0"/>
          <w:numId w:val="2"/>
        </w:numPr>
        <w:tabs>
          <w:tab w:val="left" w:pos="1054"/>
        </w:tabs>
        <w:autoSpaceDE w:val="0"/>
        <w:autoSpaceDN w:val="0"/>
        <w:spacing w:before="6" w:after="0" w:line="235" w:lineRule="auto"/>
        <w:ind w:left="1053" w:right="224" w:hanging="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предметно-эстетическую среду школы и реализовывать ее воспитательные возможности, формирование позитивного уклада школьной жизни и положительного имиджа и престижа Школы;</w:t>
      </w:r>
    </w:p>
    <w:p w:rsidR="00EC5D34" w:rsidRDefault="00EC5D34" w:rsidP="00EC5D34">
      <w:pPr>
        <w:pStyle w:val="af3"/>
        <w:widowControl w:val="0"/>
        <w:numPr>
          <w:ilvl w:val="0"/>
          <w:numId w:val="2"/>
        </w:numPr>
        <w:tabs>
          <w:tab w:val="left" w:pos="1054"/>
        </w:tabs>
        <w:autoSpaceDE w:val="0"/>
        <w:autoSpaceDN w:val="0"/>
        <w:spacing w:before="4" w:after="0" w:line="235" w:lineRule="auto"/>
        <w:ind w:left="1053" w:right="223" w:hanging="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:rsidR="00EC5D34" w:rsidRDefault="00EC5D34" w:rsidP="00EC5D34">
      <w:pPr>
        <w:pStyle w:val="ad"/>
        <w:spacing w:before="3"/>
        <w:ind w:left="709" w:right="22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>
        <w:rPr>
          <w:rFonts w:ascii="Times New Roman" w:hAnsi="Times New Roman" w:cs="Times New Roman"/>
          <w:b/>
          <w:i/>
          <w:sz w:val="24"/>
          <w:szCs w:val="24"/>
        </w:rPr>
        <w:t>целевые приоритеты</w:t>
      </w:r>
      <w:r>
        <w:rPr>
          <w:rFonts w:ascii="Times New Roman" w:hAnsi="Times New Roman" w:cs="Times New Roman"/>
          <w:sz w:val="24"/>
          <w:szCs w:val="24"/>
        </w:rPr>
        <w:t>, соответствующие трем уровням общего образования. Это то, чему предстоит уделять первостепенное, но не единственное внимание:</w:t>
      </w:r>
    </w:p>
    <w:p w:rsidR="00EC5D34" w:rsidRDefault="00EC5D34" w:rsidP="00EC5D34">
      <w:pPr>
        <w:pStyle w:val="af3"/>
        <w:widowControl w:val="0"/>
        <w:numPr>
          <w:ilvl w:val="0"/>
          <w:numId w:val="4"/>
        </w:numPr>
        <w:tabs>
          <w:tab w:val="left" w:pos="1714"/>
        </w:tabs>
        <w:autoSpaceDE w:val="0"/>
        <w:autoSpaceDN w:val="0"/>
        <w:spacing w:after="0" w:line="240" w:lineRule="auto"/>
        <w:ind w:right="224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воспитании детей младшего школьного возраста (</w:t>
      </w:r>
      <w:r>
        <w:rPr>
          <w:rFonts w:ascii="Times New Roman" w:hAnsi="Times New Roman" w:cs="Times New Roman"/>
          <w:b/>
          <w:i/>
          <w:sz w:val="24"/>
          <w:szCs w:val="24"/>
        </w:rPr>
        <w:t>уровень начального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) таким целевым приоритетом является </w:t>
      </w:r>
      <w:r>
        <w:rPr>
          <w:rFonts w:ascii="Times New Roman" w:hAnsi="Times New Roman" w:cs="Times New Roman"/>
          <w:i/>
          <w:sz w:val="24"/>
          <w:szCs w:val="24"/>
        </w:rPr>
        <w:t xml:space="preserve">создание благоприятных условий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EC5D34" w:rsidRDefault="00EC5D34" w:rsidP="00EC5D34">
      <w:pPr>
        <w:pStyle w:val="af3"/>
        <w:widowControl w:val="0"/>
        <w:numPr>
          <w:ilvl w:val="0"/>
          <w:numId w:val="2"/>
        </w:numPr>
        <w:tabs>
          <w:tab w:val="left" w:pos="1054"/>
        </w:tabs>
        <w:autoSpaceDE w:val="0"/>
        <w:autoSpaceDN w:val="0"/>
        <w:spacing w:before="6" w:after="0" w:line="232" w:lineRule="auto"/>
        <w:ind w:left="1053" w:right="223" w:hanging="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усвоения младшими школьниками социально значимых знаний – знаний основных</w:t>
      </w:r>
      <w:r>
        <w:rPr>
          <w:rFonts w:ascii="Times New Roman" w:hAnsi="Times New Roman" w:cs="Times New Roman"/>
          <w:color w:val="000009"/>
          <w:sz w:val="24"/>
          <w:szCs w:val="24"/>
        </w:rPr>
        <w:t xml:space="preserve"> норм и традиций того общества, в котором они живут,</w:t>
      </w:r>
    </w:p>
    <w:p w:rsidR="00EC5D34" w:rsidRDefault="00EC5D34" w:rsidP="00EC5D34">
      <w:pPr>
        <w:pStyle w:val="af3"/>
        <w:widowControl w:val="0"/>
        <w:numPr>
          <w:ilvl w:val="0"/>
          <w:numId w:val="2"/>
        </w:numPr>
        <w:tabs>
          <w:tab w:val="left" w:pos="1054"/>
        </w:tabs>
        <w:autoSpaceDE w:val="0"/>
        <w:autoSpaceDN w:val="0"/>
        <w:spacing w:before="6" w:after="0" w:line="235" w:lineRule="auto"/>
        <w:ind w:left="1053" w:right="224" w:hanging="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самоутверждения их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 школьника</w:t>
      </w:r>
    </w:p>
    <w:p w:rsidR="00EC5D34" w:rsidRDefault="00EC5D34" w:rsidP="00EC5D34">
      <w:pPr>
        <w:pStyle w:val="af3"/>
        <w:widowControl w:val="0"/>
        <w:numPr>
          <w:ilvl w:val="0"/>
          <w:numId w:val="2"/>
        </w:numPr>
        <w:tabs>
          <w:tab w:val="left" w:pos="1054"/>
        </w:tabs>
        <w:autoSpaceDE w:val="0"/>
        <w:autoSpaceDN w:val="0"/>
        <w:spacing w:before="4" w:after="0" w:line="235" w:lineRule="auto"/>
        <w:ind w:left="1053" w:right="220" w:hanging="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развития умений и навыков социально значимых отношений школьников младших классов и накопления ими опыта осуществления социально значимых дел в дальнейшем.</w:t>
      </w:r>
    </w:p>
    <w:p w:rsidR="00EC5D34" w:rsidRDefault="00EC5D34" w:rsidP="00EC5D34">
      <w:pPr>
        <w:pStyle w:val="ad"/>
        <w:spacing w:before="3"/>
        <w:ind w:right="223"/>
        <w:rPr>
          <w:rFonts w:ascii="Times New Roman" w:hAnsi="Times New Roman" w:cs="Times New Roman"/>
          <w:sz w:val="24"/>
          <w:szCs w:val="24"/>
        </w:rPr>
      </w:pPr>
    </w:p>
    <w:p w:rsidR="00EC5D34" w:rsidRDefault="00EC5D34" w:rsidP="00EC5D34">
      <w:pPr>
        <w:pStyle w:val="ad"/>
        <w:spacing w:before="3"/>
        <w:ind w:left="709" w:right="2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К наиболее важным знаниям, умениям и навыкам для этого уровня, относятся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EC5D34" w:rsidRDefault="00EC5D34" w:rsidP="00EC5D34">
      <w:pPr>
        <w:pStyle w:val="af3"/>
        <w:widowControl w:val="0"/>
        <w:numPr>
          <w:ilvl w:val="0"/>
          <w:numId w:val="2"/>
        </w:numPr>
        <w:tabs>
          <w:tab w:val="left" w:pos="1054"/>
        </w:tabs>
        <w:autoSpaceDE w:val="0"/>
        <w:autoSpaceDN w:val="0"/>
        <w:spacing w:before="72" w:after="0" w:line="235" w:lineRule="auto"/>
        <w:ind w:left="1053" w:right="224" w:hanging="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ребенка домашнюю работу, помогать старшим;</w:t>
      </w:r>
    </w:p>
    <w:p w:rsidR="00EC5D34" w:rsidRDefault="00EC5D34" w:rsidP="00EC5D34">
      <w:pPr>
        <w:pStyle w:val="af3"/>
        <w:widowControl w:val="0"/>
        <w:numPr>
          <w:ilvl w:val="0"/>
          <w:numId w:val="2"/>
        </w:numPr>
        <w:tabs>
          <w:tab w:val="left" w:pos="1054"/>
        </w:tabs>
        <w:autoSpaceDE w:val="0"/>
        <w:autoSpaceDN w:val="0"/>
        <w:spacing w:before="4" w:after="0" w:line="235" w:lineRule="auto"/>
        <w:ind w:left="1053" w:right="224" w:hanging="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EC5D34" w:rsidRDefault="00EC5D34" w:rsidP="00EC5D34">
      <w:pPr>
        <w:pStyle w:val="af3"/>
        <w:widowControl w:val="0"/>
        <w:numPr>
          <w:ilvl w:val="0"/>
          <w:numId w:val="2"/>
        </w:numPr>
        <w:tabs>
          <w:tab w:val="left" w:pos="1054"/>
        </w:tabs>
        <w:autoSpaceDE w:val="0"/>
        <w:autoSpaceDN w:val="0"/>
        <w:spacing w:after="0" w:line="320" w:lineRule="exact"/>
        <w:ind w:left="1053" w:hanging="3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и любить свою Родину – свой родной дом, двор, улицу, поселок, свою страну;</w:t>
      </w:r>
    </w:p>
    <w:p w:rsidR="00EC5D34" w:rsidRDefault="00EC5D34" w:rsidP="00EC5D34">
      <w:pPr>
        <w:pStyle w:val="af3"/>
        <w:widowControl w:val="0"/>
        <w:numPr>
          <w:ilvl w:val="0"/>
          <w:numId w:val="2"/>
        </w:numPr>
        <w:tabs>
          <w:tab w:val="left" w:pos="1054"/>
        </w:tabs>
        <w:autoSpaceDE w:val="0"/>
        <w:autoSpaceDN w:val="0"/>
        <w:spacing w:before="1" w:after="0" w:line="235" w:lineRule="auto"/>
        <w:ind w:left="1053" w:right="224" w:hanging="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беречь и охранять природу (ухаживать за комнатными растениями в классе или </w:t>
      </w:r>
      <w:r>
        <w:rPr>
          <w:rFonts w:ascii="Times New Roman" w:hAnsi="Times New Roman" w:cs="Times New Roman"/>
          <w:spacing w:val="3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>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водоемы);</w:t>
      </w:r>
    </w:p>
    <w:p w:rsidR="00EC5D34" w:rsidRDefault="00EC5D34" w:rsidP="00EC5D34">
      <w:pPr>
        <w:pStyle w:val="af3"/>
        <w:widowControl w:val="0"/>
        <w:numPr>
          <w:ilvl w:val="0"/>
          <w:numId w:val="2"/>
        </w:numPr>
        <w:tabs>
          <w:tab w:val="left" w:pos="1054"/>
        </w:tabs>
        <w:autoSpaceDE w:val="0"/>
        <w:autoSpaceDN w:val="0"/>
        <w:spacing w:before="11" w:after="0" w:line="232" w:lineRule="auto"/>
        <w:ind w:left="1053" w:right="222" w:hanging="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проявлять миролюбие — не затевать конфликтов и стремиться решать спорные вопросы, не прибегая к силе;</w:t>
      </w:r>
    </w:p>
    <w:p w:rsidR="00EC5D34" w:rsidRDefault="00EC5D34" w:rsidP="00EC5D34">
      <w:pPr>
        <w:pStyle w:val="af3"/>
        <w:widowControl w:val="0"/>
        <w:numPr>
          <w:ilvl w:val="0"/>
          <w:numId w:val="2"/>
        </w:numPr>
        <w:tabs>
          <w:tab w:val="left" w:pos="1054"/>
        </w:tabs>
        <w:autoSpaceDE w:val="0"/>
        <w:autoSpaceDN w:val="0"/>
        <w:spacing w:before="3" w:after="0" w:line="319" w:lineRule="exact"/>
        <w:ind w:left="1053" w:hanging="3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стремиться узнавать что-то новое, проявлять любознательность, ценить знания;</w:t>
      </w:r>
    </w:p>
    <w:p w:rsidR="00EC5D34" w:rsidRDefault="00EC5D34" w:rsidP="00EC5D34">
      <w:pPr>
        <w:pStyle w:val="af3"/>
        <w:widowControl w:val="0"/>
        <w:numPr>
          <w:ilvl w:val="0"/>
          <w:numId w:val="2"/>
        </w:numPr>
        <w:tabs>
          <w:tab w:val="left" w:pos="1054"/>
        </w:tabs>
        <w:autoSpaceDE w:val="0"/>
        <w:autoSpaceDN w:val="0"/>
        <w:spacing w:after="0" w:line="317" w:lineRule="exact"/>
        <w:ind w:left="1053" w:hanging="3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быть вежливым и опрятным, скромным и приветливым;</w:t>
      </w:r>
    </w:p>
    <w:p w:rsidR="00EC5D34" w:rsidRDefault="00EC5D34" w:rsidP="00EC5D34">
      <w:pPr>
        <w:pStyle w:val="af3"/>
        <w:widowControl w:val="0"/>
        <w:numPr>
          <w:ilvl w:val="0"/>
          <w:numId w:val="2"/>
        </w:numPr>
        <w:tabs>
          <w:tab w:val="left" w:pos="1054"/>
        </w:tabs>
        <w:autoSpaceDE w:val="0"/>
        <w:autoSpaceDN w:val="0"/>
        <w:spacing w:after="0" w:line="318" w:lineRule="exact"/>
        <w:ind w:left="1053" w:hanging="3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правила личной гигиены, режим дня, вести здоровый образ жизни;</w:t>
      </w:r>
    </w:p>
    <w:p w:rsidR="00EC5D34" w:rsidRDefault="00EC5D34" w:rsidP="00EC5D34">
      <w:pPr>
        <w:pStyle w:val="af3"/>
        <w:widowControl w:val="0"/>
        <w:numPr>
          <w:ilvl w:val="0"/>
          <w:numId w:val="2"/>
        </w:numPr>
        <w:tabs>
          <w:tab w:val="left" w:pos="1054"/>
        </w:tabs>
        <w:autoSpaceDE w:val="0"/>
        <w:autoSpaceDN w:val="0"/>
        <w:spacing w:after="0" w:line="240" w:lineRule="auto"/>
        <w:ind w:left="1053" w:right="219" w:hanging="36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EC5D34" w:rsidRDefault="00EC5D34" w:rsidP="00EC5D34">
      <w:pPr>
        <w:pStyle w:val="af3"/>
        <w:widowControl w:val="0"/>
        <w:numPr>
          <w:ilvl w:val="0"/>
          <w:numId w:val="2"/>
        </w:numPr>
        <w:tabs>
          <w:tab w:val="left" w:pos="1054"/>
        </w:tabs>
        <w:autoSpaceDE w:val="0"/>
        <w:autoSpaceDN w:val="0"/>
        <w:spacing w:after="0" w:line="235" w:lineRule="auto"/>
        <w:ind w:left="1053" w:right="224" w:hanging="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быть уверенным в себе, открытым и общительным, не стесняться быть в чем-то непохожим на других ребят; уметь ставить перед собой цели и проявлять инициативу, отстаивать свое мнение и действовать самостоятельно, без помощи старших.</w:t>
      </w:r>
    </w:p>
    <w:p w:rsidR="00EC5D34" w:rsidRDefault="00EC5D34" w:rsidP="00EC5D34">
      <w:pPr>
        <w:pStyle w:val="af3"/>
        <w:widowControl w:val="0"/>
        <w:numPr>
          <w:ilvl w:val="0"/>
          <w:numId w:val="4"/>
        </w:numPr>
        <w:tabs>
          <w:tab w:val="left" w:pos="1685"/>
        </w:tabs>
        <w:autoSpaceDE w:val="0"/>
        <w:autoSpaceDN w:val="0"/>
        <w:spacing w:after="0" w:line="240" w:lineRule="auto"/>
        <w:ind w:right="224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воспитании детей подросткового возраста (</w:t>
      </w:r>
      <w:r>
        <w:rPr>
          <w:rFonts w:ascii="Times New Roman" w:hAnsi="Times New Roman" w:cs="Times New Roman"/>
          <w:b/>
          <w:i/>
          <w:sz w:val="24"/>
          <w:szCs w:val="24"/>
        </w:rPr>
        <w:t>уровень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) таким приоритетом является создание благоприятных условий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EC5D34" w:rsidRDefault="00EC5D34" w:rsidP="00EC5D34">
      <w:pPr>
        <w:pStyle w:val="af3"/>
        <w:widowControl w:val="0"/>
        <w:numPr>
          <w:ilvl w:val="0"/>
          <w:numId w:val="2"/>
        </w:numPr>
        <w:tabs>
          <w:tab w:val="left" w:pos="1054"/>
          <w:tab w:val="left" w:pos="2777"/>
        </w:tabs>
        <w:autoSpaceDE w:val="0"/>
        <w:autoSpaceDN w:val="0"/>
        <w:spacing w:before="4" w:after="0" w:line="232" w:lineRule="auto"/>
        <w:ind w:left="1053" w:right="224" w:hanging="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становления</w:t>
      </w:r>
      <w:r>
        <w:rPr>
          <w:rFonts w:ascii="Times New Roman" w:hAnsi="Times New Roman" w:cs="Times New Roman"/>
          <w:sz w:val="24"/>
          <w:szCs w:val="24"/>
        </w:rPr>
        <w:tab/>
        <w:t xml:space="preserve">собственной жизненной позиции подростка, его собственных </w:t>
      </w:r>
      <w:r>
        <w:rPr>
          <w:rFonts w:ascii="Times New Roman" w:hAnsi="Times New Roman" w:cs="Times New Roman"/>
          <w:spacing w:val="2"/>
          <w:sz w:val="24"/>
          <w:szCs w:val="24"/>
        </w:rPr>
        <w:t>цен</w:t>
      </w:r>
      <w:r>
        <w:rPr>
          <w:rFonts w:ascii="Times New Roman" w:hAnsi="Times New Roman" w:cs="Times New Roman"/>
          <w:sz w:val="24"/>
          <w:szCs w:val="24"/>
        </w:rPr>
        <w:t>ностных ориентаций;</w:t>
      </w:r>
    </w:p>
    <w:p w:rsidR="00EC5D34" w:rsidRDefault="00EC5D34" w:rsidP="00EC5D34">
      <w:pPr>
        <w:pStyle w:val="af3"/>
        <w:widowControl w:val="0"/>
        <w:numPr>
          <w:ilvl w:val="0"/>
          <w:numId w:val="2"/>
        </w:numPr>
        <w:tabs>
          <w:tab w:val="left" w:pos="1054"/>
        </w:tabs>
        <w:autoSpaceDE w:val="0"/>
        <w:autoSpaceDN w:val="0"/>
        <w:spacing w:before="8" w:after="0" w:line="232" w:lineRule="auto"/>
        <w:ind w:left="1053" w:right="224" w:hanging="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утверждения себя как личность в системе отношений, свойственных взрослому миру;</w:t>
      </w:r>
    </w:p>
    <w:p w:rsidR="00EC5D34" w:rsidRDefault="00EC5D34" w:rsidP="00EC5D34">
      <w:pPr>
        <w:pStyle w:val="af3"/>
        <w:widowControl w:val="0"/>
        <w:numPr>
          <w:ilvl w:val="0"/>
          <w:numId w:val="2"/>
        </w:numPr>
        <w:tabs>
          <w:tab w:val="left" w:pos="1054"/>
        </w:tabs>
        <w:autoSpaceDE w:val="0"/>
        <w:autoSpaceDN w:val="0"/>
        <w:spacing w:before="9" w:after="0" w:line="232" w:lineRule="auto"/>
        <w:ind w:left="1053" w:right="224" w:hanging="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развития социально значимых отношений школьников, и, прежде всего, ценностных отношений:</w:t>
      </w:r>
    </w:p>
    <w:p w:rsidR="00EC5D34" w:rsidRDefault="00EC5D34" w:rsidP="00EC5D34">
      <w:pPr>
        <w:pStyle w:val="af3"/>
        <w:widowControl w:val="0"/>
        <w:numPr>
          <w:ilvl w:val="1"/>
          <w:numId w:val="2"/>
        </w:numPr>
        <w:tabs>
          <w:tab w:val="left" w:pos="2134"/>
        </w:tabs>
        <w:autoSpaceDE w:val="0"/>
        <w:autoSpaceDN w:val="0"/>
        <w:spacing w:before="2" w:after="0" w:line="341" w:lineRule="exact"/>
        <w:ind w:left="2133" w:hanging="7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семье как главной опоре в жизни человека и источнику его счастья;</w:t>
      </w:r>
    </w:p>
    <w:p w:rsidR="00EC5D34" w:rsidRDefault="00EC5D34" w:rsidP="00EC5D34">
      <w:pPr>
        <w:pStyle w:val="af3"/>
        <w:widowControl w:val="0"/>
        <w:numPr>
          <w:ilvl w:val="1"/>
          <w:numId w:val="2"/>
        </w:numPr>
        <w:tabs>
          <w:tab w:val="left" w:pos="2134"/>
        </w:tabs>
        <w:autoSpaceDE w:val="0"/>
        <w:autoSpaceDN w:val="0"/>
        <w:spacing w:after="0" w:line="235" w:lineRule="auto"/>
        <w:ind w:right="222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труду как основному способу достижения жизненного благополучия </w:t>
      </w:r>
      <w:r>
        <w:rPr>
          <w:rFonts w:ascii="Times New Roman" w:hAnsi="Times New Roman" w:cs="Times New Roman"/>
          <w:spacing w:val="2"/>
          <w:sz w:val="24"/>
          <w:szCs w:val="24"/>
        </w:rPr>
        <w:t>че</w:t>
      </w:r>
      <w:r>
        <w:rPr>
          <w:rFonts w:ascii="Times New Roman" w:hAnsi="Times New Roman" w:cs="Times New Roman"/>
          <w:sz w:val="24"/>
          <w:szCs w:val="24"/>
        </w:rPr>
        <w:t>ловека, залогу его успешного профессионального самоопределения и ощущения уверенности в завтрашнем дне;</w:t>
      </w:r>
    </w:p>
    <w:p w:rsidR="00EC5D34" w:rsidRDefault="00EC5D34" w:rsidP="00EC5D34">
      <w:pPr>
        <w:pStyle w:val="af3"/>
        <w:widowControl w:val="0"/>
        <w:numPr>
          <w:ilvl w:val="1"/>
          <w:numId w:val="2"/>
        </w:numPr>
        <w:tabs>
          <w:tab w:val="left" w:pos="2134"/>
        </w:tabs>
        <w:autoSpaceDE w:val="0"/>
        <w:autoSpaceDN w:val="0"/>
        <w:spacing w:before="2" w:after="0" w:line="235" w:lineRule="auto"/>
        <w:ind w:right="226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 своему отечеству, своей малой и большой Родине, как месту, в котором человек вырос и познал первые радости и неудачи, которая завещана ему предками и которую нужно оберегать;</w:t>
      </w:r>
      <w:proofErr w:type="gramEnd"/>
    </w:p>
    <w:p w:rsidR="00EC5D34" w:rsidRDefault="00EC5D34" w:rsidP="00EC5D34">
      <w:pPr>
        <w:pStyle w:val="af3"/>
        <w:widowControl w:val="0"/>
        <w:numPr>
          <w:ilvl w:val="1"/>
          <w:numId w:val="2"/>
        </w:numPr>
        <w:tabs>
          <w:tab w:val="left" w:pos="2134"/>
        </w:tabs>
        <w:autoSpaceDE w:val="0"/>
        <w:autoSpaceDN w:val="0"/>
        <w:spacing w:before="5" w:after="0" w:line="235" w:lineRule="auto"/>
        <w:ind w:right="222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EC5D34" w:rsidRDefault="00EC5D34" w:rsidP="00EC5D34">
      <w:pPr>
        <w:pStyle w:val="af3"/>
        <w:widowControl w:val="0"/>
        <w:numPr>
          <w:ilvl w:val="1"/>
          <w:numId w:val="2"/>
        </w:numPr>
        <w:tabs>
          <w:tab w:val="left" w:pos="2134"/>
        </w:tabs>
        <w:autoSpaceDE w:val="0"/>
        <w:autoSpaceDN w:val="0"/>
        <w:spacing w:before="3" w:after="0" w:line="235" w:lineRule="auto"/>
        <w:ind w:right="224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EC5D34" w:rsidRDefault="00EC5D34" w:rsidP="00EC5D34">
      <w:pPr>
        <w:pStyle w:val="af3"/>
        <w:widowControl w:val="0"/>
        <w:numPr>
          <w:ilvl w:val="1"/>
          <w:numId w:val="2"/>
        </w:numPr>
        <w:tabs>
          <w:tab w:val="left" w:pos="2134"/>
        </w:tabs>
        <w:autoSpaceDE w:val="0"/>
        <w:autoSpaceDN w:val="0"/>
        <w:spacing w:before="2" w:after="0" w:line="235" w:lineRule="auto"/>
        <w:ind w:right="231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EC5D34" w:rsidRDefault="00EC5D34" w:rsidP="00EC5D34">
      <w:pPr>
        <w:pStyle w:val="af3"/>
        <w:widowControl w:val="0"/>
        <w:numPr>
          <w:ilvl w:val="1"/>
          <w:numId w:val="2"/>
        </w:numPr>
        <w:tabs>
          <w:tab w:val="left" w:pos="2134"/>
        </w:tabs>
        <w:autoSpaceDE w:val="0"/>
        <w:autoSpaceDN w:val="0"/>
        <w:spacing w:before="3" w:after="0" w:line="235" w:lineRule="auto"/>
        <w:ind w:right="222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культуре как духовному богатству общества и важному условию ощущения человеком полноты проживаемой жизни, которое дают ему чтение, музыка, </w:t>
      </w:r>
      <w:r>
        <w:rPr>
          <w:rFonts w:ascii="Times New Roman" w:hAnsi="Times New Roman" w:cs="Times New Roman"/>
          <w:spacing w:val="4"/>
          <w:sz w:val="24"/>
          <w:szCs w:val="24"/>
        </w:rPr>
        <w:t>ис</w:t>
      </w:r>
      <w:r>
        <w:rPr>
          <w:rFonts w:ascii="Times New Roman" w:hAnsi="Times New Roman" w:cs="Times New Roman"/>
          <w:sz w:val="24"/>
          <w:szCs w:val="24"/>
        </w:rPr>
        <w:t>кусство, театр, творческое самовыражение;</w:t>
      </w:r>
    </w:p>
    <w:p w:rsidR="00EC5D34" w:rsidRDefault="00EC5D34" w:rsidP="00EC5D34">
      <w:pPr>
        <w:pStyle w:val="af3"/>
        <w:widowControl w:val="0"/>
        <w:numPr>
          <w:ilvl w:val="1"/>
          <w:numId w:val="2"/>
        </w:numPr>
        <w:tabs>
          <w:tab w:val="left" w:pos="2134"/>
        </w:tabs>
        <w:autoSpaceDE w:val="0"/>
        <w:autoSpaceDN w:val="0"/>
        <w:spacing w:before="91" w:after="0" w:line="235" w:lineRule="auto"/>
        <w:ind w:right="232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EC5D34" w:rsidRDefault="00EC5D34" w:rsidP="00EC5D34">
      <w:pPr>
        <w:pStyle w:val="af3"/>
        <w:widowControl w:val="0"/>
        <w:numPr>
          <w:ilvl w:val="1"/>
          <w:numId w:val="2"/>
        </w:numPr>
        <w:tabs>
          <w:tab w:val="left" w:pos="2134"/>
        </w:tabs>
        <w:autoSpaceDE w:val="0"/>
        <w:autoSpaceDN w:val="0"/>
        <w:spacing w:after="0" w:line="240" w:lineRule="auto"/>
        <w:ind w:right="223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окружающим людям как безусловной и абсолютной ценности, как </w:t>
      </w:r>
      <w:r>
        <w:rPr>
          <w:rFonts w:ascii="Times New Roman" w:hAnsi="Times New Roman" w:cs="Times New Roman"/>
          <w:spacing w:val="2"/>
          <w:sz w:val="24"/>
          <w:szCs w:val="24"/>
        </w:rPr>
        <w:t>рав</w:t>
      </w:r>
      <w:r>
        <w:rPr>
          <w:rFonts w:ascii="Times New Roman" w:hAnsi="Times New Roman" w:cs="Times New Roman"/>
          <w:sz w:val="24"/>
          <w:szCs w:val="24"/>
        </w:rPr>
        <w:t>ноправным социальным партнерам, с которыми необходимо выстраивать доброжелательные и взаимно поддерживающие отношения, дающие человеку радость общения и позволяющие избегать чувства одиночества;</w:t>
      </w:r>
    </w:p>
    <w:p w:rsidR="00EC5D34" w:rsidRDefault="00EC5D34" w:rsidP="00EC5D34">
      <w:pPr>
        <w:pStyle w:val="af3"/>
        <w:widowControl w:val="0"/>
        <w:numPr>
          <w:ilvl w:val="1"/>
          <w:numId w:val="2"/>
        </w:numPr>
        <w:tabs>
          <w:tab w:val="left" w:pos="2134"/>
        </w:tabs>
        <w:autoSpaceDE w:val="0"/>
        <w:autoSpaceDN w:val="0"/>
        <w:spacing w:after="0" w:line="232" w:lineRule="auto"/>
        <w:ind w:right="224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самим себе как хозяевам своей судьбы, самоопределяющимся и самореализующимся личностям, отвечающим за свое собственное будущее.</w:t>
      </w:r>
    </w:p>
    <w:p w:rsidR="00EC5D34" w:rsidRDefault="00EC5D34" w:rsidP="00EC5D34">
      <w:pPr>
        <w:pStyle w:val="af3"/>
        <w:widowControl w:val="0"/>
        <w:numPr>
          <w:ilvl w:val="0"/>
          <w:numId w:val="4"/>
        </w:numPr>
        <w:tabs>
          <w:tab w:val="left" w:pos="1704"/>
        </w:tabs>
        <w:autoSpaceDE w:val="0"/>
        <w:autoSpaceDN w:val="0"/>
        <w:spacing w:before="2" w:after="0" w:line="240" w:lineRule="auto"/>
        <w:ind w:right="224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воспитании детей юношеского возраста (</w:t>
      </w:r>
      <w:r>
        <w:rPr>
          <w:rFonts w:ascii="Times New Roman" w:hAnsi="Times New Roman" w:cs="Times New Roman"/>
          <w:b/>
          <w:i/>
          <w:sz w:val="24"/>
          <w:szCs w:val="24"/>
        </w:rPr>
        <w:t>уровень среднего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) таким приоритетом является создание благоприятных условий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EC5D34" w:rsidRDefault="00EC5D34" w:rsidP="00EC5D34">
      <w:pPr>
        <w:pStyle w:val="ad"/>
        <w:ind w:left="1542" w:right="224" w:hanging="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приобретения школьниками опыта осуществления социально значимых дел, жизненного самоопределения, выбора дальнейшего жизненного пути посредствам реальный практический опыт, который они могут приобрести, в том числе и в школе, в то числе:</w:t>
      </w:r>
    </w:p>
    <w:p w:rsidR="00EC5D34" w:rsidRDefault="00EC5D34" w:rsidP="00EC5D34">
      <w:pPr>
        <w:pStyle w:val="af3"/>
        <w:widowControl w:val="0"/>
        <w:numPr>
          <w:ilvl w:val="1"/>
          <w:numId w:val="2"/>
        </w:numPr>
        <w:tabs>
          <w:tab w:val="left" w:pos="2134"/>
        </w:tabs>
        <w:autoSpaceDE w:val="0"/>
        <w:autoSpaceDN w:val="0"/>
        <w:spacing w:after="0" w:line="340" w:lineRule="exact"/>
        <w:ind w:left="2133" w:hanging="7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 дел, направленных на заботу о своей семье, родных и близких;</w:t>
      </w:r>
    </w:p>
    <w:p w:rsidR="00EC5D34" w:rsidRDefault="00EC5D34" w:rsidP="00EC5D34">
      <w:pPr>
        <w:pStyle w:val="af3"/>
        <w:widowControl w:val="0"/>
        <w:numPr>
          <w:ilvl w:val="1"/>
          <w:numId w:val="2"/>
        </w:numPr>
        <w:tabs>
          <w:tab w:val="left" w:pos="2134"/>
        </w:tabs>
        <w:autoSpaceDE w:val="0"/>
        <w:autoSpaceDN w:val="0"/>
        <w:spacing w:after="0" w:line="235" w:lineRule="auto"/>
        <w:ind w:right="22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трудовой опыт при реализации проектов, направленных на улучшение школьной жизни;</w:t>
      </w:r>
    </w:p>
    <w:p w:rsidR="00EC5D34" w:rsidRDefault="00EC5D34" w:rsidP="00EC5D34">
      <w:pPr>
        <w:pStyle w:val="af3"/>
        <w:widowControl w:val="0"/>
        <w:numPr>
          <w:ilvl w:val="1"/>
          <w:numId w:val="2"/>
        </w:numPr>
        <w:tabs>
          <w:tab w:val="left" w:pos="2134"/>
        </w:tabs>
        <w:autoSpaceDE w:val="0"/>
        <w:autoSpaceDN w:val="0"/>
        <w:spacing w:after="0" w:line="235" w:lineRule="auto"/>
        <w:ind w:right="223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 управления образовательной организацией, планирования, принятия решений и достижения личных и коллективных целей в рамках ключевых компетенций самоуправления;</w:t>
      </w:r>
    </w:p>
    <w:p w:rsidR="00EC5D34" w:rsidRDefault="00EC5D34" w:rsidP="00EC5D34">
      <w:pPr>
        <w:pStyle w:val="af3"/>
        <w:widowControl w:val="0"/>
        <w:numPr>
          <w:ilvl w:val="1"/>
          <w:numId w:val="2"/>
        </w:numPr>
        <w:tabs>
          <w:tab w:val="left" w:pos="2134"/>
        </w:tabs>
        <w:autoSpaceDE w:val="0"/>
        <w:autoSpaceDN w:val="0"/>
        <w:spacing w:before="5" w:after="0" w:line="235" w:lineRule="auto"/>
        <w:ind w:right="225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 дел, направленных на пользу своей школе, своему родному городу, стране в целом, опыт деятельного выражения собственной гражданской позиции;</w:t>
      </w:r>
    </w:p>
    <w:p w:rsidR="00EC5D34" w:rsidRDefault="00EC5D34" w:rsidP="00EC5D34">
      <w:pPr>
        <w:pStyle w:val="af3"/>
        <w:widowControl w:val="0"/>
        <w:numPr>
          <w:ilvl w:val="1"/>
          <w:numId w:val="2"/>
        </w:numPr>
        <w:tabs>
          <w:tab w:val="left" w:pos="2134"/>
        </w:tabs>
        <w:autoSpaceDE w:val="0"/>
        <w:autoSpaceDN w:val="0"/>
        <w:spacing w:after="0" w:line="340" w:lineRule="exact"/>
        <w:ind w:left="2133" w:hanging="7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 природоохранных дел;</w:t>
      </w:r>
    </w:p>
    <w:p w:rsidR="00EC5D34" w:rsidRDefault="00EC5D34" w:rsidP="00EC5D34">
      <w:pPr>
        <w:pStyle w:val="af3"/>
        <w:widowControl w:val="0"/>
        <w:numPr>
          <w:ilvl w:val="1"/>
          <w:numId w:val="2"/>
        </w:numPr>
        <w:tabs>
          <w:tab w:val="left" w:pos="2134"/>
        </w:tabs>
        <w:autoSpaceDE w:val="0"/>
        <w:autoSpaceDN w:val="0"/>
        <w:spacing w:after="0" w:line="337" w:lineRule="exact"/>
        <w:ind w:left="2133" w:hanging="7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 разрешения возникающих конфликтных ситуаций;</w:t>
      </w:r>
    </w:p>
    <w:p w:rsidR="00EC5D34" w:rsidRDefault="00EC5D34" w:rsidP="00EC5D34">
      <w:pPr>
        <w:pStyle w:val="af3"/>
        <w:widowControl w:val="0"/>
        <w:numPr>
          <w:ilvl w:val="1"/>
          <w:numId w:val="2"/>
        </w:numPr>
        <w:tabs>
          <w:tab w:val="left" w:pos="2134"/>
        </w:tabs>
        <w:autoSpaceDE w:val="0"/>
        <w:autoSpaceDN w:val="0"/>
        <w:spacing w:after="0" w:line="235" w:lineRule="auto"/>
        <w:ind w:right="233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 самостоятельного приобретения новых знаний, проведения научных исследований, опыт проектной деятельности;</w:t>
      </w:r>
    </w:p>
    <w:p w:rsidR="00EC5D34" w:rsidRDefault="00EC5D34" w:rsidP="00EC5D34">
      <w:pPr>
        <w:pStyle w:val="af3"/>
        <w:widowControl w:val="0"/>
        <w:numPr>
          <w:ilvl w:val="1"/>
          <w:numId w:val="2"/>
        </w:numPr>
        <w:tabs>
          <w:tab w:val="left" w:pos="2134"/>
        </w:tabs>
        <w:autoSpaceDE w:val="0"/>
        <w:autoSpaceDN w:val="0"/>
        <w:spacing w:before="1" w:after="0" w:line="235" w:lineRule="auto"/>
        <w:ind w:right="233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 создания собственных произведений культуры, опыт творческого самовыражения;</w:t>
      </w:r>
    </w:p>
    <w:p w:rsidR="00EC5D34" w:rsidRDefault="00EC5D34" w:rsidP="00EC5D34">
      <w:pPr>
        <w:pStyle w:val="af3"/>
        <w:widowControl w:val="0"/>
        <w:numPr>
          <w:ilvl w:val="1"/>
          <w:numId w:val="2"/>
        </w:numPr>
        <w:tabs>
          <w:tab w:val="left" w:pos="2134"/>
        </w:tabs>
        <w:autoSpaceDE w:val="0"/>
        <w:autoSpaceDN w:val="0"/>
        <w:spacing w:after="0" w:line="340" w:lineRule="exact"/>
        <w:ind w:left="2133" w:hanging="7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 ведения здорового образа жизни и заботы о здоровье других людей;</w:t>
      </w:r>
    </w:p>
    <w:p w:rsidR="00EC5D34" w:rsidRDefault="00EC5D34" w:rsidP="00EC5D34">
      <w:pPr>
        <w:pStyle w:val="af3"/>
        <w:widowControl w:val="0"/>
        <w:numPr>
          <w:ilvl w:val="1"/>
          <w:numId w:val="2"/>
        </w:numPr>
        <w:tabs>
          <w:tab w:val="left" w:pos="2134"/>
        </w:tabs>
        <w:autoSpaceDE w:val="0"/>
        <w:autoSpaceDN w:val="0"/>
        <w:spacing w:after="0" w:line="235" w:lineRule="auto"/>
        <w:ind w:right="23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 оказания помощи окружающим, заботы о малышах или пожилых людях, волонтерский опыт;</w:t>
      </w:r>
    </w:p>
    <w:p w:rsidR="00EC5D34" w:rsidRDefault="00EC5D34" w:rsidP="00EC5D34">
      <w:pPr>
        <w:pStyle w:val="af3"/>
        <w:widowControl w:val="0"/>
        <w:numPr>
          <w:ilvl w:val="1"/>
          <w:numId w:val="2"/>
        </w:numPr>
        <w:tabs>
          <w:tab w:val="left" w:pos="2134"/>
        </w:tabs>
        <w:autoSpaceDE w:val="0"/>
        <w:autoSpaceDN w:val="0"/>
        <w:spacing w:before="5" w:after="0" w:line="232" w:lineRule="auto"/>
        <w:ind w:right="22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 самопознания и самоанализа, опыт социально приемлемого самовыражения и самореализации.</w:t>
      </w:r>
    </w:p>
    <w:p w:rsidR="00EC5D34" w:rsidRDefault="00EC5D34" w:rsidP="00EC5D34">
      <w:pPr>
        <w:pStyle w:val="ad"/>
        <w:spacing w:before="1" w:after="0"/>
        <w:ind w:left="709" w:right="22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Работа педагогов по реализации данной программы, направленная на достижение поставленной цели, позволит обучающему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свой жизненный путь в сложных поисках счастья для себя и окружающих его людей.</w:t>
      </w:r>
    </w:p>
    <w:p w:rsidR="00EC5D34" w:rsidRDefault="00EC5D34" w:rsidP="00EC5D34">
      <w:pPr>
        <w:pStyle w:val="ad"/>
        <w:spacing w:before="2" w:after="0"/>
        <w:ind w:left="709" w:right="224" w:firstLine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EC5D34" w:rsidRDefault="00EC5D34" w:rsidP="00EC5D34">
      <w:pPr>
        <w:pStyle w:val="1"/>
        <w:numPr>
          <w:ilvl w:val="0"/>
          <w:numId w:val="4"/>
        </w:numPr>
        <w:spacing w:line="295" w:lineRule="exact"/>
        <w:jc w:val="center"/>
        <w:rPr>
          <w:sz w:val="22"/>
          <w:szCs w:val="22"/>
        </w:rPr>
      </w:pPr>
      <w:r>
        <w:rPr>
          <w:sz w:val="22"/>
          <w:szCs w:val="22"/>
        </w:rPr>
        <w:t>ВИДЫ, ФОРМЫ И СОДЕРЖАНИЕ ДЕЯТЕЛЬНОСТИ</w:t>
      </w:r>
    </w:p>
    <w:p w:rsidR="00EC5D34" w:rsidRDefault="00EC5D34" w:rsidP="00EC5D34">
      <w:pPr>
        <w:pStyle w:val="ad"/>
        <w:ind w:left="709" w:right="224" w:firstLine="7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цели и задач данной программы воспитания осуществляется в рамках следующих  направлений - модулях воспитательной работы школы.</w:t>
      </w:r>
    </w:p>
    <w:p w:rsidR="00EC5D34" w:rsidRDefault="00EC5D34" w:rsidP="00EC5D34">
      <w:pPr>
        <w:pStyle w:val="ad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right="22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Модуль «Ключевые общешкольные дела»</w:t>
      </w:r>
    </w:p>
    <w:p w:rsidR="00EC5D34" w:rsidRDefault="00EC5D34" w:rsidP="00EC5D34">
      <w:pPr>
        <w:pStyle w:val="ad"/>
        <w:spacing w:after="0"/>
        <w:ind w:left="709" w:right="22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Ключевые дела – это главные традиционные общешкольные дела, мероприятия, организуемых педагогами для детей и которые обязательно планируются, готовятся, проводятся и анализируются совестно с детьми.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комплекс коллективных творческих дел, объединяющих учеников вместе с педагогами в единый коллектив. В этих делах и мероприятиях принимает участие большая часть школьников.</w:t>
      </w:r>
    </w:p>
    <w:p w:rsidR="00EC5D34" w:rsidRDefault="00EC5D34" w:rsidP="00EC5D34">
      <w:pPr>
        <w:pStyle w:val="ad"/>
        <w:spacing w:after="0"/>
        <w:ind w:left="709" w:right="2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Ключевые дела способствуют интенсификации общения детей и взрослых, ставят их в ответственную позицию к происходящему в школе. В образовательной организации используются следующие формы работы.</w:t>
      </w:r>
    </w:p>
    <w:p w:rsidR="00EC5D34" w:rsidRDefault="00EC5D34" w:rsidP="00EC5D34">
      <w:pPr>
        <w:pStyle w:val="2"/>
        <w:spacing w:before="5" w:line="294" w:lineRule="exact"/>
      </w:pPr>
      <w:r>
        <w:t xml:space="preserve">            На внешкольном уровне:</w:t>
      </w:r>
    </w:p>
    <w:p w:rsidR="00EC5D34" w:rsidRDefault="00EC5D34" w:rsidP="00EC5D34">
      <w:pPr>
        <w:pStyle w:val="af3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240" w:lineRule="auto"/>
        <w:ind w:right="224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социальные проекты – совместно разрабатываемые и реализуемые школьниками </w:t>
      </w:r>
      <w:r>
        <w:rPr>
          <w:rFonts w:ascii="Times New Roman" w:hAnsi="Times New Roman" w:cs="Times New Roman"/>
          <w:sz w:val="24"/>
          <w:szCs w:val="24"/>
        </w:rPr>
        <w:lastRenderedPageBreak/>
        <w:t>и педагогами комплексы дел разной направленности, ориентированные на преобразование окружающего социума;</w:t>
      </w:r>
    </w:p>
    <w:p w:rsidR="00EC5D34" w:rsidRDefault="00EC5D34" w:rsidP="00EC5D34">
      <w:pPr>
        <w:pStyle w:val="af3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240" w:lineRule="auto"/>
        <w:ind w:right="221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районные методические площадки для обучающихся и педагогов по развитию ученического самоуправления;</w:t>
      </w:r>
    </w:p>
    <w:p w:rsidR="00EC5D34" w:rsidRDefault="00EC5D34" w:rsidP="00EC5D34">
      <w:pPr>
        <w:pStyle w:val="af3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235" w:lineRule="auto"/>
        <w:ind w:right="2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дискуссионные площадки для обучающихся, педагогов, родителей, в рамках которых обсуждаются поведенческие, нравственные, социальные, проблемы, касающиеся жизни школы и поселка;</w:t>
      </w:r>
    </w:p>
    <w:p w:rsidR="00EC5D34" w:rsidRDefault="00EC5D34" w:rsidP="00EC5D34">
      <w:pPr>
        <w:pStyle w:val="af3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240" w:lineRule="auto"/>
        <w:ind w:right="222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проводимые для жителей микрорайона и организуемые совместно с родителями учащихся спортивные, творческие состязания, праздники и др., которые открывают возможности для творческой самореализации школьников и включают их в деятельную заботу об окружающих.</w:t>
      </w:r>
    </w:p>
    <w:p w:rsidR="00EC5D34" w:rsidRDefault="00EC5D34" w:rsidP="00EC5D34">
      <w:pPr>
        <w:pStyle w:val="2"/>
        <w:spacing w:before="1"/>
      </w:pPr>
      <w:r>
        <w:t xml:space="preserve">              На школьном уровне:</w:t>
      </w:r>
    </w:p>
    <w:p w:rsidR="00EC5D34" w:rsidRDefault="00EC5D34" w:rsidP="00EC5D34">
      <w:pPr>
        <w:pStyle w:val="af3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240" w:lineRule="auto"/>
        <w:ind w:right="222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общешкольные праздники – ежегодно проводимые творческие дела и мероприятия (театрализованные, музыкальные, литературные и т.п.), связанные со значимыми для детей и педагогов знаменательными датами, как на уровне школы, так и  на уровне поселка, региона, России, в которых участвуют все классы школы;</w:t>
      </w:r>
      <w:proofErr w:type="gramEnd"/>
    </w:p>
    <w:p w:rsidR="00EC5D34" w:rsidRDefault="00EC5D34" w:rsidP="00EC5D34">
      <w:pPr>
        <w:pStyle w:val="af3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240" w:lineRule="auto"/>
        <w:ind w:right="222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торжественные ритуалы,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детей, а так же связанные с героико-патриотическим воспитанием;</w:t>
      </w:r>
    </w:p>
    <w:p w:rsidR="00EC5D34" w:rsidRDefault="00EC5D34" w:rsidP="00EC5D34">
      <w:pPr>
        <w:pStyle w:val="af3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240" w:lineRule="auto"/>
        <w:ind w:right="221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</w:t>
      </w:r>
      <w:r>
        <w:rPr>
          <w:rFonts w:ascii="Times New Roman" w:hAnsi="Times New Roman" w:cs="Times New Roman"/>
          <w:spacing w:val="3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>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EC5D34" w:rsidRDefault="00EC5D34" w:rsidP="00EC5D34">
      <w:pPr>
        <w:pStyle w:val="2"/>
        <w:spacing w:line="290" w:lineRule="exact"/>
      </w:pPr>
      <w:r>
        <w:t xml:space="preserve">               На уровне классов:</w:t>
      </w:r>
    </w:p>
    <w:p w:rsidR="00EC5D34" w:rsidRDefault="00EC5D34" w:rsidP="00EC5D34">
      <w:pPr>
        <w:pStyle w:val="af3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240" w:lineRule="auto"/>
        <w:ind w:right="223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и делегирование представителей классов в общешкольные органы самоуправления, в Малые группы по подготовке общешкольных ключевых дел;</w:t>
      </w:r>
    </w:p>
    <w:p w:rsidR="00EC5D34" w:rsidRDefault="00EC5D34" w:rsidP="00EC5D34">
      <w:pPr>
        <w:pStyle w:val="af3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319" w:lineRule="exact"/>
        <w:ind w:left="2133" w:hanging="7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школьных классов в реализации общешкольных ключевых дел;</w:t>
      </w:r>
    </w:p>
    <w:p w:rsidR="00EC5D34" w:rsidRDefault="00EC5D34" w:rsidP="00EC5D34">
      <w:pPr>
        <w:pStyle w:val="af3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235" w:lineRule="auto"/>
        <w:ind w:right="223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дела;</w:t>
      </w:r>
    </w:p>
    <w:p w:rsidR="00EC5D34" w:rsidRDefault="00EC5D34" w:rsidP="00EC5D34">
      <w:pPr>
        <w:pStyle w:val="af3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before="2" w:after="0" w:line="235" w:lineRule="auto"/>
        <w:ind w:right="2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в организации и проведении  мероприятий и  дел, направленных на сплочение класса, на реализацию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плана деятельности выборного органа ученического самоуправления класса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C5D34" w:rsidRDefault="00EC5D34" w:rsidP="00EC5D34">
      <w:pPr>
        <w:pStyle w:val="2"/>
        <w:spacing w:before="12" w:line="240" w:lineRule="auto"/>
      </w:pPr>
      <w:r>
        <w:t xml:space="preserve">             На индивидуальном уровне:</w:t>
      </w:r>
    </w:p>
    <w:p w:rsidR="00EC5D34" w:rsidRDefault="00EC5D34" w:rsidP="00EC5D34">
      <w:pPr>
        <w:pStyle w:val="2"/>
        <w:numPr>
          <w:ilvl w:val="0"/>
          <w:numId w:val="7"/>
        </w:numPr>
        <w:spacing w:before="12" w:line="240" w:lineRule="auto"/>
        <w:ind w:left="709" w:firstLine="709"/>
        <w:jc w:val="both"/>
        <w:rPr>
          <w:b w:val="0"/>
          <w:i/>
        </w:rPr>
      </w:pPr>
      <w:r>
        <w:rPr>
          <w:b w:val="0"/>
        </w:rPr>
        <w:t>вовлечение, по возможности, каждого ребенка в ключевые дела школы в одной из возможных для них ролей: активный участник, инициатор, организатор, лидер;</w:t>
      </w:r>
    </w:p>
    <w:p w:rsidR="00EC5D34" w:rsidRDefault="00EC5D34" w:rsidP="00EC5D34">
      <w:pPr>
        <w:pStyle w:val="af3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before="6" w:after="0" w:line="235" w:lineRule="auto"/>
        <w:ind w:right="222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индивидуальная помощь ребенку (при необходимости) в освоении навыков организации, подготовки, проведения и анализа ключевых дел;</w:t>
      </w:r>
    </w:p>
    <w:p w:rsidR="00EC5D34" w:rsidRDefault="00EC5D34" w:rsidP="00EC5D34">
      <w:pPr>
        <w:pStyle w:val="af3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240" w:lineRule="auto"/>
        <w:ind w:right="223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EC5D34" w:rsidRDefault="00EC5D34" w:rsidP="00EC5D34">
      <w:pPr>
        <w:pStyle w:val="af3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240" w:lineRule="auto"/>
        <w:ind w:right="2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EC5D34" w:rsidRDefault="00EC5D34" w:rsidP="00EC5D34">
      <w:pPr>
        <w:pStyle w:val="ad"/>
        <w:spacing w:before="3"/>
        <w:rPr>
          <w:rFonts w:ascii="Times New Roman" w:hAnsi="Times New Roman" w:cs="Times New Roman"/>
          <w:sz w:val="24"/>
          <w:szCs w:val="24"/>
        </w:rPr>
      </w:pPr>
    </w:p>
    <w:p w:rsidR="00EC5D34" w:rsidRDefault="00EC5D34" w:rsidP="00EC5D34">
      <w:pPr>
        <w:pStyle w:val="1"/>
        <w:numPr>
          <w:ilvl w:val="1"/>
          <w:numId w:val="8"/>
        </w:numPr>
        <w:tabs>
          <w:tab w:val="left" w:pos="1932"/>
        </w:tabs>
        <w:spacing w:before="1" w:line="295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Модуль «Классное руководство»</w:t>
      </w:r>
    </w:p>
    <w:p w:rsidR="00EC5D34" w:rsidRDefault="00EC5D34" w:rsidP="00EC5D34">
      <w:pPr>
        <w:pStyle w:val="ad"/>
        <w:spacing w:line="295" w:lineRule="exact"/>
        <w:ind w:left="14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Осуществляя работу с классом, педагог организует:</w:t>
      </w:r>
    </w:p>
    <w:p w:rsidR="00EC5D34" w:rsidRDefault="00EC5D34" w:rsidP="00EC5D34">
      <w:pPr>
        <w:pStyle w:val="af3"/>
        <w:widowControl w:val="0"/>
        <w:numPr>
          <w:ilvl w:val="2"/>
          <w:numId w:val="9"/>
        </w:numPr>
        <w:tabs>
          <w:tab w:val="left" w:pos="2134"/>
        </w:tabs>
        <w:autoSpaceDE w:val="0"/>
        <w:autoSpaceDN w:val="0"/>
        <w:spacing w:before="2" w:after="0" w:line="318" w:lineRule="exact"/>
        <w:ind w:hanging="21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работу с классным коллективом;</w:t>
      </w:r>
    </w:p>
    <w:p w:rsidR="00EC5D34" w:rsidRDefault="00EC5D34" w:rsidP="00EC5D34">
      <w:pPr>
        <w:pStyle w:val="af3"/>
        <w:widowControl w:val="0"/>
        <w:numPr>
          <w:ilvl w:val="2"/>
          <w:numId w:val="9"/>
        </w:numPr>
        <w:tabs>
          <w:tab w:val="left" w:pos="2134"/>
        </w:tabs>
        <w:autoSpaceDE w:val="0"/>
        <w:autoSpaceDN w:val="0"/>
        <w:spacing w:after="0" w:line="317" w:lineRule="exact"/>
        <w:ind w:hanging="21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индивидуальную работу с учащимися вверенного ему класса;</w:t>
      </w:r>
    </w:p>
    <w:p w:rsidR="00EC5D34" w:rsidRDefault="00EC5D34" w:rsidP="00EC5D34">
      <w:pPr>
        <w:pStyle w:val="af3"/>
        <w:widowControl w:val="0"/>
        <w:numPr>
          <w:ilvl w:val="2"/>
          <w:numId w:val="9"/>
        </w:numPr>
        <w:tabs>
          <w:tab w:val="left" w:pos="2134"/>
        </w:tabs>
        <w:autoSpaceDE w:val="0"/>
        <w:autoSpaceDN w:val="0"/>
        <w:spacing w:after="0" w:line="318" w:lineRule="exact"/>
        <w:ind w:hanging="21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работу с учителями, преподающими в данном классе;</w:t>
      </w:r>
    </w:p>
    <w:p w:rsidR="00EC5D34" w:rsidRDefault="00EC5D34" w:rsidP="00EC5D34">
      <w:pPr>
        <w:pStyle w:val="af3"/>
        <w:widowControl w:val="0"/>
        <w:numPr>
          <w:ilvl w:val="2"/>
          <w:numId w:val="9"/>
        </w:numPr>
        <w:tabs>
          <w:tab w:val="left" w:pos="2134"/>
        </w:tabs>
        <w:autoSpaceDE w:val="0"/>
        <w:autoSpaceDN w:val="0"/>
        <w:spacing w:after="0" w:line="317" w:lineRule="exact"/>
        <w:ind w:hanging="21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работу с родителями учащихся или их законными представителями</w:t>
      </w:r>
    </w:p>
    <w:p w:rsidR="00EC5D34" w:rsidRDefault="00EC5D34" w:rsidP="00EC5D34">
      <w:pPr>
        <w:pStyle w:val="ad"/>
        <w:spacing w:line="298" w:lineRule="exact"/>
        <w:ind w:left="14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 классным коллективом:</w:t>
      </w:r>
    </w:p>
    <w:p w:rsidR="00EC5D34" w:rsidRDefault="00EC5D34" w:rsidP="00EC5D34">
      <w:pPr>
        <w:pStyle w:val="af3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before="3" w:after="0" w:line="235" w:lineRule="auto"/>
        <w:ind w:right="223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инициирование, мотивация и поддержка участия класса в общешкольных ключевых делах, осуществление педагогического сопровождения и оказание необходимой помощи детям в их подготовке, проведении и анализе;</w:t>
      </w:r>
    </w:p>
    <w:p w:rsidR="00EC5D34" w:rsidRDefault="00EC5D34" w:rsidP="00EC5D34">
      <w:pPr>
        <w:pStyle w:val="af3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before="6" w:after="0" w:line="235" w:lineRule="auto"/>
        <w:ind w:right="222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педагогическое сопровождение ученического самоуправления класса, детской социальной активности, в том числе и РДШ;</w:t>
      </w:r>
    </w:p>
    <w:p w:rsidR="00EC5D34" w:rsidRDefault="00EC5D34" w:rsidP="00EC5D34">
      <w:pPr>
        <w:pStyle w:val="af3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320" w:lineRule="exact"/>
        <w:ind w:left="2133" w:hanging="7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поддержка детских инициатив и их педагогическое сопровождение;</w:t>
      </w:r>
    </w:p>
    <w:p w:rsidR="00EC5D34" w:rsidRDefault="00EC5D34" w:rsidP="00EC5D34">
      <w:pPr>
        <w:pStyle w:val="af3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240" w:lineRule="auto"/>
        <w:ind w:right="2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и проведение совместных дел с учащимися вверенного ему класса, их родителей; интересных и полезных для личностного развития ребенка </w:t>
      </w:r>
      <w:r>
        <w:rPr>
          <w:rFonts w:ascii="Times New Roman" w:hAnsi="Times New Roman" w:cs="Times New Roman"/>
          <w:spacing w:val="2"/>
          <w:sz w:val="24"/>
          <w:szCs w:val="24"/>
        </w:rPr>
        <w:t>(ин</w:t>
      </w:r>
      <w:r>
        <w:rPr>
          <w:rFonts w:ascii="Times New Roman" w:hAnsi="Times New Roman" w:cs="Times New Roman"/>
          <w:sz w:val="24"/>
          <w:szCs w:val="24"/>
        </w:rPr>
        <w:t>теллектуально-познавательной, гражданско-патриотической, героико-патриотической, трудовой, спортивно-оздоровительной, духовно-нравственной, творческой, профориентационной и др. направленности)</w:t>
      </w:r>
      <w:proofErr w:type="gramStart"/>
      <w:r>
        <w:rPr>
          <w:rFonts w:ascii="Times New Roman" w:hAnsi="Times New Roman" w:cs="Times New Roman"/>
          <w:sz w:val="24"/>
          <w:szCs w:val="24"/>
        </w:rPr>
        <w:t>,п</w:t>
      </w:r>
      <w:proofErr w:type="gramEnd"/>
      <w:r>
        <w:rPr>
          <w:rFonts w:ascii="Times New Roman" w:hAnsi="Times New Roman" w:cs="Times New Roman"/>
          <w:sz w:val="24"/>
          <w:szCs w:val="24"/>
        </w:rPr>
        <w:t>озволяющие:</w:t>
      </w:r>
    </w:p>
    <w:p w:rsidR="00EC5D34" w:rsidRDefault="00EC5D34" w:rsidP="00EC5D34">
      <w:pPr>
        <w:pStyle w:val="af3"/>
        <w:widowControl w:val="0"/>
        <w:numPr>
          <w:ilvl w:val="0"/>
          <w:numId w:val="10"/>
        </w:numPr>
        <w:tabs>
          <w:tab w:val="left" w:pos="1826"/>
        </w:tabs>
        <w:autoSpaceDE w:val="0"/>
        <w:autoSpaceDN w:val="0"/>
        <w:spacing w:after="0" w:line="235" w:lineRule="auto"/>
        <w:ind w:right="2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вовлечь в них детей с самыми разными потребностями и тем самым дать им возможность самореализоваться в них,</w:t>
      </w:r>
    </w:p>
    <w:p w:rsidR="00EC5D34" w:rsidRDefault="00EC5D34" w:rsidP="00EC5D34">
      <w:pPr>
        <w:pStyle w:val="af3"/>
        <w:widowControl w:val="0"/>
        <w:numPr>
          <w:ilvl w:val="0"/>
          <w:numId w:val="10"/>
        </w:numPr>
        <w:tabs>
          <w:tab w:val="left" w:pos="1826"/>
        </w:tabs>
        <w:autoSpaceDE w:val="0"/>
        <w:autoSpaceDN w:val="0"/>
        <w:spacing w:after="0" w:line="235" w:lineRule="auto"/>
        <w:ind w:right="23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:rsidR="00EC5D34" w:rsidRDefault="00EC5D34" w:rsidP="00EC5D34">
      <w:pPr>
        <w:pStyle w:val="af3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240" w:lineRule="auto"/>
        <w:ind w:right="2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EC5D34" w:rsidRDefault="00EC5D34" w:rsidP="00EC5D34">
      <w:pPr>
        <w:pStyle w:val="af3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318" w:lineRule="exact"/>
        <w:ind w:left="2133" w:hanging="7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сплочение коллектива класса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EC5D34" w:rsidRDefault="00EC5D34" w:rsidP="00EC5D34">
      <w:pPr>
        <w:pStyle w:val="af3"/>
        <w:widowControl w:val="0"/>
        <w:numPr>
          <w:ilvl w:val="1"/>
          <w:numId w:val="6"/>
        </w:numPr>
        <w:tabs>
          <w:tab w:val="left" w:pos="2112"/>
        </w:tabs>
        <w:autoSpaceDE w:val="0"/>
        <w:autoSpaceDN w:val="0"/>
        <w:spacing w:before="1" w:after="0" w:line="235" w:lineRule="auto"/>
        <w:ind w:right="223" w:firstLine="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игры и тренинги на сплочение и командообразование, развитие самоуправленческих начал и организаторских, лидерских качеств, умений и навыков;</w:t>
      </w:r>
    </w:p>
    <w:p w:rsidR="00EC5D34" w:rsidRDefault="00EC5D34" w:rsidP="00EC5D34">
      <w:pPr>
        <w:pStyle w:val="af3"/>
        <w:widowControl w:val="0"/>
        <w:numPr>
          <w:ilvl w:val="1"/>
          <w:numId w:val="6"/>
        </w:numPr>
        <w:tabs>
          <w:tab w:val="left" w:pos="2112"/>
        </w:tabs>
        <w:autoSpaceDE w:val="0"/>
        <w:autoSpaceDN w:val="0"/>
        <w:spacing w:before="91" w:after="0" w:line="235" w:lineRule="auto"/>
        <w:ind w:right="224" w:firstLine="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походы и экскурсии, организуемые классными руководителями совместно с родителями;</w:t>
      </w:r>
    </w:p>
    <w:p w:rsidR="00EC5D34" w:rsidRDefault="00EC5D34" w:rsidP="00EC5D34">
      <w:pPr>
        <w:pStyle w:val="af3"/>
        <w:widowControl w:val="0"/>
        <w:numPr>
          <w:ilvl w:val="1"/>
          <w:numId w:val="6"/>
        </w:numPr>
        <w:tabs>
          <w:tab w:val="left" w:pos="2112"/>
        </w:tabs>
        <w:autoSpaceDE w:val="0"/>
        <w:autoSpaceDN w:val="0"/>
        <w:spacing w:before="91" w:after="0" w:line="235" w:lineRule="auto"/>
        <w:ind w:right="224" w:firstLine="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празднование в классе дней рождения детей, включающие в себя подготовленные микрогруппами поздравления, сюрпризы, творческие подарки и розыгрыши и т. д.;</w:t>
      </w:r>
    </w:p>
    <w:p w:rsidR="00EC5D34" w:rsidRDefault="00EC5D34" w:rsidP="00EC5D34">
      <w:pPr>
        <w:pStyle w:val="af3"/>
        <w:widowControl w:val="0"/>
        <w:numPr>
          <w:ilvl w:val="1"/>
          <w:numId w:val="6"/>
        </w:numPr>
        <w:tabs>
          <w:tab w:val="left" w:pos="2112"/>
        </w:tabs>
        <w:autoSpaceDE w:val="0"/>
        <w:autoSpaceDN w:val="0"/>
        <w:spacing w:before="5" w:after="0" w:line="235" w:lineRule="auto"/>
        <w:ind w:right="222" w:firstLine="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регулярные внутри классные «огоньки» и творческие дела, дающие каждому школьнику возможность рефлексии собственного участия в жизни класса.</w:t>
      </w:r>
    </w:p>
    <w:p w:rsidR="00EC5D34" w:rsidRDefault="00EC5D34" w:rsidP="00EC5D34">
      <w:pPr>
        <w:pStyle w:val="af3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before="4" w:after="0" w:line="235" w:lineRule="auto"/>
        <w:ind w:right="223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мотивация исполнения существующих и выработка совместно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новых законов класса, помогающих детям освоить нормы и правила общения, которым они должны следовать в школе в рамках уклада школьной жизни.</w:t>
      </w:r>
    </w:p>
    <w:p w:rsidR="00EC5D34" w:rsidRDefault="00EC5D34" w:rsidP="00EC5D34">
      <w:pPr>
        <w:pStyle w:val="2"/>
        <w:spacing w:before="12" w:line="294" w:lineRule="exact"/>
        <w:ind w:left="1416"/>
      </w:pPr>
      <w:r>
        <w:t>Индивидуальная работа с учащимися:</w:t>
      </w:r>
    </w:p>
    <w:p w:rsidR="00EC5D34" w:rsidRDefault="00EC5D34" w:rsidP="00EC5D34">
      <w:pPr>
        <w:pStyle w:val="af3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240" w:lineRule="auto"/>
        <w:ind w:right="222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</w:t>
      </w:r>
      <w:r>
        <w:rPr>
          <w:rFonts w:ascii="Times New Roman" w:hAnsi="Times New Roman" w:cs="Times New Roman"/>
          <w:spacing w:val="2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психологом;</w:t>
      </w:r>
    </w:p>
    <w:p w:rsidR="00EC5D34" w:rsidRDefault="00EC5D34" w:rsidP="00EC5D34">
      <w:pPr>
        <w:pStyle w:val="af3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240" w:lineRule="auto"/>
        <w:ind w:right="221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EC5D34" w:rsidRDefault="00EC5D34" w:rsidP="00EC5D34">
      <w:pPr>
        <w:pStyle w:val="af3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240" w:lineRule="auto"/>
        <w:ind w:right="222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</w:t>
      </w:r>
      <w:r>
        <w:rPr>
          <w:rFonts w:ascii="Times New Roman" w:hAnsi="Times New Roman" w:cs="Times New Roman"/>
          <w:spacing w:val="2"/>
          <w:sz w:val="24"/>
          <w:szCs w:val="24"/>
        </w:rPr>
        <w:t>твор</w:t>
      </w:r>
      <w:r>
        <w:rPr>
          <w:rFonts w:ascii="Times New Roman" w:hAnsi="Times New Roman" w:cs="Times New Roman"/>
          <w:sz w:val="24"/>
          <w:szCs w:val="24"/>
        </w:rPr>
        <w:t xml:space="preserve">ческие, </w:t>
      </w:r>
      <w:r>
        <w:rPr>
          <w:rFonts w:ascii="Times New Roman" w:hAnsi="Times New Roman" w:cs="Times New Roman"/>
          <w:sz w:val="24"/>
          <w:szCs w:val="24"/>
        </w:rPr>
        <w:lastRenderedPageBreak/>
        <w:t>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EC5D34" w:rsidRDefault="00EC5D34" w:rsidP="00EC5D34">
      <w:pPr>
        <w:pStyle w:val="af3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235" w:lineRule="auto"/>
        <w:ind w:right="224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мотивация ребенка на участие в жизни класса, школы, на участие в общественном детском/молодежном движении и самоуправлении;</w:t>
      </w:r>
    </w:p>
    <w:p w:rsidR="00EC5D34" w:rsidRDefault="00EC5D34" w:rsidP="00EC5D34">
      <w:pPr>
        <w:pStyle w:val="af3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235" w:lineRule="auto"/>
        <w:ind w:right="225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мотивация школьников совместно с учителями-предметниками на участие в конкурсном и олимпиадном движении;</w:t>
      </w:r>
    </w:p>
    <w:p w:rsidR="00EC5D34" w:rsidRDefault="00EC5D34" w:rsidP="00EC5D34">
      <w:pPr>
        <w:pStyle w:val="af3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240" w:lineRule="auto"/>
        <w:ind w:right="222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EC5D34" w:rsidRDefault="00EC5D34" w:rsidP="00EC5D34">
      <w:pPr>
        <w:pStyle w:val="2"/>
        <w:ind w:left="1364" w:firstLine="48"/>
      </w:pPr>
      <w:r>
        <w:t>Работа с учителями, преподающими в классе:</w:t>
      </w:r>
    </w:p>
    <w:p w:rsidR="00EC5D34" w:rsidRDefault="00EC5D34" w:rsidP="00EC5D34">
      <w:pPr>
        <w:pStyle w:val="af3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240" w:lineRule="auto"/>
        <w:ind w:right="2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EC5D34" w:rsidRDefault="00EC5D34" w:rsidP="00EC5D34">
      <w:pPr>
        <w:pStyle w:val="af3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235" w:lineRule="auto"/>
        <w:ind w:right="222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EC5D34" w:rsidRDefault="00EC5D34" w:rsidP="00EC5D34">
      <w:pPr>
        <w:pStyle w:val="af3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235" w:lineRule="auto"/>
        <w:ind w:right="224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привлечение учителей к участию во внутри классных делах, дающих педагогам возможность лучше узнавать и понимать своих учеников, увидев их в иной, отличной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учебной, обстановке;</w:t>
      </w:r>
    </w:p>
    <w:p w:rsidR="00EC5D34" w:rsidRDefault="00EC5D34" w:rsidP="00EC5D34">
      <w:pPr>
        <w:pStyle w:val="af3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before="3" w:after="0" w:line="235" w:lineRule="auto"/>
        <w:ind w:right="231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EC5D34" w:rsidRDefault="00EC5D34" w:rsidP="00EC5D34">
      <w:pPr>
        <w:pStyle w:val="2"/>
        <w:spacing w:before="8"/>
      </w:pPr>
    </w:p>
    <w:p w:rsidR="00EC5D34" w:rsidRDefault="00EC5D34" w:rsidP="00EC5D34">
      <w:pPr>
        <w:pStyle w:val="2"/>
        <w:spacing w:before="8"/>
        <w:ind w:left="1364" w:firstLine="48"/>
      </w:pPr>
      <w:r>
        <w:t>Работа с родителями обучающихся или их законными представителями:</w:t>
      </w:r>
    </w:p>
    <w:p w:rsidR="00EC5D34" w:rsidRDefault="00EC5D34" w:rsidP="00EC5D34">
      <w:pPr>
        <w:pStyle w:val="af3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before="69" w:after="0" w:line="298" w:lineRule="exact"/>
        <w:ind w:left="141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регулярное информирование родителей о школьных успехах и проблемах их детей, о жизни класса в целом;</w:t>
      </w:r>
    </w:p>
    <w:p w:rsidR="00EC5D34" w:rsidRDefault="00EC5D34" w:rsidP="00EC5D34">
      <w:pPr>
        <w:pStyle w:val="af3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240" w:lineRule="auto"/>
        <w:ind w:right="2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EC5D34" w:rsidRDefault="00EC5D34" w:rsidP="00EC5D34">
      <w:pPr>
        <w:pStyle w:val="af3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before="1" w:after="0" w:line="235" w:lineRule="auto"/>
        <w:ind w:right="22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EC5D34" w:rsidRDefault="00EC5D34" w:rsidP="00EC5D34">
      <w:pPr>
        <w:pStyle w:val="af3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before="2" w:after="0" w:line="235" w:lineRule="auto"/>
        <w:ind w:right="221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EC5D34" w:rsidRDefault="00EC5D34" w:rsidP="00EC5D34">
      <w:pPr>
        <w:pStyle w:val="af3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before="6" w:after="0" w:line="235" w:lineRule="auto"/>
        <w:ind w:right="229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привлечение членов семей школьников к организации и проведению дел класса;</w:t>
      </w:r>
    </w:p>
    <w:p w:rsidR="00EC5D34" w:rsidRDefault="00EC5D34" w:rsidP="00EC5D34">
      <w:pPr>
        <w:pStyle w:val="af3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before="2" w:after="0" w:line="235" w:lineRule="auto"/>
        <w:ind w:right="224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EC5D34" w:rsidRDefault="00EC5D34" w:rsidP="00EC5D34">
      <w:pPr>
        <w:pStyle w:val="af3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before="2" w:after="0" w:line="235" w:lineRule="auto"/>
        <w:ind w:right="22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C5D34" w:rsidRDefault="00EC5D34" w:rsidP="00EC5D34">
      <w:pPr>
        <w:pStyle w:val="1"/>
        <w:spacing w:line="296" w:lineRule="exact"/>
        <w:ind w:left="1478"/>
        <w:jc w:val="center"/>
        <w:rPr>
          <w:sz w:val="24"/>
          <w:szCs w:val="24"/>
        </w:rPr>
      </w:pPr>
      <w:r>
        <w:rPr>
          <w:sz w:val="24"/>
          <w:szCs w:val="24"/>
        </w:rPr>
        <w:t>4.3 Модуль. «Курсы внеурочной деятельности»</w:t>
      </w:r>
    </w:p>
    <w:p w:rsidR="00EC5D34" w:rsidRDefault="00EC5D34" w:rsidP="00EC5D34">
      <w:pPr>
        <w:pStyle w:val="1"/>
        <w:spacing w:line="296" w:lineRule="exact"/>
        <w:ind w:left="1478"/>
        <w:rPr>
          <w:sz w:val="24"/>
          <w:szCs w:val="24"/>
        </w:rPr>
      </w:pPr>
    </w:p>
    <w:p w:rsidR="00EC5D34" w:rsidRDefault="00EC5D34" w:rsidP="00EC5D34">
      <w:pPr>
        <w:pStyle w:val="ad"/>
        <w:spacing w:after="0"/>
        <w:ind w:left="709" w:right="7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Внеурочная деятельность является составной частью учебно-воспитательного процесса и одной из форм организации свободного времени обучающихся.</w:t>
      </w:r>
    </w:p>
    <w:p w:rsidR="00EC5D34" w:rsidRDefault="00EC5D34" w:rsidP="00EC5D34">
      <w:pPr>
        <w:pStyle w:val="ad"/>
        <w:spacing w:after="0"/>
        <w:ind w:left="709" w:right="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Воспитание на занятиях школьных курсов внеурочной деятельности осуществляется преимущественно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EC5D34" w:rsidRDefault="00EC5D34" w:rsidP="00EC5D34">
      <w:pPr>
        <w:pStyle w:val="af3"/>
        <w:widowControl w:val="0"/>
        <w:numPr>
          <w:ilvl w:val="0"/>
          <w:numId w:val="11"/>
        </w:numPr>
        <w:tabs>
          <w:tab w:val="left" w:pos="2134"/>
        </w:tabs>
        <w:autoSpaceDE w:val="0"/>
        <w:autoSpaceDN w:val="0"/>
        <w:spacing w:after="0"/>
        <w:ind w:right="78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EC5D34" w:rsidRDefault="00EC5D34" w:rsidP="00EC5D34">
      <w:pPr>
        <w:pStyle w:val="af3"/>
        <w:widowControl w:val="0"/>
        <w:numPr>
          <w:ilvl w:val="0"/>
          <w:numId w:val="11"/>
        </w:numPr>
        <w:tabs>
          <w:tab w:val="left" w:pos="2134"/>
        </w:tabs>
        <w:autoSpaceDE w:val="0"/>
        <w:autoSpaceDN w:val="0"/>
        <w:spacing w:after="0"/>
        <w:ind w:right="223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EC5D34" w:rsidRDefault="00EC5D34" w:rsidP="00EC5D34">
      <w:pPr>
        <w:pStyle w:val="af3"/>
        <w:widowControl w:val="0"/>
        <w:numPr>
          <w:ilvl w:val="0"/>
          <w:numId w:val="11"/>
        </w:numPr>
        <w:tabs>
          <w:tab w:val="left" w:pos="2134"/>
        </w:tabs>
        <w:autoSpaceDE w:val="0"/>
        <w:autoSpaceDN w:val="0"/>
        <w:spacing w:before="4" w:after="0"/>
        <w:ind w:right="224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создание в детских коллективах традиций, задающих их членам определенные социально значимые формы поведения;</w:t>
      </w:r>
    </w:p>
    <w:p w:rsidR="00EC5D34" w:rsidRDefault="00EC5D34" w:rsidP="00EC5D34">
      <w:pPr>
        <w:pStyle w:val="af3"/>
        <w:widowControl w:val="0"/>
        <w:numPr>
          <w:ilvl w:val="0"/>
          <w:numId w:val="11"/>
        </w:numPr>
        <w:tabs>
          <w:tab w:val="left" w:pos="2134"/>
        </w:tabs>
        <w:autoSpaceDE w:val="0"/>
        <w:autoSpaceDN w:val="0"/>
        <w:spacing w:before="8" w:after="0"/>
        <w:ind w:right="224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поддержку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EC5D34" w:rsidRDefault="00EC5D34" w:rsidP="00EC5D34">
      <w:pPr>
        <w:pStyle w:val="af3"/>
        <w:widowControl w:val="0"/>
        <w:numPr>
          <w:ilvl w:val="0"/>
          <w:numId w:val="11"/>
        </w:numPr>
        <w:tabs>
          <w:tab w:val="left" w:pos="2134"/>
        </w:tabs>
        <w:autoSpaceDE w:val="0"/>
        <w:autoSpaceDN w:val="0"/>
        <w:spacing w:before="9" w:after="0"/>
        <w:ind w:left="1413" w:right="22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поощрение педагогами детских инициатив и детского самоуправления.</w:t>
      </w:r>
    </w:p>
    <w:p w:rsidR="00EC5D34" w:rsidRDefault="00EC5D34" w:rsidP="00EC5D34">
      <w:pPr>
        <w:pStyle w:val="af3"/>
        <w:widowControl w:val="0"/>
        <w:tabs>
          <w:tab w:val="left" w:pos="2134"/>
        </w:tabs>
        <w:autoSpaceDE w:val="0"/>
        <w:autoSpaceDN w:val="0"/>
        <w:spacing w:before="9" w:after="0"/>
        <w:ind w:left="709" w:right="227" w:firstLine="7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Реализациявоспитательногопотенциалакурсоввнеурочнойдеятельностипроисходит в рамках следующих выбранных школьниками ее видов.</w:t>
      </w:r>
    </w:p>
    <w:p w:rsidR="00EC5D34" w:rsidRDefault="00EC5D34" w:rsidP="00EC5D34">
      <w:pPr>
        <w:pStyle w:val="ad"/>
        <w:spacing w:after="0"/>
        <w:ind w:left="709" w:right="22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Познавательная деятельность. </w:t>
      </w:r>
      <w:r>
        <w:rPr>
          <w:rFonts w:ascii="Times New Roman" w:hAnsi="Times New Roman" w:cs="Times New Roman"/>
          <w:sz w:val="24"/>
          <w:szCs w:val="24"/>
        </w:rPr>
        <w:t>Курсы внеурочной деятельности, направленные на передачу школьникам социально значимых знаний, развивающие их любознательность, расширяющие их кругозор,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EC5D34" w:rsidRDefault="00EC5D34" w:rsidP="00EC5D34">
      <w:pPr>
        <w:pStyle w:val="ad"/>
        <w:spacing w:after="0"/>
        <w:ind w:left="709" w:right="22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Художественное творчество. </w:t>
      </w:r>
      <w:r>
        <w:rPr>
          <w:rFonts w:ascii="Times New Roman" w:hAnsi="Times New Roman" w:cs="Times New Roman"/>
          <w:sz w:val="24"/>
          <w:szCs w:val="24"/>
        </w:rPr>
        <w:t>Курсы внеурочной деятельности, создающие благоприятные условия для самореализации школьников, направленные на раскрытие их творческих способностей, которые помогут им в дальнейшем принести пользу другим людям или обществу в целом;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EC5D34" w:rsidRDefault="00EC5D34" w:rsidP="00EC5D34">
      <w:pPr>
        <w:pStyle w:val="ad"/>
        <w:spacing w:after="0"/>
        <w:ind w:left="709" w:right="22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Проблемно-ценностное общение. </w:t>
      </w:r>
      <w:r>
        <w:rPr>
          <w:rFonts w:ascii="Times New Roman" w:hAnsi="Times New Roman" w:cs="Times New Roman"/>
          <w:sz w:val="24"/>
          <w:szCs w:val="24"/>
        </w:rPr>
        <w:t>Курсы внеурочной деятельности, направленные на развитие коммуникативных и лидерских компетенций школьников, проектного мышления,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людей, на развитие самостоятельности и ответственности школьников.</w:t>
      </w:r>
    </w:p>
    <w:p w:rsidR="00EC5D34" w:rsidRDefault="00EC5D34" w:rsidP="00EC5D34">
      <w:pPr>
        <w:pStyle w:val="ad"/>
        <w:spacing w:after="0"/>
        <w:ind w:left="709" w:right="226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Туристско-краеведческая деятельность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Курсы внеурочной деятельности, направленные на воспитание у школьников любви к своему краю, культуре, природе, его истории, чувства гордости за свою малую Родину и Россию.</w:t>
      </w:r>
    </w:p>
    <w:p w:rsidR="00EC5D34" w:rsidRDefault="00EC5D34" w:rsidP="00EC5D34">
      <w:pPr>
        <w:pStyle w:val="ad"/>
        <w:tabs>
          <w:tab w:val="left" w:pos="1418"/>
        </w:tabs>
        <w:spacing w:before="1" w:after="0"/>
        <w:ind w:left="709" w:right="2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Спортивно-оздоровительная деятельность. </w:t>
      </w:r>
      <w:r>
        <w:rPr>
          <w:rFonts w:ascii="Times New Roman" w:hAnsi="Times New Roman" w:cs="Times New Roman"/>
          <w:sz w:val="24"/>
          <w:szCs w:val="24"/>
        </w:rPr>
        <w:t xml:space="preserve">Курсы внеурочной деятельности, направленные на физическое развитие школьников, пропаганду физической культуры и спорта, развитие их ценностного отношения к своему здоровью, мотивацию и побуждение к здоровому образу жизни, воспитание силы воли, ответственности, </w:t>
      </w:r>
      <w:r>
        <w:rPr>
          <w:rFonts w:ascii="Times New Roman" w:hAnsi="Times New Roman" w:cs="Times New Roman"/>
          <w:spacing w:val="2"/>
          <w:sz w:val="24"/>
          <w:szCs w:val="24"/>
        </w:rPr>
        <w:t>форми</w:t>
      </w:r>
      <w:r>
        <w:rPr>
          <w:rFonts w:ascii="Times New Roman" w:hAnsi="Times New Roman" w:cs="Times New Roman"/>
          <w:sz w:val="24"/>
          <w:szCs w:val="24"/>
        </w:rPr>
        <w:t>рование установок на защиту слабых.</w:t>
      </w:r>
    </w:p>
    <w:p w:rsidR="00EC5D34" w:rsidRDefault="00EC5D34" w:rsidP="00EC5D34">
      <w:pPr>
        <w:pStyle w:val="ad"/>
        <w:spacing w:after="0"/>
        <w:ind w:left="709" w:right="22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Трудовая деятельность. </w:t>
      </w:r>
      <w:r>
        <w:rPr>
          <w:rFonts w:ascii="Times New Roman" w:hAnsi="Times New Roman" w:cs="Times New Roman"/>
          <w:sz w:val="24"/>
          <w:szCs w:val="24"/>
        </w:rPr>
        <w:t>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труду, формирование у них навыков само обслуживающего труда.</w:t>
      </w:r>
    </w:p>
    <w:p w:rsidR="00EC5D34" w:rsidRDefault="00EC5D34" w:rsidP="00EC5D34">
      <w:pPr>
        <w:pStyle w:val="ad"/>
        <w:spacing w:after="0"/>
        <w:ind w:left="709" w:right="227" w:firstLine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Игровая деятельность. </w:t>
      </w:r>
      <w:r>
        <w:rPr>
          <w:rFonts w:ascii="Times New Roman" w:hAnsi="Times New Roman" w:cs="Times New Roman"/>
          <w:sz w:val="24"/>
          <w:szCs w:val="24"/>
        </w:rPr>
        <w:t>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EC5D34" w:rsidRDefault="00EC5D34" w:rsidP="00EC5D34">
      <w:pPr>
        <w:pStyle w:val="ad"/>
        <w:spacing w:before="6"/>
        <w:rPr>
          <w:rFonts w:ascii="Times New Roman" w:hAnsi="Times New Roman" w:cs="Times New Roman"/>
          <w:sz w:val="24"/>
          <w:szCs w:val="24"/>
        </w:rPr>
      </w:pPr>
    </w:p>
    <w:p w:rsidR="00EC5D34" w:rsidRDefault="00EC5D34" w:rsidP="00EC5D34">
      <w:pPr>
        <w:pStyle w:val="1"/>
        <w:numPr>
          <w:ilvl w:val="1"/>
          <w:numId w:val="12"/>
        </w:numPr>
        <w:tabs>
          <w:tab w:val="left" w:pos="1932"/>
        </w:tabs>
        <w:spacing w:line="296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Модуль «Школьный урок»</w:t>
      </w:r>
    </w:p>
    <w:p w:rsidR="00EC5D34" w:rsidRDefault="00EC5D34" w:rsidP="00EC5D34">
      <w:pPr>
        <w:pStyle w:val="1"/>
        <w:tabs>
          <w:tab w:val="left" w:pos="1932"/>
        </w:tabs>
        <w:spacing w:line="296" w:lineRule="exact"/>
        <w:ind w:left="2132"/>
        <w:rPr>
          <w:sz w:val="24"/>
          <w:szCs w:val="24"/>
        </w:rPr>
      </w:pPr>
    </w:p>
    <w:p w:rsidR="00EC5D34" w:rsidRDefault="00EC5D34" w:rsidP="00EC5D34">
      <w:pPr>
        <w:pStyle w:val="ad"/>
        <w:ind w:left="692" w:right="222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школьными педагогами воспитательного потенциала урока предполагает следующее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EC5D34" w:rsidRDefault="00EC5D34" w:rsidP="00EC5D34">
      <w:pPr>
        <w:pStyle w:val="af3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240" w:lineRule="auto"/>
        <w:ind w:right="222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EC5D34" w:rsidRDefault="00EC5D34" w:rsidP="00EC5D34">
      <w:pPr>
        <w:pStyle w:val="af3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235" w:lineRule="auto"/>
        <w:ind w:right="222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побуждение школьников соблюдать на уроке общепринятые нормы поведения, </w:t>
      </w:r>
      <w:r>
        <w:rPr>
          <w:rFonts w:ascii="Times New Roman" w:hAnsi="Times New Roman" w:cs="Times New Roman"/>
          <w:sz w:val="24"/>
          <w:szCs w:val="24"/>
        </w:rPr>
        <w:lastRenderedPageBreak/>
        <w:t>правила общения со старшими (учителями) и сверстниками (обучающимися), принципы учебной дисциплины и самоорганизации;</w:t>
      </w:r>
    </w:p>
    <w:p w:rsidR="00EC5D34" w:rsidRDefault="00EC5D34" w:rsidP="00EC5D34">
      <w:pPr>
        <w:pStyle w:val="af3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before="1" w:after="0" w:line="240" w:lineRule="auto"/>
        <w:ind w:right="2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EC5D34" w:rsidRDefault="00EC5D34" w:rsidP="00EC5D34">
      <w:pPr>
        <w:pStyle w:val="af3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240" w:lineRule="auto"/>
        <w:ind w:right="222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EC5D34" w:rsidRDefault="00EC5D34" w:rsidP="00EC5D34">
      <w:pPr>
        <w:pStyle w:val="af3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240" w:lineRule="auto"/>
        <w:ind w:right="2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EC5D34" w:rsidRDefault="00EC5D34" w:rsidP="00EC5D34">
      <w:pPr>
        <w:pStyle w:val="af3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240" w:lineRule="auto"/>
        <w:ind w:right="222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включение в урок игровых процедур, которые помогают поддержать </w:t>
      </w:r>
      <w:r>
        <w:rPr>
          <w:rFonts w:ascii="Times New Roman" w:hAnsi="Times New Roman" w:cs="Times New Roman"/>
          <w:spacing w:val="2"/>
          <w:sz w:val="24"/>
          <w:szCs w:val="24"/>
        </w:rPr>
        <w:t>мо</w:t>
      </w:r>
      <w:r>
        <w:rPr>
          <w:rFonts w:ascii="Times New Roman" w:hAnsi="Times New Roman" w:cs="Times New Roman"/>
          <w:sz w:val="24"/>
          <w:szCs w:val="24"/>
        </w:rPr>
        <w:t xml:space="preserve">тивацию детей к получению знаний, налаживанию позитивных межличностных </w:t>
      </w:r>
      <w:r>
        <w:rPr>
          <w:rFonts w:ascii="Times New Roman" w:hAnsi="Times New Roman" w:cs="Times New Roman"/>
          <w:spacing w:val="3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ношений в классе, помогают установлению доброжелательной атмосферы во время урока;</w:t>
      </w:r>
    </w:p>
    <w:p w:rsidR="00EC5D34" w:rsidRDefault="00EC5D34" w:rsidP="00EC5D34">
      <w:pPr>
        <w:pStyle w:val="af3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 w:line="240" w:lineRule="auto"/>
        <w:ind w:right="222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EC5D34" w:rsidRDefault="00EC5D34" w:rsidP="00EC5D34">
      <w:pPr>
        <w:pStyle w:val="af3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before="68" w:after="0" w:line="240" w:lineRule="auto"/>
        <w:ind w:right="222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EC5D34" w:rsidRDefault="00EC5D34" w:rsidP="00EC5D34">
      <w:pPr>
        <w:pStyle w:val="ad"/>
        <w:spacing w:before="6"/>
        <w:rPr>
          <w:rFonts w:ascii="Times New Roman" w:hAnsi="Times New Roman" w:cs="Times New Roman"/>
          <w:sz w:val="24"/>
          <w:szCs w:val="24"/>
        </w:rPr>
      </w:pPr>
    </w:p>
    <w:p w:rsidR="00EC5D34" w:rsidRDefault="00EC5D34" w:rsidP="00EC5D34">
      <w:pPr>
        <w:pStyle w:val="1"/>
        <w:tabs>
          <w:tab w:val="left" w:pos="1867"/>
        </w:tabs>
        <w:spacing w:line="295" w:lineRule="exact"/>
        <w:ind w:left="213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4.5.  Модуль «Самоуправление»</w:t>
      </w:r>
    </w:p>
    <w:p w:rsidR="00EC5D34" w:rsidRDefault="00EC5D34" w:rsidP="00EC5D34">
      <w:pPr>
        <w:pStyle w:val="1"/>
        <w:tabs>
          <w:tab w:val="left" w:pos="1867"/>
        </w:tabs>
        <w:ind w:left="2492"/>
        <w:rPr>
          <w:sz w:val="24"/>
          <w:szCs w:val="24"/>
        </w:rPr>
      </w:pPr>
    </w:p>
    <w:p w:rsidR="00EC5D34" w:rsidRDefault="00EC5D34" w:rsidP="00EC5D34">
      <w:pPr>
        <w:pStyle w:val="ad"/>
        <w:tabs>
          <w:tab w:val="left" w:pos="851"/>
        </w:tabs>
        <w:spacing w:after="0"/>
        <w:ind w:left="709" w:right="22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Поддержка детского ученического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</w:t>
      </w:r>
    </w:p>
    <w:p w:rsidR="00EC5D34" w:rsidRDefault="00EC5D34" w:rsidP="00EC5D34">
      <w:pPr>
        <w:pStyle w:val="ad"/>
        <w:spacing w:after="0"/>
        <w:ind w:left="708" w:right="22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Поскольку учащимся не всегда удается самостоятельно организовать свою деятельность, то классные руководители должны осуществлять педагогическое сопровождение на уровне класса, а на уровне школы назначается куратор развития ученического самоуправления.</w:t>
      </w:r>
    </w:p>
    <w:p w:rsidR="00EC5D34" w:rsidRDefault="00EC5D34" w:rsidP="00EC5D34">
      <w:pPr>
        <w:pStyle w:val="ad"/>
        <w:spacing w:after="0"/>
        <w:ind w:left="708" w:right="222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Ученическое самоуправление в МБОУ «Амгин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Олекминская  СОШ» осуществляется следующим образом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EC5D34" w:rsidRDefault="00EC5D34" w:rsidP="00EC5D34">
      <w:pPr>
        <w:spacing w:after="0"/>
        <w:ind w:left="141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 уровне школы:</w:t>
      </w:r>
    </w:p>
    <w:p w:rsidR="00EC5D34" w:rsidRDefault="00EC5D34" w:rsidP="00EC5D34">
      <w:pPr>
        <w:pStyle w:val="af3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/>
        <w:ind w:right="219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деятельность выборного Совета учащихся – Совета Лидеров,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EC5D34" w:rsidRDefault="00EC5D34" w:rsidP="00EC5D34">
      <w:pPr>
        <w:pStyle w:val="af3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/>
        <w:ind w:right="2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работу постоянно действующих секторов по направлениям деятельности, инициирующих и организующих проведение личностно значимых для школьников событий (соревнований, конкурсов, фестивалей, капустников, флешмобов и  т.п.), отвечающих за проведение тех или иных конкретных мероприятий, праздников, вечеров, акций и т. п.</w:t>
      </w:r>
    </w:p>
    <w:p w:rsidR="00EC5D34" w:rsidRDefault="00EC5D34" w:rsidP="00EC5D34">
      <w:pPr>
        <w:spacing w:after="0"/>
        <w:ind w:left="141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 уровне классов:</w:t>
      </w:r>
    </w:p>
    <w:p w:rsidR="00EC5D34" w:rsidRDefault="00EC5D34" w:rsidP="00EC5D34">
      <w:pPr>
        <w:pStyle w:val="af3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after="0"/>
        <w:ind w:right="2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деятельность выборных Советов класса, представляющих интересы класса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 общешкольных делах и призванных координировать его работу с работой </w:t>
      </w:r>
      <w:r>
        <w:rPr>
          <w:rFonts w:ascii="Times New Roman" w:hAnsi="Times New Roman" w:cs="Times New Roman"/>
          <w:spacing w:val="3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щешкольных органов самоуправления и классных руководителей;</w:t>
      </w:r>
    </w:p>
    <w:p w:rsidR="00EC5D34" w:rsidRDefault="00EC5D34" w:rsidP="00EC5D34">
      <w:pPr>
        <w:pStyle w:val="af3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before="4" w:after="0"/>
        <w:ind w:right="23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деятельность выборных органов самоуправления, отвечающих за различные направления работы класса.</w:t>
      </w:r>
    </w:p>
    <w:p w:rsidR="00EC5D34" w:rsidRDefault="00EC5D34" w:rsidP="00EC5D34">
      <w:pPr>
        <w:spacing w:after="0"/>
        <w:ind w:left="141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 индивидуальном уровне:</w:t>
      </w:r>
    </w:p>
    <w:p w:rsidR="00EC5D34" w:rsidRDefault="00EC5D34" w:rsidP="00EC5D34">
      <w:pPr>
        <w:pStyle w:val="af3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before="3" w:after="0"/>
        <w:ind w:right="224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вовлечение школьников с 1 по 11 класс в деятельность ученического самоуправления: планирование, организацию, проведение и анализ общешкольных и внутри классных дел;</w:t>
      </w:r>
    </w:p>
    <w:p w:rsidR="00EC5D34" w:rsidRDefault="00EC5D34" w:rsidP="00EC5D34">
      <w:pPr>
        <w:pStyle w:val="af3"/>
        <w:widowControl w:val="0"/>
        <w:numPr>
          <w:ilvl w:val="0"/>
          <w:numId w:val="6"/>
        </w:numPr>
        <w:tabs>
          <w:tab w:val="left" w:pos="2134"/>
        </w:tabs>
        <w:autoSpaceDE w:val="0"/>
        <w:autoSpaceDN w:val="0"/>
        <w:spacing w:before="7" w:after="0"/>
        <w:ind w:right="2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реализацию обучающимися, взявшими на себя соответствующую роль, функций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порядком и чистотой в классе, уходом за классной </w:t>
      </w:r>
      <w:r>
        <w:rPr>
          <w:rFonts w:ascii="Times New Roman" w:hAnsi="Times New Roman" w:cs="Times New Roman"/>
          <w:spacing w:val="3"/>
          <w:sz w:val="24"/>
          <w:szCs w:val="24"/>
        </w:rPr>
        <w:t>ком</w:t>
      </w:r>
      <w:r>
        <w:rPr>
          <w:rFonts w:ascii="Times New Roman" w:hAnsi="Times New Roman" w:cs="Times New Roman"/>
          <w:sz w:val="24"/>
          <w:szCs w:val="24"/>
        </w:rPr>
        <w:t>натой, комнатными растениями и т. п.</w:t>
      </w:r>
    </w:p>
    <w:p w:rsidR="00EC5D34" w:rsidRDefault="00EC5D34" w:rsidP="00EC5D34">
      <w:pPr>
        <w:pStyle w:val="ad"/>
        <w:spacing w:before="10"/>
        <w:rPr>
          <w:rFonts w:ascii="Times New Roman" w:hAnsi="Times New Roman" w:cs="Times New Roman"/>
          <w:sz w:val="24"/>
          <w:szCs w:val="24"/>
        </w:rPr>
      </w:pPr>
    </w:p>
    <w:p w:rsidR="00EC5D34" w:rsidRDefault="00EC5D34" w:rsidP="00EC5D34">
      <w:pPr>
        <w:pStyle w:val="1"/>
        <w:tabs>
          <w:tab w:val="left" w:pos="1932"/>
        </w:tabs>
        <w:spacing w:line="296" w:lineRule="exact"/>
        <w:ind w:left="249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4.6. Модуль «РДШ».</w:t>
      </w:r>
    </w:p>
    <w:p w:rsidR="00EC5D34" w:rsidRDefault="00EC5D34" w:rsidP="00EC5D34">
      <w:pPr>
        <w:pStyle w:val="1"/>
        <w:tabs>
          <w:tab w:val="left" w:pos="1932"/>
        </w:tabs>
        <w:spacing w:line="296" w:lineRule="exact"/>
        <w:ind w:left="2492"/>
        <w:rPr>
          <w:sz w:val="24"/>
          <w:szCs w:val="24"/>
        </w:rPr>
      </w:pPr>
    </w:p>
    <w:p w:rsidR="00EC5D34" w:rsidRDefault="00EC5D34" w:rsidP="00EC5D34">
      <w:pPr>
        <w:pStyle w:val="ad"/>
        <w:spacing w:after="0"/>
        <w:ind w:left="708" w:right="22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школьного отделения РДШ направлена на воспитание подрастающегопоколения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,р</w:t>
      </w:r>
      <w:proofErr w:type="gramEnd"/>
      <w:r>
        <w:rPr>
          <w:rFonts w:ascii="Times New Roman" w:hAnsi="Times New Roman" w:cs="Times New Roman"/>
          <w:sz w:val="24"/>
          <w:szCs w:val="24"/>
        </w:rPr>
        <w:t>азвитиедетейнаосновеихинтересовипотребностей,атакже</w:t>
      </w:r>
      <w:r>
        <w:rPr>
          <w:rFonts w:ascii="Times New Roman" w:hAnsi="Times New Roman" w:cs="Times New Roman"/>
          <w:spacing w:val="2"/>
          <w:sz w:val="24"/>
          <w:szCs w:val="24"/>
        </w:rPr>
        <w:t>орган</w:t>
      </w:r>
      <w:r>
        <w:rPr>
          <w:rFonts w:ascii="Times New Roman" w:hAnsi="Times New Roman" w:cs="Times New Roman"/>
          <w:sz w:val="24"/>
          <w:szCs w:val="24"/>
        </w:rPr>
        <w:t>изацию досуга и занятости школьников. Участником школьного отделения РДШ может стать любой школьник старше 8 лет. Дети и родители самостоятельно принимают решение об участии в проектах РДШ.</w:t>
      </w:r>
    </w:p>
    <w:p w:rsidR="00EC5D34" w:rsidRDefault="00EC5D34" w:rsidP="00EC5D34">
      <w:pPr>
        <w:pStyle w:val="ad"/>
        <w:spacing w:before="1" w:after="0"/>
        <w:ind w:left="708" w:right="22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РДШ развивает социальную направленность личности обучающегося, привлекает школьников к различным видам активности, формирует благоприятный микр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климат для детей в школе, семье, ближайшем социальном окружении.</w:t>
      </w:r>
    </w:p>
    <w:p w:rsidR="00EC5D34" w:rsidRDefault="00EC5D34" w:rsidP="00EC5D34">
      <w:pPr>
        <w:pStyle w:val="ad"/>
        <w:spacing w:after="0"/>
        <w:ind w:left="14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в РДШ осуществляется через направления:</w:t>
      </w:r>
    </w:p>
    <w:p w:rsidR="00EC5D34" w:rsidRDefault="00EC5D34" w:rsidP="00EC5D34">
      <w:pPr>
        <w:pStyle w:val="af3"/>
        <w:widowControl w:val="0"/>
        <w:numPr>
          <w:ilvl w:val="0"/>
          <w:numId w:val="13"/>
        </w:numPr>
        <w:tabs>
          <w:tab w:val="left" w:pos="1414"/>
        </w:tabs>
        <w:autoSpaceDE w:val="0"/>
        <w:autoSpaceDN w:val="0"/>
        <w:spacing w:before="1" w:after="0" w:line="240" w:lineRule="auto"/>
        <w:ind w:right="222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Личностное развитие – </w:t>
      </w:r>
      <w:r>
        <w:rPr>
          <w:rFonts w:ascii="Times New Roman" w:hAnsi="Times New Roman" w:cs="Times New Roman"/>
          <w:sz w:val="24"/>
          <w:szCs w:val="24"/>
        </w:rPr>
        <w:t>участие в муниципальных, региональных или российских творческих конкурсах: рисунка, вокала, ораторского мастерства,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популяризацию профессий направлены уроки «ПроеКТОрия»; любовь к здоровому образу жизни прививается на соревнованиях «Веселые старты», ГТО;</w:t>
      </w:r>
    </w:p>
    <w:p w:rsidR="00EC5D34" w:rsidRDefault="00EC5D34" w:rsidP="00EC5D34">
      <w:pPr>
        <w:pStyle w:val="af3"/>
        <w:widowControl w:val="0"/>
        <w:numPr>
          <w:ilvl w:val="0"/>
          <w:numId w:val="13"/>
        </w:numPr>
        <w:tabs>
          <w:tab w:val="left" w:pos="1414"/>
        </w:tabs>
        <w:autoSpaceDE w:val="0"/>
        <w:autoSpaceDN w:val="0"/>
        <w:spacing w:after="0" w:line="240" w:lineRule="auto"/>
        <w:ind w:right="22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Гражданская активность </w:t>
      </w:r>
      <w:r>
        <w:rPr>
          <w:rFonts w:ascii="Times New Roman" w:hAnsi="Times New Roman" w:cs="Times New Roman"/>
          <w:sz w:val="24"/>
          <w:szCs w:val="24"/>
        </w:rPr>
        <w:t xml:space="preserve">- волонтеры участвуют в мероприятиях, посвященных Победе и другим событиям, отправляются в социальные и экологические рейды и </w:t>
      </w:r>
      <w:r>
        <w:rPr>
          <w:rFonts w:ascii="Times New Roman" w:hAnsi="Times New Roman" w:cs="Times New Roman"/>
          <w:spacing w:val="3"/>
          <w:sz w:val="24"/>
          <w:szCs w:val="24"/>
        </w:rPr>
        <w:t>де</w:t>
      </w:r>
      <w:r>
        <w:rPr>
          <w:rFonts w:ascii="Times New Roman" w:hAnsi="Times New Roman" w:cs="Times New Roman"/>
          <w:sz w:val="24"/>
          <w:szCs w:val="24"/>
        </w:rPr>
        <w:t>санты; оказывают посильную помощь пожилым людям; осуществляют совместную работу с учреждениями социальной сферы (проведение культурно-просветительских и развлекательных мероприятий для посетителей этих учреждений, помощь в благо- устройстве территории данных учреждений и т.п.), дающих ребенку возможность по- лучить социально значимый опыт гражданского поведения.</w:t>
      </w:r>
    </w:p>
    <w:p w:rsidR="00EC5D34" w:rsidRDefault="00EC5D34" w:rsidP="00EC5D34">
      <w:pPr>
        <w:pStyle w:val="af3"/>
        <w:widowControl w:val="0"/>
        <w:numPr>
          <w:ilvl w:val="0"/>
          <w:numId w:val="13"/>
        </w:numPr>
        <w:tabs>
          <w:tab w:val="left" w:pos="1414"/>
        </w:tabs>
        <w:autoSpaceDE w:val="0"/>
        <w:autoSpaceDN w:val="0"/>
        <w:spacing w:before="1" w:after="0" w:line="240" w:lineRule="auto"/>
        <w:ind w:right="22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Военно-патриотическое направление </w:t>
      </w:r>
      <w:r>
        <w:rPr>
          <w:rFonts w:ascii="Times New Roman" w:hAnsi="Times New Roman" w:cs="Times New Roman"/>
          <w:sz w:val="24"/>
          <w:szCs w:val="24"/>
        </w:rPr>
        <w:t>– деятельность отрядов юных инспекторов дорожного движения и т. д.</w:t>
      </w:r>
    </w:p>
    <w:p w:rsidR="00EC5D34" w:rsidRDefault="00EC5D34" w:rsidP="00EC5D34">
      <w:pPr>
        <w:pStyle w:val="af3"/>
        <w:widowControl w:val="0"/>
        <w:numPr>
          <w:ilvl w:val="0"/>
          <w:numId w:val="13"/>
        </w:numPr>
        <w:tabs>
          <w:tab w:val="left" w:pos="1414"/>
        </w:tabs>
        <w:autoSpaceDE w:val="0"/>
        <w:autoSpaceDN w:val="0"/>
        <w:spacing w:after="0" w:line="240" w:lineRule="auto"/>
        <w:ind w:right="22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Информационно-медийное направление - </w:t>
      </w:r>
      <w:r>
        <w:rPr>
          <w:rFonts w:ascii="Times New Roman" w:hAnsi="Times New Roman" w:cs="Times New Roman"/>
          <w:sz w:val="24"/>
          <w:szCs w:val="24"/>
        </w:rPr>
        <w:t xml:space="preserve">объединяет ребят, участвующих в работе школьных редакций, детского радио; создании и поддержке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интернет-странички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школы и РДШ в соц. сетях, организации деятельности школьного пресс-центра, в рамках Всероссийской медиа-школы они учатся писать статьи, собирать фотоматериалы, вести блоги и сообщества в соц. сетях.</w:t>
      </w:r>
    </w:p>
    <w:p w:rsidR="00EC5D34" w:rsidRDefault="00EC5D34" w:rsidP="00EC5D34">
      <w:pPr>
        <w:pStyle w:val="ad"/>
        <w:ind w:left="14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формами деятельности членов РДШ являются:</w:t>
      </w:r>
    </w:p>
    <w:p w:rsidR="00EC5D34" w:rsidRDefault="00EC5D34" w:rsidP="00EC5D34">
      <w:pPr>
        <w:pStyle w:val="af3"/>
        <w:widowControl w:val="0"/>
        <w:numPr>
          <w:ilvl w:val="1"/>
          <w:numId w:val="13"/>
        </w:numPr>
        <w:tabs>
          <w:tab w:val="left" w:pos="1882"/>
        </w:tabs>
        <w:autoSpaceDE w:val="0"/>
        <w:autoSpaceDN w:val="0"/>
        <w:spacing w:before="1" w:after="0" w:line="240" w:lineRule="auto"/>
        <w:ind w:right="3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днях единых действий и в совместных социально значимых мероприятиях;</w:t>
      </w:r>
    </w:p>
    <w:p w:rsidR="00EC5D34" w:rsidRDefault="00EC5D34" w:rsidP="00EC5D34">
      <w:pPr>
        <w:pStyle w:val="af3"/>
        <w:widowControl w:val="0"/>
        <w:numPr>
          <w:ilvl w:val="1"/>
          <w:numId w:val="13"/>
        </w:numPr>
        <w:tabs>
          <w:tab w:val="left" w:pos="1882"/>
        </w:tabs>
        <w:autoSpaceDE w:val="0"/>
        <w:autoSpaceDN w:val="0"/>
        <w:spacing w:after="0" w:line="298" w:lineRule="exact"/>
        <w:ind w:hanging="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коллективно-творческая деятельность, забота о старших и младших;</w:t>
      </w:r>
    </w:p>
    <w:p w:rsidR="00EC5D34" w:rsidRDefault="00EC5D34" w:rsidP="00EC5D34">
      <w:pPr>
        <w:pStyle w:val="af3"/>
        <w:widowControl w:val="0"/>
        <w:numPr>
          <w:ilvl w:val="1"/>
          <w:numId w:val="13"/>
        </w:numPr>
        <w:tabs>
          <w:tab w:val="left" w:pos="1882"/>
        </w:tabs>
        <w:autoSpaceDE w:val="0"/>
        <w:autoSpaceDN w:val="0"/>
        <w:spacing w:after="0" w:line="298" w:lineRule="exact"/>
        <w:ind w:hanging="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информационно-просветительские мероприятия;</w:t>
      </w:r>
    </w:p>
    <w:p w:rsidR="00EC5D34" w:rsidRDefault="00EC5D34" w:rsidP="00EC5D34">
      <w:pPr>
        <w:pStyle w:val="af3"/>
        <w:widowControl w:val="0"/>
        <w:numPr>
          <w:ilvl w:val="1"/>
          <w:numId w:val="13"/>
        </w:numPr>
        <w:tabs>
          <w:tab w:val="left" w:pos="1882"/>
        </w:tabs>
        <w:autoSpaceDE w:val="0"/>
        <w:autoSpaceDN w:val="0"/>
        <w:spacing w:before="1" w:after="0" w:line="298" w:lineRule="exact"/>
        <w:ind w:hanging="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разработка и поддержка инициативных проектов обучающихся;</w:t>
      </w:r>
    </w:p>
    <w:p w:rsidR="00EC5D34" w:rsidRDefault="00EC5D34" w:rsidP="00EC5D34">
      <w:pPr>
        <w:pStyle w:val="af3"/>
        <w:widowControl w:val="0"/>
        <w:numPr>
          <w:ilvl w:val="1"/>
          <w:numId w:val="13"/>
        </w:numPr>
        <w:tabs>
          <w:tab w:val="left" w:pos="1882"/>
        </w:tabs>
        <w:autoSpaceDE w:val="0"/>
        <w:autoSpaceDN w:val="0"/>
        <w:spacing w:after="0" w:line="298" w:lineRule="exact"/>
        <w:ind w:hanging="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наставничества «Дети обучают детей» и др.</w:t>
      </w:r>
    </w:p>
    <w:p w:rsidR="00EC5D34" w:rsidRDefault="00EC5D34" w:rsidP="00EC5D34">
      <w:pPr>
        <w:pStyle w:val="ad"/>
        <w:spacing w:before="9"/>
        <w:rPr>
          <w:rFonts w:ascii="Times New Roman" w:hAnsi="Times New Roman" w:cs="Times New Roman"/>
          <w:sz w:val="24"/>
          <w:szCs w:val="24"/>
        </w:rPr>
      </w:pPr>
    </w:p>
    <w:p w:rsidR="00EC5D34" w:rsidRDefault="00EC5D34" w:rsidP="00EC5D34">
      <w:pPr>
        <w:pStyle w:val="1"/>
        <w:ind w:left="141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4.7 Модуль «Профориентация»</w:t>
      </w:r>
    </w:p>
    <w:p w:rsidR="00EC5D34" w:rsidRDefault="00EC5D34" w:rsidP="00EC5D34">
      <w:pPr>
        <w:pStyle w:val="1"/>
        <w:ind w:left="1413"/>
        <w:jc w:val="center"/>
        <w:rPr>
          <w:sz w:val="24"/>
          <w:szCs w:val="24"/>
        </w:rPr>
      </w:pPr>
    </w:p>
    <w:p w:rsidR="00EC5D34" w:rsidRDefault="00EC5D34" w:rsidP="00EC5D34">
      <w:pPr>
        <w:pStyle w:val="ad"/>
        <w:spacing w:after="0"/>
        <w:ind w:left="708" w:right="2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EC5D34" w:rsidRDefault="00EC5D34" w:rsidP="00EC5D34">
      <w:pPr>
        <w:pStyle w:val="ad"/>
        <w:spacing w:after="0"/>
        <w:ind w:left="708" w:right="222" w:firstLine="78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</w:t>
      </w:r>
      <w:proofErr w:type="gramEnd"/>
    </w:p>
    <w:p w:rsidR="00EC5D34" w:rsidRDefault="00EC5D34" w:rsidP="00EC5D34">
      <w:pPr>
        <w:pStyle w:val="ad"/>
        <w:spacing w:after="0"/>
        <w:ind w:left="14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Эта работа осуществляется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EC5D34" w:rsidRDefault="00EC5D34" w:rsidP="00EC5D34">
      <w:pPr>
        <w:pStyle w:val="af3"/>
        <w:widowControl w:val="0"/>
        <w:numPr>
          <w:ilvl w:val="0"/>
          <w:numId w:val="14"/>
        </w:numPr>
        <w:tabs>
          <w:tab w:val="left" w:pos="2263"/>
        </w:tabs>
        <w:autoSpaceDE w:val="0"/>
        <w:autoSpaceDN w:val="0"/>
        <w:spacing w:before="71" w:after="0"/>
        <w:ind w:right="221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профориентационные часы общения, направленные на подготовку школьника к осознанному планированию и реализации своего профессионального будущего;</w:t>
      </w:r>
    </w:p>
    <w:p w:rsidR="00EC5D34" w:rsidRDefault="00EC5D34" w:rsidP="00EC5D34">
      <w:pPr>
        <w:pStyle w:val="af3"/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before="4" w:after="0"/>
        <w:ind w:right="222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</w:t>
      </w:r>
      <w:r>
        <w:rPr>
          <w:rFonts w:ascii="Times New Roman" w:hAnsi="Times New Roman" w:cs="Times New Roman"/>
          <w:spacing w:val="3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фессий, о достоинствах и недостатках той или иной интересной школьникам профессиональной деятельности;</w:t>
      </w:r>
    </w:p>
    <w:p w:rsidR="00EC5D34" w:rsidRDefault="00EC5D34" w:rsidP="00EC5D34">
      <w:pPr>
        <w:pStyle w:val="af3"/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after="0"/>
        <w:ind w:right="222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EC5D34" w:rsidRDefault="00EC5D34" w:rsidP="00EC5D34">
      <w:pPr>
        <w:pStyle w:val="af3"/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after="0"/>
        <w:ind w:right="222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посещение профориентационных выставок, ярмарок профессий, тематических профориентационных парков, профориентационных лагерей, дней открытых дверей в средних специальных учебных заведениях и вузах;</w:t>
      </w:r>
    </w:p>
    <w:p w:rsidR="00EC5D34" w:rsidRDefault="00EC5D34" w:rsidP="00EC5D34">
      <w:pPr>
        <w:pStyle w:val="af3"/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after="0"/>
        <w:ind w:right="222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совместное с педагогами изучение интернет ресурсов, посвященных </w:t>
      </w:r>
      <w:r>
        <w:rPr>
          <w:rFonts w:ascii="Times New Roman" w:hAnsi="Times New Roman" w:cs="Times New Roman"/>
          <w:spacing w:val="2"/>
          <w:sz w:val="24"/>
          <w:szCs w:val="24"/>
        </w:rPr>
        <w:t>вы</w:t>
      </w:r>
      <w:r>
        <w:rPr>
          <w:rFonts w:ascii="Times New Roman" w:hAnsi="Times New Roman" w:cs="Times New Roman"/>
          <w:sz w:val="24"/>
          <w:szCs w:val="24"/>
        </w:rPr>
        <w:t>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</w:t>
      </w:r>
    </w:p>
    <w:p w:rsidR="00EC5D34" w:rsidRDefault="00EC5D34" w:rsidP="00EC5D34">
      <w:pPr>
        <w:pStyle w:val="af3"/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after="0"/>
        <w:ind w:right="222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мастер-классах, посещение открытых уроков («Проектория»);</w:t>
      </w:r>
    </w:p>
    <w:p w:rsidR="00EC5D34" w:rsidRDefault="00EC5D34" w:rsidP="00EC5D34">
      <w:pPr>
        <w:pStyle w:val="af3"/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after="0"/>
        <w:ind w:right="222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EC5D34" w:rsidRDefault="00EC5D34" w:rsidP="00EC5D34">
      <w:pPr>
        <w:pStyle w:val="af3"/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after="0"/>
        <w:ind w:right="229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EC5D34" w:rsidRDefault="00EC5D34" w:rsidP="00EC5D34">
      <w:pPr>
        <w:pStyle w:val="ad"/>
        <w:spacing w:before="1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5D34" w:rsidRDefault="00EC5D34" w:rsidP="00EC5D34">
      <w:pPr>
        <w:pStyle w:val="1"/>
        <w:tabs>
          <w:tab w:val="left" w:pos="1867"/>
        </w:tabs>
        <w:ind w:left="2132"/>
        <w:rPr>
          <w:sz w:val="24"/>
          <w:szCs w:val="24"/>
        </w:rPr>
      </w:pPr>
      <w:r>
        <w:rPr>
          <w:sz w:val="24"/>
          <w:szCs w:val="24"/>
        </w:rPr>
        <w:t xml:space="preserve">                       4.8 Модуль «</w:t>
      </w:r>
      <w:proofErr w:type="gramStart"/>
      <w:r>
        <w:rPr>
          <w:sz w:val="24"/>
          <w:szCs w:val="24"/>
        </w:rPr>
        <w:t>Школьные</w:t>
      </w:r>
      <w:proofErr w:type="gramEnd"/>
      <w:r>
        <w:rPr>
          <w:sz w:val="24"/>
          <w:szCs w:val="24"/>
        </w:rPr>
        <w:t xml:space="preserve"> медиа»</w:t>
      </w:r>
    </w:p>
    <w:p w:rsidR="00EC5D34" w:rsidRDefault="00EC5D34" w:rsidP="00EC5D34">
      <w:pPr>
        <w:pStyle w:val="1"/>
        <w:tabs>
          <w:tab w:val="left" w:pos="1867"/>
        </w:tabs>
        <w:ind w:left="2492"/>
        <w:rPr>
          <w:sz w:val="24"/>
          <w:szCs w:val="24"/>
        </w:rPr>
      </w:pPr>
    </w:p>
    <w:p w:rsidR="00EC5D34" w:rsidRDefault="00EC5D34" w:rsidP="00EC5D34">
      <w:pPr>
        <w:pStyle w:val="ad"/>
        <w:spacing w:after="0"/>
        <w:ind w:left="692" w:right="22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школьных медиа (совместно создаваемых школьниками и педагогами средств распространения текстовой, аудио и видеоинформации) – развитие коммуникативной культуры школьников, формирование навыков общения и сотрудничества, поддержка </w:t>
      </w:r>
      <w:r>
        <w:rPr>
          <w:rFonts w:ascii="Times New Roman" w:hAnsi="Times New Roman" w:cs="Times New Roman"/>
          <w:sz w:val="24"/>
          <w:szCs w:val="24"/>
        </w:rPr>
        <w:lastRenderedPageBreak/>
        <w:t>творческой самореализации учащихся. Воспитательный потенциал школьных медиа реализуется в рамках следующих видов и форм деятельности:</w:t>
      </w:r>
    </w:p>
    <w:p w:rsidR="00EC5D34" w:rsidRDefault="00EC5D34" w:rsidP="00EC5D34">
      <w:pPr>
        <w:pStyle w:val="af3"/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after="0"/>
        <w:ind w:right="217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разновозрастный редакционный совет подростков, старшеклассников и консультирующих их взрослых, целью которого является освещение (через газету образовательной организации, школьное радио, сайт образовательной организации и т.п.)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самоуправления, РДШ и т.д.;</w:t>
      </w:r>
    </w:p>
    <w:p w:rsidR="00EC5D34" w:rsidRDefault="00EC5D34" w:rsidP="00EC5D34">
      <w:pPr>
        <w:pStyle w:val="af3"/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after="0"/>
        <w:ind w:right="222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школьный медиацентр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вечеров, дискотек;</w:t>
      </w:r>
    </w:p>
    <w:p w:rsidR="00EC5D34" w:rsidRDefault="00EC5D34" w:rsidP="00EC5D34">
      <w:pPr>
        <w:pStyle w:val="af3"/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before="69" w:after="0"/>
        <w:ind w:right="221" w:firstLine="7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школьная интернет-группа - разновозрастное сообщество школьников и педагогов, поддерживающих интернет-сайт школы и группу в социальных сетях по направлению с целью освещения деятельности образовательной организации в информационном пространстве, привлечения внимания общественности к образовательной организации, информационного продвижения ценностей и организации виртуальной диалоговой площадки, на которой детьми, учителями и родителями могли бы открыто обсуждаться значимые для образовательной организации вопросы;</w:t>
      </w:r>
      <w:proofErr w:type="gramEnd"/>
    </w:p>
    <w:p w:rsidR="00EC5D34" w:rsidRDefault="00EC5D34" w:rsidP="00EC5D34">
      <w:pPr>
        <w:pStyle w:val="ad"/>
        <w:spacing w:before="8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5D34" w:rsidRDefault="00EC5D34" w:rsidP="00EC5D34">
      <w:pPr>
        <w:pStyle w:val="1"/>
        <w:numPr>
          <w:ilvl w:val="1"/>
          <w:numId w:val="15"/>
        </w:numPr>
        <w:tabs>
          <w:tab w:val="left" w:pos="1867"/>
        </w:tabs>
        <w:spacing w:line="295" w:lineRule="exact"/>
        <w:rPr>
          <w:sz w:val="24"/>
          <w:szCs w:val="24"/>
        </w:rPr>
      </w:pPr>
      <w:r>
        <w:rPr>
          <w:sz w:val="24"/>
          <w:szCs w:val="24"/>
        </w:rPr>
        <w:t xml:space="preserve"> Модуль «Организация предметно - эстетической среды»</w:t>
      </w:r>
    </w:p>
    <w:p w:rsidR="00EC5D34" w:rsidRDefault="00EC5D34" w:rsidP="00EC5D34">
      <w:pPr>
        <w:pStyle w:val="1"/>
        <w:tabs>
          <w:tab w:val="left" w:pos="1867"/>
        </w:tabs>
        <w:ind w:left="2852"/>
        <w:rPr>
          <w:sz w:val="24"/>
          <w:szCs w:val="24"/>
        </w:rPr>
      </w:pPr>
    </w:p>
    <w:p w:rsidR="00EC5D34" w:rsidRDefault="00EC5D34" w:rsidP="00EC5D34">
      <w:pPr>
        <w:pStyle w:val="ad"/>
        <w:spacing w:after="0"/>
        <w:ind w:left="708" w:right="21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Окружающая ребенка предметно-эстетическая среда МБОУ «Амгин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Олекминская  СОШ», при условии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</w:t>
      </w:r>
    </w:p>
    <w:p w:rsidR="00EC5D34" w:rsidRDefault="00EC5D34" w:rsidP="00EC5D34">
      <w:pPr>
        <w:pStyle w:val="ad"/>
        <w:spacing w:after="0"/>
        <w:ind w:left="692" w:right="22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Воспитывающее влияние на ребенка осуществляется через такие формы работы с предметно-эстетической средой школы как:</w:t>
      </w:r>
    </w:p>
    <w:p w:rsidR="00EC5D34" w:rsidRDefault="00EC5D34" w:rsidP="00EC5D34">
      <w:pPr>
        <w:pStyle w:val="af3"/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after="0"/>
        <w:ind w:right="219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оформление интерьера школьных помещений и их периодическая </w:t>
      </w:r>
      <w:r>
        <w:rPr>
          <w:rFonts w:ascii="Times New Roman" w:hAnsi="Times New Roman" w:cs="Times New Roman"/>
          <w:spacing w:val="2"/>
          <w:sz w:val="24"/>
          <w:szCs w:val="24"/>
        </w:rPr>
        <w:t>пере</w:t>
      </w:r>
      <w:r>
        <w:rPr>
          <w:rFonts w:ascii="Times New Roman" w:hAnsi="Times New Roman" w:cs="Times New Roman"/>
          <w:sz w:val="24"/>
          <w:szCs w:val="24"/>
        </w:rPr>
        <w:t>ориентация, которая может служить хорошим средством разрушения негативных установок школьников на учебные и вне учебные занятия;</w:t>
      </w:r>
      <w:proofErr w:type="gramEnd"/>
    </w:p>
    <w:p w:rsidR="00EC5D34" w:rsidRDefault="00EC5D34" w:rsidP="00EC5D34">
      <w:pPr>
        <w:pStyle w:val="af3"/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after="0"/>
        <w:ind w:right="218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на стенах образовательной организации регулярно сменяемых экспозиций: творческих работ школьников, позволяющих им реализовать свой творческий потенциал,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образовательной организации (проведенных ключевых делах, интересных экскурсиях, походах, встречах с интересными людьми ит.п.);</w:t>
      </w:r>
    </w:p>
    <w:p w:rsidR="00EC5D34" w:rsidRDefault="00EC5D34" w:rsidP="00EC5D34">
      <w:pPr>
        <w:pStyle w:val="af3"/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after="0"/>
        <w:ind w:right="222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озеленение пришкольной территории, разбивка клумб, аллей, оборудование спортивных и игровых площадок, доступных и приспособленных для </w:t>
      </w:r>
      <w:r>
        <w:rPr>
          <w:rFonts w:ascii="Times New Roman" w:hAnsi="Times New Roman" w:cs="Times New Roman"/>
          <w:spacing w:val="-3"/>
          <w:sz w:val="24"/>
          <w:szCs w:val="24"/>
        </w:rPr>
        <w:t>обу</w:t>
      </w:r>
      <w:r>
        <w:rPr>
          <w:rFonts w:ascii="Times New Roman" w:hAnsi="Times New Roman" w:cs="Times New Roman"/>
          <w:sz w:val="24"/>
          <w:szCs w:val="24"/>
        </w:rPr>
        <w:t>чающихся разных возрастных категорий, оздоровительно-рекреационных зон, позволяющих разделить свободное пространство образовательной организации на зоны активного и тихого отдыха;</w:t>
      </w:r>
    </w:p>
    <w:p w:rsidR="00EC5D34" w:rsidRDefault="00EC5D34" w:rsidP="00EC5D34">
      <w:pPr>
        <w:pStyle w:val="af3"/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after="0"/>
        <w:ind w:right="224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благоустройство классных кабинетов, осуществляемое классными руководителями вместе с обучающимися своих классов, позволяющее им проявить свои фантазию и творческие способности и создающее повод для длительного общения классного руководителя со своими детьми;</w:t>
      </w:r>
      <w:proofErr w:type="gramEnd"/>
    </w:p>
    <w:p w:rsidR="00EC5D34" w:rsidRDefault="00EC5D34" w:rsidP="00EC5D34">
      <w:pPr>
        <w:pStyle w:val="af3"/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after="0"/>
        <w:ind w:right="222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событийный дизайн – оформление пространства проведения конкретных событий образовательной организации (праздников, церемоний, торжественных линеек, </w:t>
      </w:r>
      <w:r>
        <w:rPr>
          <w:rFonts w:ascii="Times New Roman" w:hAnsi="Times New Roman" w:cs="Times New Roman"/>
          <w:sz w:val="24"/>
          <w:szCs w:val="24"/>
        </w:rPr>
        <w:lastRenderedPageBreak/>
        <w:t>творческих вечеров, выставок, собраний, конференций и т. п.);</w:t>
      </w:r>
      <w:proofErr w:type="gramEnd"/>
    </w:p>
    <w:p w:rsidR="00EC5D34" w:rsidRDefault="00EC5D34" w:rsidP="00EC5D34">
      <w:pPr>
        <w:pStyle w:val="af3"/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after="0"/>
        <w:ind w:right="2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в рамках образовательной организации, как в повседневности, так и в торжественные моменты жизни – во время праздников, торжественных церемоний, ключевых общешкольных дел и иных происходящих в жизни организации знаковых событий;</w:t>
      </w:r>
      <w:proofErr w:type="gramEnd"/>
    </w:p>
    <w:p w:rsidR="00EC5D34" w:rsidRDefault="00EC5D34" w:rsidP="00EC5D34">
      <w:pPr>
        <w:pStyle w:val="af3"/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after="0"/>
        <w:ind w:right="225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регулярная организация и проведение конкурсов творческих проектов по благоустройству различных участков пришкольной территории;</w:t>
      </w:r>
    </w:p>
    <w:p w:rsidR="00EC5D34" w:rsidRDefault="00EC5D34" w:rsidP="00EC5D34">
      <w:pPr>
        <w:pStyle w:val="af3"/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after="0"/>
        <w:ind w:right="224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акцентирование внимания обучающихся посредством элементов предметно-эстетической среды (стенды, плакаты, инсталляции) на важных для воспитания ценностях образовательной организации, ее традициях, правилах.</w:t>
      </w:r>
    </w:p>
    <w:p w:rsidR="00EC5D34" w:rsidRDefault="00EC5D34" w:rsidP="00EC5D34">
      <w:pPr>
        <w:pStyle w:val="ad"/>
        <w:spacing w:before="4"/>
        <w:rPr>
          <w:rFonts w:ascii="Times New Roman" w:hAnsi="Times New Roman" w:cs="Times New Roman"/>
          <w:sz w:val="24"/>
          <w:szCs w:val="24"/>
        </w:rPr>
      </w:pPr>
    </w:p>
    <w:p w:rsidR="00EC5D34" w:rsidRDefault="00EC5D34" w:rsidP="00EC5D34">
      <w:pPr>
        <w:pStyle w:val="1"/>
        <w:tabs>
          <w:tab w:val="left" w:pos="2062"/>
        </w:tabs>
        <w:spacing w:line="296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4.10.Модуль «Работа с родителями»</w:t>
      </w:r>
    </w:p>
    <w:p w:rsidR="00EC5D34" w:rsidRDefault="00EC5D34" w:rsidP="00EC5D34">
      <w:pPr>
        <w:pStyle w:val="1"/>
        <w:tabs>
          <w:tab w:val="left" w:pos="2062"/>
        </w:tabs>
        <w:spacing w:line="296" w:lineRule="exact"/>
        <w:ind w:left="2061"/>
        <w:rPr>
          <w:sz w:val="24"/>
          <w:szCs w:val="24"/>
        </w:rPr>
      </w:pPr>
    </w:p>
    <w:p w:rsidR="00EC5D34" w:rsidRDefault="00EC5D34" w:rsidP="00EC5D34">
      <w:pPr>
        <w:pStyle w:val="ad"/>
        <w:spacing w:after="0"/>
        <w:ind w:left="708" w:right="22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образовательной организации в данном вопросе.</w:t>
      </w:r>
    </w:p>
    <w:p w:rsidR="00EC5D34" w:rsidRDefault="00EC5D34" w:rsidP="00EC5D34">
      <w:pPr>
        <w:pStyle w:val="ad"/>
        <w:spacing w:before="69" w:after="0"/>
        <w:ind w:left="709" w:firstLine="7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родителями или законными представителями обучающихся в МБОУ «Амгин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Олекминская  СОШ»  осуществляется в рамках следующих видов и форм деятельности:</w:t>
      </w:r>
    </w:p>
    <w:p w:rsidR="00EC5D34" w:rsidRDefault="00EC5D34" w:rsidP="00EC5D34">
      <w:pPr>
        <w:tabs>
          <w:tab w:val="left" w:pos="4155"/>
        </w:tabs>
        <w:spacing w:before="1" w:after="0"/>
        <w:ind w:left="141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 школьном уровне: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EC5D34" w:rsidRDefault="00EC5D34" w:rsidP="00EC5D34">
      <w:pPr>
        <w:pStyle w:val="af3"/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before="3" w:after="0"/>
        <w:ind w:right="224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общешкольный родительский комитет, участвующий в управлении образовательной организацией и решении вопросов воспитания и социализации их детей;</w:t>
      </w:r>
    </w:p>
    <w:p w:rsidR="00EC5D34" w:rsidRDefault="00EC5D34" w:rsidP="00EC5D34">
      <w:pPr>
        <w:pStyle w:val="af3"/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after="0"/>
        <w:ind w:right="222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родительские круглые столы,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 с приглашением специалистов;</w:t>
      </w:r>
    </w:p>
    <w:p w:rsidR="00EC5D34" w:rsidRDefault="00EC5D34" w:rsidP="00EC5D34">
      <w:pPr>
        <w:pStyle w:val="af3"/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after="0"/>
        <w:ind w:right="222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</w:t>
      </w:r>
    </w:p>
    <w:p w:rsidR="00EC5D34" w:rsidRDefault="00EC5D34" w:rsidP="00EC5D34">
      <w:pPr>
        <w:pStyle w:val="af3"/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after="0"/>
        <w:ind w:right="227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:rsidR="00EC5D34" w:rsidRDefault="00EC5D34" w:rsidP="00EC5D34">
      <w:pPr>
        <w:pStyle w:val="af3"/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after="0"/>
        <w:ind w:right="2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</w:t>
      </w:r>
      <w:r>
        <w:rPr>
          <w:rFonts w:ascii="Times New Roman" w:hAnsi="Times New Roman" w:cs="Times New Roman"/>
          <w:spacing w:val="3"/>
          <w:sz w:val="24"/>
          <w:szCs w:val="24"/>
        </w:rPr>
        <w:t>де</w:t>
      </w:r>
      <w:r>
        <w:rPr>
          <w:rFonts w:ascii="Times New Roman" w:hAnsi="Times New Roman" w:cs="Times New Roman"/>
          <w:sz w:val="24"/>
          <w:szCs w:val="24"/>
        </w:rPr>
        <w:t>тей;</w:t>
      </w:r>
    </w:p>
    <w:p w:rsidR="00EC5D34" w:rsidRDefault="00EC5D34" w:rsidP="00EC5D34">
      <w:pPr>
        <w:pStyle w:val="af3"/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after="0"/>
        <w:ind w:right="223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социальные сети и чаты, в которых обсуждаются интересующие родителей (законных представителей) вопросы, а также осуществляются виртуальные консультации психологов и педагогов.</w:t>
      </w:r>
    </w:p>
    <w:p w:rsidR="00EC5D34" w:rsidRDefault="00EC5D34" w:rsidP="00EC5D34">
      <w:pPr>
        <w:spacing w:after="0"/>
        <w:ind w:left="141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 уровне класса:</w:t>
      </w:r>
    </w:p>
    <w:p w:rsidR="00EC5D34" w:rsidRDefault="00EC5D34" w:rsidP="00EC5D34">
      <w:pPr>
        <w:pStyle w:val="af3"/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after="0"/>
        <w:ind w:right="222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родительский комитет, участвующий в решении вопросов воспитания и социализации детей их класса;</w:t>
      </w:r>
    </w:p>
    <w:p w:rsidR="00EC5D34" w:rsidRDefault="00EC5D34" w:rsidP="00EC5D34">
      <w:pPr>
        <w:pStyle w:val="af3"/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after="0"/>
        <w:ind w:right="222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</w:t>
      </w:r>
    </w:p>
    <w:p w:rsidR="00EC5D34" w:rsidRDefault="00EC5D34" w:rsidP="00EC5D34">
      <w:pPr>
        <w:pStyle w:val="af3"/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after="0"/>
        <w:ind w:right="231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классные родительские собрания, происходящие в режиме обсуждения наиболее острых проблем обучения и воспитания, обучающихся класса;</w:t>
      </w:r>
    </w:p>
    <w:p w:rsidR="00EC5D34" w:rsidRDefault="00EC5D34" w:rsidP="00EC5D34">
      <w:pPr>
        <w:pStyle w:val="af3"/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before="1" w:after="0"/>
        <w:ind w:right="222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социальные сети и чаты, в которых обсуждаются интересующие родителей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вопросы, а также осуществляются виртуальные консультации психологов и </w:t>
      </w:r>
      <w:r>
        <w:rPr>
          <w:rFonts w:ascii="Times New Roman" w:hAnsi="Times New Roman" w:cs="Times New Roman"/>
          <w:spacing w:val="2"/>
          <w:sz w:val="24"/>
          <w:szCs w:val="24"/>
        </w:rPr>
        <w:t>педа</w:t>
      </w:r>
      <w:r>
        <w:rPr>
          <w:rFonts w:ascii="Times New Roman" w:hAnsi="Times New Roman" w:cs="Times New Roman"/>
          <w:sz w:val="24"/>
          <w:szCs w:val="24"/>
        </w:rPr>
        <w:t>гогов.</w:t>
      </w:r>
    </w:p>
    <w:p w:rsidR="00EC5D34" w:rsidRDefault="00EC5D34" w:rsidP="00EC5D34">
      <w:pPr>
        <w:spacing w:before="4" w:after="0"/>
        <w:ind w:left="141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 индивидуальном уровне:</w:t>
      </w:r>
    </w:p>
    <w:p w:rsidR="00EC5D34" w:rsidRDefault="00EC5D34" w:rsidP="00EC5D34">
      <w:pPr>
        <w:pStyle w:val="af3"/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before="2" w:after="0"/>
        <w:ind w:right="224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специалистов по запросу родителей для решения острых конфликтных ситуаций;</w:t>
      </w:r>
    </w:p>
    <w:p w:rsidR="00EC5D34" w:rsidRDefault="00EC5D34" w:rsidP="00EC5D34">
      <w:pPr>
        <w:pStyle w:val="af3"/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before="4" w:after="0"/>
        <w:ind w:right="222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родителей в педагогических советах, собираемых в случае возникновения острых проблем, связанных с обучением и воспитанием конкретного </w:t>
      </w:r>
      <w:r>
        <w:rPr>
          <w:rFonts w:ascii="Times New Roman" w:hAnsi="Times New Roman" w:cs="Times New Roman"/>
          <w:spacing w:val="4"/>
          <w:sz w:val="24"/>
          <w:szCs w:val="24"/>
        </w:rPr>
        <w:t>ре</w:t>
      </w:r>
      <w:r>
        <w:rPr>
          <w:rFonts w:ascii="Times New Roman" w:hAnsi="Times New Roman" w:cs="Times New Roman"/>
          <w:sz w:val="24"/>
          <w:szCs w:val="24"/>
        </w:rPr>
        <w:t>бенка;</w:t>
      </w:r>
    </w:p>
    <w:p w:rsidR="00EC5D34" w:rsidRDefault="00EC5D34" w:rsidP="00EC5D34">
      <w:pPr>
        <w:pStyle w:val="af3"/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before="6" w:after="0"/>
        <w:ind w:right="225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помощь со стороны родителей в подготовке и проведении общешкольных и внутри классных мероприятий воспитательной направленности;</w:t>
      </w:r>
    </w:p>
    <w:p w:rsidR="00EC5D34" w:rsidRDefault="00EC5D34" w:rsidP="00EC5D34">
      <w:pPr>
        <w:pStyle w:val="af3"/>
        <w:widowControl w:val="0"/>
        <w:numPr>
          <w:ilvl w:val="0"/>
          <w:numId w:val="14"/>
        </w:numPr>
        <w:tabs>
          <w:tab w:val="left" w:pos="2134"/>
        </w:tabs>
        <w:autoSpaceDE w:val="0"/>
        <w:autoSpaceDN w:val="0"/>
        <w:spacing w:after="0"/>
        <w:ind w:right="225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индивидуальное консультирование c целью координации воспитательных усилий педагогов и родителей (законных представителей).</w:t>
      </w:r>
    </w:p>
    <w:p w:rsidR="00EC5D34" w:rsidRDefault="00EC5D34" w:rsidP="00EC5D34">
      <w:pPr>
        <w:pStyle w:val="ad"/>
        <w:spacing w:before="9"/>
        <w:rPr>
          <w:rFonts w:ascii="Times New Roman" w:hAnsi="Times New Roman" w:cs="Times New Roman"/>
          <w:sz w:val="24"/>
          <w:szCs w:val="24"/>
        </w:rPr>
      </w:pPr>
    </w:p>
    <w:p w:rsidR="00EC5D34" w:rsidRDefault="00EC5D34" w:rsidP="00EC5D34">
      <w:pPr>
        <w:pStyle w:val="1"/>
        <w:numPr>
          <w:ilvl w:val="0"/>
          <w:numId w:val="8"/>
        </w:numPr>
        <w:tabs>
          <w:tab w:val="left" w:pos="1757"/>
        </w:tabs>
        <w:ind w:left="1756" w:hanging="260"/>
        <w:rPr>
          <w:sz w:val="24"/>
          <w:szCs w:val="24"/>
        </w:rPr>
      </w:pPr>
      <w:r>
        <w:rPr>
          <w:sz w:val="24"/>
          <w:szCs w:val="24"/>
        </w:rPr>
        <w:t xml:space="preserve">ОСНОВНЫЕ НАПРАВЛЕНИЯ САМОАНАЛИЗА </w:t>
      </w:r>
      <w:proofErr w:type="gramStart"/>
      <w:r>
        <w:rPr>
          <w:sz w:val="24"/>
          <w:szCs w:val="24"/>
        </w:rPr>
        <w:t>ВОСПИТАТЕЛЬНОЙ</w:t>
      </w:r>
      <w:proofErr w:type="gramEnd"/>
    </w:p>
    <w:p w:rsidR="00EC5D34" w:rsidRDefault="00EC5D34" w:rsidP="00EC5D34">
      <w:pPr>
        <w:spacing w:before="8" w:line="295" w:lineRule="exact"/>
        <w:ind w:left="501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РАБОТЫ</w:t>
      </w:r>
    </w:p>
    <w:p w:rsidR="00EC5D34" w:rsidRDefault="00EC5D34" w:rsidP="00EC5D34">
      <w:pPr>
        <w:pStyle w:val="ad"/>
        <w:spacing w:after="0"/>
        <w:ind w:right="232" w:firstLine="785"/>
        <w:jc w:val="both"/>
        <w:rPr>
          <w:rFonts w:ascii="Times New Roman" w:hAnsi="Times New Roman" w:cs="Times New Roman"/>
          <w:sz w:val="24"/>
          <w:szCs w:val="24"/>
        </w:rPr>
      </w:pPr>
    </w:p>
    <w:p w:rsidR="00EC5D34" w:rsidRDefault="00EC5D34" w:rsidP="00EC5D34">
      <w:pPr>
        <w:pStyle w:val="ad"/>
        <w:spacing w:after="0"/>
        <w:ind w:left="708" w:right="232" w:firstLine="7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EC5D34" w:rsidRDefault="00EC5D34" w:rsidP="00EC5D34">
      <w:pPr>
        <w:pStyle w:val="ad"/>
        <w:spacing w:before="69" w:after="0"/>
        <w:ind w:left="708" w:right="22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EC5D34" w:rsidRDefault="00EC5D34" w:rsidP="00EC5D34">
      <w:pPr>
        <w:pStyle w:val="ad"/>
        <w:spacing w:before="1" w:after="0"/>
        <w:ind w:left="692" w:right="22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принципами, на основе которых осуществляется самоанализ воспитательной работы в образовательной организации, являются:</w:t>
      </w:r>
    </w:p>
    <w:p w:rsidR="00EC5D34" w:rsidRDefault="00EC5D34" w:rsidP="00EC5D34">
      <w:pPr>
        <w:pStyle w:val="af3"/>
        <w:widowControl w:val="0"/>
        <w:numPr>
          <w:ilvl w:val="0"/>
          <w:numId w:val="16"/>
        </w:numPr>
        <w:tabs>
          <w:tab w:val="left" w:pos="2134"/>
        </w:tabs>
        <w:autoSpaceDE w:val="0"/>
        <w:autoSpaceDN w:val="0"/>
        <w:spacing w:before="3" w:after="0"/>
        <w:ind w:right="231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</w:t>
      </w:r>
    </w:p>
    <w:p w:rsidR="00EC5D34" w:rsidRDefault="00EC5D34" w:rsidP="00EC5D34">
      <w:pPr>
        <w:pStyle w:val="af3"/>
        <w:widowControl w:val="0"/>
        <w:numPr>
          <w:ilvl w:val="0"/>
          <w:numId w:val="16"/>
        </w:numPr>
        <w:tabs>
          <w:tab w:val="left" w:pos="2134"/>
        </w:tabs>
        <w:autoSpaceDE w:val="0"/>
        <w:autoSpaceDN w:val="0"/>
        <w:spacing w:before="1" w:after="0"/>
        <w:ind w:right="224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обучающимися и педагогами;</w:t>
      </w:r>
    </w:p>
    <w:p w:rsidR="00EC5D34" w:rsidRDefault="00EC5D34" w:rsidP="00EC5D34">
      <w:pPr>
        <w:pStyle w:val="af3"/>
        <w:widowControl w:val="0"/>
        <w:numPr>
          <w:ilvl w:val="0"/>
          <w:numId w:val="16"/>
        </w:numPr>
        <w:tabs>
          <w:tab w:val="left" w:pos="2134"/>
        </w:tabs>
        <w:autoSpaceDE w:val="0"/>
        <w:autoSpaceDN w:val="0"/>
        <w:spacing w:after="0"/>
        <w:ind w:right="222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 деятельности;</w:t>
      </w:r>
      <w:proofErr w:type="gramEnd"/>
    </w:p>
    <w:p w:rsidR="00EC5D34" w:rsidRDefault="00EC5D34" w:rsidP="00EC5D34">
      <w:pPr>
        <w:pStyle w:val="af3"/>
        <w:widowControl w:val="0"/>
        <w:numPr>
          <w:ilvl w:val="0"/>
          <w:numId w:val="16"/>
        </w:numPr>
        <w:tabs>
          <w:tab w:val="left" w:pos="2134"/>
        </w:tabs>
        <w:autoSpaceDE w:val="0"/>
        <w:autoSpaceDN w:val="0"/>
        <w:spacing w:after="0"/>
        <w:ind w:right="219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образовательная организация участвует наряду с другими социальными институтами), так и стихийной социализации и саморазвития обучающихся.</w:t>
      </w:r>
    </w:p>
    <w:p w:rsidR="00EC5D34" w:rsidRDefault="00EC5D34" w:rsidP="00EC5D34">
      <w:pPr>
        <w:pStyle w:val="ad"/>
        <w:spacing w:after="0"/>
        <w:ind w:left="692" w:right="224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Основными направлениями анализа организуемого в образовательной организации воспитательного процесса могут быть следующие:</w:t>
      </w:r>
      <w:proofErr w:type="gramEnd"/>
    </w:p>
    <w:p w:rsidR="00EC5D34" w:rsidRDefault="00EC5D34" w:rsidP="00EC5D34">
      <w:pPr>
        <w:pStyle w:val="ad"/>
        <w:tabs>
          <w:tab w:val="left" w:pos="9315"/>
        </w:tabs>
        <w:ind w:right="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C5D34" w:rsidRDefault="00EC5D34" w:rsidP="00EC5D34">
      <w:pPr>
        <w:pStyle w:val="2"/>
        <w:numPr>
          <w:ilvl w:val="0"/>
          <w:numId w:val="17"/>
        </w:numPr>
        <w:tabs>
          <w:tab w:val="left" w:pos="1673"/>
        </w:tabs>
        <w:spacing w:line="295" w:lineRule="exact"/>
        <w:jc w:val="both"/>
      </w:pPr>
      <w:r>
        <w:t>Результаты воспитания, социализации и саморазвития школьников.</w:t>
      </w:r>
    </w:p>
    <w:p w:rsidR="00EC5D34" w:rsidRDefault="00EC5D34" w:rsidP="00EC5D34">
      <w:pPr>
        <w:pStyle w:val="2"/>
        <w:tabs>
          <w:tab w:val="left" w:pos="1673"/>
        </w:tabs>
        <w:spacing w:line="295" w:lineRule="exact"/>
        <w:ind w:left="1672"/>
      </w:pPr>
    </w:p>
    <w:p w:rsidR="00EC5D34" w:rsidRDefault="00EC5D34" w:rsidP="00EC5D34">
      <w:pPr>
        <w:pStyle w:val="ad"/>
        <w:spacing w:after="0"/>
        <w:ind w:left="708" w:right="2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каждого класса.</w:t>
      </w:r>
    </w:p>
    <w:p w:rsidR="00EC5D34" w:rsidRDefault="00EC5D34" w:rsidP="00EC5D34">
      <w:pPr>
        <w:pStyle w:val="ad"/>
        <w:spacing w:after="0"/>
        <w:ind w:left="708" w:right="22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организации.</w:t>
      </w:r>
    </w:p>
    <w:p w:rsidR="00EC5D34" w:rsidRDefault="00EC5D34" w:rsidP="00EC5D34">
      <w:pPr>
        <w:pStyle w:val="ad"/>
        <w:spacing w:after="0"/>
        <w:ind w:left="708" w:right="22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EC5D34" w:rsidRDefault="00EC5D34" w:rsidP="00EC5D34">
      <w:pPr>
        <w:pStyle w:val="ad"/>
        <w:spacing w:after="0"/>
        <w:ind w:left="692" w:right="22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Внимание педагогов сосредотачивается на следующих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вопросах</w:t>
      </w:r>
      <w:proofErr w:type="gramEnd"/>
      <w:r>
        <w:rPr>
          <w:rFonts w:ascii="Times New Roman" w:hAnsi="Times New Roman" w:cs="Times New Roman"/>
          <w:sz w:val="24"/>
          <w:szCs w:val="24"/>
        </w:rPr>
        <w:t>: какие прежде существовавшие проблемы личностного развития обучающихся удалось решить за минувший учебный год,; какие проблемы, решить не удалось и почему; какие новые проблемы появились, над чем далее предстоит работать педагогическому коллективу.</w:t>
      </w:r>
    </w:p>
    <w:p w:rsidR="00EC5D34" w:rsidRDefault="00EC5D34" w:rsidP="00EC5D34">
      <w:pPr>
        <w:pStyle w:val="ad"/>
        <w:spacing w:after="0"/>
        <w:ind w:left="692" w:right="22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C5D34" w:rsidRDefault="00EC5D34" w:rsidP="00EC5D34">
      <w:pPr>
        <w:pStyle w:val="2"/>
        <w:numPr>
          <w:ilvl w:val="0"/>
          <w:numId w:val="17"/>
        </w:numPr>
        <w:tabs>
          <w:tab w:val="left" w:pos="1764"/>
        </w:tabs>
        <w:spacing w:line="240" w:lineRule="auto"/>
        <w:ind w:left="692" w:right="226" w:firstLine="720"/>
        <w:jc w:val="both"/>
      </w:pPr>
      <w:r>
        <w:t>Состояние организуемой в школе совместной деятельности детей и взрослых.</w:t>
      </w:r>
    </w:p>
    <w:p w:rsidR="00EC5D34" w:rsidRDefault="00EC5D34" w:rsidP="00EC5D34">
      <w:pPr>
        <w:pStyle w:val="2"/>
        <w:tabs>
          <w:tab w:val="left" w:pos="1764"/>
        </w:tabs>
        <w:spacing w:line="240" w:lineRule="auto"/>
        <w:ind w:left="1412" w:right="226"/>
      </w:pPr>
    </w:p>
    <w:p w:rsidR="00EC5D34" w:rsidRDefault="00EC5D34" w:rsidP="00EC5D34">
      <w:pPr>
        <w:pStyle w:val="ad"/>
        <w:spacing w:after="0"/>
        <w:ind w:left="692" w:right="22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Критерием, на основе которого осуществляется данный анализ, является наличие в образовательной организации интересной, событийно насыщенной и личностно развивающей совместной деятельности детей и взрослых.</w:t>
      </w:r>
    </w:p>
    <w:p w:rsidR="00EC5D34" w:rsidRDefault="00EC5D34" w:rsidP="00EC5D34">
      <w:pPr>
        <w:pStyle w:val="ad"/>
        <w:spacing w:after="0"/>
        <w:ind w:left="692" w:right="22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Осуществляется анализ заместителем директора по воспитательной работе, классными руководителями, активом старшеклассников и представителями родительских комитетов, хорошо знакомыми с деятельностью образовательной организации и класса.</w:t>
      </w:r>
    </w:p>
    <w:p w:rsidR="00EC5D34" w:rsidRDefault="00EC5D34" w:rsidP="00EC5D34">
      <w:pPr>
        <w:pStyle w:val="ad"/>
        <w:spacing w:after="0"/>
        <w:ind w:left="692" w:right="22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Способами получения информации о состоянии организуемой в школе совместной деятельности детей и взрослых могут быть беседы с обучающихся и их родителями (законных представителей),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EC5D34" w:rsidRDefault="00EC5D34" w:rsidP="00EC5D34">
      <w:pPr>
        <w:pStyle w:val="ad"/>
        <w:spacing w:before="1" w:line="299" w:lineRule="exact"/>
        <w:ind w:left="141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Внимание при этом сосредотачивается на вопросах, связанных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EC5D34" w:rsidRDefault="00EC5D34" w:rsidP="00EC5D34">
      <w:pPr>
        <w:pStyle w:val="af3"/>
        <w:widowControl w:val="0"/>
        <w:numPr>
          <w:ilvl w:val="0"/>
          <w:numId w:val="18"/>
        </w:numPr>
        <w:tabs>
          <w:tab w:val="left" w:pos="1402"/>
        </w:tabs>
        <w:autoSpaceDE w:val="0"/>
        <w:autoSpaceDN w:val="0"/>
        <w:spacing w:after="0" w:line="320" w:lineRule="exact"/>
        <w:ind w:left="1401" w:hanging="2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качеством проводимых общешкольных ключевых дел;</w:t>
      </w:r>
    </w:p>
    <w:p w:rsidR="00EC5D34" w:rsidRDefault="00EC5D34" w:rsidP="00EC5D34">
      <w:pPr>
        <w:pStyle w:val="af3"/>
        <w:widowControl w:val="0"/>
        <w:numPr>
          <w:ilvl w:val="0"/>
          <w:numId w:val="18"/>
        </w:numPr>
        <w:tabs>
          <w:tab w:val="left" w:pos="1402"/>
        </w:tabs>
        <w:autoSpaceDE w:val="0"/>
        <w:autoSpaceDN w:val="0"/>
        <w:spacing w:after="0" w:line="318" w:lineRule="exact"/>
        <w:ind w:left="1401" w:hanging="2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качеством совместной деятельности классных руководителей и их классов;</w:t>
      </w:r>
    </w:p>
    <w:p w:rsidR="00EC5D34" w:rsidRDefault="00EC5D34" w:rsidP="00EC5D34">
      <w:pPr>
        <w:pStyle w:val="af3"/>
        <w:widowControl w:val="0"/>
        <w:numPr>
          <w:ilvl w:val="0"/>
          <w:numId w:val="18"/>
        </w:numPr>
        <w:tabs>
          <w:tab w:val="left" w:pos="1402"/>
        </w:tabs>
        <w:autoSpaceDE w:val="0"/>
        <w:autoSpaceDN w:val="0"/>
        <w:spacing w:after="0" w:line="317" w:lineRule="exact"/>
        <w:ind w:left="1401" w:hanging="2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качеством организуемой в школе внеурочной деятельности;</w:t>
      </w:r>
    </w:p>
    <w:p w:rsidR="00EC5D34" w:rsidRDefault="00EC5D34" w:rsidP="00EC5D34">
      <w:pPr>
        <w:pStyle w:val="af3"/>
        <w:widowControl w:val="0"/>
        <w:numPr>
          <w:ilvl w:val="0"/>
          <w:numId w:val="18"/>
        </w:numPr>
        <w:tabs>
          <w:tab w:val="left" w:pos="1402"/>
        </w:tabs>
        <w:autoSpaceDE w:val="0"/>
        <w:autoSpaceDN w:val="0"/>
        <w:spacing w:after="0" w:line="318" w:lineRule="exact"/>
        <w:ind w:left="1401" w:hanging="2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качеством реализации личностно развивающего потенциала школьных уроков;</w:t>
      </w:r>
    </w:p>
    <w:p w:rsidR="00EC5D34" w:rsidRDefault="00EC5D34" w:rsidP="00EC5D34">
      <w:pPr>
        <w:pStyle w:val="af3"/>
        <w:widowControl w:val="0"/>
        <w:numPr>
          <w:ilvl w:val="0"/>
          <w:numId w:val="18"/>
        </w:numPr>
        <w:tabs>
          <w:tab w:val="left" w:pos="1402"/>
        </w:tabs>
        <w:autoSpaceDE w:val="0"/>
        <w:autoSpaceDN w:val="0"/>
        <w:spacing w:after="0" w:line="318" w:lineRule="exact"/>
        <w:ind w:left="1401" w:hanging="2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качеством существующего в школе ученического самоуправления;</w:t>
      </w:r>
    </w:p>
    <w:p w:rsidR="00EC5D34" w:rsidRDefault="00EC5D34" w:rsidP="00EC5D34">
      <w:pPr>
        <w:pStyle w:val="af3"/>
        <w:widowControl w:val="0"/>
        <w:numPr>
          <w:ilvl w:val="0"/>
          <w:numId w:val="18"/>
        </w:numPr>
        <w:tabs>
          <w:tab w:val="left" w:pos="1402"/>
        </w:tabs>
        <w:autoSpaceDE w:val="0"/>
        <w:autoSpaceDN w:val="0"/>
        <w:spacing w:before="3" w:after="0" w:line="232" w:lineRule="auto"/>
        <w:ind w:right="229" w:firstLine="4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качеством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функционирующих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базе образовательной организации отделения РДШ, отряда ЮИД;</w:t>
      </w:r>
    </w:p>
    <w:p w:rsidR="00EC5D34" w:rsidRDefault="00EC5D34" w:rsidP="00EC5D34">
      <w:pPr>
        <w:pStyle w:val="af3"/>
        <w:widowControl w:val="0"/>
        <w:numPr>
          <w:ilvl w:val="0"/>
          <w:numId w:val="18"/>
        </w:numPr>
        <w:tabs>
          <w:tab w:val="left" w:pos="1402"/>
        </w:tabs>
        <w:autoSpaceDE w:val="0"/>
        <w:autoSpaceDN w:val="0"/>
        <w:spacing w:before="3" w:after="0" w:line="319" w:lineRule="exact"/>
        <w:ind w:left="1401" w:hanging="2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качеством проводимых в образовательной организации экскурсий, походов;</w:t>
      </w:r>
    </w:p>
    <w:p w:rsidR="00EC5D34" w:rsidRDefault="00EC5D34" w:rsidP="00EC5D34">
      <w:pPr>
        <w:pStyle w:val="af3"/>
        <w:widowControl w:val="0"/>
        <w:numPr>
          <w:ilvl w:val="0"/>
          <w:numId w:val="18"/>
        </w:numPr>
        <w:tabs>
          <w:tab w:val="left" w:pos="1402"/>
        </w:tabs>
        <w:autoSpaceDE w:val="0"/>
        <w:autoSpaceDN w:val="0"/>
        <w:spacing w:after="0" w:line="318" w:lineRule="exact"/>
        <w:ind w:left="1401" w:hanging="2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качеством профориентационной работы образовательной организации;</w:t>
      </w:r>
    </w:p>
    <w:p w:rsidR="00EC5D34" w:rsidRDefault="00EC5D34" w:rsidP="00EC5D34">
      <w:pPr>
        <w:pStyle w:val="af3"/>
        <w:widowControl w:val="0"/>
        <w:numPr>
          <w:ilvl w:val="0"/>
          <w:numId w:val="18"/>
        </w:numPr>
        <w:tabs>
          <w:tab w:val="left" w:pos="1402"/>
        </w:tabs>
        <w:autoSpaceDE w:val="0"/>
        <w:autoSpaceDN w:val="0"/>
        <w:spacing w:after="0" w:line="318" w:lineRule="exact"/>
        <w:ind w:left="1401" w:hanging="2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качеством работы медиа образовательной организации;</w:t>
      </w:r>
    </w:p>
    <w:p w:rsidR="00EC5D34" w:rsidRDefault="00EC5D34" w:rsidP="00EC5D34">
      <w:pPr>
        <w:pStyle w:val="af3"/>
        <w:widowControl w:val="0"/>
        <w:numPr>
          <w:ilvl w:val="0"/>
          <w:numId w:val="18"/>
        </w:numPr>
        <w:tabs>
          <w:tab w:val="left" w:pos="1402"/>
        </w:tabs>
        <w:autoSpaceDE w:val="0"/>
        <w:autoSpaceDN w:val="0"/>
        <w:spacing w:before="2" w:after="0" w:line="232" w:lineRule="auto"/>
        <w:ind w:right="224" w:firstLine="4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качеством организации предметно-эстетической среды школы; </w:t>
      </w:r>
    </w:p>
    <w:p w:rsidR="00EC5D34" w:rsidRDefault="00EC5D34" w:rsidP="00EC5D34">
      <w:pPr>
        <w:pStyle w:val="af3"/>
        <w:widowControl w:val="0"/>
        <w:numPr>
          <w:ilvl w:val="0"/>
          <w:numId w:val="18"/>
        </w:numPr>
        <w:tabs>
          <w:tab w:val="left" w:pos="1402"/>
        </w:tabs>
        <w:autoSpaceDE w:val="0"/>
        <w:autoSpaceDN w:val="0"/>
        <w:spacing w:before="2" w:after="0" w:line="232" w:lineRule="auto"/>
        <w:ind w:right="224" w:firstLine="4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качеством взаимодействия образовательной организации и семей обучающихся.</w:t>
      </w:r>
    </w:p>
    <w:p w:rsidR="00EC5D34" w:rsidRDefault="00EC5D34" w:rsidP="00EC5D34">
      <w:pPr>
        <w:pStyle w:val="ad"/>
        <w:spacing w:before="3"/>
        <w:ind w:left="692" w:right="22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Итогом самоанализа организуемой в образовательной организации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EC5D34" w:rsidRDefault="00EC5D34" w:rsidP="00EC5D34">
      <w:pPr>
        <w:pStyle w:val="ad"/>
        <w:spacing w:before="7"/>
        <w:jc w:val="both"/>
        <w:rPr>
          <w:rFonts w:ascii="Times New Roman" w:hAnsi="Times New Roman" w:cs="Times New Roman"/>
          <w:sz w:val="24"/>
          <w:szCs w:val="24"/>
        </w:rPr>
      </w:pPr>
    </w:p>
    <w:p w:rsidR="00EC5D34" w:rsidRDefault="00EC5D34" w:rsidP="00EC5D34">
      <w:pPr>
        <w:pStyle w:val="1"/>
        <w:ind w:left="0" w:right="105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6. ПЛАН ВОСПИТАТЕЛЬНОЙ РАБОТЫ</w:t>
      </w:r>
    </w:p>
    <w:p w:rsidR="00EC5D34" w:rsidRDefault="00EC5D34" w:rsidP="00EC5D34">
      <w:pPr>
        <w:pStyle w:val="1"/>
        <w:ind w:left="390" w:right="105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МБОУ «Амгин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Олекминская  СОШ» на 2021-2024 ГГ. </w:t>
      </w:r>
    </w:p>
    <w:p w:rsidR="00EC5D34" w:rsidRDefault="00EC5D34" w:rsidP="00EC5D34">
      <w:pPr>
        <w:spacing w:line="296" w:lineRule="exact"/>
        <w:ind w:left="444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5D34" w:rsidRDefault="00EC5D34" w:rsidP="00EC5D34">
      <w:pPr>
        <w:spacing w:line="296" w:lineRule="exact"/>
        <w:ind w:left="444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EC5D34" w:rsidRDefault="00EC5D34" w:rsidP="00EC5D34">
      <w:pPr>
        <w:pStyle w:val="ad"/>
        <w:ind w:left="709" w:right="224" w:hanging="1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В соответствии с программой воспитания МБОУ «Амгин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Олекминская  СОШ»на 2021-2024 гг. в центре воспитательного процесса находится личностное развитие обучающихся, формирование у них системных знаний о различных аспектах развития России и мира, приобщение к российским традиционным духовным ценностям, правилам и нормам поведения в российском обществе, формирование у них основ российской идентичности, ценностных установок и социально-значимых качеств личности; их активное участие в социально-значимой деятельности.</w:t>
      </w:r>
    </w:p>
    <w:p w:rsidR="00EC5D34" w:rsidRDefault="00EC5D34" w:rsidP="00EC5D34">
      <w:pPr>
        <w:spacing w:line="298" w:lineRule="exact"/>
        <w:ind w:right="227"/>
        <w:jc w:val="center"/>
        <w:rPr>
          <w:rFonts w:ascii="Times New Roman" w:hAnsi="Times New Roman" w:cs="Times New Roman"/>
          <w:b/>
          <w:spacing w:val="27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Цель плана воспитательной работы на 2021-2025гг.:</w:t>
      </w:r>
    </w:p>
    <w:p w:rsidR="00EC5D34" w:rsidRDefault="00EC5D34" w:rsidP="00EC5D34">
      <w:pPr>
        <w:spacing w:line="298" w:lineRule="exact"/>
        <w:ind w:left="709" w:right="227" w:firstLine="54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Обеспечение позитивной динамики развития личности ребенка посредством вовлечения его  всоциально - значимую деятельность школы.</w:t>
      </w:r>
    </w:p>
    <w:p w:rsidR="00EC5D34" w:rsidRDefault="00EC5D34" w:rsidP="00EC5D34">
      <w:pPr>
        <w:pStyle w:val="1"/>
        <w:spacing w:before="7"/>
        <w:ind w:left="1250"/>
        <w:rPr>
          <w:sz w:val="24"/>
          <w:szCs w:val="24"/>
        </w:rPr>
      </w:pPr>
      <w:r>
        <w:rPr>
          <w:sz w:val="24"/>
          <w:szCs w:val="24"/>
        </w:rPr>
        <w:t>Задачи:</w:t>
      </w:r>
    </w:p>
    <w:p w:rsidR="00EC5D34" w:rsidRDefault="00EC5D34" w:rsidP="00EC5D34">
      <w:pPr>
        <w:pStyle w:val="af3"/>
        <w:widowControl w:val="0"/>
        <w:numPr>
          <w:ilvl w:val="0"/>
          <w:numId w:val="13"/>
        </w:numPr>
        <w:tabs>
          <w:tab w:val="left" w:pos="1054"/>
        </w:tabs>
        <w:autoSpaceDE w:val="0"/>
        <w:autoSpaceDN w:val="0"/>
        <w:spacing w:after="0" w:line="240" w:lineRule="auto"/>
        <w:ind w:left="1053" w:right="224" w:hanging="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интеграция содержания различных видов деятельности обучающихся на основе </w:t>
      </w:r>
      <w:r>
        <w:rPr>
          <w:rFonts w:ascii="Times New Roman" w:hAnsi="Times New Roman" w:cs="Times New Roman"/>
          <w:spacing w:val="2"/>
          <w:sz w:val="24"/>
          <w:szCs w:val="24"/>
        </w:rPr>
        <w:t>си</w:t>
      </w:r>
      <w:r>
        <w:rPr>
          <w:rFonts w:ascii="Times New Roman" w:hAnsi="Times New Roman" w:cs="Times New Roman"/>
          <w:sz w:val="24"/>
          <w:szCs w:val="24"/>
        </w:rPr>
        <w:t>стемности, целесообразности и не шаблонности воспитательной работы;</w:t>
      </w:r>
    </w:p>
    <w:p w:rsidR="00EC5D34" w:rsidRDefault="00EC5D34" w:rsidP="00EC5D34">
      <w:pPr>
        <w:pStyle w:val="af3"/>
        <w:widowControl w:val="0"/>
        <w:numPr>
          <w:ilvl w:val="0"/>
          <w:numId w:val="13"/>
        </w:numPr>
        <w:tabs>
          <w:tab w:val="left" w:pos="1054"/>
        </w:tabs>
        <w:autoSpaceDE w:val="0"/>
        <w:autoSpaceDN w:val="0"/>
        <w:spacing w:after="0" w:line="240" w:lineRule="auto"/>
        <w:ind w:left="1053" w:right="224" w:hanging="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и расширение сфер ответственности ученического самоуправления, как основы социализации, социальной адаптации, творческого развития каждого обучающегося;</w:t>
      </w:r>
    </w:p>
    <w:p w:rsidR="00EC5D34" w:rsidRDefault="00EC5D34" w:rsidP="00EC5D34">
      <w:pPr>
        <w:pStyle w:val="af3"/>
        <w:widowControl w:val="0"/>
        <w:numPr>
          <w:ilvl w:val="0"/>
          <w:numId w:val="13"/>
        </w:numPr>
        <w:tabs>
          <w:tab w:val="left" w:pos="1054"/>
        </w:tabs>
        <w:autoSpaceDE w:val="0"/>
        <w:autoSpaceDN w:val="0"/>
        <w:spacing w:after="0" w:line="240" w:lineRule="auto"/>
        <w:ind w:left="1053" w:right="223" w:hanging="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и педагогическая поддержка деятельности детских общественных организаций (РДШ);</w:t>
      </w:r>
    </w:p>
    <w:p w:rsidR="00EC5D34" w:rsidRDefault="00EC5D34" w:rsidP="00EC5D34">
      <w:pPr>
        <w:pStyle w:val="af3"/>
        <w:widowControl w:val="0"/>
        <w:numPr>
          <w:ilvl w:val="0"/>
          <w:numId w:val="13"/>
        </w:numPr>
        <w:tabs>
          <w:tab w:val="left" w:pos="1054"/>
        </w:tabs>
        <w:autoSpaceDE w:val="0"/>
        <w:autoSpaceDN w:val="0"/>
        <w:spacing w:after="0" w:line="235" w:lineRule="auto"/>
        <w:ind w:left="1053" w:right="231" w:hanging="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благоприятных условий для развития социально значимых отношений обучающихся как в классах, так и рамках образовательной организацией в целом;</w:t>
      </w:r>
    </w:p>
    <w:p w:rsidR="00EC5D34" w:rsidRDefault="00EC5D34" w:rsidP="00EC5D34">
      <w:pPr>
        <w:pStyle w:val="af3"/>
        <w:widowControl w:val="0"/>
        <w:numPr>
          <w:ilvl w:val="0"/>
          <w:numId w:val="13"/>
        </w:numPr>
        <w:tabs>
          <w:tab w:val="left" w:pos="1054"/>
        </w:tabs>
        <w:autoSpaceDE w:val="0"/>
        <w:autoSpaceDN w:val="0"/>
        <w:spacing w:before="70" w:after="0" w:line="240" w:lineRule="auto"/>
        <w:ind w:left="1053" w:right="224" w:hanging="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инициирование и поддержка участия классов в общешкольных ключевых делах, оказание необходимой помощи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их подготовке, проведении и анализе;</w:t>
      </w:r>
    </w:p>
    <w:p w:rsidR="00EC5D34" w:rsidRDefault="00EC5D34" w:rsidP="00EC5D34">
      <w:pPr>
        <w:pStyle w:val="af3"/>
        <w:widowControl w:val="0"/>
        <w:numPr>
          <w:ilvl w:val="0"/>
          <w:numId w:val="13"/>
        </w:numPr>
        <w:tabs>
          <w:tab w:val="left" w:pos="1054"/>
        </w:tabs>
        <w:autoSpaceDE w:val="0"/>
        <w:autoSpaceDN w:val="0"/>
        <w:spacing w:after="0" w:line="240" w:lineRule="auto"/>
        <w:ind w:left="1053" w:right="222" w:hanging="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воспитательных возможностей дополнительного образования и программ внеурочной деятельности;</w:t>
      </w:r>
    </w:p>
    <w:p w:rsidR="00EC5D34" w:rsidRDefault="00EC5D34" w:rsidP="00EC5D34">
      <w:pPr>
        <w:pStyle w:val="af3"/>
        <w:widowControl w:val="0"/>
        <w:numPr>
          <w:ilvl w:val="0"/>
          <w:numId w:val="13"/>
        </w:numPr>
        <w:tabs>
          <w:tab w:val="left" w:pos="1054"/>
        </w:tabs>
        <w:autoSpaceDE w:val="0"/>
        <w:autoSpaceDN w:val="0"/>
        <w:spacing w:after="0" w:line="240" w:lineRule="auto"/>
        <w:ind w:left="1053" w:right="224" w:hanging="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и реализация индивидуальных профессиональных маршрутов обучающихся 6-11 кл. в рамках пилотной апробации регионального проекта </w:t>
      </w:r>
      <w:r>
        <w:rPr>
          <w:rFonts w:ascii="Times New Roman" w:hAnsi="Times New Roman" w:cs="Times New Roman"/>
          <w:color w:val="181818"/>
          <w:sz w:val="24"/>
          <w:szCs w:val="24"/>
        </w:rPr>
        <w:t xml:space="preserve">ранней профессиональной ориентации школьников 6−11 классов </w:t>
      </w:r>
      <w:r>
        <w:rPr>
          <w:rFonts w:ascii="Times New Roman" w:hAnsi="Times New Roman" w:cs="Times New Roman"/>
          <w:sz w:val="24"/>
          <w:szCs w:val="24"/>
        </w:rPr>
        <w:t>«Билет в будущее»;</w:t>
      </w:r>
    </w:p>
    <w:p w:rsidR="00EC5D34" w:rsidRDefault="00EC5D34" w:rsidP="00EC5D34">
      <w:pPr>
        <w:pStyle w:val="af3"/>
        <w:widowControl w:val="0"/>
        <w:numPr>
          <w:ilvl w:val="0"/>
          <w:numId w:val="13"/>
        </w:numPr>
        <w:tabs>
          <w:tab w:val="left" w:pos="1054"/>
        </w:tabs>
        <w:autoSpaceDE w:val="0"/>
        <w:autoSpaceDN w:val="0"/>
        <w:spacing w:after="0" w:line="317" w:lineRule="exact"/>
        <w:ind w:left="1053" w:hanging="3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развитие ценностного отношения обучающихся и педагогов к своему здоровью</w:t>
      </w:r>
    </w:p>
    <w:p w:rsidR="00EC5D34" w:rsidRDefault="00EC5D34" w:rsidP="00EC5D34">
      <w:pPr>
        <w:pStyle w:val="ad"/>
        <w:spacing w:line="298" w:lineRule="exact"/>
        <w:ind w:left="10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посредством участия ВФСК ГТО;</w:t>
      </w:r>
    </w:p>
    <w:p w:rsidR="00EC5D34" w:rsidRDefault="00EC5D34" w:rsidP="00EC5D34">
      <w:pPr>
        <w:pStyle w:val="af3"/>
        <w:widowControl w:val="0"/>
        <w:numPr>
          <w:ilvl w:val="0"/>
          <w:numId w:val="13"/>
        </w:numPr>
        <w:tabs>
          <w:tab w:val="left" w:pos="1054"/>
        </w:tabs>
        <w:autoSpaceDE w:val="0"/>
        <w:autoSpaceDN w:val="0"/>
        <w:spacing w:before="2" w:after="0" w:line="235" w:lineRule="auto"/>
        <w:ind w:left="1053" w:right="229" w:hanging="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и опыта ведения здорового образа жизни и заботы о здоровье других людей;</w:t>
      </w:r>
    </w:p>
    <w:p w:rsidR="00EC5D34" w:rsidRDefault="00EC5D34" w:rsidP="00EC5D34">
      <w:pPr>
        <w:pStyle w:val="af3"/>
        <w:widowControl w:val="0"/>
        <w:numPr>
          <w:ilvl w:val="0"/>
          <w:numId w:val="13"/>
        </w:numPr>
        <w:tabs>
          <w:tab w:val="left" w:pos="1051"/>
        </w:tabs>
        <w:autoSpaceDE w:val="0"/>
        <w:autoSpaceDN w:val="0"/>
        <w:spacing w:before="5" w:after="0" w:line="235" w:lineRule="auto"/>
        <w:ind w:left="1050" w:right="224" w:hanging="3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повысить ответственность педагогического коллектива за эффективность и качество подготовки одаренных учащихся;</w:t>
      </w:r>
    </w:p>
    <w:p w:rsidR="00EC5D34" w:rsidRDefault="00EC5D34" w:rsidP="00EC5D34">
      <w:pPr>
        <w:pStyle w:val="af3"/>
        <w:widowControl w:val="0"/>
        <w:numPr>
          <w:ilvl w:val="0"/>
          <w:numId w:val="13"/>
        </w:numPr>
        <w:tabs>
          <w:tab w:val="left" w:pos="1051"/>
        </w:tabs>
        <w:autoSpaceDE w:val="0"/>
        <w:autoSpaceDN w:val="0"/>
        <w:spacing w:before="3" w:after="0" w:line="240" w:lineRule="auto"/>
        <w:ind w:left="1050" w:right="222" w:hanging="3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активизировать работу по формированию команды педагогов, решающих проектные задачи, повысить их компетентность в данном направлении;</w:t>
      </w:r>
    </w:p>
    <w:p w:rsidR="00EC5D34" w:rsidRDefault="00EC5D34" w:rsidP="00EC5D34">
      <w:pPr>
        <w:pStyle w:val="af3"/>
        <w:widowControl w:val="0"/>
        <w:numPr>
          <w:ilvl w:val="0"/>
          <w:numId w:val="13"/>
        </w:numPr>
        <w:tabs>
          <w:tab w:val="left" w:pos="1054"/>
        </w:tabs>
        <w:autoSpaceDE w:val="0"/>
        <w:autoSpaceDN w:val="0"/>
        <w:spacing w:before="2" w:after="0" w:line="235" w:lineRule="auto"/>
        <w:ind w:left="1053" w:right="224" w:hanging="36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внедрение лучших практик сопровождения, наставничества и шефства для обучающихся, осуществляющих образовательную деятельность по дополнительным образовательным программам в рамках внеурочной деятельности;</w:t>
      </w:r>
      <w:proofErr w:type="gramEnd"/>
    </w:p>
    <w:p w:rsidR="00EC5D34" w:rsidRDefault="00EC5D34" w:rsidP="00EC5D34">
      <w:pPr>
        <w:pStyle w:val="af3"/>
        <w:widowControl w:val="0"/>
        <w:numPr>
          <w:ilvl w:val="0"/>
          <w:numId w:val="13"/>
        </w:numPr>
        <w:tabs>
          <w:tab w:val="left" w:pos="1054"/>
        </w:tabs>
        <w:autoSpaceDE w:val="0"/>
        <w:autoSpaceDN w:val="0"/>
        <w:spacing w:before="5" w:after="0" w:line="240" w:lineRule="auto"/>
        <w:ind w:left="1053" w:right="222" w:hanging="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активизация работы родительских комитетов классов, участвующих в управлении образовательной организацией в решении вопросов воспитания и обучения обучающихся;</w:t>
      </w:r>
    </w:p>
    <w:p w:rsidR="00EC5D34" w:rsidRDefault="00EC5D34" w:rsidP="00EC5D34">
      <w:pPr>
        <w:pStyle w:val="1"/>
        <w:spacing w:before="7"/>
        <w:ind w:left="1401"/>
        <w:rPr>
          <w:sz w:val="24"/>
          <w:szCs w:val="24"/>
        </w:rPr>
      </w:pPr>
    </w:p>
    <w:p w:rsidR="00EC5D34" w:rsidRDefault="00EC5D34" w:rsidP="00EC5D34">
      <w:pPr>
        <w:pStyle w:val="1"/>
        <w:spacing w:before="7"/>
        <w:ind w:left="1401"/>
        <w:rPr>
          <w:sz w:val="24"/>
          <w:szCs w:val="24"/>
        </w:rPr>
      </w:pPr>
      <w:r>
        <w:rPr>
          <w:sz w:val="24"/>
          <w:szCs w:val="24"/>
        </w:rPr>
        <w:t>Реализация этих целей и задач предполагает:</w:t>
      </w:r>
    </w:p>
    <w:p w:rsidR="00EC5D34" w:rsidRDefault="00EC5D34" w:rsidP="00EC5D34">
      <w:pPr>
        <w:pStyle w:val="af3"/>
        <w:widowControl w:val="0"/>
        <w:numPr>
          <w:ilvl w:val="0"/>
          <w:numId w:val="19"/>
        </w:numPr>
        <w:tabs>
          <w:tab w:val="left" w:pos="835"/>
        </w:tabs>
        <w:autoSpaceDE w:val="0"/>
        <w:autoSpaceDN w:val="0"/>
        <w:spacing w:after="0" w:line="240" w:lineRule="auto"/>
        <w:ind w:right="2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единой воспитательной атмосферы школы, которая способствует успешной социализации и личностному развитию ребенка, педагога, родителя в условиях реализации ФГОС.</w:t>
      </w:r>
    </w:p>
    <w:p w:rsidR="00EC5D34" w:rsidRDefault="00EC5D34" w:rsidP="00EC5D34">
      <w:pPr>
        <w:pStyle w:val="af3"/>
        <w:widowControl w:val="0"/>
        <w:numPr>
          <w:ilvl w:val="0"/>
          <w:numId w:val="19"/>
        </w:numPr>
        <w:tabs>
          <w:tab w:val="left" w:pos="835"/>
        </w:tabs>
        <w:autoSpaceDE w:val="0"/>
        <w:autoSpaceDN w:val="0"/>
        <w:spacing w:after="0" w:line="240" w:lineRule="auto"/>
        <w:ind w:right="2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благоприятных условий и возможностей для полноценного развития личности, для охраны здоровья и жизни детей;</w:t>
      </w:r>
    </w:p>
    <w:p w:rsidR="00EC5D34" w:rsidRDefault="00EC5D34" w:rsidP="00EC5D34">
      <w:pPr>
        <w:pStyle w:val="af3"/>
        <w:widowControl w:val="0"/>
        <w:numPr>
          <w:ilvl w:val="0"/>
          <w:numId w:val="19"/>
        </w:numPr>
        <w:tabs>
          <w:tab w:val="left" w:pos="835"/>
        </w:tabs>
        <w:autoSpaceDE w:val="0"/>
        <w:autoSpaceDN w:val="0"/>
        <w:spacing w:after="0" w:line="240" w:lineRule="auto"/>
        <w:ind w:right="2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проявления и мотивации творческой активности воспитанников в различных сферах социально значимой деятельности;</w:t>
      </w:r>
    </w:p>
    <w:p w:rsidR="00EC5D34" w:rsidRDefault="00EC5D34" w:rsidP="00EC5D34">
      <w:pPr>
        <w:pStyle w:val="af3"/>
        <w:widowControl w:val="0"/>
        <w:numPr>
          <w:ilvl w:val="0"/>
          <w:numId w:val="19"/>
        </w:numPr>
        <w:tabs>
          <w:tab w:val="left" w:pos="835"/>
        </w:tabs>
        <w:autoSpaceDE w:val="0"/>
        <w:autoSpaceDN w:val="0"/>
        <w:spacing w:after="0" w:line="240" w:lineRule="auto"/>
        <w:ind w:right="2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системы непрерывного образования; преемственность уровней и ступеней образования; поддержка исследовательской и проектной деятельности;</w:t>
      </w:r>
    </w:p>
    <w:p w:rsidR="00EC5D34" w:rsidRDefault="00EC5D34" w:rsidP="00EC5D34">
      <w:pPr>
        <w:pStyle w:val="af3"/>
        <w:widowControl w:val="0"/>
        <w:numPr>
          <w:ilvl w:val="0"/>
          <w:numId w:val="19"/>
        </w:numPr>
        <w:tabs>
          <w:tab w:val="left" w:pos="835"/>
        </w:tabs>
        <w:autoSpaceDE w:val="0"/>
        <w:autoSpaceDN w:val="0"/>
        <w:spacing w:after="0" w:line="240" w:lineRule="auto"/>
        <w:ind w:right="2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Освоение и использование в практической деятельности новых педагогических </w:t>
      </w:r>
      <w:r>
        <w:rPr>
          <w:rFonts w:ascii="Times New Roman" w:hAnsi="Times New Roman" w:cs="Times New Roman"/>
          <w:spacing w:val="3"/>
          <w:sz w:val="24"/>
          <w:szCs w:val="24"/>
        </w:rPr>
        <w:t>тех</w:t>
      </w:r>
      <w:r>
        <w:rPr>
          <w:rFonts w:ascii="Times New Roman" w:hAnsi="Times New Roman" w:cs="Times New Roman"/>
          <w:sz w:val="24"/>
          <w:szCs w:val="24"/>
        </w:rPr>
        <w:t>нологий и методик воспитательной работы;</w:t>
      </w:r>
    </w:p>
    <w:p w:rsidR="00EC5D34" w:rsidRDefault="00EC5D34" w:rsidP="00EC5D34">
      <w:pPr>
        <w:pStyle w:val="af3"/>
        <w:widowControl w:val="0"/>
        <w:numPr>
          <w:ilvl w:val="0"/>
          <w:numId w:val="19"/>
        </w:numPr>
        <w:tabs>
          <w:tab w:val="left" w:pos="835"/>
        </w:tabs>
        <w:autoSpaceDE w:val="0"/>
        <w:autoSpaceDN w:val="0"/>
        <w:spacing w:after="0" w:line="29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различных форм ученического самоуправления;</w:t>
      </w:r>
    </w:p>
    <w:p w:rsidR="00EC5D34" w:rsidRDefault="00EC5D34" w:rsidP="00EC5D34">
      <w:pPr>
        <w:pStyle w:val="af3"/>
        <w:widowControl w:val="0"/>
        <w:numPr>
          <w:ilvl w:val="0"/>
          <w:numId w:val="19"/>
        </w:numPr>
        <w:tabs>
          <w:tab w:val="left" w:pos="835"/>
        </w:tabs>
        <w:autoSpaceDE w:val="0"/>
        <w:autoSpaceDN w:val="0"/>
        <w:spacing w:after="0" w:line="240" w:lineRule="auto"/>
        <w:ind w:right="2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Дальнейшее развитие и совершенствование системы дополнительного образования в школе;</w:t>
      </w:r>
    </w:p>
    <w:p w:rsidR="00EC5D34" w:rsidRDefault="00EC5D34" w:rsidP="00EC5D34">
      <w:pPr>
        <w:pStyle w:val="1"/>
        <w:spacing w:before="4"/>
        <w:ind w:left="4080" w:right="1773" w:hanging="1787"/>
        <w:rPr>
          <w:sz w:val="24"/>
          <w:szCs w:val="24"/>
        </w:rPr>
      </w:pPr>
    </w:p>
    <w:p w:rsidR="00EC5D34" w:rsidRDefault="00EC5D34" w:rsidP="00EC5D34">
      <w:pPr>
        <w:pStyle w:val="1"/>
        <w:spacing w:before="4"/>
        <w:ind w:left="4080" w:right="1773" w:hanging="1787"/>
        <w:rPr>
          <w:sz w:val="24"/>
          <w:szCs w:val="24"/>
        </w:rPr>
      </w:pPr>
      <w:r>
        <w:rPr>
          <w:sz w:val="24"/>
          <w:szCs w:val="24"/>
        </w:rPr>
        <w:t>Приоритетные направления в воспитательной работе на 2021-2024 учебный год</w:t>
      </w:r>
    </w:p>
    <w:p w:rsidR="00EC5D34" w:rsidRDefault="00EC5D34" w:rsidP="00EC5D34">
      <w:pPr>
        <w:pStyle w:val="1"/>
        <w:spacing w:before="4"/>
        <w:ind w:left="4080" w:right="1773" w:hanging="1787"/>
        <w:rPr>
          <w:sz w:val="24"/>
          <w:szCs w:val="24"/>
        </w:rPr>
      </w:pPr>
    </w:p>
    <w:p w:rsidR="00EC5D34" w:rsidRDefault="00EC5D34" w:rsidP="00EC5D34">
      <w:pPr>
        <w:pStyle w:val="af3"/>
        <w:widowControl w:val="0"/>
        <w:numPr>
          <w:ilvl w:val="0"/>
          <w:numId w:val="20"/>
        </w:numPr>
        <w:tabs>
          <w:tab w:val="left" w:pos="1414"/>
        </w:tabs>
        <w:autoSpaceDE w:val="0"/>
        <w:autoSpaceDN w:val="0"/>
        <w:spacing w:after="0" w:line="240" w:lineRule="auto"/>
        <w:ind w:right="228" w:hanging="38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Интеллектуально – познавательно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реализация программы «Лестница моего успеха»)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C5D34" w:rsidRDefault="00EC5D34" w:rsidP="00EC5D34">
      <w:pPr>
        <w:pStyle w:val="af3"/>
        <w:widowControl w:val="0"/>
        <w:numPr>
          <w:ilvl w:val="1"/>
          <w:numId w:val="19"/>
        </w:numPr>
        <w:tabs>
          <w:tab w:val="left" w:pos="1414"/>
        </w:tabs>
        <w:autoSpaceDE w:val="0"/>
        <w:autoSpaceDN w:val="0"/>
        <w:spacing w:after="0" w:line="240" w:lineRule="auto"/>
        <w:ind w:right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навыка общения в коллективной деятельности школьников как основы новой социальной ситуации развития;</w:t>
      </w:r>
    </w:p>
    <w:p w:rsidR="00EC5D34" w:rsidRDefault="00EC5D34" w:rsidP="00EC5D34">
      <w:pPr>
        <w:pStyle w:val="af3"/>
        <w:widowControl w:val="0"/>
        <w:numPr>
          <w:ilvl w:val="1"/>
          <w:numId w:val="19"/>
        </w:numPr>
        <w:tabs>
          <w:tab w:val="left" w:pos="1414"/>
          <w:tab w:val="left" w:pos="5733"/>
          <w:tab w:val="left" w:pos="7174"/>
          <w:tab w:val="left" w:pos="8614"/>
          <w:tab w:val="left" w:pos="10054"/>
        </w:tabs>
        <w:autoSpaceDE w:val="0"/>
        <w:autoSpaceDN w:val="0"/>
        <w:spacing w:after="0" w:line="240" w:lineRule="auto"/>
        <w:ind w:right="5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интеллектуальной   культуры, развитие</w:t>
      </w:r>
      <w:r>
        <w:rPr>
          <w:rFonts w:ascii="Times New Roman" w:hAnsi="Times New Roman" w:cs="Times New Roman"/>
          <w:sz w:val="24"/>
          <w:szCs w:val="24"/>
        </w:rPr>
        <w:tab/>
        <w:t>кругозора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7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любознательности, в том числе посредством предметных недель;</w:t>
      </w:r>
    </w:p>
    <w:p w:rsidR="00EC5D34" w:rsidRDefault="00EC5D34" w:rsidP="00EC5D34">
      <w:pPr>
        <w:pStyle w:val="af3"/>
        <w:widowControl w:val="0"/>
        <w:numPr>
          <w:ilvl w:val="1"/>
          <w:numId w:val="19"/>
        </w:numPr>
        <w:tabs>
          <w:tab w:val="left" w:pos="1414"/>
        </w:tabs>
        <w:autoSpaceDE w:val="0"/>
        <w:autoSpaceDN w:val="0"/>
        <w:spacing w:after="0" w:line="318" w:lineRule="exact"/>
        <w:ind w:hanging="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и развитие познавательной мотивации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EC5D34" w:rsidRDefault="00EC5D34" w:rsidP="00EC5D34">
      <w:pPr>
        <w:pStyle w:val="af3"/>
        <w:widowControl w:val="0"/>
        <w:numPr>
          <w:ilvl w:val="1"/>
          <w:numId w:val="19"/>
        </w:numPr>
        <w:tabs>
          <w:tab w:val="left" w:pos="1414"/>
        </w:tabs>
        <w:autoSpaceDE w:val="0"/>
        <w:autoSpaceDN w:val="0"/>
        <w:spacing w:before="70" w:after="0" w:line="318" w:lineRule="exact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научно-исследовательской деятельности;</w:t>
      </w:r>
    </w:p>
    <w:p w:rsidR="00EC5D34" w:rsidRDefault="00EC5D34" w:rsidP="00EC5D34">
      <w:pPr>
        <w:pStyle w:val="af3"/>
        <w:widowControl w:val="0"/>
        <w:numPr>
          <w:ilvl w:val="1"/>
          <w:numId w:val="19"/>
        </w:numPr>
        <w:tabs>
          <w:tab w:val="left" w:pos="1402"/>
        </w:tabs>
        <w:autoSpaceDE w:val="0"/>
        <w:autoSpaceDN w:val="0"/>
        <w:spacing w:after="0" w:line="240" w:lineRule="auto"/>
        <w:ind w:right="2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реализации творческого потенциала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посредством дополнительного образования и внеурочной деятельности;</w:t>
      </w:r>
    </w:p>
    <w:p w:rsidR="00EC5D34" w:rsidRDefault="00EC5D34" w:rsidP="00EC5D34">
      <w:pPr>
        <w:pStyle w:val="af3"/>
        <w:widowControl w:val="0"/>
        <w:numPr>
          <w:ilvl w:val="1"/>
          <w:numId w:val="19"/>
        </w:numPr>
        <w:tabs>
          <w:tab w:val="left" w:pos="1414"/>
        </w:tabs>
        <w:autoSpaceDE w:val="0"/>
        <w:autoSpaceDN w:val="0"/>
        <w:spacing w:after="0" w:line="240" w:lineRule="auto"/>
        <w:ind w:right="2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мотивация на участие в конкурсном движении по своему направлению, как на уровне Школы, так и на уровне поселка, региона, России и т. д.</w:t>
      </w:r>
    </w:p>
    <w:p w:rsidR="00EC5D34" w:rsidRDefault="00EC5D34" w:rsidP="00EC5D34">
      <w:pPr>
        <w:pStyle w:val="af3"/>
        <w:tabs>
          <w:tab w:val="left" w:pos="1414"/>
        </w:tabs>
        <w:ind w:left="1413" w:right="286"/>
        <w:rPr>
          <w:rFonts w:ascii="Times New Roman" w:hAnsi="Times New Roman" w:cs="Times New Roman"/>
          <w:sz w:val="24"/>
          <w:szCs w:val="24"/>
        </w:rPr>
      </w:pPr>
    </w:p>
    <w:p w:rsidR="00EC5D34" w:rsidRDefault="00EC5D34" w:rsidP="00EC5D34">
      <w:pPr>
        <w:pStyle w:val="2"/>
        <w:numPr>
          <w:ilvl w:val="0"/>
          <w:numId w:val="20"/>
        </w:numPr>
        <w:tabs>
          <w:tab w:val="left" w:pos="1414"/>
        </w:tabs>
        <w:spacing w:before="4" w:line="296" w:lineRule="exact"/>
        <w:ind w:left="1413" w:hanging="376"/>
        <w:jc w:val="both"/>
      </w:pPr>
      <w:proofErr w:type="gramStart"/>
      <w:r>
        <w:t>Нравственное</w:t>
      </w:r>
      <w:proofErr w:type="gramEnd"/>
      <w:r>
        <w:t>, правовое и профилактика асоциального поведения:</w:t>
      </w:r>
    </w:p>
    <w:p w:rsidR="00EC5D34" w:rsidRDefault="00EC5D34" w:rsidP="00EC5D34">
      <w:pPr>
        <w:pStyle w:val="af3"/>
        <w:widowControl w:val="0"/>
        <w:numPr>
          <w:ilvl w:val="1"/>
          <w:numId w:val="19"/>
        </w:numPr>
        <w:tabs>
          <w:tab w:val="left" w:pos="1414"/>
        </w:tabs>
        <w:autoSpaceDE w:val="0"/>
        <w:autoSpaceDN w:val="0"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 детей понимать смысл человеческого существования, ценности своего существования, ценности своего существования и ценности существования других людей;</w:t>
      </w:r>
    </w:p>
    <w:p w:rsidR="00EC5D34" w:rsidRDefault="00EC5D34" w:rsidP="00EC5D34">
      <w:pPr>
        <w:pStyle w:val="af3"/>
        <w:widowControl w:val="0"/>
        <w:numPr>
          <w:ilvl w:val="1"/>
          <w:numId w:val="19"/>
        </w:numPr>
        <w:tabs>
          <w:tab w:val="left" w:pos="1414"/>
        </w:tabs>
        <w:autoSpaceDE w:val="0"/>
        <w:autoSpaceDN w:val="0"/>
        <w:spacing w:after="0" w:line="240" w:lineRule="auto"/>
        <w:ind w:right="2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ответственности 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свое поведение и поступки в школе, семье и в обществе;</w:t>
      </w:r>
    </w:p>
    <w:p w:rsidR="00EC5D34" w:rsidRDefault="00EC5D34" w:rsidP="00EC5D34">
      <w:pPr>
        <w:pStyle w:val="af3"/>
        <w:widowControl w:val="0"/>
        <w:numPr>
          <w:ilvl w:val="1"/>
          <w:numId w:val="19"/>
        </w:numPr>
        <w:tabs>
          <w:tab w:val="left" w:pos="1414"/>
        </w:tabs>
        <w:autoSpaceDE w:val="0"/>
        <w:autoSpaceDN w:val="0"/>
        <w:spacing w:after="0" w:line="235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 детей умения отстаивать свою нравственную позицию в ситуации выбора.</w:t>
      </w:r>
    </w:p>
    <w:p w:rsidR="00EC5D34" w:rsidRDefault="00EC5D34" w:rsidP="00EC5D34">
      <w:pPr>
        <w:pStyle w:val="af3"/>
        <w:widowControl w:val="0"/>
        <w:numPr>
          <w:ilvl w:val="1"/>
          <w:numId w:val="19"/>
        </w:numPr>
        <w:tabs>
          <w:tab w:val="left" w:pos="1414"/>
        </w:tabs>
        <w:autoSpaceDE w:val="0"/>
        <w:autoSpaceDN w:val="0"/>
        <w:spacing w:after="0" w:line="318" w:lineRule="exact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основ правового просвещения;</w:t>
      </w:r>
    </w:p>
    <w:p w:rsidR="00EC5D34" w:rsidRDefault="00EC5D34" w:rsidP="00EC5D34">
      <w:pPr>
        <w:pStyle w:val="af3"/>
        <w:widowControl w:val="0"/>
        <w:numPr>
          <w:ilvl w:val="1"/>
          <w:numId w:val="19"/>
        </w:numPr>
        <w:tabs>
          <w:tab w:val="left" w:pos="1414"/>
        </w:tabs>
        <w:autoSpaceDE w:val="0"/>
        <w:autoSpaceDN w:val="0"/>
        <w:spacing w:after="0" w:line="240" w:lineRule="auto"/>
        <w:ind w:right="2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основ грамотности безопасности жизнедеятельности, в том числе и средствами отряда ЮИД;</w:t>
      </w:r>
    </w:p>
    <w:p w:rsidR="00EC5D34" w:rsidRDefault="00EC5D34" w:rsidP="00EC5D34">
      <w:pPr>
        <w:pStyle w:val="af3"/>
        <w:widowControl w:val="0"/>
        <w:numPr>
          <w:ilvl w:val="1"/>
          <w:numId w:val="19"/>
        </w:numPr>
        <w:tabs>
          <w:tab w:val="left" w:pos="1414"/>
        </w:tabs>
        <w:autoSpaceDE w:val="0"/>
        <w:autoSpaceDN w:val="0"/>
        <w:spacing w:after="0" w:line="240" w:lineRule="auto"/>
        <w:ind w:right="2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основ экономической грамотности, социальных взаимоотношений.</w:t>
      </w:r>
    </w:p>
    <w:p w:rsidR="00EC5D34" w:rsidRDefault="00EC5D34" w:rsidP="00EC5D34">
      <w:pPr>
        <w:pStyle w:val="2"/>
        <w:numPr>
          <w:ilvl w:val="0"/>
          <w:numId w:val="20"/>
        </w:numPr>
        <w:tabs>
          <w:tab w:val="left" w:pos="1414"/>
        </w:tabs>
        <w:spacing w:before="5" w:line="296" w:lineRule="exact"/>
        <w:ind w:left="1413" w:hanging="376"/>
        <w:rPr>
          <w:i/>
        </w:rPr>
      </w:pPr>
      <w:r>
        <w:t xml:space="preserve">Спортивно </w:t>
      </w:r>
      <w:proofErr w:type="gramStart"/>
      <w:r>
        <w:t>–о</w:t>
      </w:r>
      <w:proofErr w:type="gramEnd"/>
      <w:r>
        <w:t>здоровительное:</w:t>
      </w:r>
    </w:p>
    <w:p w:rsidR="00EC5D34" w:rsidRDefault="00EC5D34" w:rsidP="00EC5D34">
      <w:pPr>
        <w:pStyle w:val="af3"/>
        <w:widowControl w:val="0"/>
        <w:numPr>
          <w:ilvl w:val="1"/>
          <w:numId w:val="19"/>
        </w:numPr>
        <w:tabs>
          <w:tab w:val="left" w:pos="1414"/>
        </w:tabs>
        <w:autoSpaceDE w:val="0"/>
        <w:autoSpaceDN w:val="0"/>
        <w:spacing w:after="0" w:line="235" w:lineRule="auto"/>
        <w:ind w:right="2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санитарно-гигиенических навыков и культуры сохранения и совершенствования здоровья.</w:t>
      </w:r>
    </w:p>
    <w:p w:rsidR="00EC5D34" w:rsidRDefault="00EC5D34" w:rsidP="00EC5D34">
      <w:pPr>
        <w:pStyle w:val="af3"/>
        <w:widowControl w:val="0"/>
        <w:numPr>
          <w:ilvl w:val="1"/>
          <w:numId w:val="19"/>
        </w:numPr>
        <w:tabs>
          <w:tab w:val="left" w:pos="1414"/>
          <w:tab w:val="left" w:pos="2777"/>
        </w:tabs>
        <w:autoSpaceDE w:val="0"/>
        <w:autoSpaceDN w:val="0"/>
        <w:spacing w:before="3" w:after="0" w:line="317" w:lineRule="exact"/>
        <w:ind w:hanging="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развитие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ценностного отношения к своему здоровью посредством участия</w:t>
      </w:r>
    </w:p>
    <w:p w:rsidR="00EC5D34" w:rsidRDefault="00EC5D34" w:rsidP="00EC5D34">
      <w:pPr>
        <w:pStyle w:val="ad"/>
        <w:spacing w:line="298" w:lineRule="exact"/>
        <w:ind w:left="141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ВФСК ГТО</w:t>
      </w:r>
    </w:p>
    <w:p w:rsidR="00EC5D34" w:rsidRDefault="00EC5D34" w:rsidP="00EC5D34">
      <w:pPr>
        <w:pStyle w:val="2"/>
        <w:numPr>
          <w:ilvl w:val="0"/>
          <w:numId w:val="20"/>
        </w:numPr>
        <w:tabs>
          <w:tab w:val="left" w:pos="1414"/>
        </w:tabs>
        <w:spacing w:before="8" w:line="295" w:lineRule="exact"/>
        <w:ind w:left="1413" w:hanging="376"/>
        <w:rPr>
          <w:i/>
        </w:rPr>
      </w:pPr>
      <w:r>
        <w:t>Гражданско - патриотическое:</w:t>
      </w:r>
    </w:p>
    <w:p w:rsidR="00EC5D34" w:rsidRDefault="00EC5D34" w:rsidP="00EC5D34">
      <w:pPr>
        <w:pStyle w:val="af3"/>
        <w:widowControl w:val="0"/>
        <w:numPr>
          <w:ilvl w:val="1"/>
          <w:numId w:val="19"/>
        </w:numPr>
        <w:tabs>
          <w:tab w:val="left" w:pos="1414"/>
        </w:tabs>
        <w:autoSpaceDE w:val="0"/>
        <w:autoSpaceDN w:val="0"/>
        <w:spacing w:after="0" w:line="315" w:lineRule="exact"/>
        <w:ind w:hanging="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воспитание 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чувства любви к Родине;</w:t>
      </w:r>
    </w:p>
    <w:p w:rsidR="00EC5D34" w:rsidRDefault="00EC5D34" w:rsidP="00EC5D34">
      <w:pPr>
        <w:pStyle w:val="af3"/>
        <w:widowControl w:val="0"/>
        <w:numPr>
          <w:ilvl w:val="0"/>
          <w:numId w:val="21"/>
        </w:numPr>
        <w:tabs>
          <w:tab w:val="left" w:pos="1414"/>
        </w:tabs>
        <w:autoSpaceDE w:val="0"/>
        <w:autoSpaceDN w:val="0"/>
        <w:spacing w:before="1" w:after="0" w:line="318" w:lineRule="exact"/>
        <w:ind w:left="1413" w:hanging="4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гражданской ответственности и уважения к своей малой Родины;</w:t>
      </w:r>
    </w:p>
    <w:p w:rsidR="00EC5D34" w:rsidRDefault="00EC5D34" w:rsidP="00EC5D34">
      <w:pPr>
        <w:pStyle w:val="af3"/>
        <w:widowControl w:val="0"/>
        <w:numPr>
          <w:ilvl w:val="0"/>
          <w:numId w:val="21"/>
        </w:numPr>
        <w:tabs>
          <w:tab w:val="left" w:pos="1390"/>
          <w:tab w:val="left" w:pos="9968"/>
        </w:tabs>
        <w:autoSpaceDE w:val="0"/>
        <w:autoSpaceDN w:val="0"/>
        <w:spacing w:after="0" w:line="240" w:lineRule="auto"/>
        <w:ind w:right="284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 чувства  гражданственности, национального самосознания,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5"/>
          <w:sz w:val="24"/>
          <w:szCs w:val="24"/>
        </w:rPr>
        <w:t>ува</w:t>
      </w:r>
      <w:r>
        <w:rPr>
          <w:rFonts w:ascii="Times New Roman" w:hAnsi="Times New Roman" w:cs="Times New Roman"/>
          <w:sz w:val="24"/>
          <w:szCs w:val="24"/>
        </w:rPr>
        <w:t>жение к культурному наследию России</w:t>
      </w:r>
    </w:p>
    <w:p w:rsidR="00EC5D34" w:rsidRDefault="00EC5D34" w:rsidP="00EC5D34">
      <w:pPr>
        <w:pStyle w:val="af3"/>
        <w:widowControl w:val="0"/>
        <w:numPr>
          <w:ilvl w:val="0"/>
          <w:numId w:val="21"/>
        </w:numPr>
        <w:tabs>
          <w:tab w:val="left" w:pos="1414"/>
        </w:tabs>
        <w:autoSpaceDE w:val="0"/>
        <w:autoSpaceDN w:val="0"/>
        <w:spacing w:after="0" w:line="317" w:lineRule="exact"/>
        <w:ind w:left="1413" w:hanging="4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уважения к истории, к народной памяти,</w:t>
      </w:r>
    </w:p>
    <w:p w:rsidR="00EC5D34" w:rsidRDefault="00EC5D34" w:rsidP="00EC5D34">
      <w:pPr>
        <w:pStyle w:val="af3"/>
        <w:widowControl w:val="0"/>
        <w:numPr>
          <w:ilvl w:val="0"/>
          <w:numId w:val="21"/>
        </w:numPr>
        <w:tabs>
          <w:tab w:val="left" w:pos="1414"/>
        </w:tabs>
        <w:autoSpaceDE w:val="0"/>
        <w:autoSpaceDN w:val="0"/>
        <w:spacing w:after="0" w:line="240" w:lineRule="auto"/>
        <w:ind w:right="284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жизненных идеалов посредством популяризация подвига советского солдата в Великой Отечественной войне.</w:t>
      </w:r>
    </w:p>
    <w:p w:rsidR="00EC5D34" w:rsidRDefault="00EC5D34" w:rsidP="00EC5D34">
      <w:pPr>
        <w:pStyle w:val="af3"/>
        <w:tabs>
          <w:tab w:val="left" w:pos="1414"/>
        </w:tabs>
        <w:ind w:left="975" w:right="284"/>
        <w:rPr>
          <w:rFonts w:ascii="Times New Roman" w:hAnsi="Times New Roman" w:cs="Times New Roman"/>
          <w:sz w:val="24"/>
          <w:szCs w:val="24"/>
        </w:rPr>
      </w:pPr>
    </w:p>
    <w:p w:rsidR="00EC5D34" w:rsidRDefault="00EC5D34" w:rsidP="00EC5D34">
      <w:pPr>
        <w:pStyle w:val="af3"/>
        <w:widowControl w:val="0"/>
        <w:numPr>
          <w:ilvl w:val="0"/>
          <w:numId w:val="20"/>
        </w:numPr>
        <w:tabs>
          <w:tab w:val="left" w:pos="1414"/>
        </w:tabs>
        <w:autoSpaceDE w:val="0"/>
        <w:autoSpaceDN w:val="0"/>
        <w:spacing w:after="0" w:line="240" w:lineRule="auto"/>
        <w:ind w:left="692" w:right="227" w:firstLine="4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Трудовое, профориентационное </w:t>
      </w:r>
      <w:r>
        <w:rPr>
          <w:rFonts w:ascii="Times New Roman" w:hAnsi="Times New Roman" w:cs="Times New Roman"/>
          <w:sz w:val="24"/>
          <w:szCs w:val="24"/>
        </w:rPr>
        <w:t>(реализация дорожной карты проекта «Успех каждого ребенка» МБОУ «Амгин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Олекминская  СОШ»):</w:t>
      </w:r>
    </w:p>
    <w:p w:rsidR="00EC5D34" w:rsidRDefault="00EC5D34" w:rsidP="00EC5D34">
      <w:pPr>
        <w:pStyle w:val="af3"/>
        <w:widowControl w:val="0"/>
        <w:numPr>
          <w:ilvl w:val="0"/>
          <w:numId w:val="21"/>
        </w:numPr>
        <w:tabs>
          <w:tab w:val="left" w:pos="1414"/>
        </w:tabs>
        <w:autoSpaceDE w:val="0"/>
        <w:autoSpaceDN w:val="0"/>
        <w:spacing w:after="0" w:line="318" w:lineRule="exact"/>
        <w:ind w:left="1413" w:hanging="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отработка навыков позитивного учебного поведения;</w:t>
      </w:r>
    </w:p>
    <w:p w:rsidR="00EC5D34" w:rsidRDefault="00EC5D34" w:rsidP="00EC5D34">
      <w:pPr>
        <w:pStyle w:val="af3"/>
        <w:widowControl w:val="0"/>
        <w:numPr>
          <w:ilvl w:val="0"/>
          <w:numId w:val="21"/>
        </w:numPr>
        <w:tabs>
          <w:tab w:val="left" w:pos="1414"/>
        </w:tabs>
        <w:autoSpaceDE w:val="0"/>
        <w:autoSpaceDN w:val="0"/>
        <w:spacing w:after="0" w:line="317" w:lineRule="exact"/>
        <w:ind w:left="1413" w:hanging="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вооружение основными навыками самообслуживания;</w:t>
      </w:r>
    </w:p>
    <w:p w:rsidR="00EC5D34" w:rsidRDefault="00EC5D34" w:rsidP="00EC5D34">
      <w:pPr>
        <w:pStyle w:val="af3"/>
        <w:widowControl w:val="0"/>
        <w:numPr>
          <w:ilvl w:val="0"/>
          <w:numId w:val="21"/>
        </w:numPr>
        <w:tabs>
          <w:tab w:val="left" w:pos="1414"/>
        </w:tabs>
        <w:autoSpaceDE w:val="0"/>
        <w:autoSpaceDN w:val="0"/>
        <w:spacing w:after="0" w:line="240" w:lineRule="auto"/>
        <w:ind w:left="1413" w:right="28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помощь школьникам в поиске профессионального пути и формированию у них обоснованного профессионального намерения посредством онлайн уроков на сайте по бесплатной профориентации для детей «Проектория».</w:t>
      </w:r>
    </w:p>
    <w:p w:rsidR="00EC5D34" w:rsidRDefault="00EC5D34" w:rsidP="00EC5D34">
      <w:pPr>
        <w:pStyle w:val="2"/>
        <w:numPr>
          <w:ilvl w:val="0"/>
          <w:numId w:val="20"/>
        </w:numPr>
        <w:tabs>
          <w:tab w:val="left" w:pos="1414"/>
        </w:tabs>
        <w:spacing w:line="299" w:lineRule="exact"/>
        <w:ind w:left="1413" w:hanging="376"/>
        <w:rPr>
          <w:b w:val="0"/>
          <w:i/>
        </w:rPr>
      </w:pPr>
      <w:r>
        <w:t>Досуговая деятельность</w:t>
      </w:r>
      <w:r>
        <w:rPr>
          <w:b w:val="0"/>
        </w:rPr>
        <w:t>:</w:t>
      </w:r>
    </w:p>
    <w:p w:rsidR="00EC5D34" w:rsidRDefault="00EC5D34" w:rsidP="00EC5D34">
      <w:pPr>
        <w:pStyle w:val="af3"/>
        <w:widowControl w:val="0"/>
        <w:numPr>
          <w:ilvl w:val="0"/>
          <w:numId w:val="21"/>
        </w:numPr>
        <w:tabs>
          <w:tab w:val="left" w:pos="1399"/>
        </w:tabs>
        <w:autoSpaceDE w:val="0"/>
        <w:autoSpaceDN w:val="0"/>
        <w:spacing w:after="0" w:line="318" w:lineRule="exact"/>
        <w:ind w:left="1398" w:hanging="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Формирования навыков организации культурно-развивающего досуга;</w:t>
      </w:r>
    </w:p>
    <w:p w:rsidR="00EC5D34" w:rsidRDefault="00EC5D34" w:rsidP="00EC5D34">
      <w:pPr>
        <w:pStyle w:val="af3"/>
        <w:widowControl w:val="0"/>
        <w:numPr>
          <w:ilvl w:val="0"/>
          <w:numId w:val="21"/>
        </w:numPr>
        <w:tabs>
          <w:tab w:val="left" w:pos="1399"/>
        </w:tabs>
        <w:autoSpaceDE w:val="0"/>
        <w:autoSpaceDN w:val="0"/>
        <w:spacing w:after="0" w:line="318" w:lineRule="exact"/>
        <w:ind w:left="1398" w:hanging="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интереса к внеклассной деятельности;</w:t>
      </w:r>
    </w:p>
    <w:p w:rsidR="00EC5D34" w:rsidRDefault="00EC5D34" w:rsidP="00EC5D34">
      <w:pPr>
        <w:pStyle w:val="af3"/>
        <w:widowControl w:val="0"/>
        <w:numPr>
          <w:ilvl w:val="0"/>
          <w:numId w:val="21"/>
        </w:numPr>
        <w:tabs>
          <w:tab w:val="left" w:pos="1399"/>
        </w:tabs>
        <w:autoSpaceDE w:val="0"/>
        <w:autoSpaceDN w:val="0"/>
        <w:spacing w:before="69" w:after="0" w:line="240" w:lineRule="auto"/>
        <w:ind w:left="709" w:right="282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реализации Всероссийского, регионального и муниципального календаря образовательных событий, приуроченных к государственным и национальным праздникам РФ, памятным датам и событиям российской истории и культуры.</w:t>
      </w:r>
    </w:p>
    <w:p w:rsidR="00EC5D34" w:rsidRDefault="00EC5D34" w:rsidP="00EC5D34">
      <w:pPr>
        <w:pStyle w:val="af3"/>
        <w:tabs>
          <w:tab w:val="left" w:pos="1399"/>
        </w:tabs>
        <w:spacing w:before="69"/>
        <w:ind w:left="993" w:right="282"/>
        <w:rPr>
          <w:rFonts w:ascii="Times New Roman" w:hAnsi="Times New Roman" w:cs="Times New Roman"/>
          <w:sz w:val="24"/>
          <w:szCs w:val="24"/>
        </w:rPr>
      </w:pPr>
    </w:p>
    <w:p w:rsidR="00EC5D34" w:rsidRDefault="00EC5D34" w:rsidP="00EC5D34">
      <w:pPr>
        <w:pStyle w:val="af3"/>
        <w:widowControl w:val="0"/>
        <w:numPr>
          <w:ilvl w:val="0"/>
          <w:numId w:val="20"/>
        </w:numPr>
        <w:tabs>
          <w:tab w:val="left" w:pos="1414"/>
        </w:tabs>
        <w:autoSpaceDE w:val="0"/>
        <w:autoSpaceDN w:val="0"/>
        <w:spacing w:after="0" w:line="299" w:lineRule="exact"/>
        <w:ind w:left="1413" w:hanging="3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Самоуправление </w:t>
      </w:r>
      <w:r>
        <w:rPr>
          <w:rFonts w:ascii="Times New Roman" w:hAnsi="Times New Roman" w:cs="Times New Roman"/>
          <w:sz w:val="24"/>
          <w:szCs w:val="24"/>
        </w:rPr>
        <w:t>(реализация программы «Время выбрало нас»)</w:t>
      </w:r>
    </w:p>
    <w:p w:rsidR="00EC5D34" w:rsidRDefault="00EC5D34" w:rsidP="00EC5D34">
      <w:pPr>
        <w:pStyle w:val="af3"/>
        <w:widowControl w:val="0"/>
        <w:numPr>
          <w:ilvl w:val="0"/>
          <w:numId w:val="22"/>
        </w:numPr>
        <w:tabs>
          <w:tab w:val="left" w:pos="1414"/>
        </w:tabs>
        <w:autoSpaceDE w:val="0"/>
        <w:autoSpaceDN w:val="0"/>
        <w:spacing w:before="1" w:after="0" w:line="240" w:lineRule="auto"/>
        <w:ind w:right="222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прав учащихся на управление образовательной организацией в соответствие с ФЗ «Об образовании в РФ» (2012г.);</w:t>
      </w:r>
    </w:p>
    <w:p w:rsidR="00EC5D34" w:rsidRDefault="00EC5D34" w:rsidP="00EC5D34">
      <w:pPr>
        <w:pStyle w:val="af3"/>
        <w:widowControl w:val="0"/>
        <w:numPr>
          <w:ilvl w:val="0"/>
          <w:numId w:val="22"/>
        </w:numPr>
        <w:tabs>
          <w:tab w:val="left" w:pos="1414"/>
        </w:tabs>
        <w:autoSpaceDE w:val="0"/>
        <w:autoSpaceDN w:val="0"/>
        <w:spacing w:after="0" w:line="240" w:lineRule="auto"/>
        <w:ind w:right="226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разных форм детского самоуправления, в том числе и ученического с 1 по 11класс;</w:t>
      </w:r>
    </w:p>
    <w:p w:rsidR="00EC5D34" w:rsidRDefault="00EC5D34" w:rsidP="00EC5D34">
      <w:pPr>
        <w:pStyle w:val="af3"/>
        <w:widowControl w:val="0"/>
        <w:numPr>
          <w:ilvl w:val="0"/>
          <w:numId w:val="22"/>
        </w:numPr>
        <w:tabs>
          <w:tab w:val="left" w:pos="1414"/>
        </w:tabs>
        <w:autoSpaceDE w:val="0"/>
        <w:autoSpaceDN w:val="0"/>
        <w:spacing w:after="0" w:line="240" w:lineRule="auto"/>
        <w:ind w:right="223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поддержка социальных инициативы и достижений обучающихся, в том числе и посредством РДШ;</w:t>
      </w:r>
    </w:p>
    <w:p w:rsidR="00EC5D34" w:rsidRDefault="00EC5D34" w:rsidP="00EC5D34">
      <w:pPr>
        <w:pStyle w:val="af3"/>
        <w:widowControl w:val="0"/>
        <w:numPr>
          <w:ilvl w:val="0"/>
          <w:numId w:val="22"/>
        </w:numPr>
        <w:tabs>
          <w:tab w:val="left" w:pos="1414"/>
        </w:tabs>
        <w:autoSpaceDE w:val="0"/>
        <w:autoSpaceDN w:val="0"/>
        <w:spacing w:after="0" w:line="240" w:lineRule="auto"/>
        <w:ind w:right="224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чувства гордости за родную школу через формирование положительного имиджа и престижа Школы;</w:t>
      </w:r>
    </w:p>
    <w:p w:rsidR="00EC5D34" w:rsidRDefault="00EC5D34" w:rsidP="00EC5D34">
      <w:pPr>
        <w:pStyle w:val="af3"/>
        <w:widowControl w:val="0"/>
        <w:numPr>
          <w:ilvl w:val="0"/>
          <w:numId w:val="22"/>
        </w:numPr>
        <w:tabs>
          <w:tab w:val="left" w:pos="1414"/>
        </w:tabs>
        <w:autoSpaceDE w:val="0"/>
        <w:autoSpaceDN w:val="0"/>
        <w:spacing w:after="0" w:line="240" w:lineRule="auto"/>
        <w:ind w:right="234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поддержка инициатив по созданию новых традиций в рамках уклада школьной жизни.</w:t>
      </w:r>
    </w:p>
    <w:p w:rsidR="00EC5D34" w:rsidRDefault="00EC5D34" w:rsidP="00EC5D34">
      <w:pPr>
        <w:pStyle w:val="2"/>
        <w:numPr>
          <w:ilvl w:val="0"/>
          <w:numId w:val="20"/>
        </w:numPr>
        <w:tabs>
          <w:tab w:val="left" w:pos="1414"/>
        </w:tabs>
        <w:spacing w:before="6" w:line="296" w:lineRule="exact"/>
        <w:ind w:left="1413" w:hanging="438"/>
      </w:pPr>
      <w:r>
        <w:t>Семейное:</w:t>
      </w:r>
    </w:p>
    <w:p w:rsidR="00EC5D34" w:rsidRDefault="00EC5D34" w:rsidP="00EC5D34">
      <w:pPr>
        <w:pStyle w:val="af3"/>
        <w:widowControl w:val="0"/>
        <w:numPr>
          <w:ilvl w:val="1"/>
          <w:numId w:val="20"/>
        </w:numPr>
        <w:tabs>
          <w:tab w:val="left" w:pos="1414"/>
        </w:tabs>
        <w:autoSpaceDE w:val="0"/>
        <w:autoSpaceDN w:val="0"/>
        <w:spacing w:after="0" w:line="240" w:lineRule="auto"/>
        <w:ind w:right="217" w:firstLine="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вовлечение родителей в учебно-воспитательный процесс (родительские собрания, совместные творческие дела, помощь в укреплении материально-технической базы);</w:t>
      </w:r>
    </w:p>
    <w:p w:rsidR="00EC5D34" w:rsidRDefault="00EC5D34" w:rsidP="00EC5D34">
      <w:pPr>
        <w:pStyle w:val="af3"/>
        <w:widowControl w:val="0"/>
        <w:numPr>
          <w:ilvl w:val="1"/>
          <w:numId w:val="20"/>
        </w:numPr>
        <w:tabs>
          <w:tab w:val="left" w:pos="1414"/>
        </w:tabs>
        <w:autoSpaceDE w:val="0"/>
        <w:autoSpaceDN w:val="0"/>
        <w:spacing w:after="0" w:line="317" w:lineRule="exact"/>
        <w:ind w:left="1413"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родителей в управлении школой (совет школы, родительские комитеты).</w:t>
      </w:r>
    </w:p>
    <w:p w:rsidR="00EC5D34" w:rsidRDefault="00EC5D34" w:rsidP="00EC5D34">
      <w:pPr>
        <w:pStyle w:val="2"/>
        <w:numPr>
          <w:ilvl w:val="0"/>
          <w:numId w:val="20"/>
        </w:numPr>
        <w:tabs>
          <w:tab w:val="left" w:pos="1414"/>
        </w:tabs>
        <w:spacing w:before="4" w:line="295" w:lineRule="exact"/>
        <w:ind w:left="1413" w:hanging="438"/>
        <w:jc w:val="both"/>
      </w:pPr>
      <w:r>
        <w:t>Работа с классными руководителями:</w:t>
      </w:r>
    </w:p>
    <w:p w:rsidR="00EC5D34" w:rsidRDefault="00EC5D34" w:rsidP="00EC5D34">
      <w:pPr>
        <w:pStyle w:val="af3"/>
        <w:widowControl w:val="0"/>
        <w:numPr>
          <w:ilvl w:val="1"/>
          <w:numId w:val="20"/>
        </w:numPr>
        <w:tabs>
          <w:tab w:val="left" w:pos="1402"/>
        </w:tabs>
        <w:autoSpaceDE w:val="0"/>
        <w:autoSpaceDN w:val="0"/>
        <w:spacing w:after="0" w:line="240" w:lineRule="auto"/>
        <w:ind w:right="272" w:firstLine="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методических рекомендаций по организации работы педагогических работников, осуществляющих классное руководство в общеобразовательных организациях;</w:t>
      </w:r>
    </w:p>
    <w:p w:rsidR="00EC5D34" w:rsidRDefault="00EC5D34" w:rsidP="00EC5D34">
      <w:pPr>
        <w:pStyle w:val="af3"/>
        <w:widowControl w:val="0"/>
        <w:numPr>
          <w:ilvl w:val="1"/>
          <w:numId w:val="20"/>
        </w:numPr>
        <w:tabs>
          <w:tab w:val="left" w:pos="1402"/>
        </w:tabs>
        <w:autoSpaceDE w:val="0"/>
        <w:autoSpaceDN w:val="0"/>
        <w:spacing w:after="0" w:line="235" w:lineRule="auto"/>
        <w:ind w:right="272" w:firstLine="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интереса и стремлений классного руководителя к активной творческой деятельности в своем классе;</w:t>
      </w:r>
    </w:p>
    <w:p w:rsidR="00EC5D34" w:rsidRDefault="00EC5D34" w:rsidP="00EC5D34">
      <w:pPr>
        <w:pStyle w:val="af3"/>
        <w:widowControl w:val="0"/>
        <w:numPr>
          <w:ilvl w:val="0"/>
          <w:numId w:val="21"/>
        </w:numPr>
        <w:tabs>
          <w:tab w:val="left" w:pos="1402"/>
        </w:tabs>
        <w:autoSpaceDE w:val="0"/>
        <w:autoSpaceDN w:val="0"/>
        <w:spacing w:before="5" w:after="0" w:line="235" w:lineRule="auto"/>
        <w:ind w:right="27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потребности классного руководителя в качественном проведении любого внеклассного мероприятия;</w:t>
      </w:r>
    </w:p>
    <w:p w:rsidR="00EC5D34" w:rsidRDefault="00EC5D34" w:rsidP="00EC5D34">
      <w:pPr>
        <w:pStyle w:val="af3"/>
        <w:widowControl w:val="0"/>
        <w:numPr>
          <w:ilvl w:val="0"/>
          <w:numId w:val="21"/>
        </w:numPr>
        <w:tabs>
          <w:tab w:val="left" w:pos="1467"/>
        </w:tabs>
        <w:autoSpaceDE w:val="0"/>
        <w:autoSpaceDN w:val="0"/>
        <w:spacing w:before="5" w:after="0" w:line="235" w:lineRule="auto"/>
        <w:ind w:right="27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коммуникативных умений педагогов, умение работать в системе «учитель – ученик - родитель»;</w:t>
      </w:r>
    </w:p>
    <w:p w:rsidR="00EC5D34" w:rsidRDefault="00EC5D34" w:rsidP="00EC5D34">
      <w:pPr>
        <w:pStyle w:val="af3"/>
        <w:widowControl w:val="0"/>
        <w:numPr>
          <w:ilvl w:val="0"/>
          <w:numId w:val="21"/>
        </w:numPr>
        <w:tabs>
          <w:tab w:val="left" w:pos="1402"/>
        </w:tabs>
        <w:autoSpaceDE w:val="0"/>
        <w:autoSpaceDN w:val="0"/>
        <w:spacing w:before="6" w:after="0" w:line="235" w:lineRule="auto"/>
        <w:ind w:right="272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методической и профессиональной грамотности классных руководителей школы.</w:t>
      </w:r>
    </w:p>
    <w:p w:rsidR="00EC5D34" w:rsidRDefault="00EC5D34" w:rsidP="00EC5D34">
      <w:pPr>
        <w:pStyle w:val="2"/>
        <w:numPr>
          <w:ilvl w:val="0"/>
          <w:numId w:val="20"/>
        </w:numPr>
        <w:tabs>
          <w:tab w:val="left" w:pos="1414"/>
        </w:tabs>
        <w:spacing w:before="10" w:line="295" w:lineRule="exact"/>
        <w:ind w:left="1413" w:hanging="438"/>
        <w:jc w:val="both"/>
      </w:pPr>
      <w:proofErr w:type="gramStart"/>
      <w:r>
        <w:t>Контроль за</w:t>
      </w:r>
      <w:proofErr w:type="gramEnd"/>
      <w:r>
        <w:t xml:space="preserve"> воспитательным процессом:</w:t>
      </w:r>
    </w:p>
    <w:p w:rsidR="00EC5D34" w:rsidRDefault="00EC5D34" w:rsidP="00EC5D34">
      <w:pPr>
        <w:pStyle w:val="af3"/>
        <w:widowControl w:val="0"/>
        <w:numPr>
          <w:ilvl w:val="1"/>
          <w:numId w:val="20"/>
        </w:numPr>
        <w:tabs>
          <w:tab w:val="left" w:pos="1414"/>
        </w:tabs>
        <w:autoSpaceDE w:val="0"/>
        <w:autoSpaceDN w:val="0"/>
        <w:spacing w:after="0" w:line="235" w:lineRule="auto"/>
        <w:ind w:right="280" w:firstLine="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степени соответствия воспитательного процесса целям и задачам воспитания, которые стоят перед образовательной организацией.</w:t>
      </w:r>
    </w:p>
    <w:p w:rsidR="00EC5D34" w:rsidRDefault="00EC5D34" w:rsidP="00EC5D34">
      <w:pPr>
        <w:pStyle w:val="ad"/>
        <w:spacing w:before="1"/>
        <w:ind w:right="281" w:firstLine="5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</w:t>
      </w:r>
    </w:p>
    <w:p w:rsidR="00EC5D34" w:rsidRDefault="00EC5D34" w:rsidP="00EC5D34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EC5D34" w:rsidRDefault="00EC5D34" w:rsidP="00EC5D34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EC5D34" w:rsidRDefault="00EC5D34" w:rsidP="00EC5D34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EC5D34" w:rsidRDefault="00EC5D34" w:rsidP="00EC5D34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EC5D34" w:rsidRDefault="00EC5D34" w:rsidP="00EC5D34">
      <w:pPr>
        <w:spacing w:after="0"/>
        <w:rPr>
          <w:rFonts w:ascii="Times New Roman" w:hAnsi="Times New Roman" w:cs="Times New Roman"/>
          <w:sz w:val="24"/>
          <w:szCs w:val="24"/>
        </w:rPr>
        <w:sectPr w:rsidR="00EC5D34">
          <w:pgSz w:w="11910" w:h="16840"/>
          <w:pgMar w:top="860" w:right="760" w:bottom="800" w:left="440" w:header="0" w:footer="617" w:gutter="0"/>
          <w:cols w:space="720"/>
        </w:sectPr>
      </w:pPr>
    </w:p>
    <w:p w:rsidR="00EC5D34" w:rsidRDefault="00EC5D34" w:rsidP="00EC5D34">
      <w:pPr>
        <w:pStyle w:val="1"/>
        <w:spacing w:before="76" w:line="298" w:lineRule="exact"/>
        <w:ind w:left="1840" w:right="828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СОДЕРЖАНИЕ И ФОРМЫ ВОСПИТАТЕЛЬНОЙ РАБОТЫ</w:t>
      </w:r>
    </w:p>
    <w:p w:rsidR="00EC5D34" w:rsidRDefault="00EC5D34" w:rsidP="00EC5D34">
      <w:pPr>
        <w:spacing w:line="298" w:lineRule="exact"/>
        <w:ind w:left="1840" w:right="82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2021-2022 учебный год</w:t>
      </w:r>
    </w:p>
    <w:p w:rsidR="00EC5D34" w:rsidRDefault="00EC5D34" w:rsidP="00EC5D34">
      <w:pPr>
        <w:spacing w:line="298" w:lineRule="exact"/>
        <w:ind w:left="1840" w:right="82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3819"/>
        <w:gridCol w:w="1087"/>
        <w:gridCol w:w="2976"/>
      </w:tblGrid>
      <w:tr w:rsidR="00EC5D34" w:rsidTr="00EC5D34">
        <w:trPr>
          <w:trHeight w:val="299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8" w:line="271" w:lineRule="exact"/>
              <w:ind w:left="551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Направление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line="280" w:lineRule="exact"/>
              <w:ind w:left="525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Название  мероприятия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line="280" w:lineRule="exact"/>
              <w:ind w:left="173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line="280" w:lineRule="exact"/>
              <w:ind w:left="552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EC5D34" w:rsidTr="00EC5D34">
        <w:trPr>
          <w:trHeight w:val="276"/>
        </w:trPr>
        <w:tc>
          <w:tcPr>
            <w:tcW w:w="10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EC5D34" w:rsidRDefault="00EC5D34">
            <w:pPr>
              <w:pStyle w:val="TableParagraph"/>
              <w:spacing w:line="256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СЕНТЯБРЬ</w:t>
            </w:r>
          </w:p>
        </w:tc>
      </w:tr>
      <w:tr w:rsidR="00EC5D34" w:rsidTr="00EC5D34">
        <w:trPr>
          <w:trHeight w:val="313"/>
        </w:trPr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203"/>
              <w:ind w:right="603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Гражданско - патриотическое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line="294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знаний. Урок Победы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line="294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 кл.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spacing w:line="294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 xml:space="preserve">Кл. рук., зам. директора по ВР, </w:t>
            </w:r>
            <w:proofErr w:type="gramStart"/>
            <w:r w:rsidRPr="00EC5D34">
              <w:rPr>
                <w:sz w:val="24"/>
                <w:szCs w:val="24"/>
                <w:lang w:val="ru-RU" w:eastAsia="en-US"/>
              </w:rPr>
              <w:t>п</w:t>
            </w:r>
            <w:proofErr w:type="gramEnd"/>
            <w:r w:rsidRPr="00EC5D34">
              <w:rPr>
                <w:sz w:val="24"/>
                <w:szCs w:val="24"/>
                <w:lang w:val="ru-RU" w:eastAsia="en-US"/>
              </w:rPr>
              <w:t>/о.</w:t>
            </w:r>
          </w:p>
        </w:tc>
      </w:tr>
      <w:tr w:rsidR="00EC5D34" w:rsidTr="00EC5D34">
        <w:trPr>
          <w:trHeight w:val="897"/>
        </w:trPr>
        <w:tc>
          <w:tcPr>
            <w:tcW w:w="10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P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bidi="ru-RU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ind w:right="102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2-5.09.2021. День солидарности в борьбе с терроризмом - классные часы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Pr="00EC5D34" w:rsidRDefault="00EC5D34">
            <w:pPr>
              <w:pStyle w:val="TableParagraph"/>
              <w:spacing w:before="4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Default="00EC5D34">
            <w:pPr>
              <w:pStyle w:val="TableParagrap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 кл.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Pr="00EC5D34" w:rsidRDefault="00EC5D34">
            <w:pPr>
              <w:pStyle w:val="TableParagraph"/>
              <w:spacing w:before="4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Pr="00EC5D34" w:rsidRDefault="00EC5D34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 xml:space="preserve">Кл. рук., зам. директора по ВР, </w:t>
            </w:r>
            <w:proofErr w:type="gramStart"/>
            <w:r w:rsidRPr="00EC5D34">
              <w:rPr>
                <w:sz w:val="24"/>
                <w:szCs w:val="24"/>
                <w:lang w:val="ru-RU" w:eastAsia="en-US"/>
              </w:rPr>
              <w:t>п</w:t>
            </w:r>
            <w:proofErr w:type="gramEnd"/>
            <w:r w:rsidRPr="00EC5D34">
              <w:rPr>
                <w:sz w:val="24"/>
                <w:szCs w:val="24"/>
                <w:lang w:val="ru-RU" w:eastAsia="en-US"/>
              </w:rPr>
              <w:t>/о.</w:t>
            </w:r>
          </w:p>
        </w:tc>
      </w:tr>
      <w:tr w:rsidR="00EC5D34" w:rsidTr="00EC5D34">
        <w:trPr>
          <w:trHeight w:val="597"/>
        </w:trPr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75"/>
              <w:ind w:right="892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Досуговая деятельность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4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Линейка «Здравствуй, школа</w:t>
            </w:r>
            <w:proofErr w:type="gramStart"/>
            <w:r>
              <w:rPr>
                <w:sz w:val="24"/>
                <w:szCs w:val="24"/>
                <w:lang w:eastAsia="en-US"/>
              </w:rPr>
              <w:t>!»</w:t>
            </w:r>
            <w:proofErr w:type="gram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4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 кл.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tabs>
                <w:tab w:val="left" w:pos="204"/>
                <w:tab w:val="left" w:pos="1463"/>
                <w:tab w:val="left" w:pos="2389"/>
              </w:tabs>
              <w:spacing w:line="291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Кл.рук.,зам. директора ВР,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>п/о., уч</w:t>
            </w:r>
            <w:proofErr w:type="gramStart"/>
            <w:r w:rsidRPr="00EC5D34">
              <w:rPr>
                <w:sz w:val="24"/>
                <w:szCs w:val="24"/>
                <w:lang w:val="ru-RU" w:eastAsia="en-US"/>
              </w:rPr>
              <w:t>.С</w:t>
            </w:r>
            <w:proofErr w:type="gramEnd"/>
            <w:r w:rsidRPr="00EC5D34">
              <w:rPr>
                <w:sz w:val="24"/>
                <w:szCs w:val="24"/>
                <w:lang w:val="ru-RU" w:eastAsia="en-US"/>
              </w:rPr>
              <w:t>ов.</w:t>
            </w:r>
          </w:p>
        </w:tc>
      </w:tr>
      <w:tr w:rsidR="00EC5D34" w:rsidTr="00EC5D34">
        <w:trPr>
          <w:trHeight w:val="897"/>
        </w:trPr>
        <w:tc>
          <w:tcPr>
            <w:tcW w:w="10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P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bidi="ru-RU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tabs>
                <w:tab w:val="left" w:pos="1758"/>
                <w:tab w:val="left" w:pos="3576"/>
              </w:tabs>
              <w:spacing w:line="293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Подготовка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>мероприятий</w:t>
            </w:r>
            <w:r w:rsidRPr="00EC5D34">
              <w:rPr>
                <w:sz w:val="24"/>
                <w:szCs w:val="24"/>
                <w:lang w:val="ru-RU" w:eastAsia="en-US"/>
              </w:rPr>
              <w:tab/>
            </w:r>
            <w:proofErr w:type="gramStart"/>
            <w:r w:rsidRPr="00EC5D34">
              <w:rPr>
                <w:sz w:val="24"/>
                <w:szCs w:val="24"/>
                <w:lang w:val="ru-RU" w:eastAsia="en-US"/>
              </w:rPr>
              <w:t>к</w:t>
            </w:r>
            <w:proofErr w:type="gramEnd"/>
          </w:p>
          <w:p w:rsidR="00EC5D34" w:rsidRPr="00EC5D34" w:rsidRDefault="00EC5D34">
            <w:pPr>
              <w:pStyle w:val="TableParagraph"/>
              <w:spacing w:line="298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«Дню   пожилого   человека» и</w:t>
            </w:r>
          </w:p>
          <w:p w:rsidR="00EC5D34" w:rsidRDefault="00EC5D34">
            <w:pPr>
              <w:pStyle w:val="TableParagraph"/>
              <w:spacing w:before="1" w:line="285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«Дню учителя»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Default="00EC5D34">
            <w:pPr>
              <w:pStyle w:val="TableParagraph"/>
              <w:spacing w:before="4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5-11 кл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tabs>
                <w:tab w:val="left" w:pos="204"/>
                <w:tab w:val="left" w:pos="1463"/>
                <w:tab w:val="left" w:pos="2389"/>
              </w:tabs>
              <w:spacing w:before="143"/>
              <w:ind w:right="101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Кл. рук.,зам. директора ВР,</w:t>
            </w:r>
            <w:r w:rsidRPr="00EC5D34">
              <w:rPr>
                <w:spacing w:val="-4"/>
                <w:sz w:val="24"/>
                <w:szCs w:val="24"/>
                <w:lang w:val="ru-RU" w:eastAsia="en-US"/>
              </w:rPr>
              <w:t xml:space="preserve">п/о., </w:t>
            </w:r>
            <w:r w:rsidRPr="00EC5D34">
              <w:rPr>
                <w:sz w:val="24"/>
                <w:szCs w:val="24"/>
                <w:lang w:val="ru-RU" w:eastAsia="en-US"/>
              </w:rPr>
              <w:t>уч</w:t>
            </w:r>
            <w:proofErr w:type="gramStart"/>
            <w:r w:rsidRPr="00EC5D34">
              <w:rPr>
                <w:sz w:val="24"/>
                <w:szCs w:val="24"/>
                <w:lang w:val="ru-RU" w:eastAsia="en-US"/>
              </w:rPr>
              <w:t>.С</w:t>
            </w:r>
            <w:proofErr w:type="gramEnd"/>
            <w:r w:rsidRPr="00EC5D34">
              <w:rPr>
                <w:sz w:val="24"/>
                <w:szCs w:val="24"/>
                <w:lang w:val="ru-RU" w:eastAsia="en-US"/>
              </w:rPr>
              <w:t>ов.</w:t>
            </w:r>
          </w:p>
        </w:tc>
      </w:tr>
      <w:tr w:rsidR="00EC5D34" w:rsidTr="00EC5D34">
        <w:trPr>
          <w:trHeight w:val="599"/>
        </w:trPr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P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P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Pr="00EC5D34" w:rsidRDefault="00EC5D34">
            <w:pPr>
              <w:pStyle w:val="TableParagraph"/>
              <w:spacing w:before="8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Default="00EC5D34">
            <w:pPr>
              <w:pStyle w:val="TableParagraph"/>
              <w:tabs>
                <w:tab w:val="left" w:pos="2330"/>
              </w:tabs>
              <w:ind w:right="98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Интеллектуально</w:t>
            </w:r>
            <w:r>
              <w:rPr>
                <w:b/>
                <w:i/>
                <w:sz w:val="24"/>
                <w:szCs w:val="24"/>
                <w:lang w:eastAsia="en-US"/>
              </w:rPr>
              <w:tab/>
            </w:r>
            <w:r>
              <w:rPr>
                <w:b/>
                <w:i/>
                <w:spacing w:val="-17"/>
                <w:sz w:val="24"/>
                <w:szCs w:val="24"/>
                <w:lang w:eastAsia="en-US"/>
              </w:rPr>
              <w:t xml:space="preserve">– </w:t>
            </w:r>
            <w:r>
              <w:rPr>
                <w:b/>
                <w:i/>
                <w:sz w:val="24"/>
                <w:szCs w:val="24"/>
                <w:lang w:eastAsia="en-US"/>
              </w:rPr>
              <w:t>познавательное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spacing w:line="291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 xml:space="preserve">Сбор данных </w:t>
            </w:r>
            <w:proofErr w:type="gramStart"/>
            <w:r w:rsidRPr="00EC5D34">
              <w:rPr>
                <w:sz w:val="24"/>
                <w:szCs w:val="24"/>
                <w:lang w:val="ru-RU" w:eastAsia="en-US"/>
              </w:rPr>
              <w:t>о</w:t>
            </w:r>
            <w:proofErr w:type="gramEnd"/>
            <w:r w:rsidRPr="00EC5D34">
              <w:rPr>
                <w:sz w:val="24"/>
                <w:szCs w:val="24"/>
                <w:lang w:val="ru-RU" w:eastAsia="en-US"/>
              </w:rPr>
              <w:t xml:space="preserve"> одаренных обучающихся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2-11 кл.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Кл. рук.</w:t>
            </w:r>
          </w:p>
        </w:tc>
      </w:tr>
      <w:tr w:rsidR="00EC5D34" w:rsidTr="00EC5D34">
        <w:trPr>
          <w:trHeight w:val="894"/>
        </w:trPr>
        <w:tc>
          <w:tcPr>
            <w:tcW w:w="10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tabs>
                <w:tab w:val="left" w:pos="148"/>
                <w:tab w:val="left" w:pos="1640"/>
                <w:tab w:val="left" w:pos="1914"/>
                <w:tab w:val="left" w:pos="2976"/>
              </w:tabs>
              <w:ind w:right="105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Планирование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>участия</w:t>
            </w:r>
            <w:r w:rsidRPr="00EC5D34">
              <w:rPr>
                <w:sz w:val="24"/>
                <w:szCs w:val="24"/>
                <w:lang w:val="ru-RU" w:eastAsia="en-US"/>
              </w:rPr>
              <w:tab/>
            </w:r>
            <w:proofErr w:type="gramStart"/>
            <w:r w:rsidRPr="00EC5D34">
              <w:rPr>
                <w:spacing w:val="-3"/>
                <w:sz w:val="24"/>
                <w:szCs w:val="24"/>
                <w:lang w:val="ru-RU" w:eastAsia="en-US"/>
              </w:rPr>
              <w:t>обуча</w:t>
            </w:r>
            <w:r w:rsidRPr="00EC5D34">
              <w:rPr>
                <w:sz w:val="24"/>
                <w:szCs w:val="24"/>
                <w:lang w:val="ru-RU" w:eastAsia="en-US"/>
              </w:rPr>
              <w:t>ющихся</w:t>
            </w:r>
            <w:proofErr w:type="gramEnd"/>
            <w:r w:rsidRPr="00EC5D34">
              <w:rPr>
                <w:sz w:val="24"/>
                <w:szCs w:val="24"/>
                <w:lang w:val="ru-RU" w:eastAsia="en-US"/>
              </w:rPr>
              <w:tab/>
              <w:t>в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>интеллектуальных</w:t>
            </w:r>
          </w:p>
          <w:p w:rsidR="00EC5D34" w:rsidRPr="00EC5D34" w:rsidRDefault="00EC5D34">
            <w:pPr>
              <w:pStyle w:val="TableParagraph"/>
              <w:spacing w:line="285" w:lineRule="exact"/>
              <w:rPr>
                <w:sz w:val="24"/>
                <w:szCs w:val="24"/>
                <w:lang w:val="ru-RU" w:eastAsia="en-US"/>
              </w:rPr>
            </w:pPr>
            <w:proofErr w:type="gramStart"/>
            <w:r w:rsidRPr="00EC5D34">
              <w:rPr>
                <w:sz w:val="24"/>
                <w:szCs w:val="24"/>
                <w:lang w:val="ru-RU" w:eastAsia="en-US"/>
              </w:rPr>
              <w:t>конкурсах</w:t>
            </w:r>
            <w:proofErr w:type="gramEnd"/>
            <w:r w:rsidRPr="00EC5D34">
              <w:rPr>
                <w:sz w:val="24"/>
                <w:szCs w:val="24"/>
                <w:lang w:val="ru-RU" w:eastAsia="en-US"/>
              </w:rPr>
              <w:t xml:space="preserve"> и олимпиадах.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Pr="00EC5D34" w:rsidRDefault="00EC5D34">
            <w:pPr>
              <w:pStyle w:val="TableParagraph"/>
              <w:spacing w:before="2"/>
              <w:ind w:left="0"/>
              <w:jc w:val="center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Default="00EC5D34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Pr="00EC5D34" w:rsidRDefault="00EC5D34">
            <w:pPr>
              <w:pStyle w:val="TableParagraph"/>
              <w:spacing w:before="2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Pr="00EC5D34" w:rsidRDefault="00EC5D34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зам. директора УР, зам. директора ВР</w:t>
            </w:r>
          </w:p>
        </w:tc>
      </w:tr>
      <w:tr w:rsidR="00EC5D34" w:rsidTr="00EC5D34">
        <w:trPr>
          <w:trHeight w:val="1197"/>
        </w:trPr>
        <w:tc>
          <w:tcPr>
            <w:tcW w:w="10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P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bidi="ru-RU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spacing w:line="293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08.09.2021.Международный</w:t>
            </w:r>
          </w:p>
          <w:p w:rsidR="00EC5D34" w:rsidRPr="00EC5D34" w:rsidRDefault="00EC5D34">
            <w:pPr>
              <w:pStyle w:val="TableParagraph"/>
              <w:spacing w:line="298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день распространения грамотности. Классные мероприятия по теме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Pr="00EC5D34" w:rsidRDefault="00EC5D34">
            <w:pPr>
              <w:pStyle w:val="TableParagraph"/>
              <w:spacing w:before="4"/>
              <w:ind w:left="0"/>
              <w:jc w:val="center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Default="00EC5D34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 кл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Default="00EC5D34">
            <w:pPr>
              <w:pStyle w:val="TableParagraph"/>
              <w:spacing w:before="4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Кл. руководители</w:t>
            </w:r>
          </w:p>
        </w:tc>
      </w:tr>
      <w:tr w:rsidR="00EC5D34" w:rsidTr="00EC5D34">
        <w:trPr>
          <w:trHeight w:val="1194"/>
        </w:trPr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ind w:right="78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Трудовое, профориентационное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ind w:right="102"/>
              <w:jc w:val="both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Операция «Класс мой дом и мне комфортно в нем» (благоустройство и озеленение классных комнат)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Pr="00EC5D34" w:rsidRDefault="00EC5D34">
            <w:pPr>
              <w:pStyle w:val="TableParagraph"/>
              <w:spacing w:before="4"/>
              <w:ind w:left="0"/>
              <w:jc w:val="center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Default="00EC5D34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 кл.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Default="00EC5D34">
            <w:pPr>
              <w:pStyle w:val="TableParagraph"/>
              <w:spacing w:before="4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Кл. </w:t>
            </w:r>
            <w:proofErr w:type="gramStart"/>
            <w:r>
              <w:rPr>
                <w:sz w:val="24"/>
                <w:szCs w:val="24"/>
                <w:lang w:eastAsia="en-US"/>
              </w:rPr>
              <w:t>руководители.,</w:t>
            </w:r>
            <w:proofErr w:type="gramEnd"/>
          </w:p>
        </w:tc>
      </w:tr>
      <w:tr w:rsidR="00EC5D34" w:rsidTr="00EC5D34">
        <w:trPr>
          <w:trHeight w:val="599"/>
        </w:trPr>
        <w:tc>
          <w:tcPr>
            <w:tcW w:w="10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tabs>
                <w:tab w:val="left" w:pos="1909"/>
                <w:tab w:val="left" w:pos="3433"/>
              </w:tabs>
              <w:spacing w:line="293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</w:t>
            </w:r>
            <w:r>
              <w:rPr>
                <w:sz w:val="24"/>
                <w:szCs w:val="24"/>
                <w:lang w:eastAsia="en-US"/>
              </w:rPr>
              <w:tab/>
              <w:t>дежурства</w:t>
            </w:r>
            <w:r>
              <w:rPr>
                <w:sz w:val="24"/>
                <w:szCs w:val="24"/>
                <w:lang w:eastAsia="en-US"/>
              </w:rPr>
              <w:tab/>
              <w:t>по</w:t>
            </w:r>
          </w:p>
          <w:p w:rsidR="00EC5D34" w:rsidRDefault="00EC5D34">
            <w:pPr>
              <w:pStyle w:val="TableParagraph"/>
              <w:spacing w:line="287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школе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7-11 кл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spacing w:before="143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Кл. рук</w:t>
            </w:r>
            <w:proofErr w:type="gramStart"/>
            <w:r w:rsidRPr="00EC5D34">
              <w:rPr>
                <w:sz w:val="24"/>
                <w:szCs w:val="24"/>
                <w:lang w:val="ru-RU" w:eastAsia="en-US"/>
              </w:rPr>
              <w:t xml:space="preserve">., </w:t>
            </w:r>
            <w:proofErr w:type="gramEnd"/>
            <w:r w:rsidRPr="00EC5D34">
              <w:rPr>
                <w:sz w:val="24"/>
                <w:szCs w:val="24"/>
                <w:lang w:val="ru-RU" w:eastAsia="en-US"/>
              </w:rPr>
              <w:t>зам. директора. ВР</w:t>
            </w:r>
          </w:p>
        </w:tc>
      </w:tr>
      <w:tr w:rsidR="00EC5D34" w:rsidTr="00EC5D34">
        <w:trPr>
          <w:trHeight w:val="1194"/>
        </w:trPr>
        <w:tc>
          <w:tcPr>
            <w:tcW w:w="10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P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bidi="ru-RU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ind w:right="102"/>
              <w:jc w:val="both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Pr="00EC5D34" w:rsidRDefault="00EC5D34">
            <w:pPr>
              <w:pStyle w:val="TableParagraph"/>
              <w:spacing w:before="4"/>
              <w:ind w:left="0"/>
              <w:jc w:val="center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Default="00EC5D34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6-11 кл.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Default="00EC5D34">
            <w:pPr>
              <w:pStyle w:val="TableParagraph"/>
              <w:spacing w:before="4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Кл. руководители</w:t>
            </w:r>
          </w:p>
        </w:tc>
      </w:tr>
      <w:tr w:rsidR="00EC5D34" w:rsidTr="00EC5D34">
        <w:trPr>
          <w:trHeight w:val="897"/>
        </w:trPr>
        <w:tc>
          <w:tcPr>
            <w:tcW w:w="10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spacing w:line="291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Участие в районной ярмарке</w:t>
            </w:r>
          </w:p>
          <w:p w:rsidR="00EC5D34" w:rsidRPr="00EC5D34" w:rsidRDefault="00EC5D34">
            <w:pPr>
              <w:pStyle w:val="TableParagraph"/>
              <w:tabs>
                <w:tab w:val="left" w:pos="1951"/>
              </w:tabs>
              <w:spacing w:before="5" w:line="298" w:lineRule="exact"/>
              <w:ind w:right="102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Учебных мест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 xml:space="preserve">«Твой выбор </w:t>
            </w:r>
            <w:r w:rsidRPr="00EC5D34">
              <w:rPr>
                <w:spacing w:val="-13"/>
                <w:sz w:val="24"/>
                <w:szCs w:val="24"/>
                <w:lang w:val="ru-RU" w:eastAsia="en-US"/>
              </w:rPr>
              <w:t xml:space="preserve">– </w:t>
            </w:r>
            <w:r w:rsidRPr="00EC5D34">
              <w:rPr>
                <w:sz w:val="24"/>
                <w:szCs w:val="24"/>
                <w:lang w:val="ru-RU" w:eastAsia="en-US"/>
              </w:rPr>
              <w:t>твои возможности»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tabs>
                <w:tab w:val="left" w:pos="715"/>
              </w:tabs>
              <w:spacing w:before="143" w:line="298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9,</w:t>
            </w:r>
            <w:r>
              <w:rPr>
                <w:sz w:val="24"/>
                <w:szCs w:val="24"/>
                <w:lang w:eastAsia="en-US"/>
              </w:rPr>
              <w:tab/>
              <w:t>11</w:t>
            </w:r>
          </w:p>
          <w:p w:rsidR="00EC5D34" w:rsidRDefault="00EC5D34">
            <w:pPr>
              <w:pStyle w:val="TableParagraph"/>
              <w:spacing w:line="298" w:lineRule="exact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кл</w:t>
            </w:r>
            <w:proofErr w:type="gram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Default="00EC5D34">
            <w:pPr>
              <w:pStyle w:val="TableParagraph"/>
              <w:spacing w:before="4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Кл. руководители.</w:t>
            </w:r>
          </w:p>
        </w:tc>
      </w:tr>
      <w:tr w:rsidR="00EC5D34" w:rsidTr="00EC5D34">
        <w:trPr>
          <w:trHeight w:val="597"/>
        </w:trPr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spacing w:before="6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Семейное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spacing w:line="291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Родительские классные собрания по плану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4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11 кл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spacing w:before="141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Кл. рук</w:t>
            </w:r>
            <w:proofErr w:type="gramStart"/>
            <w:r w:rsidRPr="00EC5D34">
              <w:rPr>
                <w:sz w:val="24"/>
                <w:szCs w:val="24"/>
                <w:lang w:val="ru-RU" w:eastAsia="en-US"/>
              </w:rPr>
              <w:t xml:space="preserve">., </w:t>
            </w:r>
            <w:proofErr w:type="gramEnd"/>
            <w:r w:rsidRPr="00EC5D34">
              <w:rPr>
                <w:sz w:val="24"/>
                <w:szCs w:val="24"/>
                <w:lang w:val="ru-RU" w:eastAsia="en-US"/>
              </w:rPr>
              <w:t>зам. директора ВР</w:t>
            </w:r>
          </w:p>
        </w:tc>
      </w:tr>
      <w:tr w:rsidR="00EC5D34" w:rsidTr="00EC5D34">
        <w:trPr>
          <w:trHeight w:val="299"/>
        </w:trPr>
        <w:tc>
          <w:tcPr>
            <w:tcW w:w="10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P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bidi="ru-RU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line="28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Рейд в семьи обучающихся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line="28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11 кл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line="28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Кл. рук., психолог</w:t>
            </w:r>
          </w:p>
        </w:tc>
      </w:tr>
      <w:tr w:rsidR="00EC5D34" w:rsidTr="00EC5D34">
        <w:trPr>
          <w:trHeight w:val="597"/>
        </w:trPr>
        <w:tc>
          <w:tcPr>
            <w:tcW w:w="10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tabs>
                <w:tab w:val="left" w:pos="2204"/>
              </w:tabs>
              <w:spacing w:line="291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Общешкольное</w:t>
            </w:r>
            <w:r>
              <w:rPr>
                <w:sz w:val="24"/>
                <w:szCs w:val="24"/>
                <w:lang w:eastAsia="en-US"/>
              </w:rPr>
              <w:tab/>
              <w:t>родительское</w:t>
            </w:r>
          </w:p>
          <w:p w:rsidR="00EC5D34" w:rsidRDefault="00EC5D34">
            <w:pPr>
              <w:pStyle w:val="TableParagraph"/>
              <w:spacing w:before="1" w:line="285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собрание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4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 кл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Pr="00EC5D34" w:rsidRDefault="00EC5D34">
            <w:pPr>
              <w:pStyle w:val="TableParagraph"/>
              <w:spacing w:line="291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Директор, зам. директора УР, зам. директора ВР,</w:t>
            </w:r>
          </w:p>
          <w:p w:rsidR="00EC5D34" w:rsidRPr="00EC5D34" w:rsidRDefault="00EC5D34">
            <w:pPr>
              <w:pStyle w:val="TableParagraph"/>
              <w:spacing w:before="1" w:line="285" w:lineRule="exact"/>
              <w:rPr>
                <w:sz w:val="24"/>
                <w:szCs w:val="24"/>
                <w:lang w:val="ru-RU" w:eastAsia="en-US"/>
              </w:rPr>
            </w:pPr>
          </w:p>
        </w:tc>
      </w:tr>
      <w:tr w:rsidR="00EC5D34" w:rsidTr="00EC5D34">
        <w:trPr>
          <w:trHeight w:val="599"/>
        </w:trPr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Pr="00EC5D34" w:rsidRDefault="00EC5D34">
            <w:pPr>
              <w:pStyle w:val="TableParagraph"/>
              <w:spacing w:before="2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Default="00EC5D34">
            <w:pPr>
              <w:pStyle w:val="TableParagraph"/>
              <w:spacing w:before="1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Самоуправление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spacing w:line="293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Выборы органов самоуправления в классах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 кл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Default="00EC5D34">
            <w:pPr>
              <w:pStyle w:val="TableParagraph"/>
              <w:spacing w:before="9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Кл. руководитеои. </w:t>
            </w:r>
          </w:p>
        </w:tc>
      </w:tr>
      <w:tr w:rsidR="00EC5D34" w:rsidTr="00EC5D34">
        <w:trPr>
          <w:trHeight w:val="299"/>
        </w:trPr>
        <w:tc>
          <w:tcPr>
            <w:tcW w:w="10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line="28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собрания «Планиро-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line="28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 кл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Default="00EC5D3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EC5D34" w:rsidRDefault="00EC5D34" w:rsidP="00EC5D34">
      <w:pPr>
        <w:spacing w:after="0"/>
        <w:rPr>
          <w:rFonts w:ascii="Times New Roman" w:hAnsi="Times New Roman" w:cs="Times New Roman"/>
          <w:sz w:val="24"/>
          <w:szCs w:val="24"/>
        </w:rPr>
        <w:sectPr w:rsidR="00EC5D34">
          <w:pgSz w:w="11910" w:h="16840"/>
          <w:pgMar w:top="860" w:right="760" w:bottom="880" w:left="440" w:header="0" w:footer="61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0"/>
        <w:gridCol w:w="431"/>
        <w:gridCol w:w="2047"/>
        <w:gridCol w:w="1755"/>
        <w:gridCol w:w="9"/>
        <w:gridCol w:w="8"/>
        <w:gridCol w:w="385"/>
        <w:gridCol w:w="239"/>
        <w:gridCol w:w="464"/>
        <w:gridCol w:w="22"/>
        <w:gridCol w:w="2954"/>
        <w:gridCol w:w="6"/>
      </w:tblGrid>
      <w:tr w:rsidR="00EC5D34" w:rsidTr="00EC5D34">
        <w:trPr>
          <w:trHeight w:val="299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5" w:line="274" w:lineRule="exact"/>
              <w:ind w:left="551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Направление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line="280" w:lineRule="exact"/>
              <w:ind w:left="525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Название мероприятия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line="280" w:lineRule="exact"/>
              <w:ind w:left="173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line="280" w:lineRule="exact"/>
              <w:ind w:left="552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EC5D34" w:rsidTr="00EC5D34">
        <w:trPr>
          <w:trHeight w:val="5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Default="00EC5D34">
            <w:pPr>
              <w:pStyle w:val="TableParagraph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spacing w:line="287" w:lineRule="exact"/>
              <w:ind w:left="0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вание работы класса на 2021-22</w:t>
            </w:r>
          </w:p>
          <w:p w:rsidR="00EC5D34" w:rsidRPr="00EC5D34" w:rsidRDefault="00EC5D34">
            <w:pPr>
              <w:pStyle w:val="TableParagraph"/>
              <w:spacing w:line="290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уч. год»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Pr="00EC5D34" w:rsidRDefault="00EC5D34">
            <w:pPr>
              <w:pStyle w:val="TableParagraph"/>
              <w:ind w:left="0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Pr="00EC5D34" w:rsidRDefault="00EC5D34">
            <w:pPr>
              <w:pStyle w:val="TableParagraph"/>
              <w:ind w:left="0"/>
              <w:rPr>
                <w:sz w:val="24"/>
                <w:szCs w:val="24"/>
                <w:lang w:val="ru-RU" w:eastAsia="en-US"/>
              </w:rPr>
            </w:pPr>
          </w:p>
        </w:tc>
      </w:tr>
      <w:tr w:rsidR="00EC5D34" w:rsidTr="00EC5D34">
        <w:trPr>
          <w:trHeight w:val="5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Pr="00EC5D34" w:rsidRDefault="00EC5D3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spacing w:line="288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Выборы актива школьного самоуправления – Совет Лидеров</w:t>
            </w:r>
          </w:p>
        </w:tc>
        <w:tc>
          <w:tcPr>
            <w:tcW w:w="10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Pr="00EC5D34" w:rsidRDefault="00EC5D34">
            <w:pPr>
              <w:pStyle w:val="TableParagraph"/>
              <w:spacing w:before="6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Default="00EC5D34">
            <w:pPr>
              <w:pStyle w:val="TableParagrap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5-11 кл.</w:t>
            </w:r>
          </w:p>
        </w:tc>
        <w:tc>
          <w:tcPr>
            <w:tcW w:w="29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Pr="00EC5D34" w:rsidRDefault="00EC5D34">
            <w:pPr>
              <w:pStyle w:val="TableParagraph"/>
              <w:spacing w:before="6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Pr="00EC5D34" w:rsidRDefault="00EC5D34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Кл. рук</w:t>
            </w:r>
            <w:proofErr w:type="gramStart"/>
            <w:r w:rsidRPr="00EC5D34">
              <w:rPr>
                <w:sz w:val="24"/>
                <w:szCs w:val="24"/>
                <w:lang w:val="ru-RU" w:eastAsia="en-US"/>
              </w:rPr>
              <w:t xml:space="preserve">., </w:t>
            </w:r>
            <w:proofErr w:type="gramEnd"/>
            <w:r w:rsidRPr="00EC5D34">
              <w:rPr>
                <w:sz w:val="24"/>
                <w:szCs w:val="24"/>
                <w:lang w:val="ru-RU" w:eastAsia="en-US"/>
              </w:rPr>
              <w:t xml:space="preserve">зам. дир. ВР, </w:t>
            </w:r>
            <w:proofErr w:type="gramStart"/>
            <w:r w:rsidRPr="00EC5D34">
              <w:rPr>
                <w:sz w:val="24"/>
                <w:szCs w:val="24"/>
                <w:lang w:val="ru-RU" w:eastAsia="en-US"/>
              </w:rPr>
              <w:t>п</w:t>
            </w:r>
            <w:proofErr w:type="gramEnd"/>
            <w:r w:rsidRPr="00EC5D34">
              <w:rPr>
                <w:sz w:val="24"/>
                <w:szCs w:val="24"/>
                <w:lang w:val="ru-RU" w:eastAsia="en-US"/>
              </w:rPr>
              <w:t>/о.</w:t>
            </w:r>
          </w:p>
        </w:tc>
      </w:tr>
      <w:tr w:rsidR="00EC5D34" w:rsidTr="00EC5D34">
        <w:trPr>
          <w:trHeight w:val="599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Pr="00EC5D34" w:rsidRDefault="00EC5D3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Заседания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>Совета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>Лидеров,</w:t>
            </w:r>
          </w:p>
          <w:p w:rsidR="00EC5D34" w:rsidRPr="00EC5D34" w:rsidRDefault="00EC5D34">
            <w:pPr>
              <w:pStyle w:val="TableParagraph"/>
              <w:spacing w:before="1" w:line="291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сборы общешкольных секторов</w:t>
            </w:r>
          </w:p>
        </w:tc>
        <w:tc>
          <w:tcPr>
            <w:tcW w:w="181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Pr="00EC5D34" w:rsidRDefault="00EC5D3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608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Pr="00EC5D34" w:rsidRDefault="00EC5D3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EC5D34" w:rsidTr="00EC5D34">
        <w:trPr>
          <w:trHeight w:val="5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Pr="00EC5D34" w:rsidRDefault="00EC5D3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spacing w:line="287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Регистрация в РДШ. Оформление документов.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3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3-8 кл.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3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Кл. рук.</w:t>
            </w:r>
          </w:p>
        </w:tc>
      </w:tr>
      <w:tr w:rsidR="00EC5D34" w:rsidTr="00EC5D34">
        <w:trPr>
          <w:trHeight w:val="5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Default="00EC5D3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spacing w:line="288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Рейд по проверке соблюдения</w:t>
            </w:r>
          </w:p>
          <w:p w:rsidR="00EC5D34" w:rsidRPr="00EC5D34" w:rsidRDefault="00EC5D34">
            <w:pPr>
              <w:pStyle w:val="TableParagraph"/>
              <w:spacing w:before="1" w:line="288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уч-ся единой школьной формы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line="288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 кл.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3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Ученический  совет</w:t>
            </w:r>
          </w:p>
        </w:tc>
      </w:tr>
      <w:tr w:rsidR="00EC5D34" w:rsidTr="00EC5D34">
        <w:trPr>
          <w:trHeight w:val="299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Default="00EC5D3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line="28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Оформление школьных уголков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line="28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 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line="28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Кл. руководители</w:t>
            </w:r>
          </w:p>
        </w:tc>
      </w:tr>
      <w:tr w:rsidR="00EC5D34" w:rsidTr="00EC5D34">
        <w:trPr>
          <w:trHeight w:val="597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tabs>
                <w:tab w:val="left" w:pos="2330"/>
              </w:tabs>
              <w:spacing w:before="17"/>
              <w:ind w:right="98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Спортивно</w:t>
            </w:r>
            <w:r>
              <w:rPr>
                <w:b/>
                <w:i/>
                <w:sz w:val="24"/>
                <w:szCs w:val="24"/>
                <w:lang w:eastAsia="en-US"/>
              </w:rPr>
              <w:tab/>
            </w:r>
            <w:r>
              <w:rPr>
                <w:b/>
                <w:i/>
                <w:spacing w:val="-17"/>
                <w:sz w:val="24"/>
                <w:szCs w:val="24"/>
                <w:lang w:eastAsia="en-US"/>
              </w:rPr>
              <w:t xml:space="preserve">– </w:t>
            </w:r>
            <w:r>
              <w:rPr>
                <w:b/>
                <w:i/>
                <w:sz w:val="24"/>
                <w:szCs w:val="24"/>
                <w:lang w:eastAsia="en-US"/>
              </w:rPr>
              <w:t>оздоровительное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spacing w:line="288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 xml:space="preserve">Регистрация и участие </w:t>
            </w:r>
            <w:proofErr w:type="gramStart"/>
            <w:r w:rsidRPr="00EC5D34">
              <w:rPr>
                <w:sz w:val="24"/>
                <w:szCs w:val="24"/>
                <w:lang w:val="ru-RU" w:eastAsia="en-US"/>
              </w:rPr>
              <w:t>в</w:t>
            </w:r>
            <w:proofErr w:type="gramEnd"/>
            <w:r w:rsidRPr="00EC5D34">
              <w:rPr>
                <w:sz w:val="24"/>
                <w:szCs w:val="24"/>
                <w:lang w:val="ru-RU" w:eastAsia="en-US"/>
              </w:rPr>
              <w:t xml:space="preserve"> про-</w:t>
            </w:r>
          </w:p>
          <w:p w:rsidR="00EC5D34" w:rsidRDefault="00EC5D34">
            <w:pPr>
              <w:pStyle w:val="TableParagraph"/>
              <w:spacing w:before="1" w:line="288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грамме ВФСК ГТО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3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 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3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Кл. руководители</w:t>
            </w:r>
          </w:p>
        </w:tc>
      </w:tr>
      <w:tr w:rsidR="00EC5D34" w:rsidTr="00EC5D34">
        <w:trPr>
          <w:trHeight w:val="1495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P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P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P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P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P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P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Pr="00EC5D34" w:rsidRDefault="00EC5D34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Pr="00EC5D34" w:rsidRDefault="00EC5D34">
            <w:pPr>
              <w:pStyle w:val="TableParagraph"/>
              <w:ind w:right="97"/>
              <w:jc w:val="both"/>
              <w:rPr>
                <w:b/>
                <w:i/>
                <w:sz w:val="24"/>
                <w:szCs w:val="24"/>
                <w:lang w:val="ru-RU" w:eastAsia="en-US"/>
              </w:rPr>
            </w:pPr>
            <w:proofErr w:type="gramStart"/>
            <w:r w:rsidRPr="00EC5D34">
              <w:rPr>
                <w:b/>
                <w:i/>
                <w:sz w:val="24"/>
                <w:szCs w:val="24"/>
                <w:lang w:val="ru-RU" w:eastAsia="en-US"/>
              </w:rPr>
              <w:t>Нравственное</w:t>
            </w:r>
            <w:proofErr w:type="gramEnd"/>
            <w:r w:rsidRPr="00EC5D34">
              <w:rPr>
                <w:b/>
                <w:i/>
                <w:sz w:val="24"/>
                <w:szCs w:val="24"/>
                <w:lang w:val="ru-RU" w:eastAsia="en-US"/>
              </w:rPr>
              <w:t>, правовое и профилактика асоциального поведения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ind w:right="102"/>
              <w:jc w:val="both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Классные часы: «Законы школьной жизни. «Правила внутреннего распорядка школы. Внешний вид и дисциплина».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40"/>
              <w:ind w:right="17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2-4 кл </w:t>
            </w:r>
            <w:r>
              <w:rPr>
                <w:w w:val="95"/>
                <w:sz w:val="24"/>
                <w:szCs w:val="24"/>
                <w:lang w:eastAsia="en-US"/>
              </w:rPr>
              <w:t>5-11кл.</w:t>
            </w:r>
          </w:p>
          <w:p w:rsidR="00EC5D34" w:rsidRDefault="00EC5D34">
            <w:pPr>
              <w:pStyle w:val="TableParagraph"/>
              <w:spacing w:line="298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10-</w:t>
            </w:r>
          </w:p>
          <w:p w:rsidR="00EC5D34" w:rsidRDefault="00EC5D34">
            <w:pPr>
              <w:pStyle w:val="TableParagraph"/>
              <w:spacing w:line="298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11кл.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P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Pr="00EC5D34" w:rsidRDefault="00EC5D34">
            <w:pPr>
              <w:pStyle w:val="TableParagraph"/>
              <w:spacing w:before="3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Pr="00EC5D34" w:rsidRDefault="00EC5D34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Кл. рук</w:t>
            </w:r>
            <w:proofErr w:type="gramStart"/>
            <w:r w:rsidRPr="00EC5D34">
              <w:rPr>
                <w:sz w:val="24"/>
                <w:szCs w:val="24"/>
                <w:lang w:val="ru-RU" w:eastAsia="en-US"/>
              </w:rPr>
              <w:t xml:space="preserve">., </w:t>
            </w:r>
            <w:proofErr w:type="gramEnd"/>
            <w:r w:rsidRPr="00EC5D34">
              <w:rPr>
                <w:sz w:val="24"/>
                <w:szCs w:val="24"/>
                <w:lang w:val="ru-RU" w:eastAsia="en-US"/>
              </w:rPr>
              <w:t>зам. директора  ВР,</w:t>
            </w:r>
          </w:p>
        </w:tc>
      </w:tr>
      <w:tr w:rsidR="00EC5D34" w:rsidTr="00EC5D34">
        <w:trPr>
          <w:trHeight w:val="895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P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bidi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2-8.09.2021. Разработка и реализация мероприятий в рамках</w:t>
            </w:r>
          </w:p>
          <w:p w:rsidR="00EC5D34" w:rsidRDefault="00EC5D34">
            <w:pPr>
              <w:pStyle w:val="TableParagraph"/>
              <w:spacing w:line="288" w:lineRule="exact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недели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безопасности.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 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tabs>
                <w:tab w:val="left" w:pos="710"/>
                <w:tab w:val="left" w:pos="1463"/>
                <w:tab w:val="left" w:pos="2389"/>
              </w:tabs>
              <w:spacing w:before="138"/>
              <w:ind w:right="101"/>
              <w:rPr>
                <w:sz w:val="24"/>
                <w:szCs w:val="24"/>
                <w:lang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Кл. руководители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>зам. директора ВР</w:t>
            </w:r>
            <w:proofErr w:type="gramStart"/>
            <w:r w:rsidRPr="00EC5D34">
              <w:rPr>
                <w:sz w:val="24"/>
                <w:szCs w:val="24"/>
                <w:lang w:val="ru-RU" w:eastAsia="en-US"/>
              </w:rPr>
              <w:t>,п</w:t>
            </w:r>
            <w:proofErr w:type="gramEnd"/>
            <w:r w:rsidRPr="00EC5D34">
              <w:rPr>
                <w:sz w:val="24"/>
                <w:szCs w:val="24"/>
                <w:lang w:val="ru-RU" w:eastAsia="en-US"/>
              </w:rPr>
              <w:t xml:space="preserve">сихолог, уч. </w:t>
            </w:r>
            <w:r>
              <w:rPr>
                <w:sz w:val="24"/>
                <w:szCs w:val="24"/>
                <w:lang w:eastAsia="en-US"/>
              </w:rPr>
              <w:t>ОБЖ</w:t>
            </w:r>
          </w:p>
        </w:tc>
      </w:tr>
      <w:tr w:rsidR="00EC5D34" w:rsidTr="00EC5D34">
        <w:trPr>
          <w:trHeight w:val="35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spacing w:before="18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Беседы в классах по ПДД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 кл.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Кл. руководители</w:t>
            </w:r>
          </w:p>
        </w:tc>
      </w:tr>
      <w:tr w:rsidR="00EC5D34" w:rsidTr="00EC5D34">
        <w:trPr>
          <w:trHeight w:val="5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tabs>
                <w:tab w:val="left" w:pos="148"/>
              </w:tabs>
              <w:spacing w:line="287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Корректировка/заполнение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>социального паспорта классов.</w:t>
            </w:r>
          </w:p>
        </w:tc>
        <w:tc>
          <w:tcPr>
            <w:tcW w:w="10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Pr="00EC5D34" w:rsidRDefault="00EC5D34">
            <w:pPr>
              <w:pStyle w:val="TableParagraph"/>
              <w:spacing w:before="6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Default="00EC5D34">
            <w:pPr>
              <w:pStyle w:val="TableParagrap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 кл.</w:t>
            </w:r>
          </w:p>
        </w:tc>
        <w:tc>
          <w:tcPr>
            <w:tcW w:w="29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tabs>
                <w:tab w:val="left" w:pos="1065"/>
                <w:tab w:val="left" w:pos="2171"/>
              </w:tabs>
              <w:spacing w:before="142"/>
              <w:ind w:right="103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Кл руководители</w:t>
            </w:r>
            <w:r w:rsidRPr="00EC5D34">
              <w:rPr>
                <w:sz w:val="24"/>
                <w:szCs w:val="24"/>
                <w:lang w:val="ru-RU" w:eastAsia="en-US"/>
              </w:rPr>
              <w:tab/>
            </w:r>
            <w:r w:rsidRPr="00EC5D34">
              <w:rPr>
                <w:spacing w:val="-4"/>
                <w:sz w:val="24"/>
                <w:szCs w:val="24"/>
                <w:lang w:val="ru-RU" w:eastAsia="en-US"/>
              </w:rPr>
              <w:t xml:space="preserve">зам. дир. ВР, </w:t>
            </w:r>
            <w:r w:rsidRPr="00EC5D34">
              <w:rPr>
                <w:sz w:val="24"/>
                <w:szCs w:val="24"/>
                <w:lang w:val="ru-RU" w:eastAsia="en-US"/>
              </w:rPr>
              <w:t>психолог</w:t>
            </w:r>
          </w:p>
        </w:tc>
      </w:tr>
      <w:tr w:rsidR="00EC5D34" w:rsidTr="00EC5D34">
        <w:trPr>
          <w:trHeight w:val="299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P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bidi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line="28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Рейд «Внимание! Подросток</w:t>
            </w:r>
            <w:proofErr w:type="gramStart"/>
            <w:r>
              <w:rPr>
                <w:sz w:val="24"/>
                <w:szCs w:val="24"/>
                <w:lang w:eastAsia="en-US"/>
              </w:rPr>
              <w:t>!»</w:t>
            </w:r>
            <w:proofErr w:type="gramEnd"/>
          </w:p>
        </w:tc>
        <w:tc>
          <w:tcPr>
            <w:tcW w:w="181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Default="00EC5D3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08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Default="00EC5D3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C5D34" w:rsidTr="00EC5D34">
        <w:trPr>
          <w:trHeight w:val="1792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ind w:right="102"/>
              <w:jc w:val="both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Вовлечение учащихся и учащихся группы риска в работу творческих объединений дополнительного образования, работающих на базе школы и</w:t>
            </w:r>
          </w:p>
          <w:p w:rsidR="00EC5D34" w:rsidRDefault="00EC5D34">
            <w:pPr>
              <w:pStyle w:val="TableParagraph"/>
              <w:spacing w:line="288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внеурочную деятельность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spacing w:before="11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 кл.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spacing w:before="11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Клл руководители психолог</w:t>
            </w:r>
          </w:p>
        </w:tc>
      </w:tr>
      <w:tr w:rsidR="00EC5D34" w:rsidTr="00EC5D34">
        <w:trPr>
          <w:trHeight w:val="599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spacing w:before="183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tabs>
                <w:tab w:val="left" w:pos="1729"/>
                <w:tab w:val="left" w:pos="2655"/>
              </w:tabs>
              <w:spacing w:line="29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Заседание</w:t>
            </w:r>
            <w:r>
              <w:rPr>
                <w:sz w:val="24"/>
                <w:szCs w:val="24"/>
                <w:lang w:eastAsia="en-US"/>
              </w:rPr>
              <w:tab/>
              <w:t>МО</w:t>
            </w:r>
            <w:r>
              <w:rPr>
                <w:sz w:val="24"/>
                <w:szCs w:val="24"/>
                <w:lang w:eastAsia="en-US"/>
              </w:rPr>
              <w:tab/>
              <w:t>классных</w:t>
            </w:r>
          </w:p>
          <w:p w:rsidR="00EC5D34" w:rsidRDefault="00EC5D34">
            <w:pPr>
              <w:pStyle w:val="TableParagraph"/>
              <w:spacing w:line="29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руководителей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Кл. рук.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40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зам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. </w:t>
            </w:r>
            <w:proofErr w:type="gramStart"/>
            <w:r>
              <w:rPr>
                <w:sz w:val="24"/>
                <w:szCs w:val="24"/>
                <w:lang w:eastAsia="en-US"/>
              </w:rPr>
              <w:t>директора</w:t>
            </w:r>
            <w:proofErr w:type="gramEnd"/>
            <w:r>
              <w:rPr>
                <w:sz w:val="24"/>
                <w:szCs w:val="24"/>
                <w:lang w:eastAsia="en-US"/>
              </w:rPr>
              <w:t>. ВР, ШМО</w:t>
            </w:r>
          </w:p>
        </w:tc>
      </w:tr>
      <w:tr w:rsidR="00EC5D34" w:rsidTr="00EC5D34">
        <w:trPr>
          <w:trHeight w:val="2390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ind w:right="102"/>
              <w:jc w:val="both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Обсуждение методических рекомендаций по организации работы педагогических работников, осуществляющих классное руководство в общеобразовательных организациях и планирование воспитательной работы</w:t>
            </w:r>
          </w:p>
          <w:p w:rsidR="00EC5D34" w:rsidRDefault="00EC5D34">
            <w:pPr>
              <w:pStyle w:val="TableParagraph"/>
              <w:spacing w:line="288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классов на 2021-22 уч.г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rPr>
                <w:sz w:val="24"/>
                <w:szCs w:val="24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P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P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P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Pr="00EC5D34" w:rsidRDefault="00EC5D34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зам. директора ВР, кл руководители</w:t>
            </w:r>
          </w:p>
        </w:tc>
      </w:tr>
      <w:tr w:rsidR="00EC5D34" w:rsidTr="00EC5D34">
        <w:trPr>
          <w:trHeight w:val="2643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P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Default="00EC5D34">
            <w:pPr>
              <w:pStyle w:val="TableParagraph"/>
              <w:tabs>
                <w:tab w:val="left" w:pos="2235"/>
              </w:tabs>
              <w:spacing w:before="191"/>
              <w:ind w:right="99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Контроль</w:t>
            </w:r>
            <w:r>
              <w:rPr>
                <w:b/>
                <w:i/>
                <w:sz w:val="24"/>
                <w:szCs w:val="24"/>
                <w:lang w:eastAsia="en-US"/>
              </w:rPr>
              <w:tab/>
            </w:r>
            <w:r>
              <w:rPr>
                <w:b/>
                <w:i/>
                <w:spacing w:val="-9"/>
                <w:sz w:val="24"/>
                <w:szCs w:val="24"/>
                <w:lang w:eastAsia="en-US"/>
              </w:rPr>
              <w:t xml:space="preserve">за </w:t>
            </w:r>
            <w:r>
              <w:rPr>
                <w:b/>
                <w:i/>
                <w:sz w:val="24"/>
                <w:szCs w:val="24"/>
                <w:lang w:eastAsia="en-US"/>
              </w:rPr>
              <w:t>воспитательным процессом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tabs>
                <w:tab w:val="left" w:pos="1890"/>
                <w:tab w:val="left" w:pos="2153"/>
              </w:tabs>
              <w:ind w:right="102"/>
              <w:jc w:val="both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Контроль</w:t>
            </w:r>
            <w:r w:rsidRPr="00EC5D34">
              <w:rPr>
                <w:sz w:val="24"/>
                <w:szCs w:val="24"/>
                <w:lang w:val="ru-RU" w:eastAsia="en-US"/>
              </w:rPr>
              <w:tab/>
            </w:r>
            <w:r w:rsidRPr="00EC5D34">
              <w:rPr>
                <w:w w:val="95"/>
                <w:sz w:val="24"/>
                <w:szCs w:val="24"/>
                <w:lang w:val="ru-RU" w:eastAsia="en-US"/>
              </w:rPr>
              <w:t xml:space="preserve">комплектования </w:t>
            </w:r>
            <w:r w:rsidRPr="00EC5D34">
              <w:rPr>
                <w:sz w:val="24"/>
                <w:szCs w:val="24"/>
                <w:lang w:val="ru-RU" w:eastAsia="en-US"/>
              </w:rPr>
              <w:t xml:space="preserve">творческих объединений </w:t>
            </w:r>
            <w:r w:rsidRPr="00EC5D34">
              <w:rPr>
                <w:spacing w:val="-5"/>
                <w:sz w:val="24"/>
                <w:szCs w:val="24"/>
                <w:lang w:val="ru-RU" w:eastAsia="en-US"/>
              </w:rPr>
              <w:t>до</w:t>
            </w:r>
            <w:r w:rsidRPr="00EC5D34">
              <w:rPr>
                <w:sz w:val="24"/>
                <w:szCs w:val="24"/>
                <w:lang w:val="ru-RU" w:eastAsia="en-US"/>
              </w:rPr>
              <w:t>полнительного образования, работающих на базе школы и внеурочной</w:t>
            </w:r>
            <w:r w:rsidRPr="00EC5D34">
              <w:rPr>
                <w:sz w:val="24"/>
                <w:szCs w:val="24"/>
                <w:lang w:val="ru-RU" w:eastAsia="en-US"/>
              </w:rPr>
              <w:tab/>
            </w:r>
            <w:r w:rsidRPr="00EC5D34">
              <w:rPr>
                <w:sz w:val="24"/>
                <w:szCs w:val="24"/>
                <w:lang w:val="ru-RU" w:eastAsia="en-US"/>
              </w:rPr>
              <w:tab/>
              <w:t xml:space="preserve">деятельности, оформление    документации, </w:t>
            </w:r>
            <w:proofErr w:type="gramStart"/>
            <w:r w:rsidRPr="00EC5D34">
              <w:rPr>
                <w:sz w:val="24"/>
                <w:szCs w:val="24"/>
                <w:lang w:val="ru-RU" w:eastAsia="en-US"/>
              </w:rPr>
              <w:t>в</w:t>
            </w:r>
            <w:proofErr w:type="gramEnd"/>
          </w:p>
          <w:p w:rsidR="00EC5D34" w:rsidRPr="00EC5D34" w:rsidRDefault="00EC5D34">
            <w:pPr>
              <w:pStyle w:val="TableParagraph"/>
              <w:spacing w:line="289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том  числе  и  учащимися «группы риска»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P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Pr="00EC5D34" w:rsidRDefault="00EC5D34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Default="00EC5D34">
            <w:pPr>
              <w:pStyle w:val="TableParagraph"/>
              <w:spacing w:before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</w:t>
            </w:r>
          </w:p>
          <w:p w:rsidR="00EC5D34" w:rsidRDefault="00EC5D34">
            <w:pPr>
              <w:pStyle w:val="TableParagraph"/>
              <w:spacing w:before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spacing w:before="242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зам</w:t>
            </w:r>
            <w:proofErr w:type="gramEnd"/>
            <w:r>
              <w:rPr>
                <w:sz w:val="24"/>
                <w:szCs w:val="24"/>
                <w:lang w:eastAsia="en-US"/>
              </w:rPr>
              <w:t>. директора  ВР</w:t>
            </w:r>
          </w:p>
        </w:tc>
      </w:tr>
      <w:tr w:rsidR="00EC5D34" w:rsidTr="00EC5D34">
        <w:trPr>
          <w:trHeight w:val="8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spacing w:line="288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Проверка планов воспитатель-</w:t>
            </w:r>
          </w:p>
          <w:p w:rsidR="00EC5D34" w:rsidRPr="00EC5D34" w:rsidRDefault="00EC5D34">
            <w:pPr>
              <w:pStyle w:val="TableParagraph"/>
              <w:spacing w:before="5" w:line="298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ной работы у классных руководителей 1 - 11 классов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Pr="00EC5D34" w:rsidRDefault="00EC5D34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Default="00EC5D34">
            <w:pPr>
              <w:pStyle w:val="TableParagraph"/>
              <w:spacing w:before="1"/>
              <w:rPr>
                <w:sz w:val="24"/>
                <w:szCs w:val="24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Pr="00EC5D34" w:rsidRDefault="00EC5D34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Pr="00EC5D34" w:rsidRDefault="00EC5D34">
            <w:pPr>
              <w:pStyle w:val="TableParagraph"/>
              <w:spacing w:before="1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зам. дир. ВР, психолог, кл. руководители</w:t>
            </w:r>
          </w:p>
        </w:tc>
      </w:tr>
      <w:tr w:rsidR="00EC5D34" w:rsidTr="00EC5D34">
        <w:trPr>
          <w:trHeight w:val="8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P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bidi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Контроль реализации мероприятий в рамках Месячника безопасности.</w:t>
            </w:r>
          </w:p>
        </w:tc>
        <w:tc>
          <w:tcPr>
            <w:tcW w:w="10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P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Pr="00EC5D34" w:rsidRDefault="00EC5D34">
            <w:pPr>
              <w:pStyle w:val="TableParagraph"/>
              <w:spacing w:before="5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Default="00EC5D34">
            <w:pPr>
              <w:pStyle w:val="TableParagrap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 кл.</w:t>
            </w:r>
          </w:p>
        </w:tc>
        <w:tc>
          <w:tcPr>
            <w:tcW w:w="29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P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Pr="00EC5D34" w:rsidRDefault="00EC5D34">
            <w:pPr>
              <w:pStyle w:val="TableParagraph"/>
              <w:spacing w:before="5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Pr="00EC5D34" w:rsidRDefault="00EC5D34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зам. дир. ВР, кл. руководители</w:t>
            </w:r>
          </w:p>
        </w:tc>
      </w:tr>
      <w:tr w:rsidR="00EC5D34" w:rsidTr="00EC5D34">
        <w:trPr>
          <w:trHeight w:val="5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P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bidi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tabs>
                <w:tab w:val="left" w:pos="1467"/>
                <w:tab w:val="left" w:pos="3122"/>
              </w:tabs>
              <w:spacing w:line="287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Проверка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>соблюдения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>уч-ся</w:t>
            </w:r>
          </w:p>
          <w:p w:rsidR="00EC5D34" w:rsidRPr="00EC5D34" w:rsidRDefault="00EC5D34">
            <w:pPr>
              <w:pStyle w:val="TableParagraph"/>
              <w:spacing w:line="290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единой школьной формы</w:t>
            </w:r>
          </w:p>
        </w:tc>
        <w:tc>
          <w:tcPr>
            <w:tcW w:w="181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Pr="00EC5D34" w:rsidRDefault="00EC5D3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608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Pr="00EC5D34" w:rsidRDefault="00EC5D3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EC5D34" w:rsidTr="00EC5D34">
        <w:trPr>
          <w:trHeight w:val="275"/>
        </w:trPr>
        <w:tc>
          <w:tcPr>
            <w:tcW w:w="10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EC5D34" w:rsidRDefault="00EC5D34">
            <w:pPr>
              <w:pStyle w:val="TableParagraph"/>
              <w:spacing w:line="256" w:lineRule="exac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ОКТЯБРЬ</w:t>
            </w:r>
          </w:p>
        </w:tc>
      </w:tr>
      <w:tr w:rsidR="00EC5D34" w:rsidTr="00EC5D34">
        <w:trPr>
          <w:trHeight w:val="2990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tabs>
                <w:tab w:val="left" w:pos="2368"/>
              </w:tabs>
              <w:ind w:right="10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Гражданско</w:t>
            </w:r>
            <w:r>
              <w:rPr>
                <w:b/>
                <w:i/>
                <w:sz w:val="24"/>
                <w:szCs w:val="24"/>
                <w:lang w:eastAsia="en-US"/>
              </w:rPr>
              <w:tab/>
            </w:r>
            <w:r>
              <w:rPr>
                <w:b/>
                <w:i/>
                <w:spacing w:val="-17"/>
                <w:sz w:val="24"/>
                <w:szCs w:val="24"/>
                <w:lang w:eastAsia="en-US"/>
              </w:rPr>
              <w:t xml:space="preserve">- </w:t>
            </w:r>
            <w:r>
              <w:rPr>
                <w:b/>
                <w:i/>
                <w:sz w:val="24"/>
                <w:szCs w:val="24"/>
                <w:lang w:eastAsia="en-US"/>
              </w:rPr>
              <w:t>патриотическое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ind w:right="102"/>
              <w:jc w:val="both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 xml:space="preserve">Классные часы, встречи, часы общения «Люди пожилые, сердцем молодые», «Мои </w:t>
            </w:r>
            <w:r w:rsidRPr="00EC5D34">
              <w:rPr>
                <w:spacing w:val="-4"/>
                <w:sz w:val="24"/>
                <w:szCs w:val="24"/>
                <w:lang w:val="ru-RU" w:eastAsia="en-US"/>
              </w:rPr>
              <w:t>лю</w:t>
            </w:r>
            <w:r w:rsidRPr="00EC5D34">
              <w:rPr>
                <w:sz w:val="24"/>
                <w:szCs w:val="24"/>
                <w:lang w:val="ru-RU" w:eastAsia="en-US"/>
              </w:rPr>
              <w:t>бимые   бабушки   и дедушки»,</w:t>
            </w:r>
          </w:p>
          <w:p w:rsidR="00EC5D34" w:rsidRPr="00EC5D34" w:rsidRDefault="00EC5D34">
            <w:pPr>
              <w:pStyle w:val="TableParagraph"/>
              <w:spacing w:line="298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«Старость     нужно   уважать»,</w:t>
            </w:r>
          </w:p>
          <w:p w:rsidR="00EC5D34" w:rsidRPr="00EC5D34" w:rsidRDefault="00EC5D34">
            <w:pPr>
              <w:pStyle w:val="TableParagraph"/>
              <w:ind w:right="102"/>
              <w:jc w:val="both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 xml:space="preserve">«Бабушка рядышком с дедушкой», «Ветераны педагогического  труда  </w:t>
            </w:r>
            <w:proofErr w:type="gramStart"/>
            <w:r w:rsidRPr="00EC5D34">
              <w:rPr>
                <w:sz w:val="24"/>
                <w:szCs w:val="24"/>
                <w:lang w:val="ru-RU" w:eastAsia="en-US"/>
              </w:rPr>
              <w:t>нашей</w:t>
            </w:r>
            <w:proofErr w:type="gramEnd"/>
            <w:r w:rsidRPr="00EC5D34">
              <w:rPr>
                <w:sz w:val="24"/>
                <w:szCs w:val="24"/>
                <w:lang w:val="ru-RU" w:eastAsia="en-US"/>
              </w:rPr>
              <w:t xml:space="preserve">  32-ой» посвященные Международному дню пожилых людей.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P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P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P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Pr="00EC5D34" w:rsidRDefault="00EC5D34">
            <w:pPr>
              <w:pStyle w:val="TableParagraph"/>
              <w:spacing w:before="2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Default="00EC5D34">
            <w:pPr>
              <w:pStyle w:val="TableParagrap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P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P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P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Pr="00EC5D34" w:rsidRDefault="00EC5D34">
            <w:pPr>
              <w:pStyle w:val="TableParagraph"/>
              <w:spacing w:before="2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Pr="00EC5D34" w:rsidRDefault="00EC5D34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Кл</w:t>
            </w:r>
            <w:proofErr w:type="gramStart"/>
            <w:r w:rsidRPr="00EC5D34">
              <w:rPr>
                <w:sz w:val="24"/>
                <w:szCs w:val="24"/>
                <w:lang w:val="ru-RU" w:eastAsia="en-US"/>
              </w:rPr>
              <w:t>.</w:t>
            </w:r>
            <w:proofErr w:type="gramEnd"/>
            <w:r w:rsidRPr="00EC5D34">
              <w:rPr>
                <w:sz w:val="24"/>
                <w:szCs w:val="24"/>
                <w:lang w:val="ru-RU" w:eastAsia="en-US"/>
              </w:rPr>
              <w:t xml:space="preserve"> </w:t>
            </w:r>
            <w:proofErr w:type="gramStart"/>
            <w:r w:rsidRPr="00EC5D34">
              <w:rPr>
                <w:sz w:val="24"/>
                <w:szCs w:val="24"/>
                <w:lang w:val="ru-RU" w:eastAsia="en-US"/>
              </w:rPr>
              <w:t>р</w:t>
            </w:r>
            <w:proofErr w:type="gramEnd"/>
            <w:r w:rsidRPr="00EC5D34">
              <w:rPr>
                <w:sz w:val="24"/>
                <w:szCs w:val="24"/>
                <w:lang w:val="ru-RU" w:eastAsia="en-US"/>
              </w:rPr>
              <w:t>уководители зам. дир. ВР</w:t>
            </w:r>
          </w:p>
        </w:tc>
      </w:tr>
      <w:tr w:rsidR="00EC5D34" w:rsidTr="00EC5D34">
        <w:trPr>
          <w:trHeight w:val="8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P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bidi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spacing w:line="288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30.10.2021. День памяти политических репрессий. Урок Памяти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Pr="00EC5D34" w:rsidRDefault="00EC5D34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Default="00EC5D34">
            <w:pPr>
              <w:pStyle w:val="TableParagrap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8-11 кл.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tabs>
                <w:tab w:val="left" w:pos="1891"/>
              </w:tabs>
              <w:spacing w:before="138"/>
              <w:ind w:right="10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Учитель </w:t>
            </w:r>
            <w:r>
              <w:rPr>
                <w:spacing w:val="-3"/>
                <w:sz w:val="24"/>
                <w:szCs w:val="24"/>
                <w:lang w:eastAsia="en-US"/>
              </w:rPr>
              <w:t>истории</w:t>
            </w:r>
            <w:proofErr w:type="gramStart"/>
            <w:r>
              <w:rPr>
                <w:spacing w:val="-3"/>
                <w:sz w:val="24"/>
                <w:szCs w:val="24"/>
                <w:lang w:eastAsia="en-US"/>
              </w:rPr>
              <w:t xml:space="preserve">,  </w:t>
            </w:r>
            <w:r>
              <w:rPr>
                <w:sz w:val="24"/>
                <w:szCs w:val="24"/>
                <w:lang w:eastAsia="en-US"/>
              </w:rPr>
              <w:t>кл</w:t>
            </w:r>
            <w:proofErr w:type="gramEnd"/>
            <w:r>
              <w:rPr>
                <w:sz w:val="24"/>
                <w:szCs w:val="24"/>
                <w:lang w:eastAsia="en-US"/>
              </w:rPr>
              <w:t>. руководители</w:t>
            </w:r>
          </w:p>
        </w:tc>
      </w:tr>
      <w:tr w:rsidR="00EC5D34" w:rsidTr="00EC5D34">
        <w:trPr>
          <w:trHeight w:val="8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tabs>
                <w:tab w:val="left" w:pos="2330"/>
              </w:tabs>
              <w:spacing w:before="177"/>
              <w:ind w:right="98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Интеллектуально</w:t>
            </w:r>
            <w:r>
              <w:rPr>
                <w:b/>
                <w:i/>
                <w:sz w:val="24"/>
                <w:szCs w:val="24"/>
                <w:lang w:eastAsia="en-US"/>
              </w:rPr>
              <w:tab/>
            </w:r>
            <w:r>
              <w:rPr>
                <w:b/>
                <w:i/>
                <w:spacing w:val="-17"/>
                <w:sz w:val="24"/>
                <w:szCs w:val="24"/>
                <w:lang w:eastAsia="en-US"/>
              </w:rPr>
              <w:t xml:space="preserve">– </w:t>
            </w:r>
            <w:r>
              <w:rPr>
                <w:b/>
                <w:i/>
                <w:sz w:val="24"/>
                <w:szCs w:val="24"/>
                <w:lang w:eastAsia="en-US"/>
              </w:rPr>
              <w:t>познавательное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tabs>
                <w:tab w:val="left" w:pos="1911"/>
                <w:tab w:val="left" w:pos="2425"/>
              </w:tabs>
              <w:spacing w:line="288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Организация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>и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>проведение</w:t>
            </w:r>
          </w:p>
          <w:p w:rsidR="00EC5D34" w:rsidRPr="00EC5D34" w:rsidRDefault="00EC5D34">
            <w:pPr>
              <w:pStyle w:val="TableParagraph"/>
              <w:spacing w:before="5" w:line="298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предметной недели по окружающему миру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Pr="00EC5D34" w:rsidRDefault="00EC5D34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Default="00EC5D34">
            <w:pPr>
              <w:pStyle w:val="TableParagrap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2-4 кл.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Default="00EC5D34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Уч. нач классов</w:t>
            </w:r>
          </w:p>
        </w:tc>
      </w:tr>
      <w:tr w:rsidR="00EC5D34" w:rsidTr="00EC5D34">
        <w:trPr>
          <w:trHeight w:val="8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 xml:space="preserve">16.10.2021.Участие во </w:t>
            </w:r>
            <w:r w:rsidRPr="00EC5D34">
              <w:rPr>
                <w:spacing w:val="-3"/>
                <w:sz w:val="24"/>
                <w:szCs w:val="24"/>
                <w:lang w:val="ru-RU" w:eastAsia="en-US"/>
              </w:rPr>
              <w:t>Всерос</w:t>
            </w:r>
            <w:r w:rsidRPr="00EC5D34">
              <w:rPr>
                <w:sz w:val="24"/>
                <w:szCs w:val="24"/>
                <w:lang w:val="ru-RU" w:eastAsia="en-US"/>
              </w:rPr>
              <w:t>сийском уроке «Экология и энергосбережение»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Pr="00EC5D34" w:rsidRDefault="00EC5D34">
            <w:pPr>
              <w:pStyle w:val="TableParagraph"/>
              <w:spacing w:before="11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Default="00EC5D34">
            <w:pPr>
              <w:pStyle w:val="TableParagrap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5-11 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Default="00EC5D34">
            <w:pPr>
              <w:pStyle w:val="TableParagraph"/>
              <w:spacing w:before="11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Кл. руководители</w:t>
            </w:r>
          </w:p>
        </w:tc>
      </w:tr>
      <w:tr w:rsidR="00EC5D34" w:rsidTr="00EC5D34">
        <w:trPr>
          <w:trHeight w:val="894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Участие в олимпиадах и конкурсах школьников по предметам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Pr="00EC5D34" w:rsidRDefault="00EC5D34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Default="00EC5D34">
            <w:pPr>
              <w:pStyle w:val="TableParagrap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 кл.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Default="00EC5D34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Учителя-предметники</w:t>
            </w:r>
          </w:p>
        </w:tc>
      </w:tr>
      <w:tr w:rsidR="00EC5D34" w:rsidTr="00EC5D34">
        <w:trPr>
          <w:trHeight w:val="599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spacing w:before="2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spacing w:before="1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Трудовое, </w:t>
            </w:r>
          </w:p>
          <w:p w:rsidR="00EC5D34" w:rsidRDefault="00EC5D34">
            <w:pPr>
              <w:pStyle w:val="TableParagraph"/>
              <w:spacing w:before="1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профориентационное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tabs>
                <w:tab w:val="left" w:pos="1405"/>
              </w:tabs>
              <w:spacing w:line="290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Операция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 xml:space="preserve">«Чистый двор </w:t>
            </w:r>
            <w:proofErr w:type="gramStart"/>
            <w:r w:rsidRPr="00EC5D34">
              <w:rPr>
                <w:sz w:val="24"/>
                <w:szCs w:val="24"/>
                <w:lang w:val="ru-RU" w:eastAsia="en-US"/>
              </w:rPr>
              <w:t>–ч</w:t>
            </w:r>
            <w:proofErr w:type="gramEnd"/>
            <w:r w:rsidRPr="00EC5D34">
              <w:rPr>
                <w:sz w:val="24"/>
                <w:szCs w:val="24"/>
                <w:lang w:val="ru-RU" w:eastAsia="en-US"/>
              </w:rPr>
              <w:t>истая школа!»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5-11 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Кл. руководители</w:t>
            </w:r>
          </w:p>
        </w:tc>
      </w:tr>
      <w:tr w:rsidR="00EC5D34" w:rsidTr="00EC5D34">
        <w:trPr>
          <w:trHeight w:val="5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line="288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Библиотечный урок «Книжки -</w:t>
            </w:r>
          </w:p>
          <w:p w:rsidR="00EC5D34" w:rsidRDefault="00EC5D34">
            <w:pPr>
              <w:pStyle w:val="TableParagraph"/>
              <w:spacing w:before="1" w:line="288" w:lineRule="exact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ребятишкам</w:t>
            </w:r>
            <w:proofErr w:type="gramEnd"/>
            <w:r>
              <w:rPr>
                <w:sz w:val="24"/>
                <w:szCs w:val="24"/>
                <w:lang w:eastAsia="en-US"/>
              </w:rPr>
              <w:t>!»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3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1-4 кл.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tabs>
                <w:tab w:val="left" w:pos="2496"/>
              </w:tabs>
              <w:spacing w:line="288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Библиотекарь, кл. руководители</w:t>
            </w:r>
          </w:p>
        </w:tc>
      </w:tr>
      <w:tr w:rsidR="00EC5D34" w:rsidTr="00EC5D34">
        <w:trPr>
          <w:trHeight w:val="5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tabs>
                <w:tab w:val="left" w:pos="772"/>
                <w:tab w:val="left" w:pos="1669"/>
                <w:tab w:val="left" w:pos="3156"/>
              </w:tabs>
              <w:spacing w:line="288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Час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>проф.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>мастерства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>«Как</w:t>
            </w:r>
          </w:p>
          <w:p w:rsidR="00EC5D34" w:rsidRPr="00EC5D34" w:rsidRDefault="00EC5D34">
            <w:pPr>
              <w:pStyle w:val="TableParagraph"/>
              <w:spacing w:before="1" w:line="288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устроена библиотека?»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 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tabs>
                <w:tab w:val="left" w:pos="2495"/>
              </w:tabs>
              <w:spacing w:line="288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Библиотекарь</w:t>
            </w:r>
            <w:proofErr w:type="gramStart"/>
            <w:r>
              <w:rPr>
                <w:sz w:val="24"/>
                <w:szCs w:val="24"/>
                <w:lang w:eastAsia="en-US"/>
              </w:rPr>
              <w:t>,кл</w:t>
            </w:r>
            <w:proofErr w:type="gramEnd"/>
            <w:r>
              <w:rPr>
                <w:sz w:val="24"/>
                <w:szCs w:val="24"/>
                <w:lang w:eastAsia="en-US"/>
              </w:rPr>
              <w:t>.</w:t>
            </w:r>
          </w:p>
          <w:p w:rsidR="00EC5D34" w:rsidRDefault="00EC5D34">
            <w:pPr>
              <w:pStyle w:val="TableParagraph"/>
              <w:spacing w:before="1" w:line="288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EC5D34" w:rsidTr="00EC5D34">
        <w:trPr>
          <w:trHeight w:val="8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tabs>
                <w:tab w:val="left" w:pos="971"/>
                <w:tab w:val="left" w:pos="1813"/>
                <w:tab w:val="left" w:pos="2480"/>
              </w:tabs>
              <w:ind w:right="105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26.10.2021.</w:t>
            </w:r>
            <w:r w:rsidRPr="00EC5D34">
              <w:rPr>
                <w:sz w:val="24"/>
                <w:szCs w:val="24"/>
                <w:lang w:val="ru-RU" w:eastAsia="en-US"/>
              </w:rPr>
              <w:tab/>
            </w:r>
            <w:r w:rsidRPr="00EC5D34">
              <w:rPr>
                <w:w w:val="95"/>
                <w:sz w:val="24"/>
                <w:szCs w:val="24"/>
                <w:lang w:val="ru-RU" w:eastAsia="en-US"/>
              </w:rPr>
              <w:t xml:space="preserve">Международный </w:t>
            </w:r>
            <w:r w:rsidRPr="00EC5D34">
              <w:rPr>
                <w:sz w:val="24"/>
                <w:szCs w:val="24"/>
                <w:lang w:val="ru-RU" w:eastAsia="en-US"/>
              </w:rPr>
              <w:t>день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>школьных</w:t>
            </w:r>
            <w:r w:rsidRPr="00EC5D34">
              <w:rPr>
                <w:sz w:val="24"/>
                <w:szCs w:val="24"/>
                <w:lang w:val="ru-RU" w:eastAsia="en-US"/>
              </w:rPr>
              <w:tab/>
            </w:r>
            <w:r w:rsidRPr="00EC5D34">
              <w:rPr>
                <w:spacing w:val="-3"/>
                <w:sz w:val="24"/>
                <w:szCs w:val="24"/>
                <w:lang w:val="ru-RU" w:eastAsia="en-US"/>
              </w:rPr>
              <w:t>библиотек.</w:t>
            </w:r>
          </w:p>
          <w:p w:rsidR="00EC5D34" w:rsidRPr="00EC5D34" w:rsidRDefault="00EC5D34">
            <w:pPr>
              <w:pStyle w:val="TableParagraph"/>
              <w:spacing w:line="288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День открытых дверей.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Pr="00EC5D34" w:rsidRDefault="00EC5D34">
            <w:pPr>
              <w:pStyle w:val="TableParagraph"/>
              <w:spacing w:before="2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Default="00EC5D34">
            <w:pPr>
              <w:pStyle w:val="TableParagrap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 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tabs>
                <w:tab w:val="left" w:pos="2456"/>
              </w:tabs>
              <w:spacing w:before="141"/>
              <w:ind w:right="102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Библиотекарь</w:t>
            </w:r>
            <w:r w:rsidRPr="00EC5D34">
              <w:rPr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EC5D34">
              <w:rPr>
                <w:sz w:val="24"/>
                <w:szCs w:val="24"/>
                <w:lang w:val="ru-RU" w:eastAsia="en-US"/>
              </w:rPr>
              <w:t>зам. директора ВР, кл. руководители</w:t>
            </w:r>
          </w:p>
        </w:tc>
      </w:tr>
      <w:tr w:rsidR="00EC5D34" w:rsidTr="00EC5D34">
        <w:trPr>
          <w:trHeight w:val="11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P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bidi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tabs>
                <w:tab w:val="left" w:pos="148"/>
                <w:tab w:val="left" w:pos="1122"/>
                <w:tab w:val="left" w:pos="2650"/>
              </w:tabs>
              <w:ind w:right="102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Просмотр онлайн урока на сайте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>по бесплатной</w:t>
            </w:r>
            <w:r w:rsidRPr="00EC5D34">
              <w:rPr>
                <w:sz w:val="24"/>
                <w:szCs w:val="24"/>
                <w:lang w:val="ru-RU" w:eastAsia="en-US"/>
              </w:rPr>
              <w:tab/>
            </w:r>
            <w:r w:rsidRPr="00EC5D34">
              <w:rPr>
                <w:spacing w:val="-3"/>
                <w:sz w:val="24"/>
                <w:szCs w:val="24"/>
                <w:lang w:val="ru-RU" w:eastAsia="en-US"/>
              </w:rPr>
              <w:t>профори</w:t>
            </w:r>
            <w:r w:rsidRPr="00EC5D34">
              <w:rPr>
                <w:sz w:val="24"/>
                <w:szCs w:val="24"/>
                <w:lang w:val="ru-RU" w:eastAsia="en-US"/>
              </w:rPr>
              <w:t>ентации для детей «Проектория»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P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Default="00EC5D34">
            <w:pPr>
              <w:pStyle w:val="TableParagraph"/>
              <w:spacing w:before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6-11 кл.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spacing w:before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Кл. руководители</w:t>
            </w:r>
          </w:p>
        </w:tc>
      </w:tr>
      <w:tr w:rsidR="00EC5D34" w:rsidTr="00EC5D34">
        <w:trPr>
          <w:trHeight w:val="1204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7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Семейное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spacing w:line="288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 xml:space="preserve">Семейная   акция   «Открытка </w:t>
            </w:r>
            <w:proofErr w:type="gramStart"/>
            <w:r w:rsidRPr="00EC5D34">
              <w:rPr>
                <w:sz w:val="24"/>
                <w:szCs w:val="24"/>
                <w:lang w:val="ru-RU" w:eastAsia="en-US"/>
              </w:rPr>
              <w:t>в</w:t>
            </w:r>
            <w:proofErr w:type="gramEnd"/>
          </w:p>
          <w:p w:rsidR="00EC5D34" w:rsidRPr="00EC5D34" w:rsidRDefault="00EC5D34">
            <w:pPr>
              <w:pStyle w:val="TableParagraph"/>
              <w:tabs>
                <w:tab w:val="left" w:pos="1208"/>
                <w:tab w:val="left" w:pos="2220"/>
                <w:tab w:val="left" w:pos="3444"/>
              </w:tabs>
              <w:spacing w:before="1" w:line="288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подарок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>своими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>руками!»</w:t>
            </w:r>
            <w:r w:rsidRPr="00EC5D34">
              <w:rPr>
                <w:sz w:val="24"/>
                <w:szCs w:val="24"/>
                <w:lang w:val="ru-RU" w:eastAsia="en-US"/>
              </w:rPr>
              <w:tab/>
            </w:r>
            <w:proofErr w:type="gramStart"/>
            <w:r w:rsidRPr="00EC5D34">
              <w:rPr>
                <w:sz w:val="24"/>
                <w:szCs w:val="24"/>
                <w:lang w:val="ru-RU" w:eastAsia="en-US"/>
              </w:rPr>
              <w:t>ко</w:t>
            </w:r>
            <w:proofErr w:type="gramEnd"/>
          </w:p>
          <w:p w:rsidR="00EC5D34" w:rsidRPr="00EC5D34" w:rsidRDefault="00EC5D34">
            <w:pPr>
              <w:pStyle w:val="TableParagraph"/>
              <w:spacing w:line="287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Дню пожилого человека и Дню</w:t>
            </w:r>
          </w:p>
          <w:p w:rsidR="00EC5D34" w:rsidRPr="00EC5D34" w:rsidRDefault="00EC5D34">
            <w:pPr>
              <w:pStyle w:val="TableParagraph"/>
              <w:spacing w:line="290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учителя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3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1-6 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3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Кл. руководители</w:t>
            </w:r>
          </w:p>
        </w:tc>
      </w:tr>
      <w:tr w:rsidR="00EC5D34" w:rsidTr="00EC5D34">
        <w:trPr>
          <w:trHeight w:val="5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spacing w:line="288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Родительские классные собрания по плану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tabs>
                <w:tab w:val="left" w:pos="715"/>
              </w:tabs>
              <w:spacing w:line="288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1–</w:t>
            </w:r>
            <w:r>
              <w:rPr>
                <w:sz w:val="24"/>
                <w:szCs w:val="24"/>
                <w:lang w:eastAsia="en-US"/>
              </w:rPr>
              <w:tab/>
              <w:t>11</w:t>
            </w:r>
          </w:p>
          <w:p w:rsidR="00EC5D34" w:rsidRDefault="00EC5D34">
            <w:pPr>
              <w:pStyle w:val="TableParagraph"/>
              <w:spacing w:before="1" w:line="288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spacing w:before="138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Кл</w:t>
            </w:r>
            <w:proofErr w:type="gramStart"/>
            <w:r w:rsidRPr="00EC5D34">
              <w:rPr>
                <w:sz w:val="24"/>
                <w:szCs w:val="24"/>
                <w:lang w:val="ru-RU" w:eastAsia="en-US"/>
              </w:rPr>
              <w:t>.</w:t>
            </w:r>
            <w:proofErr w:type="gramEnd"/>
            <w:r w:rsidRPr="00EC5D34">
              <w:rPr>
                <w:sz w:val="24"/>
                <w:szCs w:val="24"/>
                <w:lang w:val="ru-RU" w:eastAsia="en-US"/>
              </w:rPr>
              <w:t xml:space="preserve"> </w:t>
            </w:r>
            <w:proofErr w:type="gramStart"/>
            <w:r w:rsidRPr="00EC5D34">
              <w:rPr>
                <w:sz w:val="24"/>
                <w:szCs w:val="24"/>
                <w:lang w:val="ru-RU" w:eastAsia="en-US"/>
              </w:rPr>
              <w:t>р</w:t>
            </w:r>
            <w:proofErr w:type="gramEnd"/>
            <w:r w:rsidRPr="00EC5D34">
              <w:rPr>
                <w:sz w:val="24"/>
                <w:szCs w:val="24"/>
                <w:lang w:val="ru-RU" w:eastAsia="en-US"/>
              </w:rPr>
              <w:t>уководители зам. дир. ВР</w:t>
            </w:r>
          </w:p>
        </w:tc>
      </w:tr>
      <w:tr w:rsidR="00EC5D34" w:rsidTr="00EC5D34">
        <w:trPr>
          <w:trHeight w:val="8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P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bidi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tabs>
                <w:tab w:val="left" w:pos="148"/>
                <w:tab w:val="left" w:pos="2855"/>
                <w:tab w:val="left" w:pos="3231"/>
              </w:tabs>
              <w:ind w:right="102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Открытое мероприятие для родителей «Поговорим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>о</w:t>
            </w:r>
            <w:r w:rsidRPr="00EC5D34">
              <w:rPr>
                <w:sz w:val="24"/>
                <w:szCs w:val="24"/>
                <w:lang w:val="ru-RU" w:eastAsia="en-US"/>
              </w:rPr>
              <w:tab/>
            </w:r>
            <w:r w:rsidRPr="00EC5D34">
              <w:rPr>
                <w:spacing w:val="-4"/>
                <w:sz w:val="24"/>
                <w:szCs w:val="24"/>
                <w:lang w:val="ru-RU" w:eastAsia="en-US"/>
              </w:rPr>
              <w:t>пра</w:t>
            </w:r>
            <w:r w:rsidRPr="00EC5D34">
              <w:rPr>
                <w:sz w:val="24"/>
                <w:szCs w:val="24"/>
                <w:lang w:val="ru-RU" w:eastAsia="en-US"/>
              </w:rPr>
              <w:t>вильном питании»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tabs>
                <w:tab w:val="left" w:pos="715"/>
              </w:tabs>
              <w:spacing w:before="140" w:line="298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1–</w:t>
            </w:r>
            <w:r>
              <w:rPr>
                <w:sz w:val="24"/>
                <w:szCs w:val="24"/>
                <w:lang w:eastAsia="en-US"/>
              </w:rPr>
              <w:tab/>
              <w:t>11</w:t>
            </w:r>
          </w:p>
          <w:p w:rsidR="00EC5D34" w:rsidRDefault="00EC5D34">
            <w:pPr>
              <w:pStyle w:val="TableParagraph"/>
              <w:spacing w:line="298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tabs>
                <w:tab w:val="left" w:pos="1137"/>
                <w:tab w:val="left" w:pos="2315"/>
              </w:tabs>
              <w:spacing w:before="140"/>
              <w:ind w:right="101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Кл руководители</w:t>
            </w:r>
            <w:r w:rsidRPr="00EC5D34">
              <w:rPr>
                <w:sz w:val="24"/>
                <w:szCs w:val="24"/>
                <w:lang w:val="ru-RU" w:eastAsia="en-US"/>
              </w:rPr>
              <w:tab/>
            </w:r>
            <w:r w:rsidRPr="00EC5D34">
              <w:rPr>
                <w:spacing w:val="-4"/>
                <w:sz w:val="24"/>
                <w:szCs w:val="24"/>
                <w:lang w:val="ru-RU" w:eastAsia="en-US"/>
              </w:rPr>
              <w:t xml:space="preserve">зам. директора  ВР, </w:t>
            </w:r>
            <w:r w:rsidRPr="00EC5D34">
              <w:rPr>
                <w:sz w:val="24"/>
                <w:szCs w:val="24"/>
                <w:lang w:val="ru-RU" w:eastAsia="en-US"/>
              </w:rPr>
              <w:t>соц. педагог</w:t>
            </w:r>
          </w:p>
        </w:tc>
      </w:tr>
      <w:tr w:rsidR="00EC5D34" w:rsidTr="00EC5D34">
        <w:trPr>
          <w:trHeight w:val="5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P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P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Pr="00EC5D34" w:rsidRDefault="00EC5D34">
            <w:pPr>
              <w:pStyle w:val="TableParagraph"/>
              <w:spacing w:before="8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Default="00EC5D34">
            <w:pPr>
              <w:pStyle w:val="TableParagraph"/>
              <w:spacing w:before="1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Самоуправление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spacing w:line="288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Заседания органов самоуправления в классах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5-11кл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Кл. руководители лидер класса</w:t>
            </w:r>
          </w:p>
        </w:tc>
      </w:tr>
      <w:tr w:rsidR="00EC5D34" w:rsidTr="00EC5D34">
        <w:trPr>
          <w:trHeight w:val="599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tabs>
                <w:tab w:val="left" w:pos="1573"/>
                <w:tab w:val="left" w:pos="2690"/>
              </w:tabs>
              <w:spacing w:line="290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Заседания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>Совета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>Лидеров,</w:t>
            </w:r>
          </w:p>
          <w:p w:rsidR="00EC5D34" w:rsidRPr="00EC5D34" w:rsidRDefault="00EC5D34">
            <w:pPr>
              <w:pStyle w:val="TableParagraph"/>
              <w:spacing w:line="290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сборы общешкольных секторов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line="29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7-10 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40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зам</w:t>
            </w:r>
            <w:proofErr w:type="gramEnd"/>
            <w:r>
              <w:rPr>
                <w:sz w:val="24"/>
                <w:szCs w:val="24"/>
                <w:lang w:eastAsia="en-US"/>
              </w:rPr>
              <w:t>. директора ВР, «Ритм»</w:t>
            </w:r>
          </w:p>
        </w:tc>
      </w:tr>
      <w:tr w:rsidR="00EC5D34" w:rsidTr="00EC5D34">
        <w:trPr>
          <w:trHeight w:val="299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line="28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школы актива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line="28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5-11кл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spacing w:line="280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зам. директора</w:t>
            </w:r>
            <w:proofErr w:type="gramStart"/>
            <w:r w:rsidRPr="00EC5D34">
              <w:rPr>
                <w:sz w:val="24"/>
                <w:szCs w:val="24"/>
                <w:lang w:val="ru-RU" w:eastAsia="en-US"/>
              </w:rPr>
              <w:t xml:space="preserve"> .</w:t>
            </w:r>
            <w:proofErr w:type="gramEnd"/>
            <w:r w:rsidRPr="00EC5D34">
              <w:rPr>
                <w:sz w:val="24"/>
                <w:szCs w:val="24"/>
                <w:lang w:val="ru-RU" w:eastAsia="en-US"/>
              </w:rPr>
              <w:t xml:space="preserve"> ВР, Лидер «Ритм»</w:t>
            </w:r>
          </w:p>
        </w:tc>
      </w:tr>
      <w:tr w:rsidR="00EC5D34" w:rsidTr="00EC5D34">
        <w:trPr>
          <w:trHeight w:val="5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P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bidi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spacing w:line="287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 xml:space="preserve">Рейд по соблюдению </w:t>
            </w:r>
            <w:proofErr w:type="gramStart"/>
            <w:r w:rsidRPr="00EC5D34">
              <w:rPr>
                <w:sz w:val="24"/>
                <w:szCs w:val="24"/>
                <w:lang w:val="ru-RU" w:eastAsia="en-US"/>
              </w:rPr>
              <w:t>учебной</w:t>
            </w:r>
            <w:proofErr w:type="gramEnd"/>
          </w:p>
          <w:p w:rsidR="00EC5D34" w:rsidRPr="00EC5D34" w:rsidRDefault="00EC5D34">
            <w:pPr>
              <w:pStyle w:val="TableParagraph"/>
              <w:spacing w:line="290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дисциплины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3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5-11 кл.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line="287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ЗДВР,  Сектор образования</w:t>
            </w:r>
          </w:p>
        </w:tc>
      </w:tr>
      <w:tr w:rsidR="00EC5D34" w:rsidTr="00EC5D34">
        <w:trPr>
          <w:trHeight w:val="312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tabs>
                <w:tab w:val="left" w:pos="2330"/>
              </w:tabs>
              <w:spacing w:before="178"/>
              <w:ind w:right="98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Спортивно</w:t>
            </w:r>
            <w:r>
              <w:rPr>
                <w:b/>
                <w:i/>
                <w:sz w:val="24"/>
                <w:szCs w:val="24"/>
                <w:lang w:eastAsia="en-US"/>
              </w:rPr>
              <w:tab/>
            </w:r>
            <w:r>
              <w:rPr>
                <w:b/>
                <w:i/>
                <w:spacing w:val="-17"/>
                <w:sz w:val="24"/>
                <w:szCs w:val="24"/>
                <w:lang w:eastAsia="en-US"/>
              </w:rPr>
              <w:t xml:space="preserve">– </w:t>
            </w:r>
            <w:r>
              <w:rPr>
                <w:b/>
                <w:i/>
                <w:sz w:val="24"/>
                <w:szCs w:val="24"/>
                <w:lang w:eastAsia="en-US"/>
              </w:rPr>
              <w:t>оздоровительное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line="289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Здоровья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line="289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 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spacing w:line="289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Учителя физ-ры, кл. руководители</w:t>
            </w:r>
          </w:p>
        </w:tc>
      </w:tr>
      <w:tr w:rsidR="00EC5D34" w:rsidTr="00EC5D34">
        <w:trPr>
          <w:trHeight w:val="5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P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bidi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tabs>
                <w:tab w:val="left" w:pos="2976"/>
              </w:tabs>
              <w:spacing w:line="288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u w:val="single"/>
                <w:lang w:val="ru-RU" w:eastAsia="en-US"/>
              </w:rPr>
              <w:t>участие в программе</w:t>
            </w:r>
            <w:r w:rsidRPr="00EC5D34">
              <w:rPr>
                <w:sz w:val="24"/>
                <w:szCs w:val="24"/>
                <w:u w:val="single"/>
                <w:lang w:val="ru-RU" w:eastAsia="en-US"/>
              </w:rPr>
              <w:tab/>
              <w:t>ВФСК</w:t>
            </w:r>
          </w:p>
          <w:p w:rsidR="00EC5D34" w:rsidRPr="00EC5D34" w:rsidRDefault="00EC5D34">
            <w:pPr>
              <w:pStyle w:val="TableParagraph"/>
              <w:spacing w:before="1" w:line="288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u w:val="single"/>
                <w:lang w:val="ru-RU" w:eastAsia="en-US"/>
              </w:rPr>
              <w:t>ГТО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3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 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line="288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Кл. руководители   учителя физкультуры</w:t>
            </w:r>
          </w:p>
        </w:tc>
      </w:tr>
      <w:tr w:rsidR="00EC5D34" w:rsidTr="00EC5D34">
        <w:trPr>
          <w:trHeight w:val="11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spacing w:before="5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ind w:right="892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Досуговая деятельность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tabs>
                <w:tab w:val="left" w:pos="2266"/>
              </w:tabs>
              <w:ind w:right="105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Международный День учителя. Праздничное</w:t>
            </w:r>
            <w:r w:rsidRPr="00EC5D34">
              <w:rPr>
                <w:sz w:val="24"/>
                <w:szCs w:val="24"/>
                <w:lang w:val="ru-RU" w:eastAsia="en-US"/>
              </w:rPr>
              <w:tab/>
            </w:r>
            <w:r w:rsidRPr="00EC5D34">
              <w:rPr>
                <w:spacing w:val="-1"/>
                <w:sz w:val="24"/>
                <w:szCs w:val="24"/>
                <w:lang w:val="ru-RU" w:eastAsia="en-US"/>
              </w:rPr>
              <w:t>мероприятие</w:t>
            </w:r>
          </w:p>
          <w:p w:rsidR="00EC5D34" w:rsidRPr="00EC5D34" w:rsidRDefault="00EC5D34">
            <w:pPr>
              <w:pStyle w:val="TableParagraph"/>
              <w:spacing w:line="298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«Учитель будет вечен на Земле!»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Pr="00EC5D34" w:rsidRDefault="00EC5D34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Default="00EC5D34">
            <w:pPr>
              <w:pStyle w:val="TableParagrap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 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P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Pr="00EC5D34" w:rsidRDefault="00EC5D34">
            <w:pPr>
              <w:pStyle w:val="TableParagraph"/>
              <w:spacing w:before="1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зам. директора  ВР, кл руководители</w:t>
            </w:r>
          </w:p>
        </w:tc>
      </w:tr>
      <w:tr w:rsidR="00EC5D34" w:rsidTr="00EC5D34">
        <w:trPr>
          <w:trHeight w:val="8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P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bidi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spacing w:line="288" w:lineRule="exact"/>
              <w:ind w:firstLine="64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Акция «Спешите делать добро» (поздравление ветеранов педагогического труда)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3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5-11 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38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кл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. </w:t>
            </w:r>
            <w:proofErr w:type="gramStart"/>
            <w:r>
              <w:rPr>
                <w:sz w:val="24"/>
                <w:szCs w:val="24"/>
                <w:lang w:eastAsia="en-US"/>
              </w:rPr>
              <w:t>руководители</w:t>
            </w:r>
            <w:proofErr w:type="gramEnd"/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EC5D34" w:rsidTr="00EC5D34">
        <w:trPr>
          <w:trHeight w:val="5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tabs>
                <w:tab w:val="left" w:pos="1623"/>
                <w:tab w:val="left" w:pos="3578"/>
              </w:tabs>
              <w:spacing w:line="287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Праздник</w:t>
            </w:r>
            <w:r>
              <w:rPr>
                <w:sz w:val="24"/>
                <w:szCs w:val="24"/>
                <w:lang w:eastAsia="en-US"/>
              </w:rPr>
              <w:tab/>
              <w:t>«Посвящение</w:t>
            </w:r>
            <w:r>
              <w:rPr>
                <w:sz w:val="24"/>
                <w:szCs w:val="24"/>
                <w:lang w:eastAsia="en-US"/>
              </w:rPr>
              <w:tab/>
              <w:t>в</w:t>
            </w:r>
          </w:p>
          <w:p w:rsidR="00EC5D34" w:rsidRDefault="00EC5D34">
            <w:pPr>
              <w:pStyle w:val="TableParagraph"/>
              <w:spacing w:line="29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первоклассники»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3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1-4 кл.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spacing w:line="287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 xml:space="preserve">зам. директора. ВР, </w:t>
            </w:r>
            <w:proofErr w:type="gramStart"/>
            <w:r w:rsidRPr="00EC5D34">
              <w:rPr>
                <w:sz w:val="24"/>
                <w:szCs w:val="24"/>
                <w:lang w:val="ru-RU" w:eastAsia="en-US"/>
              </w:rPr>
              <w:t>п</w:t>
            </w:r>
            <w:proofErr w:type="gramEnd"/>
            <w:r w:rsidRPr="00EC5D34">
              <w:rPr>
                <w:sz w:val="24"/>
                <w:szCs w:val="24"/>
                <w:lang w:val="ru-RU" w:eastAsia="en-US"/>
              </w:rPr>
              <w:t>/о, Сектор культуры</w:t>
            </w:r>
          </w:p>
        </w:tc>
      </w:tr>
      <w:tr w:rsidR="00EC5D34" w:rsidTr="00EC5D34">
        <w:trPr>
          <w:trHeight w:val="2392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P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P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P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P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P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P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Pr="00EC5D34" w:rsidRDefault="00EC5D34">
            <w:pPr>
              <w:pStyle w:val="TableParagraph"/>
              <w:spacing w:before="9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Default="00EC5D34">
            <w:pPr>
              <w:pStyle w:val="TableParagraph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Трудовое, </w:t>
            </w:r>
          </w:p>
          <w:p w:rsidR="00EC5D34" w:rsidRDefault="00EC5D34">
            <w:pPr>
              <w:pStyle w:val="TableParagraph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профориентационное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ind w:right="100"/>
              <w:jc w:val="both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 xml:space="preserve">Посещение семей и семей </w:t>
            </w:r>
            <w:proofErr w:type="gramStart"/>
            <w:r w:rsidRPr="00EC5D34">
              <w:rPr>
                <w:sz w:val="24"/>
                <w:szCs w:val="24"/>
                <w:lang w:val="ru-RU" w:eastAsia="en-US"/>
              </w:rPr>
              <w:t>несовершеннолетних</w:t>
            </w:r>
            <w:proofErr w:type="gramEnd"/>
            <w:r w:rsidRPr="00EC5D34">
              <w:rPr>
                <w:sz w:val="24"/>
                <w:szCs w:val="24"/>
                <w:lang w:val="ru-RU" w:eastAsia="en-US"/>
              </w:rPr>
              <w:t xml:space="preserve"> обучающихся  состоящих на учете в ПДН ОМВД с целью проверки бытовых условий и выполнения режима дня, составление актов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P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P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Default="00EC5D34">
            <w:pPr>
              <w:pStyle w:val="TableParagraph"/>
              <w:spacing w:before="243" w:line="298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– 11</w:t>
            </w:r>
          </w:p>
          <w:p w:rsidR="00EC5D34" w:rsidRDefault="00EC5D34">
            <w:pPr>
              <w:pStyle w:val="TableParagraph"/>
              <w:spacing w:line="298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P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P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Pr="00EC5D34" w:rsidRDefault="00EC5D34">
            <w:pPr>
              <w:pStyle w:val="TableParagraph"/>
              <w:spacing w:before="243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Кл</w:t>
            </w:r>
            <w:proofErr w:type="gramStart"/>
            <w:r w:rsidRPr="00EC5D34">
              <w:rPr>
                <w:sz w:val="24"/>
                <w:szCs w:val="24"/>
                <w:lang w:val="ru-RU" w:eastAsia="en-US"/>
              </w:rPr>
              <w:t>.</w:t>
            </w:r>
            <w:proofErr w:type="gramEnd"/>
            <w:r w:rsidRPr="00EC5D34">
              <w:rPr>
                <w:sz w:val="24"/>
                <w:szCs w:val="24"/>
                <w:lang w:val="ru-RU" w:eastAsia="en-US"/>
              </w:rPr>
              <w:t xml:space="preserve"> </w:t>
            </w:r>
            <w:proofErr w:type="gramStart"/>
            <w:r w:rsidRPr="00EC5D34">
              <w:rPr>
                <w:sz w:val="24"/>
                <w:szCs w:val="24"/>
                <w:lang w:val="ru-RU" w:eastAsia="en-US"/>
              </w:rPr>
              <w:t>р</w:t>
            </w:r>
            <w:proofErr w:type="gramEnd"/>
            <w:r w:rsidRPr="00EC5D34">
              <w:rPr>
                <w:sz w:val="24"/>
                <w:szCs w:val="24"/>
                <w:lang w:val="ru-RU" w:eastAsia="en-US"/>
              </w:rPr>
              <w:t>уководители психолог, социальный педагог</w:t>
            </w:r>
          </w:p>
        </w:tc>
      </w:tr>
      <w:tr w:rsidR="00EC5D34" w:rsidTr="00EC5D34">
        <w:trPr>
          <w:trHeight w:val="5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P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bidi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tabs>
                <w:tab w:val="left" w:pos="1964"/>
              </w:tabs>
              <w:spacing w:line="287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Проф. беседа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 xml:space="preserve">«Дисциплина </w:t>
            </w:r>
            <w:proofErr w:type="gramStart"/>
            <w:r w:rsidRPr="00EC5D34">
              <w:rPr>
                <w:sz w:val="24"/>
                <w:szCs w:val="24"/>
                <w:lang w:val="ru-RU" w:eastAsia="en-US"/>
              </w:rPr>
              <w:t>в</w:t>
            </w:r>
            <w:proofErr w:type="gramEnd"/>
          </w:p>
          <w:p w:rsidR="00EC5D34" w:rsidRPr="00EC5D34" w:rsidRDefault="00EC5D34">
            <w:pPr>
              <w:pStyle w:val="TableParagraph"/>
              <w:spacing w:line="290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школе»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3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5-6 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spacing w:before="138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соц. педагог, зам. директора. ВР</w:t>
            </w:r>
          </w:p>
        </w:tc>
      </w:tr>
      <w:tr w:rsidR="00EC5D34" w:rsidTr="00EC5D34">
        <w:trPr>
          <w:trHeight w:val="8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P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bidi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tabs>
                <w:tab w:val="left" w:pos="2008"/>
              </w:tabs>
              <w:spacing w:line="288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28-30.10.2021.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>Всероссийский</w:t>
            </w:r>
          </w:p>
          <w:p w:rsidR="00EC5D34" w:rsidRPr="00EC5D34" w:rsidRDefault="00EC5D34">
            <w:pPr>
              <w:pStyle w:val="TableParagraph"/>
              <w:spacing w:before="5" w:line="298" w:lineRule="exact"/>
              <w:ind w:right="105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урок безопасности школьников в сети Интернет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Pr="00EC5D34" w:rsidRDefault="00EC5D34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Default="00EC5D34">
            <w:pPr>
              <w:pStyle w:val="TableParagrap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 кл.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tabs>
                <w:tab w:val="left" w:pos="1989"/>
              </w:tabs>
              <w:spacing w:before="138"/>
              <w:ind w:right="10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Кл. руководители</w:t>
            </w:r>
            <w:r>
              <w:rPr>
                <w:sz w:val="24"/>
                <w:szCs w:val="24"/>
                <w:lang w:eastAsia="en-US"/>
              </w:rPr>
              <w:tab/>
            </w:r>
            <w:r>
              <w:rPr>
                <w:spacing w:val="-4"/>
                <w:sz w:val="24"/>
                <w:szCs w:val="24"/>
                <w:lang w:eastAsia="en-US"/>
              </w:rPr>
              <w:t xml:space="preserve">учитель </w:t>
            </w:r>
            <w:r>
              <w:rPr>
                <w:sz w:val="24"/>
                <w:szCs w:val="24"/>
                <w:lang w:eastAsia="en-US"/>
              </w:rPr>
              <w:t>информатики</w:t>
            </w:r>
          </w:p>
        </w:tc>
      </w:tr>
      <w:tr w:rsidR="00EC5D34" w:rsidTr="00EC5D34">
        <w:trPr>
          <w:trHeight w:val="1195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ind w:right="102"/>
              <w:jc w:val="both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Pr="00EC5D34" w:rsidRDefault="00EC5D34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Default="00EC5D34">
            <w:pPr>
              <w:pStyle w:val="TableParagrap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6-11 кл.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Default="00EC5D34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Кл. руководители</w:t>
            </w:r>
          </w:p>
        </w:tc>
      </w:tr>
      <w:tr w:rsidR="00EC5D34" w:rsidTr="00EC5D34">
        <w:trPr>
          <w:trHeight w:val="8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spacing w:before="195"/>
              <w:ind w:right="97"/>
              <w:jc w:val="both"/>
              <w:rPr>
                <w:b/>
                <w:i/>
                <w:sz w:val="24"/>
                <w:szCs w:val="24"/>
                <w:lang w:val="ru-RU" w:eastAsia="en-US"/>
              </w:rPr>
            </w:pPr>
            <w:proofErr w:type="gramStart"/>
            <w:r w:rsidRPr="00EC5D34">
              <w:rPr>
                <w:b/>
                <w:i/>
                <w:sz w:val="24"/>
                <w:szCs w:val="24"/>
                <w:lang w:val="ru-RU" w:eastAsia="en-US"/>
              </w:rPr>
              <w:t>Нравственное</w:t>
            </w:r>
            <w:proofErr w:type="gramEnd"/>
            <w:r w:rsidRPr="00EC5D34">
              <w:rPr>
                <w:b/>
                <w:i/>
                <w:sz w:val="24"/>
                <w:szCs w:val="24"/>
                <w:lang w:val="ru-RU" w:eastAsia="en-US"/>
              </w:rPr>
              <w:t>, правовое и профилактика асоциального поведения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Встреча с</w:t>
            </w:r>
            <w:r w:rsidRPr="00EC5D34">
              <w:rPr>
                <w:sz w:val="24"/>
                <w:szCs w:val="24"/>
                <w:shd w:val="clear" w:color="auto" w:fill="F7FBF6"/>
                <w:lang w:val="ru-RU" w:eastAsia="en-US"/>
              </w:rPr>
              <w:t xml:space="preserve"> представителем </w:t>
            </w:r>
            <w:r w:rsidRPr="00EC5D34">
              <w:rPr>
                <w:sz w:val="24"/>
                <w:szCs w:val="24"/>
                <w:lang w:val="ru-RU" w:eastAsia="en-US"/>
              </w:rPr>
              <w:t>ПДН ОМВД по Олекминскому району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Pr="00EC5D34" w:rsidRDefault="00EC5D34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Default="00EC5D34">
            <w:pPr>
              <w:pStyle w:val="TableParagrap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7-11 кл.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Default="00EC5D34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Психолог, зам. директора ВР</w:t>
            </w:r>
          </w:p>
        </w:tc>
      </w:tr>
      <w:tr w:rsidR="00EC5D34" w:rsidTr="00EC5D34">
        <w:trPr>
          <w:trHeight w:val="599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</w:p>
        </w:tc>
        <w:tc>
          <w:tcPr>
            <w:tcW w:w="381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tabs>
                <w:tab w:val="left" w:pos="1624"/>
                <w:tab w:val="left" w:pos="3197"/>
              </w:tabs>
              <w:spacing w:line="288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04.10.2021.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>Всемирный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>день</w:t>
            </w:r>
          </w:p>
          <w:p w:rsidR="00EC5D34" w:rsidRPr="00EC5D34" w:rsidRDefault="00EC5D34">
            <w:pPr>
              <w:pStyle w:val="TableParagraph"/>
              <w:tabs>
                <w:tab w:val="left" w:pos="1192"/>
                <w:tab w:val="left" w:pos="2623"/>
              </w:tabs>
              <w:spacing w:before="1" w:line="291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защиты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>животных.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>Классные</w:t>
            </w:r>
          </w:p>
          <w:p w:rsidR="00EC5D34" w:rsidRPr="00EC5D34" w:rsidRDefault="00EC5D34">
            <w:pPr>
              <w:pStyle w:val="TableParagraph"/>
              <w:spacing w:line="287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часы «Мы в ответе за тех, кого</w:t>
            </w:r>
          </w:p>
          <w:p w:rsidR="00EC5D34" w:rsidRDefault="00EC5D34">
            <w:pPr>
              <w:pStyle w:val="TableParagraph"/>
              <w:spacing w:line="29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приручили»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1-6 кл.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Кл. руководители</w:t>
            </w:r>
          </w:p>
        </w:tc>
      </w:tr>
      <w:tr w:rsidR="00EC5D34" w:rsidTr="00EC5D34">
        <w:trPr>
          <w:trHeight w:val="5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</w:p>
        </w:tc>
        <w:tc>
          <w:tcPr>
            <w:tcW w:w="781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Default="00EC5D3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Default="00EC5D34">
            <w:pPr>
              <w:pStyle w:val="TableParagraph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Default="00EC5D34">
            <w:pPr>
              <w:pStyle w:val="TableParagraph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EC5D34" w:rsidTr="00EC5D34">
        <w:trPr>
          <w:trHeight w:val="5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tabs>
                <w:tab w:val="left" w:pos="2934"/>
              </w:tabs>
              <w:spacing w:line="288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Заседание Совета</w:t>
            </w:r>
          </w:p>
          <w:p w:rsidR="00EC5D34" w:rsidRDefault="00EC5D34">
            <w:pPr>
              <w:pStyle w:val="TableParagraph"/>
              <w:spacing w:before="1" w:line="288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профилактики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38"/>
              <w:rPr>
                <w:sz w:val="24"/>
                <w:szCs w:val="24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3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Психолог, зам. </w:t>
            </w:r>
            <w:proofErr w:type="gramStart"/>
            <w:r>
              <w:rPr>
                <w:sz w:val="24"/>
                <w:szCs w:val="24"/>
                <w:lang w:eastAsia="en-US"/>
              </w:rPr>
              <w:t>директора</w:t>
            </w:r>
            <w:proofErr w:type="gramEnd"/>
            <w:r>
              <w:rPr>
                <w:sz w:val="24"/>
                <w:szCs w:val="24"/>
                <w:lang w:eastAsia="en-US"/>
              </w:rPr>
              <w:t>. ВР</w:t>
            </w:r>
          </w:p>
        </w:tc>
      </w:tr>
      <w:tr w:rsidR="00EC5D34" w:rsidTr="00EC5D34">
        <w:trPr>
          <w:trHeight w:val="1197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78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tabs>
                <w:tab w:val="left" w:pos="148"/>
              </w:tabs>
              <w:ind w:right="102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Индивидуальные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>собеседования с классными руководителями, помощь в подготовке мероприятий.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Pr="00EC5D34" w:rsidRDefault="00EC5D34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Default="00EC5D34">
            <w:pPr>
              <w:pStyle w:val="TableParagraph"/>
              <w:rPr>
                <w:sz w:val="24"/>
                <w:szCs w:val="24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spacing w:before="1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зам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. </w:t>
            </w:r>
            <w:proofErr w:type="gramStart"/>
            <w:r>
              <w:rPr>
                <w:sz w:val="24"/>
                <w:szCs w:val="24"/>
                <w:lang w:eastAsia="en-US"/>
              </w:rPr>
              <w:t>директора</w:t>
            </w:r>
            <w:proofErr w:type="gramEnd"/>
            <w:r>
              <w:rPr>
                <w:sz w:val="24"/>
                <w:szCs w:val="24"/>
                <w:lang w:eastAsia="en-US"/>
              </w:rPr>
              <w:t>. ВР</w:t>
            </w:r>
          </w:p>
        </w:tc>
      </w:tr>
      <w:tr w:rsidR="00EC5D34" w:rsidTr="00EC5D34">
        <w:trPr>
          <w:trHeight w:val="2690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tabs>
                <w:tab w:val="left" w:pos="158"/>
              </w:tabs>
              <w:spacing w:before="193"/>
              <w:ind w:right="99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Контроль</w:t>
            </w:r>
            <w:r>
              <w:rPr>
                <w:b/>
                <w:i/>
                <w:sz w:val="24"/>
                <w:szCs w:val="24"/>
                <w:lang w:eastAsia="en-US"/>
              </w:rPr>
              <w:tab/>
            </w:r>
            <w:r>
              <w:rPr>
                <w:b/>
                <w:i/>
                <w:spacing w:val="-9"/>
                <w:sz w:val="24"/>
                <w:szCs w:val="24"/>
                <w:lang w:eastAsia="en-US"/>
              </w:rPr>
              <w:t xml:space="preserve">за </w:t>
            </w:r>
            <w:r>
              <w:rPr>
                <w:b/>
                <w:i/>
                <w:sz w:val="24"/>
                <w:szCs w:val="24"/>
                <w:lang w:eastAsia="en-US"/>
              </w:rPr>
              <w:t>воспитательным процессом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ind w:right="103" w:firstLine="64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Изучение практики проведения классными руководителями классных часов, направленных на предупреждение социальной агрессии и противоправной деятельности при использовании Интернета, реализации коммуникативного потенциала личности обучающихся.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P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P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P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Default="00EC5D34">
            <w:pPr>
              <w:pStyle w:val="TableParagrap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8,9,10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зам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. </w:t>
            </w:r>
            <w:proofErr w:type="gramStart"/>
            <w:r>
              <w:rPr>
                <w:sz w:val="24"/>
                <w:szCs w:val="24"/>
                <w:lang w:eastAsia="en-US"/>
              </w:rPr>
              <w:t>директора</w:t>
            </w:r>
            <w:proofErr w:type="gramEnd"/>
            <w:r>
              <w:rPr>
                <w:sz w:val="24"/>
                <w:szCs w:val="24"/>
                <w:lang w:eastAsia="en-US"/>
              </w:rPr>
              <w:t>. ВР</w:t>
            </w:r>
          </w:p>
        </w:tc>
      </w:tr>
      <w:tr w:rsidR="00EC5D34" w:rsidTr="00EC5D34">
        <w:trPr>
          <w:trHeight w:val="5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tabs>
                <w:tab w:val="left" w:pos="1476"/>
                <w:tab w:val="left" w:pos="3066"/>
              </w:tabs>
              <w:spacing w:line="288" w:lineRule="exact"/>
              <w:ind w:left="172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Контроль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>выполнения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>плана</w:t>
            </w:r>
          </w:p>
          <w:p w:rsidR="00EC5D34" w:rsidRPr="00EC5D34" w:rsidRDefault="00EC5D34">
            <w:pPr>
              <w:pStyle w:val="TableParagraph"/>
              <w:spacing w:before="1" w:line="288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мероприятий на октябрь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40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зам</w:t>
            </w:r>
            <w:proofErr w:type="gramEnd"/>
            <w:r>
              <w:rPr>
                <w:sz w:val="24"/>
                <w:szCs w:val="24"/>
                <w:lang w:eastAsia="en-US"/>
              </w:rPr>
              <w:t>. дир.ектораВР</w:t>
            </w:r>
          </w:p>
        </w:tc>
      </w:tr>
      <w:tr w:rsidR="00EC5D34" w:rsidTr="00EC5D34">
        <w:trPr>
          <w:trHeight w:val="277"/>
        </w:trPr>
        <w:tc>
          <w:tcPr>
            <w:tcW w:w="10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EC5D34" w:rsidRDefault="00EC5D34">
            <w:pPr>
              <w:pStyle w:val="TableParagraph"/>
              <w:spacing w:line="258" w:lineRule="exac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НОЯБРЬ</w:t>
            </w:r>
          </w:p>
        </w:tc>
      </w:tr>
      <w:tr w:rsidR="00EC5D34" w:rsidTr="00EC5D34">
        <w:trPr>
          <w:trHeight w:val="894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Default="00EC5D34">
            <w:pPr>
              <w:pStyle w:val="TableParagraph"/>
              <w:spacing w:before="9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tabs>
                <w:tab w:val="left" w:pos="2368"/>
              </w:tabs>
              <w:ind w:right="10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Гражданско</w:t>
            </w:r>
            <w:r>
              <w:rPr>
                <w:b/>
                <w:i/>
                <w:sz w:val="24"/>
                <w:szCs w:val="24"/>
                <w:lang w:eastAsia="en-US"/>
              </w:rPr>
              <w:tab/>
            </w:r>
            <w:r>
              <w:rPr>
                <w:b/>
                <w:i/>
                <w:spacing w:val="-17"/>
                <w:sz w:val="24"/>
                <w:szCs w:val="24"/>
                <w:lang w:eastAsia="en-US"/>
              </w:rPr>
              <w:t xml:space="preserve">- </w:t>
            </w:r>
            <w:r>
              <w:rPr>
                <w:b/>
                <w:i/>
                <w:sz w:val="24"/>
                <w:szCs w:val="24"/>
                <w:lang w:eastAsia="en-US"/>
              </w:rPr>
              <w:t>патриотическое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tabs>
                <w:tab w:val="left" w:pos="1382"/>
                <w:tab w:val="left" w:pos="1703"/>
                <w:tab w:val="left" w:pos="2550"/>
                <w:tab w:val="left" w:pos="2679"/>
                <w:tab w:val="left" w:pos="3433"/>
              </w:tabs>
              <w:ind w:right="105" w:firstLine="64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04.11.2021.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>День</w:t>
            </w:r>
            <w:r w:rsidRPr="00EC5D34">
              <w:rPr>
                <w:sz w:val="24"/>
                <w:szCs w:val="24"/>
                <w:lang w:val="ru-RU" w:eastAsia="en-US"/>
              </w:rPr>
              <w:tab/>
            </w:r>
            <w:r w:rsidRPr="00EC5D34">
              <w:rPr>
                <w:spacing w:val="-3"/>
                <w:sz w:val="24"/>
                <w:szCs w:val="24"/>
                <w:lang w:val="ru-RU" w:eastAsia="en-US"/>
              </w:rPr>
              <w:t xml:space="preserve">народного </w:t>
            </w:r>
            <w:r w:rsidRPr="00EC5D34">
              <w:rPr>
                <w:sz w:val="24"/>
                <w:szCs w:val="24"/>
                <w:lang w:val="ru-RU" w:eastAsia="en-US"/>
              </w:rPr>
              <w:t>единства.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>Классные</w:t>
            </w:r>
            <w:r w:rsidRPr="00EC5D34">
              <w:rPr>
                <w:sz w:val="24"/>
                <w:szCs w:val="24"/>
                <w:lang w:val="ru-RU" w:eastAsia="en-US"/>
              </w:rPr>
              <w:tab/>
            </w:r>
            <w:r w:rsidRPr="00EC5D34">
              <w:rPr>
                <w:sz w:val="24"/>
                <w:szCs w:val="24"/>
                <w:lang w:val="ru-RU" w:eastAsia="en-US"/>
              </w:rPr>
              <w:tab/>
              <w:t>часы</w:t>
            </w:r>
            <w:r w:rsidRPr="00EC5D34">
              <w:rPr>
                <w:sz w:val="24"/>
                <w:szCs w:val="24"/>
                <w:lang w:val="ru-RU" w:eastAsia="en-US"/>
              </w:rPr>
              <w:tab/>
            </w:r>
            <w:proofErr w:type="gramStart"/>
            <w:r w:rsidRPr="00EC5D34">
              <w:rPr>
                <w:spacing w:val="-9"/>
                <w:sz w:val="24"/>
                <w:szCs w:val="24"/>
                <w:lang w:val="ru-RU" w:eastAsia="en-US"/>
              </w:rPr>
              <w:t>по</w:t>
            </w:r>
            <w:proofErr w:type="gramEnd"/>
          </w:p>
          <w:p w:rsidR="00EC5D34" w:rsidRDefault="00EC5D34">
            <w:pPr>
              <w:pStyle w:val="TableParagraph"/>
              <w:spacing w:line="288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данной тематике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Default="00EC5D34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 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Default="00EC5D34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Кл. руководители</w:t>
            </w:r>
          </w:p>
        </w:tc>
      </w:tr>
      <w:tr w:rsidR="00EC5D34" w:rsidTr="00EC5D34">
        <w:trPr>
          <w:trHeight w:val="599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tabs>
                <w:tab w:val="left" w:pos="1194"/>
              </w:tabs>
              <w:spacing w:line="290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Старт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 xml:space="preserve">акции «Прадеды </w:t>
            </w:r>
            <w:proofErr w:type="gramStart"/>
            <w:r w:rsidRPr="00EC5D34">
              <w:rPr>
                <w:sz w:val="24"/>
                <w:szCs w:val="24"/>
                <w:lang w:val="ru-RU" w:eastAsia="en-US"/>
              </w:rPr>
              <w:t>–д</w:t>
            </w:r>
            <w:proofErr w:type="gramEnd"/>
            <w:r w:rsidRPr="00EC5D34">
              <w:rPr>
                <w:sz w:val="24"/>
                <w:szCs w:val="24"/>
                <w:lang w:val="ru-RU" w:eastAsia="en-US"/>
              </w:rPr>
              <w:t>еды – солдаты Победы!».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5-10 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spacing w:before="140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зам. дир. ВР, кл. руководители</w:t>
            </w:r>
          </w:p>
        </w:tc>
      </w:tr>
      <w:tr w:rsidR="00EC5D34" w:rsidTr="00EC5D34">
        <w:trPr>
          <w:trHeight w:val="8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P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P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Pr="00EC5D34" w:rsidRDefault="00EC5D34">
            <w:pPr>
              <w:pStyle w:val="TableParagraph"/>
              <w:spacing w:before="2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Default="00EC5D34">
            <w:pPr>
              <w:pStyle w:val="TableParagraph"/>
              <w:tabs>
                <w:tab w:val="left" w:pos="2330"/>
              </w:tabs>
              <w:ind w:right="98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Интеллектуально</w:t>
            </w:r>
            <w:r>
              <w:rPr>
                <w:b/>
                <w:i/>
                <w:sz w:val="24"/>
                <w:szCs w:val="24"/>
                <w:lang w:eastAsia="en-US"/>
              </w:rPr>
              <w:tab/>
            </w:r>
            <w:r>
              <w:rPr>
                <w:b/>
                <w:i/>
                <w:spacing w:val="-17"/>
                <w:sz w:val="24"/>
                <w:szCs w:val="24"/>
                <w:lang w:eastAsia="en-US"/>
              </w:rPr>
              <w:t xml:space="preserve">– </w:t>
            </w:r>
            <w:r>
              <w:rPr>
                <w:b/>
                <w:i/>
                <w:sz w:val="24"/>
                <w:szCs w:val="24"/>
                <w:lang w:eastAsia="en-US"/>
              </w:rPr>
              <w:t>познавательное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tabs>
                <w:tab w:val="left" w:pos="1911"/>
                <w:tab w:val="left" w:pos="2425"/>
              </w:tabs>
              <w:ind w:right="102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Организация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>и</w:t>
            </w:r>
            <w:r w:rsidRPr="00EC5D34">
              <w:rPr>
                <w:sz w:val="24"/>
                <w:szCs w:val="24"/>
                <w:lang w:val="ru-RU" w:eastAsia="en-US"/>
              </w:rPr>
              <w:tab/>
            </w:r>
            <w:r w:rsidRPr="00EC5D34">
              <w:rPr>
                <w:w w:val="95"/>
                <w:sz w:val="24"/>
                <w:szCs w:val="24"/>
                <w:lang w:val="ru-RU" w:eastAsia="en-US"/>
              </w:rPr>
              <w:t xml:space="preserve">проведение </w:t>
            </w:r>
            <w:r w:rsidRPr="00EC5D34">
              <w:rPr>
                <w:sz w:val="24"/>
                <w:szCs w:val="24"/>
                <w:lang w:val="ru-RU" w:eastAsia="en-US"/>
              </w:rPr>
              <w:t>предметной недели по литературному чтению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Pr="00EC5D34" w:rsidRDefault="00EC5D34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Default="00EC5D34">
            <w:pPr>
              <w:pStyle w:val="TableParagrap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2-4 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Default="00EC5D34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Учителя нач. классов</w:t>
            </w:r>
          </w:p>
        </w:tc>
      </w:tr>
      <w:tr w:rsidR="00EC5D34" w:rsidTr="00EC5D34">
        <w:trPr>
          <w:trHeight w:val="894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Участие в олимпиадах и конкурсах школьников по предметам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Pr="00EC5D34" w:rsidRDefault="00EC5D34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Default="00EC5D34">
            <w:pPr>
              <w:pStyle w:val="TableParagrap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 кл.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Default="00EC5D34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Учителя-предметники</w:t>
            </w:r>
          </w:p>
        </w:tc>
      </w:tr>
      <w:tr w:rsidR="00EC5D34" w:rsidTr="00EC5D34">
        <w:trPr>
          <w:trHeight w:val="599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spacing w:line="290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22.11.2021. День словаря</w:t>
            </w:r>
            <w:proofErr w:type="gramStart"/>
            <w:r w:rsidRPr="00EC5D34">
              <w:rPr>
                <w:sz w:val="24"/>
                <w:szCs w:val="24"/>
                <w:lang w:val="ru-RU" w:eastAsia="en-US"/>
              </w:rPr>
              <w:t xml:space="preserve"> .</w:t>
            </w:r>
            <w:proofErr w:type="gramEnd"/>
            <w:r w:rsidRPr="00EC5D34">
              <w:rPr>
                <w:sz w:val="24"/>
                <w:szCs w:val="24"/>
                <w:lang w:val="ru-RU" w:eastAsia="en-US"/>
              </w:rPr>
              <w:t>Классные мероприятия по теме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5-7 кл.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spacing w:line="290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Учителя русского языка,</w:t>
            </w:r>
          </w:p>
          <w:p w:rsidR="00EC5D34" w:rsidRPr="00EC5D34" w:rsidRDefault="00EC5D34">
            <w:pPr>
              <w:pStyle w:val="TableParagraph"/>
              <w:spacing w:line="290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кл. руководители</w:t>
            </w:r>
          </w:p>
        </w:tc>
      </w:tr>
      <w:tr w:rsidR="00EC5D34" w:rsidTr="00EC5D34">
        <w:trPr>
          <w:trHeight w:val="5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P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P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P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Default="00EC5D34">
            <w:pPr>
              <w:pStyle w:val="TableParagraph"/>
              <w:spacing w:before="188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Трудовое, профориентационное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3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Дежурство по школе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3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7- 11 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spacing w:line="288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зам. дир. ВР, кл. руководители  сектор «Трудовой»</w:t>
            </w:r>
          </w:p>
        </w:tc>
      </w:tr>
      <w:tr w:rsidR="00EC5D34" w:rsidTr="00EC5D34">
        <w:trPr>
          <w:trHeight w:val="11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P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bidi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tabs>
                <w:tab w:val="left" w:pos="1302"/>
                <w:tab w:val="left" w:pos="1707"/>
                <w:tab w:val="left" w:pos="3000"/>
              </w:tabs>
              <w:spacing w:line="288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Участие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>в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>сезонной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>школе</w:t>
            </w:r>
          </w:p>
          <w:p w:rsidR="00EC5D34" w:rsidRPr="00EC5D34" w:rsidRDefault="00EC5D34">
            <w:pPr>
              <w:pStyle w:val="TableParagraph"/>
              <w:tabs>
                <w:tab w:val="left" w:pos="875"/>
                <w:tab w:val="left" w:pos="1981"/>
              </w:tabs>
              <w:spacing w:before="1"/>
              <w:ind w:right="105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«Твое профессиональное будущее»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P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Default="00EC5D34">
            <w:pPr>
              <w:pStyle w:val="TableParagraph"/>
              <w:spacing w:before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7-9 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P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Pr="00EC5D34" w:rsidRDefault="00EC5D34">
            <w:pPr>
              <w:pStyle w:val="TableParagraph"/>
              <w:spacing w:before="1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зам. дир. ВР, кл. рук</w:t>
            </w:r>
          </w:p>
        </w:tc>
      </w:tr>
      <w:tr w:rsidR="00EC5D34" w:rsidTr="00EC5D34">
        <w:trPr>
          <w:trHeight w:val="1195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P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bidi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ind w:right="102"/>
              <w:jc w:val="both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Pr="00EC5D34" w:rsidRDefault="00EC5D34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Default="00EC5D34">
            <w:pPr>
              <w:pStyle w:val="TableParagrap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6-11 кл.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Default="00EC5D34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Кл. руководители</w:t>
            </w:r>
          </w:p>
        </w:tc>
      </w:tr>
      <w:tr w:rsidR="00EC5D34" w:rsidTr="00EC5D34">
        <w:trPr>
          <w:trHeight w:val="5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spacing w:before="176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Семейное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spacing w:line="288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Родительские классные собрания по плану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line="288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– 11</w:t>
            </w:r>
          </w:p>
          <w:p w:rsidR="00EC5D34" w:rsidRDefault="00EC5D34">
            <w:pPr>
              <w:pStyle w:val="TableParagraph"/>
              <w:spacing w:before="1" w:line="288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spacing w:before="138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Кл</w:t>
            </w:r>
            <w:proofErr w:type="gramStart"/>
            <w:r w:rsidRPr="00EC5D34">
              <w:rPr>
                <w:sz w:val="24"/>
                <w:szCs w:val="24"/>
                <w:lang w:val="ru-RU" w:eastAsia="en-US"/>
              </w:rPr>
              <w:t>.</w:t>
            </w:r>
            <w:proofErr w:type="gramEnd"/>
            <w:r w:rsidRPr="00EC5D34">
              <w:rPr>
                <w:sz w:val="24"/>
                <w:szCs w:val="24"/>
                <w:lang w:val="ru-RU" w:eastAsia="en-US"/>
              </w:rPr>
              <w:t xml:space="preserve"> </w:t>
            </w:r>
            <w:proofErr w:type="gramStart"/>
            <w:r w:rsidRPr="00EC5D34">
              <w:rPr>
                <w:sz w:val="24"/>
                <w:szCs w:val="24"/>
                <w:lang w:val="ru-RU" w:eastAsia="en-US"/>
              </w:rPr>
              <w:t>р</w:t>
            </w:r>
            <w:proofErr w:type="gramEnd"/>
            <w:r w:rsidRPr="00EC5D34">
              <w:rPr>
                <w:sz w:val="24"/>
                <w:szCs w:val="24"/>
                <w:lang w:val="ru-RU" w:eastAsia="en-US"/>
              </w:rPr>
              <w:t>уководители, зам. дир. ВР</w:t>
            </w:r>
          </w:p>
        </w:tc>
      </w:tr>
      <w:tr w:rsidR="00EC5D34" w:rsidTr="00EC5D34">
        <w:trPr>
          <w:trHeight w:val="599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P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bidi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spacing w:line="290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Выставка рисунков ко дню матери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1-4 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руководители.</w:t>
            </w:r>
          </w:p>
        </w:tc>
      </w:tr>
      <w:tr w:rsidR="00EC5D34" w:rsidTr="00EC5D34">
        <w:trPr>
          <w:trHeight w:val="906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tabs>
                <w:tab w:val="left" w:pos="2204"/>
              </w:tabs>
              <w:spacing w:line="280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Общешкольное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>родительское</w:t>
            </w:r>
          </w:p>
          <w:p w:rsidR="00EC5D34" w:rsidRPr="00EC5D34" w:rsidRDefault="00EC5D34">
            <w:pPr>
              <w:pStyle w:val="TableParagraph"/>
              <w:tabs>
                <w:tab w:val="left" w:pos="148"/>
                <w:tab w:val="left" w:pos="3261"/>
              </w:tabs>
              <w:spacing w:line="287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собрание. Родительский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>всеобуч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line="28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 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spacing w:line="280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зам. дир. ВР, кл. руководители</w:t>
            </w:r>
          </w:p>
        </w:tc>
      </w:tr>
      <w:tr w:rsidR="00EC5D34" w:rsidTr="00EC5D34">
        <w:trPr>
          <w:trHeight w:val="5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P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P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P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P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Default="00EC5D34">
            <w:pPr>
              <w:pStyle w:val="TableParagraph"/>
              <w:spacing w:before="17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Самоуправление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spacing w:line="288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Заседания органов самоуправления в классах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3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5-11кл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3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Кл. руководители, лидер класса</w:t>
            </w:r>
          </w:p>
        </w:tc>
      </w:tr>
      <w:tr w:rsidR="00EC5D34" w:rsidTr="00EC5D34">
        <w:trPr>
          <w:trHeight w:val="599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Заседания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>Совета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>Лидеров,</w:t>
            </w:r>
          </w:p>
          <w:p w:rsidR="00EC5D34" w:rsidRPr="00EC5D34" w:rsidRDefault="00EC5D34">
            <w:pPr>
              <w:pStyle w:val="TableParagraph"/>
              <w:spacing w:before="1" w:line="291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сборы общешкольных секторов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line="288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5-11кл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spacing w:before="140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зам. директора ВР</w:t>
            </w:r>
            <w:proofErr w:type="gramStart"/>
            <w:r w:rsidRPr="00EC5D34">
              <w:rPr>
                <w:sz w:val="24"/>
                <w:szCs w:val="24"/>
                <w:lang w:val="ru-RU" w:eastAsia="en-US"/>
              </w:rPr>
              <w:t xml:space="preserve">,, </w:t>
            </w:r>
            <w:proofErr w:type="gramEnd"/>
            <w:r w:rsidRPr="00EC5D34">
              <w:rPr>
                <w:sz w:val="24"/>
                <w:szCs w:val="24"/>
                <w:lang w:val="ru-RU" w:eastAsia="en-US"/>
              </w:rPr>
              <w:t>Лидер  «Ритм»</w:t>
            </w:r>
          </w:p>
        </w:tc>
      </w:tr>
      <w:tr w:rsidR="00EC5D34" w:rsidTr="00EC5D34">
        <w:trPr>
          <w:trHeight w:val="2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P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bidi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line="277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школы актива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line="277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5-11кл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spacing w:line="277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 xml:space="preserve">зам. директора ВР, </w:t>
            </w:r>
            <w:proofErr w:type="gramStart"/>
            <w:r w:rsidRPr="00EC5D34">
              <w:rPr>
                <w:sz w:val="24"/>
                <w:szCs w:val="24"/>
                <w:lang w:val="ru-RU" w:eastAsia="en-US"/>
              </w:rPr>
              <w:t>п</w:t>
            </w:r>
            <w:proofErr w:type="gramEnd"/>
            <w:r w:rsidRPr="00EC5D34">
              <w:rPr>
                <w:sz w:val="24"/>
                <w:szCs w:val="24"/>
                <w:lang w:val="ru-RU" w:eastAsia="en-US"/>
              </w:rPr>
              <w:t>/о, Лидер «Ритм»</w:t>
            </w:r>
          </w:p>
        </w:tc>
      </w:tr>
      <w:tr w:rsidR="00EC5D34" w:rsidTr="00EC5D34">
        <w:trPr>
          <w:trHeight w:val="1494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P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bidi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ind w:right="102"/>
              <w:jc w:val="both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Совместное заседание Совета Лидеров и школьного родительского комитета по подготовке и проведению новогодних праздников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P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Pr="00EC5D34" w:rsidRDefault="00EC5D34">
            <w:pPr>
              <w:pStyle w:val="TableParagraph"/>
              <w:spacing w:before="2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Default="00EC5D34">
            <w:pPr>
              <w:pStyle w:val="TableParagrap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5-11 кл.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Pr="00EC5D34" w:rsidRDefault="00EC5D34">
            <w:pPr>
              <w:pStyle w:val="TableParagraph"/>
              <w:spacing w:before="1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зам. директора. Лидер, председатель РК</w:t>
            </w:r>
          </w:p>
        </w:tc>
      </w:tr>
      <w:tr w:rsidR="00EC5D34" w:rsidTr="00EC5D34">
        <w:trPr>
          <w:trHeight w:val="599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tabs>
                <w:tab w:val="left" w:pos="2330"/>
              </w:tabs>
              <w:spacing w:before="183"/>
              <w:ind w:right="98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Спортивно</w:t>
            </w:r>
            <w:r>
              <w:rPr>
                <w:b/>
                <w:i/>
                <w:sz w:val="24"/>
                <w:szCs w:val="24"/>
                <w:lang w:eastAsia="en-US"/>
              </w:rPr>
              <w:tab/>
            </w:r>
            <w:r>
              <w:rPr>
                <w:b/>
                <w:i/>
                <w:spacing w:val="-17"/>
                <w:sz w:val="24"/>
                <w:szCs w:val="24"/>
                <w:lang w:eastAsia="en-US"/>
              </w:rPr>
              <w:t xml:space="preserve">– </w:t>
            </w:r>
            <w:r>
              <w:rPr>
                <w:b/>
                <w:i/>
                <w:sz w:val="24"/>
                <w:szCs w:val="24"/>
                <w:lang w:eastAsia="en-US"/>
              </w:rPr>
              <w:t>оздоровительное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tabs>
                <w:tab w:val="left" w:pos="2973"/>
              </w:tabs>
              <w:spacing w:line="290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Участие в программе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>ВФСК</w:t>
            </w:r>
          </w:p>
          <w:p w:rsidR="00EC5D34" w:rsidRPr="00EC5D34" w:rsidRDefault="00EC5D34">
            <w:pPr>
              <w:pStyle w:val="TableParagraph"/>
              <w:spacing w:line="290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ГТО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 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spacing w:line="290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 xml:space="preserve">Кл. руководители учителя </w:t>
            </w:r>
            <w:proofErr w:type="gramStart"/>
            <w:r w:rsidRPr="00EC5D34">
              <w:rPr>
                <w:sz w:val="24"/>
                <w:szCs w:val="24"/>
                <w:lang w:val="ru-RU" w:eastAsia="en-US"/>
              </w:rPr>
              <w:t>физ</w:t>
            </w:r>
            <w:proofErr w:type="gramEnd"/>
            <w:r w:rsidRPr="00EC5D34">
              <w:rPr>
                <w:sz w:val="24"/>
                <w:szCs w:val="24"/>
                <w:lang w:val="ru-RU" w:eastAsia="en-US"/>
              </w:rPr>
              <w:t>-</w:t>
            </w:r>
          </w:p>
          <w:p w:rsidR="00EC5D34" w:rsidRPr="00EC5D34" w:rsidRDefault="00EC5D34">
            <w:pPr>
              <w:pStyle w:val="TableParagraph"/>
              <w:spacing w:line="290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ры</w:t>
            </w:r>
          </w:p>
        </w:tc>
      </w:tr>
      <w:tr w:rsidR="00EC5D34" w:rsidTr="00EC5D34">
        <w:trPr>
          <w:trHeight w:val="5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P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bidi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tabs>
                <w:tab w:val="left" w:pos="1890"/>
                <w:tab w:val="left" w:pos="3097"/>
              </w:tabs>
              <w:spacing w:line="288" w:lineRule="exact"/>
              <w:ind w:left="172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Оформление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>альбома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>«Мое</w:t>
            </w:r>
          </w:p>
          <w:p w:rsidR="00EC5D34" w:rsidRPr="00EC5D34" w:rsidRDefault="00EC5D34">
            <w:pPr>
              <w:pStyle w:val="TableParagraph"/>
              <w:spacing w:line="290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здоровье – мое богатство!»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line="288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1-4</w:t>
            </w:r>
          </w:p>
          <w:p w:rsidR="00EC5D34" w:rsidRDefault="00EC5D34">
            <w:pPr>
              <w:pStyle w:val="TableParagraph"/>
              <w:spacing w:line="290" w:lineRule="exact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кл</w:t>
            </w:r>
            <w:proofErr w:type="gram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38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кл</w:t>
            </w:r>
            <w:proofErr w:type="gramEnd"/>
            <w:r>
              <w:rPr>
                <w:sz w:val="24"/>
                <w:szCs w:val="24"/>
                <w:lang w:eastAsia="en-US"/>
              </w:rPr>
              <w:t>. руководители</w:t>
            </w:r>
          </w:p>
        </w:tc>
      </w:tr>
      <w:tr w:rsidR="00EC5D34" w:rsidTr="00EC5D34">
        <w:trPr>
          <w:trHeight w:val="8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ind w:right="892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Досуговая деятельность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tabs>
                <w:tab w:val="left" w:pos="1813"/>
              </w:tabs>
              <w:spacing w:line="288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16.11.2021.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>Международный</w:t>
            </w:r>
          </w:p>
          <w:p w:rsidR="00EC5D34" w:rsidRPr="00EC5D34" w:rsidRDefault="00EC5D34">
            <w:pPr>
              <w:pStyle w:val="TableParagraph"/>
              <w:spacing w:before="5" w:line="298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день толерантности. Классные часы по данной тематике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Pr="00EC5D34" w:rsidRDefault="00EC5D34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Default="00EC5D34">
            <w:pPr>
              <w:pStyle w:val="TableParagrap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 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Default="00EC5D34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Кл. руководители</w:t>
            </w:r>
          </w:p>
        </w:tc>
      </w:tr>
      <w:tr w:rsidR="00EC5D34" w:rsidTr="00EC5D34">
        <w:trPr>
          <w:trHeight w:val="1001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Pr="00EC5D34" w:rsidRDefault="00EC5D34">
            <w:pPr>
              <w:pStyle w:val="TableParagraph"/>
              <w:tabs>
                <w:tab w:val="left" w:pos="1698"/>
                <w:tab w:val="left" w:pos="3500"/>
              </w:tabs>
              <w:ind w:right="105"/>
              <w:jc w:val="both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 xml:space="preserve">26.11.2021. День матери в </w:t>
            </w:r>
            <w:r w:rsidRPr="00EC5D34">
              <w:rPr>
                <w:spacing w:val="-4"/>
                <w:sz w:val="24"/>
                <w:szCs w:val="24"/>
                <w:lang w:val="ru-RU" w:eastAsia="en-US"/>
              </w:rPr>
              <w:t>Рос</w:t>
            </w:r>
            <w:r w:rsidRPr="00EC5D34">
              <w:rPr>
                <w:sz w:val="24"/>
                <w:szCs w:val="24"/>
                <w:lang w:val="ru-RU" w:eastAsia="en-US"/>
              </w:rPr>
              <w:t xml:space="preserve">сии. Классные часы </w:t>
            </w:r>
            <w:r w:rsidRPr="00EC5D34">
              <w:rPr>
                <w:spacing w:val="-4"/>
                <w:sz w:val="24"/>
                <w:szCs w:val="24"/>
                <w:lang w:val="ru-RU" w:eastAsia="en-US"/>
              </w:rPr>
              <w:t xml:space="preserve">«Мамы </w:t>
            </w:r>
            <w:r w:rsidRPr="00EC5D34">
              <w:rPr>
                <w:sz w:val="24"/>
                <w:szCs w:val="24"/>
                <w:lang w:val="ru-RU" w:eastAsia="en-US"/>
              </w:rPr>
              <w:t>всякие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>важны!»</w:t>
            </w:r>
          </w:p>
          <w:p w:rsidR="00EC5D34" w:rsidRPr="00EC5D34" w:rsidRDefault="00EC5D34">
            <w:pPr>
              <w:pStyle w:val="TableParagraph"/>
              <w:spacing w:line="288" w:lineRule="exact"/>
              <w:jc w:val="both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3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1-9</w:t>
            </w:r>
          </w:p>
          <w:p w:rsidR="00EC5D34" w:rsidRDefault="00EC5D34">
            <w:pPr>
              <w:pStyle w:val="TableParagraph"/>
              <w:spacing w:before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P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Pr="00EC5D34" w:rsidRDefault="00EC5D34">
            <w:pPr>
              <w:pStyle w:val="TableParagraph"/>
              <w:spacing w:before="1"/>
              <w:rPr>
                <w:sz w:val="24"/>
                <w:szCs w:val="24"/>
                <w:lang w:val="ru-RU" w:eastAsia="en-US"/>
              </w:rPr>
            </w:pPr>
            <w:proofErr w:type="gramStart"/>
            <w:r w:rsidRPr="00EC5D34">
              <w:rPr>
                <w:sz w:val="24"/>
                <w:szCs w:val="24"/>
                <w:lang w:val="ru-RU" w:eastAsia="en-US"/>
              </w:rPr>
              <w:t>п</w:t>
            </w:r>
            <w:proofErr w:type="gramEnd"/>
            <w:r w:rsidRPr="00EC5D34">
              <w:rPr>
                <w:sz w:val="24"/>
                <w:szCs w:val="24"/>
                <w:lang w:val="ru-RU" w:eastAsia="en-US"/>
              </w:rPr>
              <w:t>/о, зам. дир. ВР, кл. руководители</w:t>
            </w:r>
          </w:p>
        </w:tc>
      </w:tr>
      <w:tr w:rsidR="00EC5D34" w:rsidTr="00EC5D34">
        <w:trPr>
          <w:trHeight w:val="599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P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bidi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tabs>
                <w:tab w:val="left" w:pos="2266"/>
              </w:tabs>
              <w:spacing w:line="288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Общешкольное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>мероприятие</w:t>
            </w:r>
          </w:p>
          <w:p w:rsidR="00EC5D34" w:rsidRPr="00EC5D34" w:rsidRDefault="00EC5D34">
            <w:pPr>
              <w:pStyle w:val="TableParagraph"/>
              <w:spacing w:before="1" w:line="291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«Маме! С любовью!»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 кл.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spacing w:before="140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Кл</w:t>
            </w:r>
            <w:proofErr w:type="gramStart"/>
            <w:r w:rsidRPr="00EC5D34">
              <w:rPr>
                <w:sz w:val="24"/>
                <w:szCs w:val="24"/>
                <w:lang w:val="ru-RU" w:eastAsia="en-US"/>
              </w:rPr>
              <w:t>.</w:t>
            </w:r>
            <w:proofErr w:type="gramEnd"/>
            <w:r w:rsidRPr="00EC5D34">
              <w:rPr>
                <w:sz w:val="24"/>
                <w:szCs w:val="24"/>
                <w:lang w:val="ru-RU" w:eastAsia="en-US"/>
              </w:rPr>
              <w:t xml:space="preserve"> </w:t>
            </w:r>
            <w:proofErr w:type="gramStart"/>
            <w:r w:rsidRPr="00EC5D34">
              <w:rPr>
                <w:sz w:val="24"/>
                <w:szCs w:val="24"/>
                <w:lang w:val="ru-RU" w:eastAsia="en-US"/>
              </w:rPr>
              <w:t>р</w:t>
            </w:r>
            <w:proofErr w:type="gramEnd"/>
            <w:r w:rsidRPr="00EC5D34">
              <w:rPr>
                <w:sz w:val="24"/>
                <w:szCs w:val="24"/>
                <w:lang w:val="ru-RU" w:eastAsia="en-US"/>
              </w:rPr>
              <w:t xml:space="preserve">уководители, зам. дир. ВР, </w:t>
            </w:r>
          </w:p>
        </w:tc>
      </w:tr>
      <w:tr w:rsidR="00EC5D34" w:rsidTr="00EC5D34">
        <w:trPr>
          <w:trHeight w:val="5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P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bidi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spacing w:line="287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Организация осенних каникул</w:t>
            </w:r>
          </w:p>
          <w:p w:rsidR="00EC5D34" w:rsidRPr="00EC5D34" w:rsidRDefault="00EC5D34">
            <w:pPr>
              <w:pStyle w:val="TableParagraph"/>
              <w:spacing w:line="290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(по особому плану)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3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 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spacing w:before="138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Кл</w:t>
            </w:r>
            <w:proofErr w:type="gramStart"/>
            <w:r w:rsidRPr="00EC5D34">
              <w:rPr>
                <w:sz w:val="24"/>
                <w:szCs w:val="24"/>
                <w:lang w:val="ru-RU" w:eastAsia="en-US"/>
              </w:rPr>
              <w:t>.</w:t>
            </w:r>
            <w:proofErr w:type="gramEnd"/>
            <w:r w:rsidRPr="00EC5D34">
              <w:rPr>
                <w:sz w:val="24"/>
                <w:szCs w:val="24"/>
                <w:lang w:val="ru-RU" w:eastAsia="en-US"/>
              </w:rPr>
              <w:t xml:space="preserve"> </w:t>
            </w:r>
            <w:proofErr w:type="gramStart"/>
            <w:r w:rsidRPr="00EC5D34">
              <w:rPr>
                <w:sz w:val="24"/>
                <w:szCs w:val="24"/>
                <w:lang w:val="ru-RU" w:eastAsia="en-US"/>
              </w:rPr>
              <w:t>р</w:t>
            </w:r>
            <w:proofErr w:type="gramEnd"/>
            <w:r w:rsidRPr="00EC5D34">
              <w:rPr>
                <w:sz w:val="24"/>
                <w:szCs w:val="24"/>
                <w:lang w:val="ru-RU" w:eastAsia="en-US"/>
              </w:rPr>
              <w:t>уководители зам. дир. ВР,</w:t>
            </w:r>
          </w:p>
        </w:tc>
      </w:tr>
      <w:tr w:rsidR="00EC5D34" w:rsidTr="00EC5D34">
        <w:trPr>
          <w:trHeight w:val="299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spacing w:before="46"/>
              <w:ind w:right="97"/>
              <w:jc w:val="both"/>
              <w:rPr>
                <w:b/>
                <w:i/>
                <w:sz w:val="24"/>
                <w:szCs w:val="24"/>
                <w:lang w:val="ru-RU" w:eastAsia="en-US"/>
              </w:rPr>
            </w:pPr>
            <w:proofErr w:type="gramStart"/>
            <w:r w:rsidRPr="00EC5D34">
              <w:rPr>
                <w:b/>
                <w:i/>
                <w:sz w:val="24"/>
                <w:szCs w:val="24"/>
                <w:lang w:val="ru-RU" w:eastAsia="en-US"/>
              </w:rPr>
              <w:t>Нравственное</w:t>
            </w:r>
            <w:proofErr w:type="gramEnd"/>
            <w:r w:rsidRPr="00EC5D34">
              <w:rPr>
                <w:b/>
                <w:i/>
                <w:sz w:val="24"/>
                <w:szCs w:val="24"/>
                <w:lang w:val="ru-RU" w:eastAsia="en-US"/>
              </w:rPr>
              <w:t>, правовое и профилактика асоциального поведения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line="28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 «Внимание! Дорога</w:t>
            </w:r>
            <w:proofErr w:type="gramStart"/>
            <w:r>
              <w:rPr>
                <w:sz w:val="24"/>
                <w:szCs w:val="24"/>
                <w:lang w:eastAsia="en-US"/>
              </w:rPr>
              <w:t>!»</w:t>
            </w:r>
            <w:proofErr w:type="gramEnd"/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line="28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4-7 кл.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line="280" w:lineRule="exact"/>
              <w:ind w:left="173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соц</w:t>
            </w:r>
            <w:proofErr w:type="gramEnd"/>
            <w:r>
              <w:rPr>
                <w:sz w:val="24"/>
                <w:szCs w:val="24"/>
                <w:lang w:eastAsia="en-US"/>
              </w:rPr>
              <w:t>. педагог, отряд ЮИД</w:t>
            </w:r>
          </w:p>
        </w:tc>
      </w:tr>
      <w:tr w:rsidR="00EC5D34" w:rsidTr="00EC5D34">
        <w:trPr>
          <w:trHeight w:val="8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tabs>
                <w:tab w:val="left" w:pos="1597"/>
                <w:tab w:val="left" w:pos="3232"/>
              </w:tabs>
              <w:ind w:right="102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Беседы, конкурсы плакатов, посвященных Всемирному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>дню</w:t>
            </w:r>
          </w:p>
          <w:p w:rsidR="00EC5D34" w:rsidRDefault="00EC5D34">
            <w:pPr>
              <w:pStyle w:val="TableParagraph"/>
              <w:spacing w:line="288" w:lineRule="exact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борьбы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с курением.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Default="00EC5D34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5-11 кл.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Default="00EC5D34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Кл. руководители психолог,  «Ритм»</w:t>
            </w:r>
          </w:p>
        </w:tc>
      </w:tr>
      <w:tr w:rsidR="00EC5D34" w:rsidTr="00EC5D34">
        <w:trPr>
          <w:trHeight w:val="599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83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 классных руководителей.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line="290" w:lineRule="exact"/>
              <w:rPr>
                <w:sz w:val="24"/>
                <w:szCs w:val="24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tabs>
                <w:tab w:val="left" w:pos="203"/>
              </w:tabs>
              <w:spacing w:line="290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зам. директор</w:t>
            </w:r>
            <w:proofErr w:type="gramStart"/>
            <w:r w:rsidRPr="00EC5D34">
              <w:rPr>
                <w:sz w:val="24"/>
                <w:szCs w:val="24"/>
                <w:lang w:val="ru-RU" w:eastAsia="en-US"/>
              </w:rPr>
              <w:t xml:space="preserve"> .</w:t>
            </w:r>
            <w:proofErr w:type="gramEnd"/>
            <w:r w:rsidRPr="00EC5D34">
              <w:rPr>
                <w:sz w:val="24"/>
                <w:szCs w:val="24"/>
                <w:lang w:val="ru-RU" w:eastAsia="en-US"/>
              </w:rPr>
              <w:t xml:space="preserve"> ВР,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>руководитель</w:t>
            </w:r>
          </w:p>
          <w:p w:rsidR="00EC5D34" w:rsidRPr="00EC5D34" w:rsidRDefault="00EC5D34">
            <w:pPr>
              <w:pStyle w:val="TableParagraph"/>
              <w:spacing w:line="290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МО кл. руководители</w:t>
            </w:r>
          </w:p>
        </w:tc>
      </w:tr>
      <w:tr w:rsidR="00EC5D34" w:rsidTr="00EC5D34">
        <w:trPr>
          <w:trHeight w:val="5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P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bidi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line="288" w:lineRule="exact"/>
              <w:ind w:left="17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Обзор новинок методической</w:t>
            </w:r>
          </w:p>
          <w:p w:rsidR="00EC5D34" w:rsidRDefault="00EC5D34">
            <w:pPr>
              <w:pStyle w:val="TableParagraph"/>
              <w:spacing w:before="1" w:line="288" w:lineRule="exact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литературы</w:t>
            </w:r>
            <w:proofErr w:type="gram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38"/>
              <w:rPr>
                <w:sz w:val="24"/>
                <w:szCs w:val="24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3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библиотекарь</w:t>
            </w:r>
          </w:p>
        </w:tc>
      </w:tr>
      <w:tr w:rsidR="00EC5D34" w:rsidTr="00EC5D34">
        <w:trPr>
          <w:trHeight w:val="1795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tabs>
                <w:tab w:val="left" w:pos="2235"/>
              </w:tabs>
              <w:spacing w:before="195"/>
              <w:ind w:right="99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Контроль </w:t>
            </w:r>
            <w:r>
              <w:rPr>
                <w:b/>
                <w:i/>
                <w:spacing w:val="-9"/>
                <w:sz w:val="24"/>
                <w:szCs w:val="24"/>
                <w:lang w:eastAsia="en-US"/>
              </w:rPr>
              <w:t xml:space="preserve">за </w:t>
            </w:r>
            <w:r>
              <w:rPr>
                <w:b/>
                <w:i/>
                <w:sz w:val="24"/>
                <w:szCs w:val="24"/>
                <w:lang w:eastAsia="en-US"/>
              </w:rPr>
              <w:t>воспитательным процессом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ind w:right="102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Изучение практики проведения классными руководителями кл. часов, посвященных реализации духовно – нравственного потенциала личности обучающихся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41"/>
              <w:ind w:right="214"/>
              <w:rPr>
                <w:sz w:val="24"/>
                <w:szCs w:val="24"/>
                <w:lang w:eastAsia="en-US"/>
              </w:rPr>
            </w:pPr>
            <w:r>
              <w:rPr>
                <w:w w:val="95"/>
                <w:sz w:val="24"/>
                <w:szCs w:val="24"/>
                <w:lang w:eastAsia="en-US"/>
              </w:rPr>
              <w:t xml:space="preserve">Кл. рук </w:t>
            </w:r>
            <w:r>
              <w:rPr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41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зам</w:t>
            </w:r>
            <w:proofErr w:type="gramEnd"/>
            <w:r>
              <w:rPr>
                <w:sz w:val="24"/>
                <w:szCs w:val="24"/>
                <w:lang w:eastAsia="en-US"/>
              </w:rPr>
              <w:t>. директораВР</w:t>
            </w:r>
          </w:p>
        </w:tc>
      </w:tr>
      <w:tr w:rsidR="00EC5D34" w:rsidTr="00EC5D34">
        <w:trPr>
          <w:trHeight w:val="8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 xml:space="preserve">Контроль за организацией питания в школе: охват </w:t>
            </w:r>
            <w:proofErr w:type="gramStart"/>
            <w:r w:rsidRPr="00EC5D34">
              <w:rPr>
                <w:sz w:val="24"/>
                <w:szCs w:val="24"/>
                <w:lang w:val="ru-RU" w:eastAsia="en-US"/>
              </w:rPr>
              <w:t>обучающихся</w:t>
            </w:r>
            <w:proofErr w:type="gramEnd"/>
            <w:r w:rsidRPr="00EC5D34">
              <w:rPr>
                <w:sz w:val="24"/>
                <w:szCs w:val="24"/>
                <w:lang w:val="ru-RU" w:eastAsia="en-US"/>
              </w:rPr>
              <w:t xml:space="preserve"> горячим питанием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Pr="00EC5D34" w:rsidRDefault="00EC5D34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Default="00EC5D34">
            <w:pPr>
              <w:pStyle w:val="TableParagraph"/>
              <w:rPr>
                <w:sz w:val="24"/>
                <w:szCs w:val="24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38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зам</w:t>
            </w:r>
            <w:proofErr w:type="gramEnd"/>
            <w:r>
              <w:rPr>
                <w:sz w:val="24"/>
                <w:szCs w:val="24"/>
                <w:lang w:eastAsia="en-US"/>
              </w:rPr>
              <w:t>. директораВР</w:t>
            </w:r>
          </w:p>
        </w:tc>
      </w:tr>
      <w:tr w:rsidR="00EC5D34" w:rsidTr="00EC5D34">
        <w:trPr>
          <w:trHeight w:val="8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ind w:right="91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 xml:space="preserve">Работа классных руководителей и учителей - предметников </w:t>
            </w:r>
            <w:proofErr w:type="gramStart"/>
            <w:r w:rsidRPr="00EC5D34">
              <w:rPr>
                <w:sz w:val="24"/>
                <w:szCs w:val="24"/>
                <w:lang w:val="ru-RU" w:eastAsia="en-US"/>
              </w:rPr>
              <w:t>с</w:t>
            </w:r>
            <w:proofErr w:type="gramEnd"/>
          </w:p>
          <w:p w:rsidR="00EC5D34" w:rsidRDefault="00EC5D34">
            <w:pPr>
              <w:pStyle w:val="TableParagraph"/>
              <w:spacing w:line="291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дневниками обучающихся</w:t>
            </w:r>
          </w:p>
        </w:tc>
        <w:tc>
          <w:tcPr>
            <w:tcW w:w="1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Default="00EC5D34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ind w:left="116"/>
              <w:rPr>
                <w:sz w:val="24"/>
                <w:szCs w:val="24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Default="00EC5D34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зам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. </w:t>
            </w:r>
            <w:proofErr w:type="gramStart"/>
            <w:r>
              <w:rPr>
                <w:sz w:val="24"/>
                <w:szCs w:val="24"/>
                <w:lang w:eastAsia="en-US"/>
              </w:rPr>
              <w:t>директора</w:t>
            </w:r>
            <w:proofErr w:type="gramEnd"/>
            <w:r>
              <w:rPr>
                <w:sz w:val="24"/>
                <w:szCs w:val="24"/>
                <w:lang w:eastAsia="en-US"/>
              </w:rPr>
              <w:t>. ВР</w:t>
            </w:r>
          </w:p>
        </w:tc>
      </w:tr>
      <w:tr w:rsidR="00EC5D34" w:rsidTr="00EC5D34">
        <w:trPr>
          <w:trHeight w:val="275"/>
        </w:trPr>
        <w:tc>
          <w:tcPr>
            <w:tcW w:w="10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EC5D34" w:rsidRDefault="00EC5D34">
            <w:pPr>
              <w:pStyle w:val="TableParagraph"/>
              <w:spacing w:line="256" w:lineRule="exac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ДЕКАБРЬ</w:t>
            </w:r>
          </w:p>
        </w:tc>
      </w:tr>
      <w:tr w:rsidR="00EC5D34" w:rsidTr="00EC5D34">
        <w:trPr>
          <w:trHeight w:val="1194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spacing w:before="3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tabs>
                <w:tab w:val="left" w:pos="2368"/>
              </w:tabs>
              <w:ind w:right="10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Гражданско</w:t>
            </w:r>
            <w:r>
              <w:rPr>
                <w:b/>
                <w:i/>
                <w:sz w:val="24"/>
                <w:szCs w:val="24"/>
                <w:lang w:eastAsia="en-US"/>
              </w:rPr>
              <w:tab/>
            </w:r>
            <w:r>
              <w:rPr>
                <w:b/>
                <w:i/>
                <w:spacing w:val="-17"/>
                <w:sz w:val="24"/>
                <w:szCs w:val="24"/>
                <w:lang w:eastAsia="en-US"/>
              </w:rPr>
              <w:t xml:space="preserve">- </w:t>
            </w:r>
            <w:r>
              <w:rPr>
                <w:b/>
                <w:i/>
                <w:sz w:val="24"/>
                <w:szCs w:val="24"/>
                <w:lang w:eastAsia="en-US"/>
              </w:rPr>
              <w:t>патриотическое</w:t>
            </w: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03.12.2021. День Неизвестного солдата. Общешкольная Акция</w:t>
            </w:r>
          </w:p>
          <w:p w:rsidR="00EC5D34" w:rsidRPr="00EC5D34" w:rsidRDefault="00EC5D34">
            <w:pPr>
              <w:pStyle w:val="TableParagraph"/>
              <w:tabs>
                <w:tab w:val="left" w:pos="1393"/>
                <w:tab w:val="left" w:pos="3222"/>
              </w:tabs>
              <w:spacing w:line="300" w:lineRule="exact"/>
              <w:ind w:right="109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«Письмо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 xml:space="preserve">неизвестному </w:t>
            </w:r>
            <w:r w:rsidRPr="00EC5D34">
              <w:rPr>
                <w:spacing w:val="-4"/>
                <w:sz w:val="24"/>
                <w:szCs w:val="24"/>
                <w:lang w:val="ru-RU" w:eastAsia="en-US"/>
              </w:rPr>
              <w:t>сол</w:t>
            </w:r>
            <w:r w:rsidRPr="00EC5D34">
              <w:rPr>
                <w:sz w:val="24"/>
                <w:szCs w:val="24"/>
                <w:lang w:val="ru-RU" w:eastAsia="en-US"/>
              </w:rPr>
              <w:t>дату»</w:t>
            </w:r>
          </w:p>
        </w:tc>
        <w:tc>
          <w:tcPr>
            <w:tcW w:w="1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P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Default="00EC5D34">
            <w:pPr>
              <w:pStyle w:val="TableParagraph"/>
              <w:spacing w:before="1"/>
              <w:ind w:left="9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5-8 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spacing w:before="138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Кл</w:t>
            </w:r>
            <w:proofErr w:type="gramStart"/>
            <w:r w:rsidRPr="00EC5D34">
              <w:rPr>
                <w:sz w:val="24"/>
                <w:szCs w:val="24"/>
                <w:lang w:val="ru-RU" w:eastAsia="en-US"/>
              </w:rPr>
              <w:t>.</w:t>
            </w:r>
            <w:proofErr w:type="gramEnd"/>
            <w:r w:rsidRPr="00EC5D34">
              <w:rPr>
                <w:sz w:val="24"/>
                <w:szCs w:val="24"/>
                <w:lang w:val="ru-RU" w:eastAsia="en-US"/>
              </w:rPr>
              <w:t xml:space="preserve"> </w:t>
            </w:r>
            <w:proofErr w:type="gramStart"/>
            <w:r w:rsidRPr="00EC5D34">
              <w:rPr>
                <w:sz w:val="24"/>
                <w:szCs w:val="24"/>
                <w:lang w:val="ru-RU" w:eastAsia="en-US"/>
              </w:rPr>
              <w:t>р</w:t>
            </w:r>
            <w:proofErr w:type="gramEnd"/>
            <w:r w:rsidRPr="00EC5D34">
              <w:rPr>
                <w:sz w:val="24"/>
                <w:szCs w:val="24"/>
                <w:lang w:val="ru-RU" w:eastAsia="en-US"/>
              </w:rPr>
              <w:t xml:space="preserve">уководители сектора </w:t>
            </w:r>
          </w:p>
          <w:p w:rsidR="00EC5D34" w:rsidRPr="00EC5D34" w:rsidRDefault="00EC5D34">
            <w:pPr>
              <w:pStyle w:val="TableParagraph"/>
              <w:spacing w:before="138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« Ритм»</w:t>
            </w:r>
          </w:p>
          <w:p w:rsidR="00EC5D34" w:rsidRPr="00EC5D34" w:rsidRDefault="00EC5D34">
            <w:pPr>
              <w:pStyle w:val="TableParagraph"/>
              <w:spacing w:before="1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«Культура» и «Образование»</w:t>
            </w:r>
          </w:p>
        </w:tc>
      </w:tr>
      <w:tr w:rsidR="00EC5D34" w:rsidTr="00EC5D34">
        <w:trPr>
          <w:trHeight w:val="1194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P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bidi="ru-RU"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ind w:right="109" w:firstLine="64"/>
              <w:rPr>
                <w:sz w:val="24"/>
                <w:szCs w:val="24"/>
                <w:lang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 xml:space="preserve">09.12.2021. День Героев Отечества. Классные часы «Ими гордится Россия! </w:t>
            </w:r>
            <w:r>
              <w:rPr>
                <w:sz w:val="24"/>
                <w:szCs w:val="24"/>
                <w:lang w:eastAsia="en-US"/>
              </w:rPr>
              <w:t>Ими гордимся мы</w:t>
            </w:r>
            <w:proofErr w:type="gramStart"/>
            <w:r>
              <w:rPr>
                <w:sz w:val="24"/>
                <w:szCs w:val="24"/>
                <w:lang w:eastAsia="en-US"/>
              </w:rPr>
              <w:t>!»</w:t>
            </w:r>
            <w:proofErr w:type="gramEnd"/>
          </w:p>
        </w:tc>
        <w:tc>
          <w:tcPr>
            <w:tcW w:w="1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Default="00EC5D34">
            <w:pPr>
              <w:pStyle w:val="TableParagraph"/>
              <w:spacing w:before="9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ind w:left="9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1-4 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Default="00EC5D34">
            <w:pPr>
              <w:pStyle w:val="TableParagraph"/>
              <w:spacing w:before="9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Кл. руководители</w:t>
            </w:r>
          </w:p>
        </w:tc>
      </w:tr>
      <w:tr w:rsidR="00EC5D34" w:rsidTr="00EC5D34">
        <w:trPr>
          <w:trHeight w:val="895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11.12.2021. День Конституции РФ. Часы общения «</w:t>
            </w:r>
            <w:proofErr w:type="gramStart"/>
            <w:r w:rsidRPr="00EC5D34">
              <w:rPr>
                <w:sz w:val="24"/>
                <w:szCs w:val="24"/>
                <w:lang w:val="ru-RU" w:eastAsia="en-US"/>
              </w:rPr>
              <w:t>Главный</w:t>
            </w:r>
            <w:proofErr w:type="gramEnd"/>
          </w:p>
          <w:p w:rsidR="00EC5D34" w:rsidRDefault="00EC5D34">
            <w:pPr>
              <w:pStyle w:val="TableParagraph"/>
              <w:spacing w:line="288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Закон Жизни</w:t>
            </w:r>
            <w:proofErr w:type="gramStart"/>
            <w:r>
              <w:rPr>
                <w:sz w:val="24"/>
                <w:szCs w:val="24"/>
                <w:lang w:eastAsia="en-US"/>
              </w:rPr>
              <w:t>!»</w:t>
            </w:r>
            <w:proofErr w:type="gramEnd"/>
          </w:p>
        </w:tc>
        <w:tc>
          <w:tcPr>
            <w:tcW w:w="1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Default="00EC5D34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ind w:left="9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9-11 кл.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Default="00EC5D34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кл</w:t>
            </w:r>
            <w:proofErr w:type="gramEnd"/>
            <w:r>
              <w:rPr>
                <w:sz w:val="24"/>
                <w:szCs w:val="24"/>
                <w:lang w:eastAsia="en-US"/>
              </w:rPr>
              <w:t>. руководители</w:t>
            </w:r>
          </w:p>
        </w:tc>
      </w:tr>
      <w:tr w:rsidR="00EC5D34" w:rsidTr="00EC5D34">
        <w:trPr>
          <w:trHeight w:val="897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tabs>
                <w:tab w:val="left" w:pos="2330"/>
              </w:tabs>
              <w:ind w:right="98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Интеллектуально</w:t>
            </w:r>
            <w:r>
              <w:rPr>
                <w:b/>
                <w:i/>
                <w:sz w:val="24"/>
                <w:szCs w:val="24"/>
                <w:lang w:eastAsia="en-US"/>
              </w:rPr>
              <w:tab/>
            </w:r>
            <w:r>
              <w:rPr>
                <w:b/>
                <w:i/>
                <w:spacing w:val="-17"/>
                <w:sz w:val="24"/>
                <w:szCs w:val="24"/>
                <w:lang w:eastAsia="en-US"/>
              </w:rPr>
              <w:t xml:space="preserve">– </w:t>
            </w:r>
            <w:r>
              <w:rPr>
                <w:b/>
                <w:i/>
                <w:sz w:val="24"/>
                <w:szCs w:val="24"/>
                <w:lang w:eastAsia="en-US"/>
              </w:rPr>
              <w:t>познавательное</w:t>
            </w: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Участие в олимпиадах и конкурсах школьников по предметам</w:t>
            </w:r>
          </w:p>
        </w:tc>
        <w:tc>
          <w:tcPr>
            <w:tcW w:w="1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Pr="00EC5D34" w:rsidRDefault="00EC5D34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Default="00EC5D34">
            <w:pPr>
              <w:pStyle w:val="TableParagraph"/>
              <w:ind w:left="9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 кл.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Default="00EC5D34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Учителя-предметники</w:t>
            </w:r>
          </w:p>
        </w:tc>
      </w:tr>
      <w:tr w:rsidR="00EC5D34" w:rsidTr="00EC5D34">
        <w:trPr>
          <w:trHeight w:val="599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spacing w:before="5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Трудовое, профориентационное</w:t>
            </w: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Дежурство по школе</w:t>
            </w:r>
          </w:p>
        </w:tc>
        <w:tc>
          <w:tcPr>
            <w:tcW w:w="1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tabs>
                <w:tab w:val="left" w:pos="721"/>
              </w:tabs>
              <w:spacing w:line="288" w:lineRule="exact"/>
              <w:ind w:left="9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7–</w:t>
            </w:r>
            <w:r>
              <w:rPr>
                <w:sz w:val="24"/>
                <w:szCs w:val="24"/>
                <w:lang w:eastAsia="en-US"/>
              </w:rPr>
              <w:tab/>
              <w:t>11</w:t>
            </w:r>
          </w:p>
          <w:p w:rsidR="00EC5D34" w:rsidRDefault="00EC5D34">
            <w:pPr>
              <w:pStyle w:val="TableParagraph"/>
              <w:spacing w:before="1" w:line="291" w:lineRule="exact"/>
              <w:ind w:left="9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tabs>
                <w:tab w:val="left" w:pos="2318"/>
              </w:tabs>
              <w:spacing w:line="288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Кл</w:t>
            </w:r>
            <w:proofErr w:type="gramStart"/>
            <w:r w:rsidRPr="00EC5D34">
              <w:rPr>
                <w:sz w:val="24"/>
                <w:szCs w:val="24"/>
                <w:lang w:val="ru-RU" w:eastAsia="en-US"/>
              </w:rPr>
              <w:t>.</w:t>
            </w:r>
            <w:proofErr w:type="gramEnd"/>
            <w:r w:rsidRPr="00EC5D34">
              <w:rPr>
                <w:sz w:val="24"/>
                <w:szCs w:val="24"/>
                <w:lang w:val="ru-RU" w:eastAsia="en-US"/>
              </w:rPr>
              <w:t xml:space="preserve">  </w:t>
            </w:r>
            <w:proofErr w:type="gramStart"/>
            <w:r w:rsidRPr="00EC5D34">
              <w:rPr>
                <w:sz w:val="24"/>
                <w:szCs w:val="24"/>
                <w:lang w:val="ru-RU" w:eastAsia="en-US"/>
              </w:rPr>
              <w:t>р</w:t>
            </w:r>
            <w:proofErr w:type="gramEnd"/>
            <w:r w:rsidRPr="00EC5D34">
              <w:rPr>
                <w:sz w:val="24"/>
                <w:szCs w:val="24"/>
                <w:lang w:val="ru-RU" w:eastAsia="en-US"/>
              </w:rPr>
              <w:t xml:space="preserve">уководители  </w:t>
            </w:r>
          </w:p>
          <w:p w:rsidR="00EC5D34" w:rsidRPr="00EC5D34" w:rsidRDefault="00EC5D34">
            <w:pPr>
              <w:pStyle w:val="TableParagraph"/>
              <w:tabs>
                <w:tab w:val="left" w:pos="2318"/>
              </w:tabs>
              <w:spacing w:line="288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сектор « Ритм»</w:t>
            </w:r>
          </w:p>
          <w:p w:rsidR="00EC5D34" w:rsidRPr="00EC5D34" w:rsidRDefault="00EC5D34">
            <w:pPr>
              <w:pStyle w:val="TableParagraph"/>
              <w:spacing w:before="1" w:line="291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«Трудовой»</w:t>
            </w:r>
          </w:p>
        </w:tc>
      </w:tr>
      <w:tr w:rsidR="00EC5D34" w:rsidTr="00EC5D34">
        <w:trPr>
          <w:trHeight w:val="894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P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bidi="ru-RU"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spacing w:before="138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Мастерская «Новый год к нам мчится…»</w:t>
            </w:r>
          </w:p>
        </w:tc>
        <w:tc>
          <w:tcPr>
            <w:tcW w:w="1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Pr="00EC5D34" w:rsidRDefault="00EC5D34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Default="00EC5D34">
            <w:pPr>
              <w:pStyle w:val="TableParagraph"/>
              <w:ind w:left="9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1-9 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зам. директора  ВР, кл. рук, сектора  « Ритм» «Культура» и</w:t>
            </w:r>
          </w:p>
          <w:p w:rsidR="00EC5D34" w:rsidRDefault="00EC5D34">
            <w:pPr>
              <w:pStyle w:val="TableParagraph"/>
              <w:spacing w:line="288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«Трудовой»</w:t>
            </w:r>
          </w:p>
        </w:tc>
      </w:tr>
      <w:tr w:rsidR="00EC5D34" w:rsidTr="00EC5D34">
        <w:trPr>
          <w:trHeight w:val="11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tabs>
                <w:tab w:val="left" w:pos="1472"/>
                <w:tab w:val="left" w:pos="2535"/>
                <w:tab w:val="left" w:pos="3429"/>
              </w:tabs>
              <w:ind w:right="111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Просмотр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>онлайн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>урока</w:t>
            </w:r>
            <w:r w:rsidRPr="00EC5D34">
              <w:rPr>
                <w:sz w:val="24"/>
                <w:szCs w:val="24"/>
                <w:lang w:val="ru-RU" w:eastAsia="en-US"/>
              </w:rPr>
              <w:tab/>
            </w:r>
            <w:r w:rsidRPr="00EC5D34">
              <w:rPr>
                <w:spacing w:val="-7"/>
                <w:sz w:val="24"/>
                <w:szCs w:val="24"/>
                <w:lang w:val="ru-RU" w:eastAsia="en-US"/>
              </w:rPr>
              <w:t xml:space="preserve">на </w:t>
            </w:r>
            <w:r w:rsidRPr="00EC5D34">
              <w:rPr>
                <w:sz w:val="24"/>
                <w:szCs w:val="24"/>
                <w:lang w:val="ru-RU" w:eastAsia="en-US"/>
              </w:rPr>
              <w:t>сайте по бесплатной профориентации для детей «Проектория»</w:t>
            </w:r>
          </w:p>
        </w:tc>
        <w:tc>
          <w:tcPr>
            <w:tcW w:w="1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Pr="00EC5D34" w:rsidRDefault="00EC5D34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Default="00EC5D34">
            <w:pPr>
              <w:pStyle w:val="TableParagraph"/>
              <w:ind w:left="9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6-11 кл.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Default="00EC5D34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Кл. руководители</w:t>
            </w:r>
          </w:p>
        </w:tc>
      </w:tr>
      <w:tr w:rsidR="00EC5D34" w:rsidTr="00EC5D34">
        <w:trPr>
          <w:trHeight w:val="8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spacing w:before="17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Семейное</w:t>
            </w: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spacing w:line="288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Родительские собрания по итогам первого полугодия и второй четверти</w:t>
            </w:r>
          </w:p>
        </w:tc>
        <w:tc>
          <w:tcPr>
            <w:tcW w:w="1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38"/>
              <w:ind w:left="9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 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spacing w:before="138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зам. директора ВР, кл. руководители</w:t>
            </w:r>
          </w:p>
        </w:tc>
      </w:tr>
      <w:tr w:rsidR="00EC5D34" w:rsidTr="00EC5D34">
        <w:trPr>
          <w:trHeight w:val="1194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P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bidi="ru-RU"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tabs>
                <w:tab w:val="left" w:pos="148"/>
              </w:tabs>
              <w:ind w:right="109" w:firstLine="64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Работа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>советов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>(педагогического, родительского и ученического) по подготовке к новому году</w:t>
            </w:r>
          </w:p>
        </w:tc>
        <w:tc>
          <w:tcPr>
            <w:tcW w:w="1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Pr="00EC5D34" w:rsidRDefault="00EC5D34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Default="00EC5D34">
            <w:pPr>
              <w:pStyle w:val="TableParagraph"/>
              <w:ind w:left="9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 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spacing w:before="1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зам</w:t>
            </w:r>
            <w:proofErr w:type="gramEnd"/>
            <w:r>
              <w:rPr>
                <w:sz w:val="24"/>
                <w:szCs w:val="24"/>
                <w:lang w:eastAsia="en-US"/>
              </w:rPr>
              <w:t>. директора ВР</w:t>
            </w:r>
          </w:p>
        </w:tc>
      </w:tr>
      <w:tr w:rsidR="00EC5D34" w:rsidTr="00EC5D34">
        <w:trPr>
          <w:trHeight w:val="596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spacing w:before="2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spacing w:before="1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lastRenderedPageBreak/>
              <w:t>Самоуправление</w:t>
            </w: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spacing w:line="285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lastRenderedPageBreak/>
              <w:t>Заседания органов самоуправления в классах</w:t>
            </w:r>
          </w:p>
        </w:tc>
        <w:tc>
          <w:tcPr>
            <w:tcW w:w="1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37"/>
              <w:ind w:left="9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5-11кл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3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Кл. руководители лидер класса</w:t>
            </w:r>
          </w:p>
        </w:tc>
      </w:tr>
      <w:tr w:rsidR="00EC5D34" w:rsidTr="00EC5D34">
        <w:trPr>
          <w:trHeight w:val="5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tabs>
                <w:tab w:val="left" w:pos="1566"/>
                <w:tab w:val="left" w:pos="2676"/>
              </w:tabs>
              <w:spacing w:line="288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Заседания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>Совета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>Лидеров,</w:t>
            </w:r>
          </w:p>
          <w:p w:rsidR="00EC5D34" w:rsidRPr="00EC5D34" w:rsidRDefault="00EC5D34">
            <w:pPr>
              <w:pStyle w:val="TableParagraph"/>
              <w:spacing w:line="290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сборы общешкольных секторов</w:t>
            </w:r>
          </w:p>
        </w:tc>
        <w:tc>
          <w:tcPr>
            <w:tcW w:w="1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line="289" w:lineRule="exact"/>
              <w:ind w:left="9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5-11кл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38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зам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. </w:t>
            </w:r>
            <w:proofErr w:type="gramStart"/>
            <w:r>
              <w:rPr>
                <w:sz w:val="24"/>
                <w:szCs w:val="24"/>
                <w:lang w:eastAsia="en-US"/>
              </w:rPr>
              <w:t>директора .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ВРЛидер </w:t>
            </w:r>
          </w:p>
          <w:p w:rsidR="00EC5D34" w:rsidRDefault="00EC5D34">
            <w:pPr>
              <w:pStyle w:val="TableParagraph"/>
              <w:spacing w:before="13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 Ритм»</w:t>
            </w:r>
          </w:p>
        </w:tc>
      </w:tr>
      <w:tr w:rsidR="00EC5D34" w:rsidTr="00EC5D34">
        <w:trPr>
          <w:trHeight w:val="299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line="28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школы актива</w:t>
            </w:r>
          </w:p>
        </w:tc>
        <w:tc>
          <w:tcPr>
            <w:tcW w:w="1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line="280" w:lineRule="exact"/>
              <w:ind w:left="9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5-11кл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line="280" w:lineRule="exact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зам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. </w:t>
            </w:r>
            <w:proofErr w:type="gramStart"/>
            <w:r>
              <w:rPr>
                <w:sz w:val="24"/>
                <w:szCs w:val="24"/>
                <w:lang w:eastAsia="en-US"/>
              </w:rPr>
              <w:t>директора .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ВРЛидер </w:t>
            </w:r>
          </w:p>
          <w:p w:rsidR="00EC5D34" w:rsidRDefault="00EC5D34">
            <w:pPr>
              <w:pStyle w:val="TableParagraph"/>
              <w:spacing w:line="28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 Ритм»</w:t>
            </w:r>
          </w:p>
        </w:tc>
      </w:tr>
      <w:tr w:rsidR="00EC5D34" w:rsidTr="00EC5D34">
        <w:trPr>
          <w:trHeight w:val="5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Default="00EC5D34">
            <w:pPr>
              <w:pStyle w:val="TableParagraph"/>
              <w:spacing w:before="9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tabs>
                <w:tab w:val="left" w:pos="2330"/>
              </w:tabs>
              <w:ind w:right="98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Спортивно</w:t>
            </w:r>
            <w:r>
              <w:rPr>
                <w:b/>
                <w:i/>
                <w:sz w:val="24"/>
                <w:szCs w:val="24"/>
                <w:lang w:eastAsia="en-US"/>
              </w:rPr>
              <w:tab/>
            </w:r>
            <w:r>
              <w:rPr>
                <w:b/>
                <w:i/>
                <w:spacing w:val="-17"/>
                <w:sz w:val="24"/>
                <w:szCs w:val="24"/>
                <w:lang w:eastAsia="en-US"/>
              </w:rPr>
              <w:t xml:space="preserve">– </w:t>
            </w:r>
            <w:r>
              <w:rPr>
                <w:b/>
                <w:i/>
                <w:sz w:val="24"/>
                <w:szCs w:val="24"/>
                <w:lang w:eastAsia="en-US"/>
              </w:rPr>
              <w:t>оздоровительное</w:t>
            </w: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3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Веселые зимние старты</w:t>
            </w:r>
          </w:p>
        </w:tc>
        <w:tc>
          <w:tcPr>
            <w:tcW w:w="1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38"/>
              <w:ind w:left="9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1-4 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tabs>
                <w:tab w:val="left" w:pos="1237"/>
                <w:tab w:val="left" w:pos="1993"/>
              </w:tabs>
              <w:spacing w:line="287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зам. директора</w:t>
            </w:r>
            <w:proofErr w:type="gramStart"/>
            <w:r w:rsidRPr="00EC5D34">
              <w:rPr>
                <w:sz w:val="24"/>
                <w:szCs w:val="24"/>
                <w:lang w:val="ru-RU" w:eastAsia="en-US"/>
              </w:rPr>
              <w:t xml:space="preserve"> .</w:t>
            </w:r>
            <w:proofErr w:type="gramEnd"/>
            <w:r w:rsidRPr="00EC5D34">
              <w:rPr>
                <w:sz w:val="24"/>
                <w:szCs w:val="24"/>
                <w:lang w:val="ru-RU" w:eastAsia="en-US"/>
              </w:rPr>
              <w:t xml:space="preserve"> ВР уч.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>физ-ры,</w:t>
            </w:r>
          </w:p>
          <w:p w:rsidR="00EC5D34" w:rsidRDefault="00EC5D34">
            <w:pPr>
              <w:pStyle w:val="TableParagraph"/>
              <w:spacing w:line="290" w:lineRule="exact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кл</w:t>
            </w:r>
            <w:proofErr w:type="gramEnd"/>
            <w:r>
              <w:rPr>
                <w:sz w:val="24"/>
                <w:szCs w:val="24"/>
                <w:lang w:eastAsia="en-US"/>
              </w:rPr>
              <w:t>.  руководители</w:t>
            </w:r>
          </w:p>
        </w:tc>
      </w:tr>
      <w:tr w:rsidR="00EC5D34" w:rsidTr="00EC5D34">
        <w:trPr>
          <w:trHeight w:val="5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tabs>
                <w:tab w:val="left" w:pos="2964"/>
              </w:tabs>
              <w:spacing w:line="288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u w:val="single"/>
                <w:lang w:val="ru-RU" w:eastAsia="en-US"/>
              </w:rPr>
              <w:t>участие в программе</w:t>
            </w:r>
            <w:r w:rsidRPr="00EC5D34">
              <w:rPr>
                <w:sz w:val="24"/>
                <w:szCs w:val="24"/>
                <w:u w:val="single"/>
                <w:lang w:val="ru-RU" w:eastAsia="en-US"/>
              </w:rPr>
              <w:tab/>
              <w:t>ВФСК</w:t>
            </w:r>
          </w:p>
          <w:p w:rsidR="00EC5D34" w:rsidRPr="00EC5D34" w:rsidRDefault="00EC5D34">
            <w:pPr>
              <w:pStyle w:val="TableParagraph"/>
              <w:spacing w:before="1" w:line="288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u w:val="single"/>
                <w:lang w:val="ru-RU" w:eastAsia="en-US"/>
              </w:rPr>
              <w:t>ГТО</w:t>
            </w:r>
          </w:p>
        </w:tc>
        <w:tc>
          <w:tcPr>
            <w:tcW w:w="1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37"/>
              <w:ind w:left="9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 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spacing w:line="288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Кл. рук</w:t>
            </w:r>
            <w:proofErr w:type="gramStart"/>
            <w:r w:rsidRPr="00EC5D34">
              <w:rPr>
                <w:sz w:val="24"/>
                <w:szCs w:val="24"/>
                <w:lang w:val="ru-RU" w:eastAsia="en-US"/>
              </w:rPr>
              <w:t xml:space="preserve">., </w:t>
            </w:r>
            <w:proofErr w:type="gramEnd"/>
            <w:r w:rsidRPr="00EC5D34">
              <w:rPr>
                <w:sz w:val="24"/>
                <w:szCs w:val="24"/>
                <w:lang w:val="ru-RU" w:eastAsia="en-US"/>
              </w:rPr>
              <w:t>учителя физ-ры</w:t>
            </w:r>
          </w:p>
        </w:tc>
      </w:tr>
      <w:tr w:rsidR="00EC5D34" w:rsidTr="00EC5D34">
        <w:trPr>
          <w:trHeight w:val="599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7"/>
              <w:ind w:right="892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Досуговая деятельность</w:t>
            </w: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tabs>
                <w:tab w:val="left" w:pos="1834"/>
                <w:tab w:val="left" w:pos="2408"/>
              </w:tabs>
              <w:spacing w:line="288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Подготовка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>и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>проведение</w:t>
            </w:r>
          </w:p>
          <w:p w:rsidR="00EC5D34" w:rsidRPr="00EC5D34" w:rsidRDefault="00EC5D34">
            <w:pPr>
              <w:pStyle w:val="TableParagraph"/>
              <w:spacing w:before="1" w:line="291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праздников  «Однажды  на Новый год…»</w:t>
            </w:r>
          </w:p>
        </w:tc>
        <w:tc>
          <w:tcPr>
            <w:tcW w:w="1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40"/>
              <w:ind w:left="9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 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tabs>
                <w:tab w:val="left" w:pos="203"/>
                <w:tab w:val="left" w:pos="1354"/>
                <w:tab w:val="left" w:pos="2454"/>
              </w:tabs>
              <w:spacing w:line="288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зам. директора. ВР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>,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>Кл</w:t>
            </w:r>
            <w:proofErr w:type="gramStart"/>
            <w:r w:rsidRPr="00EC5D34">
              <w:rPr>
                <w:sz w:val="24"/>
                <w:szCs w:val="24"/>
                <w:lang w:val="ru-RU" w:eastAsia="en-US"/>
              </w:rPr>
              <w:t xml:space="preserve"> .</w:t>
            </w:r>
            <w:proofErr w:type="gramEnd"/>
            <w:r w:rsidRPr="00EC5D34">
              <w:rPr>
                <w:sz w:val="24"/>
                <w:szCs w:val="24"/>
                <w:lang w:val="ru-RU" w:eastAsia="en-US"/>
              </w:rPr>
              <w:t>руководители,</w:t>
            </w:r>
          </w:p>
        </w:tc>
      </w:tr>
      <w:tr w:rsidR="00EC5D34" w:rsidTr="00EC5D34">
        <w:trPr>
          <w:trHeight w:val="2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P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bidi="ru-RU"/>
              </w:rPr>
            </w:pP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spacing w:line="290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Конкурс на лучшую новогоднюю игрушку, выполненную своими руками</w:t>
            </w:r>
          </w:p>
        </w:tc>
        <w:tc>
          <w:tcPr>
            <w:tcW w:w="1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 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spacing w:before="140"/>
              <w:ind w:left="109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зам. директора. ВР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>,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>Кл</w:t>
            </w:r>
            <w:proofErr w:type="gramStart"/>
            <w:r w:rsidRPr="00EC5D34">
              <w:rPr>
                <w:sz w:val="24"/>
                <w:szCs w:val="24"/>
                <w:lang w:val="ru-RU" w:eastAsia="en-US"/>
              </w:rPr>
              <w:t xml:space="preserve"> .</w:t>
            </w:r>
            <w:proofErr w:type="gramEnd"/>
            <w:r w:rsidRPr="00EC5D34">
              <w:rPr>
                <w:sz w:val="24"/>
                <w:szCs w:val="24"/>
                <w:lang w:val="ru-RU" w:eastAsia="en-US"/>
              </w:rPr>
              <w:t>руководители,</w:t>
            </w:r>
          </w:p>
        </w:tc>
      </w:tr>
      <w:tr w:rsidR="00EC5D34" w:rsidTr="00EC5D34">
        <w:trPr>
          <w:trHeight w:val="600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P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bidi="ru-RU"/>
              </w:rPr>
            </w:pP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ind w:right="102"/>
              <w:jc w:val="both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Участие в поселковом – конкурсе на лучшее новогоднее оформление образовательных организаций.</w:t>
            </w:r>
          </w:p>
        </w:tc>
        <w:tc>
          <w:tcPr>
            <w:tcW w:w="1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P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Default="00EC5D34">
            <w:pPr>
              <w:pStyle w:val="TableParagraph"/>
              <w:spacing w:before="1"/>
              <w:rPr>
                <w:sz w:val="24"/>
                <w:szCs w:val="24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P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Pr="00EC5D34" w:rsidRDefault="00EC5D34">
            <w:pPr>
              <w:pStyle w:val="TableParagraph"/>
              <w:spacing w:before="1"/>
              <w:ind w:left="109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зам. директора. ВР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>,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>Кл</w:t>
            </w:r>
            <w:proofErr w:type="gramStart"/>
            <w:r w:rsidRPr="00EC5D34">
              <w:rPr>
                <w:sz w:val="24"/>
                <w:szCs w:val="24"/>
                <w:lang w:val="ru-RU" w:eastAsia="en-US"/>
              </w:rPr>
              <w:t xml:space="preserve"> .</w:t>
            </w:r>
            <w:proofErr w:type="gramEnd"/>
            <w:r w:rsidRPr="00EC5D34">
              <w:rPr>
                <w:sz w:val="24"/>
                <w:szCs w:val="24"/>
                <w:lang w:val="ru-RU" w:eastAsia="en-US"/>
              </w:rPr>
              <w:t>руководители,</w:t>
            </w:r>
          </w:p>
        </w:tc>
      </w:tr>
      <w:tr w:rsidR="00EC5D34" w:rsidTr="00EC5D34">
        <w:trPr>
          <w:trHeight w:val="5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Pr="00EC5D34" w:rsidRDefault="00EC5D34">
            <w:pPr>
              <w:pStyle w:val="TableParagraph"/>
              <w:spacing w:before="4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Pr="00EC5D34" w:rsidRDefault="00EC5D34">
            <w:pPr>
              <w:pStyle w:val="TableParagraph"/>
              <w:ind w:right="97"/>
              <w:jc w:val="both"/>
              <w:rPr>
                <w:b/>
                <w:i/>
                <w:sz w:val="24"/>
                <w:szCs w:val="24"/>
                <w:lang w:val="ru-RU" w:eastAsia="en-US"/>
              </w:rPr>
            </w:pPr>
            <w:proofErr w:type="gramStart"/>
            <w:r w:rsidRPr="00EC5D34">
              <w:rPr>
                <w:b/>
                <w:i/>
                <w:sz w:val="24"/>
                <w:szCs w:val="24"/>
                <w:lang w:val="ru-RU" w:eastAsia="en-US"/>
              </w:rPr>
              <w:t>Нравственное</w:t>
            </w:r>
            <w:proofErr w:type="gramEnd"/>
            <w:r w:rsidRPr="00EC5D34">
              <w:rPr>
                <w:b/>
                <w:i/>
                <w:sz w:val="24"/>
                <w:szCs w:val="24"/>
                <w:lang w:val="ru-RU" w:eastAsia="en-US"/>
              </w:rPr>
              <w:t>, правовое и профилактика асоциального поведения</w:t>
            </w: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spacing w:line="288" w:lineRule="exact"/>
              <w:ind w:left="172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01.12.2021. Беседы, посвященные Дню борьбы со СПИДом.</w:t>
            </w:r>
          </w:p>
        </w:tc>
        <w:tc>
          <w:tcPr>
            <w:tcW w:w="1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8-11кл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line="288" w:lineRule="exact"/>
              <w:ind w:left="109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кл</w:t>
            </w:r>
            <w:proofErr w:type="gramEnd"/>
            <w:r>
              <w:rPr>
                <w:sz w:val="24"/>
                <w:szCs w:val="24"/>
                <w:lang w:eastAsia="en-US"/>
              </w:rPr>
              <w:t>. рук., социальный</w:t>
            </w:r>
          </w:p>
          <w:p w:rsidR="00EC5D34" w:rsidRDefault="00EC5D34">
            <w:pPr>
              <w:pStyle w:val="TableParagraph"/>
              <w:spacing w:before="1" w:line="288" w:lineRule="exact"/>
              <w:ind w:left="1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</w:t>
            </w:r>
          </w:p>
        </w:tc>
      </w:tr>
      <w:tr w:rsidR="00EC5D34" w:rsidTr="00EC5D34">
        <w:trPr>
          <w:trHeight w:val="8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tabs>
                <w:tab w:val="left" w:pos="148"/>
                <w:tab w:val="left" w:pos="3102"/>
              </w:tabs>
              <w:ind w:right="100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Беседы по профилактике суицидального поведения</w:t>
            </w:r>
            <w:r w:rsidRPr="00EC5D34">
              <w:rPr>
                <w:sz w:val="24"/>
                <w:szCs w:val="24"/>
                <w:lang w:val="ru-RU" w:eastAsia="en-US"/>
              </w:rPr>
              <w:tab/>
            </w:r>
            <w:r w:rsidRPr="00EC5D34">
              <w:rPr>
                <w:spacing w:val="-4"/>
                <w:sz w:val="24"/>
                <w:szCs w:val="24"/>
                <w:lang w:val="ru-RU" w:eastAsia="en-US"/>
              </w:rPr>
              <w:t>несо</w:t>
            </w:r>
            <w:r w:rsidRPr="00EC5D34">
              <w:rPr>
                <w:sz w:val="24"/>
                <w:szCs w:val="24"/>
                <w:lang w:val="ru-RU" w:eastAsia="en-US"/>
              </w:rPr>
              <w:t>вершеннолетних</w:t>
            </w:r>
          </w:p>
        </w:tc>
        <w:tc>
          <w:tcPr>
            <w:tcW w:w="1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Pr="00EC5D34" w:rsidRDefault="00EC5D34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Default="00EC5D34">
            <w:pPr>
              <w:pStyle w:val="TableParagrap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5-11 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tabs>
                <w:tab w:val="left" w:pos="1952"/>
              </w:tabs>
              <w:spacing w:before="140"/>
              <w:ind w:left="109" w:right="10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социальный</w:t>
            </w:r>
            <w:r>
              <w:rPr>
                <w:sz w:val="24"/>
                <w:szCs w:val="24"/>
                <w:lang w:eastAsia="en-US"/>
              </w:rPr>
              <w:tab/>
            </w:r>
            <w:r>
              <w:rPr>
                <w:spacing w:val="-3"/>
                <w:sz w:val="24"/>
                <w:szCs w:val="24"/>
                <w:lang w:eastAsia="en-US"/>
              </w:rPr>
              <w:t xml:space="preserve">педагог, </w:t>
            </w:r>
            <w:r>
              <w:rPr>
                <w:sz w:val="24"/>
                <w:szCs w:val="24"/>
                <w:lang w:eastAsia="en-US"/>
              </w:rPr>
              <w:t>психолог</w:t>
            </w:r>
          </w:p>
        </w:tc>
      </w:tr>
      <w:tr w:rsidR="00EC5D34" w:rsidTr="00EC5D34">
        <w:trPr>
          <w:trHeight w:val="599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tabs>
                <w:tab w:val="left" w:pos="1005"/>
                <w:tab w:val="left" w:pos="2480"/>
              </w:tabs>
              <w:spacing w:line="29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Час</w:t>
            </w:r>
            <w:r>
              <w:rPr>
                <w:sz w:val="24"/>
                <w:szCs w:val="24"/>
                <w:lang w:eastAsia="en-US"/>
              </w:rPr>
              <w:tab/>
              <w:t>общения</w:t>
            </w:r>
            <w:r>
              <w:rPr>
                <w:sz w:val="24"/>
                <w:szCs w:val="24"/>
                <w:lang w:eastAsia="en-US"/>
              </w:rPr>
              <w:tab/>
              <w:t>«Правовой</w:t>
            </w:r>
          </w:p>
          <w:p w:rsidR="00EC5D34" w:rsidRDefault="00EC5D34">
            <w:pPr>
              <w:pStyle w:val="TableParagraph"/>
              <w:spacing w:line="29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лабиринт»</w:t>
            </w:r>
          </w:p>
        </w:tc>
        <w:tc>
          <w:tcPr>
            <w:tcW w:w="1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9-11 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en-US"/>
              </w:rPr>
              <w:t>соц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. </w:t>
            </w:r>
            <w:proofErr w:type="gramStart"/>
            <w:r>
              <w:rPr>
                <w:sz w:val="24"/>
                <w:szCs w:val="24"/>
                <w:lang w:eastAsia="en-US"/>
              </w:rPr>
              <w:t>пед.,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кл. рук</w:t>
            </w:r>
          </w:p>
        </w:tc>
      </w:tr>
      <w:tr w:rsidR="00EC5D34" w:rsidTr="00EC5D34">
        <w:trPr>
          <w:trHeight w:val="5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83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Работа с классными руководителями</w:t>
            </w: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tabs>
                <w:tab w:val="left" w:pos="2641"/>
              </w:tabs>
              <w:spacing w:line="288" w:lineRule="exact"/>
              <w:ind w:left="17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Посещение</w:t>
            </w:r>
            <w:r>
              <w:rPr>
                <w:sz w:val="24"/>
                <w:szCs w:val="24"/>
                <w:lang w:eastAsia="en-US"/>
              </w:rPr>
              <w:tab/>
              <w:t>классных</w:t>
            </w:r>
          </w:p>
          <w:p w:rsidR="00EC5D34" w:rsidRDefault="00EC5D34">
            <w:pPr>
              <w:pStyle w:val="TableParagraph"/>
              <w:spacing w:line="29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мероприятий</w:t>
            </w:r>
          </w:p>
        </w:tc>
        <w:tc>
          <w:tcPr>
            <w:tcW w:w="1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line="288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</w:t>
            </w:r>
          </w:p>
          <w:p w:rsidR="00EC5D34" w:rsidRDefault="00EC5D34">
            <w:pPr>
              <w:pStyle w:val="TableParagraph"/>
              <w:spacing w:line="29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плану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38"/>
              <w:ind w:left="109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зам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. </w:t>
            </w:r>
            <w:proofErr w:type="gramStart"/>
            <w:r>
              <w:rPr>
                <w:sz w:val="24"/>
                <w:szCs w:val="24"/>
                <w:lang w:eastAsia="en-US"/>
              </w:rPr>
              <w:t>директора</w:t>
            </w:r>
            <w:proofErr w:type="gramEnd"/>
            <w:r>
              <w:rPr>
                <w:sz w:val="24"/>
                <w:szCs w:val="24"/>
                <w:lang w:eastAsia="en-US"/>
              </w:rPr>
              <w:t>. ВР</w:t>
            </w:r>
          </w:p>
        </w:tc>
      </w:tr>
      <w:tr w:rsidR="00EC5D34" w:rsidTr="00EC5D34">
        <w:trPr>
          <w:trHeight w:val="5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tabs>
                <w:tab w:val="left" w:pos="2387"/>
              </w:tabs>
              <w:spacing w:line="288" w:lineRule="exact"/>
              <w:ind w:left="17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</w:t>
            </w:r>
            <w:r>
              <w:rPr>
                <w:sz w:val="24"/>
                <w:szCs w:val="24"/>
                <w:lang w:eastAsia="en-US"/>
              </w:rPr>
              <w:tab/>
              <w:t>новогодних</w:t>
            </w:r>
          </w:p>
          <w:p w:rsidR="00EC5D34" w:rsidRDefault="00EC5D34">
            <w:pPr>
              <w:pStyle w:val="TableParagraph"/>
              <w:spacing w:before="1" w:line="288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праздников</w:t>
            </w:r>
          </w:p>
        </w:tc>
        <w:tc>
          <w:tcPr>
            <w:tcW w:w="1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line="288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</w:t>
            </w:r>
          </w:p>
          <w:p w:rsidR="00EC5D34" w:rsidRDefault="00EC5D34">
            <w:pPr>
              <w:pStyle w:val="TableParagraph"/>
              <w:spacing w:before="1" w:line="288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плану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38"/>
              <w:ind w:left="109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зам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. </w:t>
            </w:r>
            <w:proofErr w:type="gramStart"/>
            <w:r>
              <w:rPr>
                <w:sz w:val="24"/>
                <w:szCs w:val="24"/>
                <w:lang w:eastAsia="en-US"/>
              </w:rPr>
              <w:t>директора</w:t>
            </w:r>
            <w:proofErr w:type="gramEnd"/>
            <w:r>
              <w:rPr>
                <w:sz w:val="24"/>
                <w:szCs w:val="24"/>
                <w:lang w:eastAsia="en-US"/>
              </w:rPr>
              <w:t>. ВР</w:t>
            </w:r>
          </w:p>
        </w:tc>
      </w:tr>
      <w:tr w:rsidR="00EC5D34" w:rsidTr="00EC5D34">
        <w:trPr>
          <w:trHeight w:val="11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tabs>
                <w:tab w:val="left" w:pos="158"/>
              </w:tabs>
              <w:spacing w:before="199"/>
              <w:ind w:right="99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Контроль</w:t>
            </w:r>
            <w:r>
              <w:rPr>
                <w:b/>
                <w:i/>
                <w:sz w:val="24"/>
                <w:szCs w:val="24"/>
                <w:lang w:eastAsia="en-US"/>
              </w:rPr>
              <w:tab/>
            </w:r>
            <w:r>
              <w:rPr>
                <w:b/>
                <w:i/>
                <w:spacing w:val="-9"/>
                <w:sz w:val="24"/>
                <w:szCs w:val="24"/>
                <w:lang w:eastAsia="en-US"/>
              </w:rPr>
              <w:t xml:space="preserve">за </w:t>
            </w:r>
            <w:r>
              <w:rPr>
                <w:b/>
                <w:i/>
                <w:sz w:val="24"/>
                <w:szCs w:val="24"/>
                <w:lang w:eastAsia="en-US"/>
              </w:rPr>
              <w:t>воспитательным процессом</w:t>
            </w: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tabs>
                <w:tab w:val="left" w:pos="1551"/>
                <w:tab w:val="left" w:pos="2890"/>
              </w:tabs>
              <w:ind w:right="100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Изучение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>качества</w:t>
            </w:r>
            <w:r w:rsidRPr="00EC5D34">
              <w:rPr>
                <w:sz w:val="24"/>
                <w:szCs w:val="24"/>
                <w:lang w:val="ru-RU" w:eastAsia="en-US"/>
              </w:rPr>
              <w:tab/>
            </w:r>
            <w:r w:rsidRPr="00EC5D34">
              <w:rPr>
                <w:w w:val="95"/>
                <w:sz w:val="24"/>
                <w:szCs w:val="24"/>
                <w:lang w:val="ru-RU" w:eastAsia="en-US"/>
              </w:rPr>
              <w:t xml:space="preserve">работы </w:t>
            </w:r>
            <w:r w:rsidRPr="00EC5D34">
              <w:rPr>
                <w:sz w:val="24"/>
                <w:szCs w:val="24"/>
                <w:lang w:val="ru-RU" w:eastAsia="en-US"/>
              </w:rPr>
              <w:t xml:space="preserve">классных руководителей с </w:t>
            </w:r>
            <w:r w:rsidRPr="00EC5D34">
              <w:rPr>
                <w:spacing w:val="-4"/>
                <w:sz w:val="24"/>
                <w:szCs w:val="24"/>
                <w:lang w:val="ru-RU" w:eastAsia="en-US"/>
              </w:rPr>
              <w:t>ак</w:t>
            </w:r>
            <w:r w:rsidRPr="00EC5D34">
              <w:rPr>
                <w:sz w:val="24"/>
                <w:szCs w:val="24"/>
                <w:lang w:val="ru-RU" w:eastAsia="en-US"/>
              </w:rPr>
              <w:t>тивом школьного самоуправления</w:t>
            </w:r>
          </w:p>
        </w:tc>
        <w:tc>
          <w:tcPr>
            <w:tcW w:w="110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P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P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P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P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P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Default="00EC5D34">
            <w:pPr>
              <w:pStyle w:val="TableParagraph"/>
              <w:spacing w:before="184"/>
              <w:rPr>
                <w:sz w:val="24"/>
                <w:szCs w:val="24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spacing w:before="11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ind w:left="109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зам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. </w:t>
            </w:r>
            <w:proofErr w:type="gramStart"/>
            <w:r>
              <w:rPr>
                <w:sz w:val="24"/>
                <w:szCs w:val="24"/>
                <w:lang w:eastAsia="en-US"/>
              </w:rPr>
              <w:t>директора</w:t>
            </w:r>
            <w:proofErr w:type="gramEnd"/>
            <w:r>
              <w:rPr>
                <w:sz w:val="24"/>
                <w:szCs w:val="24"/>
                <w:lang w:eastAsia="en-US"/>
              </w:rPr>
              <w:t>. ВР</w:t>
            </w:r>
          </w:p>
        </w:tc>
      </w:tr>
      <w:tr w:rsidR="00EC5D34" w:rsidTr="00EC5D34">
        <w:trPr>
          <w:trHeight w:val="1495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ind w:right="100" w:firstLine="64"/>
              <w:jc w:val="both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 xml:space="preserve">Осуществление </w:t>
            </w:r>
            <w:proofErr w:type="gramStart"/>
            <w:r w:rsidRPr="00EC5D34">
              <w:rPr>
                <w:sz w:val="24"/>
                <w:szCs w:val="24"/>
                <w:lang w:val="ru-RU" w:eastAsia="en-US"/>
              </w:rPr>
              <w:t>контроля за</w:t>
            </w:r>
            <w:proofErr w:type="gramEnd"/>
            <w:r w:rsidRPr="00EC5D34">
              <w:rPr>
                <w:sz w:val="24"/>
                <w:szCs w:val="24"/>
                <w:lang w:val="ru-RU" w:eastAsia="en-US"/>
              </w:rPr>
              <w:t xml:space="preserve"> соблюдением техники безопасности во время проведения внеклассных мероприятий в школе</w:t>
            </w:r>
          </w:p>
        </w:tc>
        <w:tc>
          <w:tcPr>
            <w:tcW w:w="403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Pr="00EC5D34" w:rsidRDefault="00EC5D3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608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Pr="00EC5D34" w:rsidRDefault="00EC5D3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EC5D34" w:rsidTr="00EC5D34">
        <w:trPr>
          <w:trHeight w:val="1194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P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bidi="ru-RU"/>
              </w:rPr>
            </w:pP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tabs>
                <w:tab w:val="left" w:pos="2139"/>
              </w:tabs>
              <w:ind w:right="102"/>
              <w:jc w:val="both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Изучение состояния журналов внеурочной</w:t>
            </w:r>
            <w:r w:rsidRPr="00EC5D34">
              <w:rPr>
                <w:sz w:val="24"/>
                <w:szCs w:val="24"/>
                <w:lang w:val="ru-RU" w:eastAsia="en-US"/>
              </w:rPr>
              <w:tab/>
            </w:r>
            <w:r w:rsidRPr="00EC5D34">
              <w:rPr>
                <w:w w:val="95"/>
                <w:sz w:val="24"/>
                <w:szCs w:val="24"/>
                <w:lang w:val="ru-RU" w:eastAsia="en-US"/>
              </w:rPr>
              <w:t xml:space="preserve">деятельности, </w:t>
            </w:r>
            <w:r w:rsidRPr="00EC5D34">
              <w:rPr>
                <w:sz w:val="24"/>
                <w:szCs w:val="24"/>
                <w:lang w:val="ru-RU" w:eastAsia="en-US"/>
              </w:rPr>
              <w:t xml:space="preserve">кружковой </w:t>
            </w:r>
            <w:proofErr w:type="gramStart"/>
            <w:r w:rsidRPr="00EC5D34">
              <w:rPr>
                <w:sz w:val="24"/>
                <w:szCs w:val="24"/>
                <w:lang w:val="ru-RU" w:eastAsia="en-US"/>
              </w:rPr>
              <w:t>работы</w:t>
            </w:r>
            <w:proofErr w:type="gramEnd"/>
            <w:r w:rsidRPr="00EC5D34">
              <w:rPr>
                <w:sz w:val="24"/>
                <w:szCs w:val="24"/>
                <w:lang w:val="ru-RU" w:eastAsia="en-US"/>
              </w:rPr>
              <w:t xml:space="preserve"> на</w:t>
            </w:r>
            <w:r w:rsidRPr="00EC5D34">
              <w:rPr>
                <w:spacing w:val="-4"/>
                <w:sz w:val="24"/>
                <w:szCs w:val="24"/>
                <w:lang w:val="ru-RU" w:eastAsia="en-US"/>
              </w:rPr>
              <w:t>конец</w:t>
            </w:r>
          </w:p>
          <w:p w:rsidR="00EC5D34" w:rsidRDefault="00EC5D34">
            <w:pPr>
              <w:pStyle w:val="TableParagraph"/>
              <w:spacing w:line="288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первого полугодия</w:t>
            </w:r>
          </w:p>
        </w:tc>
        <w:tc>
          <w:tcPr>
            <w:tcW w:w="403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Default="00EC5D3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08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Default="00EC5D3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C5D34" w:rsidTr="00EC5D34">
        <w:trPr>
          <w:trHeight w:val="275"/>
        </w:trPr>
        <w:tc>
          <w:tcPr>
            <w:tcW w:w="10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EC5D34" w:rsidRDefault="00EC5D34">
            <w:pPr>
              <w:pStyle w:val="TableParagraph"/>
              <w:spacing w:line="256" w:lineRule="exac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ЯНВАРЬ 2021 г.</w:t>
            </w:r>
          </w:p>
        </w:tc>
      </w:tr>
      <w:tr w:rsidR="00EC5D34" w:rsidTr="00EC5D34">
        <w:trPr>
          <w:trHeight w:val="11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tabs>
                <w:tab w:val="left" w:pos="2368"/>
              </w:tabs>
              <w:spacing w:before="188"/>
              <w:ind w:right="10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Гражданско</w:t>
            </w:r>
            <w:r>
              <w:rPr>
                <w:b/>
                <w:i/>
                <w:sz w:val="24"/>
                <w:szCs w:val="24"/>
                <w:lang w:eastAsia="en-US"/>
              </w:rPr>
              <w:tab/>
            </w:r>
            <w:r>
              <w:rPr>
                <w:b/>
                <w:i/>
                <w:spacing w:val="-17"/>
                <w:sz w:val="24"/>
                <w:szCs w:val="24"/>
                <w:lang w:eastAsia="en-US"/>
              </w:rPr>
              <w:t xml:space="preserve">- </w:t>
            </w:r>
            <w:r>
              <w:rPr>
                <w:b/>
                <w:i/>
                <w:sz w:val="24"/>
                <w:szCs w:val="24"/>
                <w:lang w:eastAsia="en-US"/>
              </w:rPr>
              <w:t>патриотическое</w:t>
            </w: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ind w:right="99"/>
              <w:jc w:val="both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Оформление тематической музейной экспозиции в школьном музее, посвященной празднику Победы.</w:t>
            </w:r>
          </w:p>
        </w:tc>
        <w:tc>
          <w:tcPr>
            <w:tcW w:w="1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P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Default="00EC5D34">
            <w:pPr>
              <w:pStyle w:val="TableParagraph"/>
              <w:spacing w:before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5-8 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Default="00EC5D34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tabs>
                <w:tab w:val="left" w:pos="2164"/>
              </w:tabs>
              <w:ind w:left="109" w:right="101"/>
              <w:rPr>
                <w:sz w:val="24"/>
                <w:szCs w:val="24"/>
                <w:lang w:eastAsia="en-US"/>
              </w:rPr>
            </w:pPr>
            <w:r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учитель истории</w:t>
            </w:r>
          </w:p>
        </w:tc>
      </w:tr>
      <w:tr w:rsidR="00EC5D34" w:rsidTr="00EC5D34">
        <w:trPr>
          <w:trHeight w:val="5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line="288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часы</w:t>
            </w:r>
          </w:p>
        </w:tc>
        <w:tc>
          <w:tcPr>
            <w:tcW w:w="1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3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 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38"/>
              <w:ind w:left="1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Кл. руководители.</w:t>
            </w:r>
          </w:p>
        </w:tc>
      </w:tr>
      <w:tr w:rsidR="00EC5D34" w:rsidTr="00EC5D34">
        <w:trPr>
          <w:trHeight w:val="11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ind w:right="100"/>
              <w:jc w:val="both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27.01.2022.Час общения, посвященный Дню полного освобождения Ленинграда от фашистской блокады (1944)</w:t>
            </w:r>
          </w:p>
        </w:tc>
        <w:tc>
          <w:tcPr>
            <w:tcW w:w="1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Pr="00EC5D34" w:rsidRDefault="00EC5D34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Default="00EC5D34">
            <w:pPr>
              <w:pStyle w:val="TableParagrap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5-11 кл.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Pr="00EC5D34" w:rsidRDefault="00EC5D34">
            <w:pPr>
              <w:pStyle w:val="TableParagraph"/>
              <w:spacing w:before="2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Pr="00EC5D34" w:rsidRDefault="00EC5D34">
            <w:pPr>
              <w:pStyle w:val="TableParagraph"/>
              <w:ind w:left="109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Кл. руководители</w:t>
            </w:r>
            <w:proofErr w:type="gramStart"/>
            <w:r w:rsidRPr="00EC5D34">
              <w:rPr>
                <w:sz w:val="24"/>
                <w:szCs w:val="24"/>
                <w:lang w:val="ru-RU" w:eastAsia="en-US"/>
              </w:rPr>
              <w:t xml:space="preserve">., </w:t>
            </w:r>
            <w:proofErr w:type="gramEnd"/>
            <w:r w:rsidRPr="00EC5D34">
              <w:rPr>
                <w:sz w:val="24"/>
                <w:szCs w:val="24"/>
                <w:lang w:val="ru-RU" w:eastAsia="en-US"/>
              </w:rPr>
              <w:t>учителя истории, библиотекарь</w:t>
            </w:r>
          </w:p>
        </w:tc>
      </w:tr>
      <w:tr w:rsidR="00EC5D34" w:rsidTr="00EC5D34">
        <w:trPr>
          <w:trHeight w:val="897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tabs>
                <w:tab w:val="left" w:pos="2330"/>
              </w:tabs>
              <w:ind w:right="98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Интеллектуально</w:t>
            </w:r>
            <w:r>
              <w:rPr>
                <w:b/>
                <w:i/>
                <w:sz w:val="24"/>
                <w:szCs w:val="24"/>
                <w:lang w:eastAsia="en-US"/>
              </w:rPr>
              <w:tab/>
            </w:r>
            <w:r>
              <w:rPr>
                <w:b/>
                <w:i/>
                <w:spacing w:val="-17"/>
                <w:sz w:val="24"/>
                <w:szCs w:val="24"/>
                <w:lang w:eastAsia="en-US"/>
              </w:rPr>
              <w:t xml:space="preserve">– </w:t>
            </w:r>
            <w:r>
              <w:rPr>
                <w:b/>
                <w:i/>
                <w:sz w:val="24"/>
                <w:szCs w:val="24"/>
                <w:lang w:eastAsia="en-US"/>
              </w:rPr>
              <w:t>познавательное</w:t>
            </w: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spacing w:line="287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Участие в олимпиадах иконкурсах школьников по предметам</w:t>
            </w:r>
          </w:p>
        </w:tc>
        <w:tc>
          <w:tcPr>
            <w:tcW w:w="1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4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 кл.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46"/>
              <w:ind w:left="1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Учителя-предметники</w:t>
            </w:r>
          </w:p>
        </w:tc>
      </w:tr>
      <w:tr w:rsidR="00EC5D34" w:rsidTr="00EC5D34">
        <w:trPr>
          <w:trHeight w:val="599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spacing w:before="4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Трудовое, профориентационное</w:t>
            </w: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spacing w:line="290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Кл</w:t>
            </w:r>
            <w:proofErr w:type="gramStart"/>
            <w:r w:rsidRPr="00EC5D34">
              <w:rPr>
                <w:sz w:val="24"/>
                <w:szCs w:val="24"/>
                <w:lang w:val="ru-RU" w:eastAsia="en-US"/>
              </w:rPr>
              <w:t>.ч</w:t>
            </w:r>
            <w:proofErr w:type="gramEnd"/>
            <w:r w:rsidRPr="00EC5D34">
              <w:rPr>
                <w:sz w:val="24"/>
                <w:szCs w:val="24"/>
                <w:lang w:val="ru-RU" w:eastAsia="en-US"/>
              </w:rPr>
              <w:t>асы «Я в рабочие пойду,</w:t>
            </w:r>
          </w:p>
          <w:p w:rsidR="00EC5D34" w:rsidRDefault="00EC5D34">
            <w:pPr>
              <w:pStyle w:val="TableParagraph"/>
              <w:spacing w:line="29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пусть меня научат»</w:t>
            </w:r>
          </w:p>
        </w:tc>
        <w:tc>
          <w:tcPr>
            <w:tcW w:w="1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 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40"/>
              <w:ind w:left="1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Кл. руководители</w:t>
            </w:r>
          </w:p>
        </w:tc>
      </w:tr>
      <w:tr w:rsidR="00EC5D34" w:rsidTr="00EC5D34">
        <w:trPr>
          <w:trHeight w:val="5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tabs>
                <w:tab w:val="left" w:pos="1268"/>
                <w:tab w:val="left" w:pos="1945"/>
                <w:tab w:val="left" w:pos="2768"/>
                <w:tab w:val="left" w:pos="3240"/>
              </w:tabs>
              <w:spacing w:line="287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Конкурс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>эссе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>«Еще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>не студенты, но все же…»</w:t>
            </w:r>
          </w:p>
        </w:tc>
        <w:tc>
          <w:tcPr>
            <w:tcW w:w="1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3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9-11 кл.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spacing w:line="287" w:lineRule="exact"/>
              <w:ind w:left="109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зам. диектора</w:t>
            </w:r>
            <w:proofErr w:type="gramStart"/>
            <w:r w:rsidRPr="00EC5D34">
              <w:rPr>
                <w:sz w:val="24"/>
                <w:szCs w:val="24"/>
                <w:lang w:val="ru-RU" w:eastAsia="en-US"/>
              </w:rPr>
              <w:t xml:space="preserve"> .</w:t>
            </w:r>
            <w:proofErr w:type="gramEnd"/>
            <w:r w:rsidRPr="00EC5D34">
              <w:rPr>
                <w:sz w:val="24"/>
                <w:szCs w:val="24"/>
                <w:lang w:val="ru-RU" w:eastAsia="en-US"/>
              </w:rPr>
              <w:t xml:space="preserve"> ВР, учителя литературы, кл. руководители.</w:t>
            </w:r>
          </w:p>
        </w:tc>
      </w:tr>
      <w:tr w:rsidR="00EC5D34" w:rsidTr="00EC5D34">
        <w:trPr>
          <w:trHeight w:val="11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P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bidi="ru-RU"/>
              </w:rPr>
            </w:pP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ind w:right="102"/>
              <w:jc w:val="both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P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Default="00EC5D34">
            <w:pPr>
              <w:pStyle w:val="TableParagraph"/>
              <w:spacing w:before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6-11 кл.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spacing w:before="1"/>
              <w:ind w:left="1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Кл. руководители</w:t>
            </w:r>
          </w:p>
        </w:tc>
      </w:tr>
      <w:tr w:rsidR="00EC5D34" w:rsidTr="00EC5D34">
        <w:trPr>
          <w:trHeight w:val="1195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spacing w:before="39"/>
              <w:ind w:right="97"/>
              <w:jc w:val="both"/>
              <w:rPr>
                <w:b/>
                <w:i/>
                <w:sz w:val="24"/>
                <w:szCs w:val="24"/>
                <w:lang w:val="ru-RU" w:eastAsia="en-US"/>
              </w:rPr>
            </w:pPr>
            <w:proofErr w:type="gramStart"/>
            <w:r w:rsidRPr="00EC5D34">
              <w:rPr>
                <w:b/>
                <w:i/>
                <w:sz w:val="24"/>
                <w:szCs w:val="24"/>
                <w:lang w:val="ru-RU" w:eastAsia="en-US"/>
              </w:rPr>
              <w:t>Нравственное</w:t>
            </w:r>
            <w:proofErr w:type="gramEnd"/>
            <w:r w:rsidRPr="00EC5D34">
              <w:rPr>
                <w:b/>
                <w:i/>
                <w:sz w:val="24"/>
                <w:szCs w:val="24"/>
                <w:lang w:val="ru-RU" w:eastAsia="en-US"/>
              </w:rPr>
              <w:t>, правовое и профилактика асоциального поведения</w:t>
            </w: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ind w:right="100"/>
              <w:jc w:val="both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Профилактическая беседа с учащимися начальных и средних классов «Мобильный телефон в школе»</w:t>
            </w:r>
          </w:p>
        </w:tc>
        <w:tc>
          <w:tcPr>
            <w:tcW w:w="1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Pr="00EC5D34" w:rsidRDefault="00EC5D34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Default="00EC5D34">
            <w:pPr>
              <w:pStyle w:val="TableParagrap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1-9 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Default="00EC5D34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ind w:left="1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Психолог, кл. </w:t>
            </w:r>
            <w:proofErr w:type="gramStart"/>
            <w:r>
              <w:rPr>
                <w:sz w:val="24"/>
                <w:szCs w:val="24"/>
                <w:lang w:eastAsia="en-US"/>
              </w:rPr>
              <w:t>руководители.,</w:t>
            </w:r>
            <w:proofErr w:type="gramEnd"/>
          </w:p>
        </w:tc>
      </w:tr>
      <w:tr w:rsidR="00EC5D34" w:rsidTr="00EC5D34">
        <w:trPr>
          <w:trHeight w:val="5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spacing w:before="175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Семейное</w:t>
            </w: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spacing w:line="288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Индивид</w:t>
            </w:r>
            <w:proofErr w:type="gramStart"/>
            <w:r w:rsidRPr="00EC5D34">
              <w:rPr>
                <w:sz w:val="24"/>
                <w:szCs w:val="24"/>
                <w:lang w:val="ru-RU" w:eastAsia="en-US"/>
              </w:rPr>
              <w:t>.к</w:t>
            </w:r>
            <w:proofErr w:type="gramEnd"/>
            <w:r w:rsidRPr="00EC5D34">
              <w:rPr>
                <w:sz w:val="24"/>
                <w:szCs w:val="24"/>
                <w:lang w:val="ru-RU" w:eastAsia="en-US"/>
              </w:rPr>
              <w:t>онсультации с родителями тревожных детей</w:t>
            </w:r>
          </w:p>
        </w:tc>
        <w:tc>
          <w:tcPr>
            <w:tcW w:w="1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38"/>
              <w:rPr>
                <w:sz w:val="24"/>
                <w:szCs w:val="24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tabs>
                <w:tab w:val="left" w:pos="1047"/>
                <w:tab w:val="left" w:pos="1930"/>
              </w:tabs>
              <w:spacing w:line="288" w:lineRule="exact"/>
              <w:ind w:left="1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Социальный  педагог</w:t>
            </w:r>
            <w:r>
              <w:rPr>
                <w:sz w:val="24"/>
                <w:szCs w:val="24"/>
                <w:lang w:eastAsia="en-US"/>
              </w:rPr>
              <w:tab/>
              <w:t>педагог-</w:t>
            </w:r>
          </w:p>
          <w:p w:rsidR="00EC5D34" w:rsidRDefault="00EC5D34">
            <w:pPr>
              <w:pStyle w:val="TableParagraph"/>
              <w:spacing w:before="1" w:line="288" w:lineRule="exact"/>
              <w:ind w:left="1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психолог</w:t>
            </w:r>
          </w:p>
        </w:tc>
      </w:tr>
      <w:tr w:rsidR="00EC5D34" w:rsidTr="00EC5D34">
        <w:trPr>
          <w:trHeight w:val="599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tabs>
                <w:tab w:val="left" w:pos="148"/>
                <w:tab w:val="left" w:pos="3154"/>
              </w:tabs>
              <w:spacing w:line="288" w:lineRule="exact"/>
              <w:rPr>
                <w:sz w:val="24"/>
                <w:szCs w:val="24"/>
                <w:lang w:val="ru-RU" w:eastAsia="en-US"/>
              </w:rPr>
            </w:pPr>
            <w:proofErr w:type="gramStart"/>
            <w:r w:rsidRPr="00EC5D34">
              <w:rPr>
                <w:sz w:val="24"/>
                <w:szCs w:val="24"/>
                <w:lang w:val="ru-RU" w:eastAsia="en-US"/>
              </w:rPr>
              <w:t>Классные</w:t>
            </w:r>
            <w:proofErr w:type="gramEnd"/>
            <w:r w:rsidRPr="00EC5D34">
              <w:rPr>
                <w:sz w:val="24"/>
                <w:szCs w:val="24"/>
                <w:lang w:val="ru-RU" w:eastAsia="en-US"/>
              </w:rPr>
              <w:t xml:space="preserve"> фотогалереи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>«Хороша ты Зимушка-Зима!»</w:t>
            </w:r>
          </w:p>
        </w:tc>
        <w:tc>
          <w:tcPr>
            <w:tcW w:w="1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1-7 кл.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кл .руководители</w:t>
            </w:r>
          </w:p>
        </w:tc>
      </w:tr>
      <w:tr w:rsidR="00EC5D34" w:rsidTr="00EC5D34">
        <w:trPr>
          <w:trHeight w:val="894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tabs>
                <w:tab w:val="left" w:pos="290"/>
                <w:tab w:val="left" w:pos="2189"/>
                <w:tab w:val="left" w:pos="3245"/>
              </w:tabs>
              <w:ind w:right="100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Общешкольное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>родительское собрание.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>Родительский</w:t>
            </w:r>
            <w:r w:rsidRPr="00EC5D34">
              <w:rPr>
                <w:sz w:val="24"/>
                <w:szCs w:val="24"/>
                <w:lang w:val="ru-RU" w:eastAsia="en-US"/>
              </w:rPr>
              <w:tab/>
            </w:r>
            <w:r w:rsidRPr="00EC5D34">
              <w:rPr>
                <w:spacing w:val="-3"/>
                <w:sz w:val="24"/>
                <w:szCs w:val="24"/>
                <w:lang w:val="ru-RU" w:eastAsia="en-US"/>
              </w:rPr>
              <w:t>все</w:t>
            </w:r>
            <w:r w:rsidRPr="00EC5D34">
              <w:rPr>
                <w:sz w:val="24"/>
                <w:szCs w:val="24"/>
                <w:lang w:val="ru-RU" w:eastAsia="en-US"/>
              </w:rPr>
              <w:t>обуч</w:t>
            </w:r>
          </w:p>
        </w:tc>
        <w:tc>
          <w:tcPr>
            <w:tcW w:w="1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Pr="00EC5D34" w:rsidRDefault="00EC5D34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Default="00EC5D34">
            <w:pPr>
              <w:pStyle w:val="TableParagrap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 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Pr="00EC5D34" w:rsidRDefault="00EC5D34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Pr="00EC5D34" w:rsidRDefault="00EC5D34">
            <w:pPr>
              <w:pStyle w:val="TableParagraph"/>
              <w:ind w:left="109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зам. директора. ВР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>,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>Кл</w:t>
            </w:r>
            <w:proofErr w:type="gramStart"/>
            <w:r w:rsidRPr="00EC5D34">
              <w:rPr>
                <w:sz w:val="24"/>
                <w:szCs w:val="24"/>
                <w:lang w:val="ru-RU" w:eastAsia="en-US"/>
              </w:rPr>
              <w:t xml:space="preserve"> .</w:t>
            </w:r>
            <w:proofErr w:type="gramEnd"/>
            <w:r w:rsidRPr="00EC5D34">
              <w:rPr>
                <w:sz w:val="24"/>
                <w:szCs w:val="24"/>
                <w:lang w:val="ru-RU" w:eastAsia="en-US"/>
              </w:rPr>
              <w:t>руководители,</w:t>
            </w:r>
          </w:p>
        </w:tc>
      </w:tr>
      <w:tr w:rsidR="00EC5D34" w:rsidTr="00EC5D34">
        <w:trPr>
          <w:trHeight w:val="1497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spacing w:before="53"/>
              <w:ind w:right="97"/>
              <w:jc w:val="both"/>
              <w:rPr>
                <w:b/>
                <w:i/>
                <w:sz w:val="24"/>
                <w:szCs w:val="24"/>
                <w:lang w:val="ru-RU" w:eastAsia="en-US"/>
              </w:rPr>
            </w:pPr>
            <w:proofErr w:type="gramStart"/>
            <w:r w:rsidRPr="00EC5D34">
              <w:rPr>
                <w:b/>
                <w:i/>
                <w:sz w:val="24"/>
                <w:szCs w:val="24"/>
                <w:lang w:val="ru-RU" w:eastAsia="en-US"/>
              </w:rPr>
              <w:t>Нравственное</w:t>
            </w:r>
            <w:proofErr w:type="gramEnd"/>
            <w:r w:rsidRPr="00EC5D34">
              <w:rPr>
                <w:b/>
                <w:i/>
                <w:sz w:val="24"/>
                <w:szCs w:val="24"/>
                <w:lang w:val="ru-RU" w:eastAsia="en-US"/>
              </w:rPr>
              <w:t>, правовое и профилактика асоциального поведения</w:t>
            </w: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ind w:right="102"/>
              <w:jc w:val="both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 xml:space="preserve">Профилактика  правонарушений, состояние дисциплины в школе, анализ посещаемости </w:t>
            </w:r>
            <w:r w:rsidRPr="00EC5D34">
              <w:rPr>
                <w:spacing w:val="-13"/>
                <w:sz w:val="24"/>
                <w:szCs w:val="24"/>
                <w:lang w:val="ru-RU" w:eastAsia="en-US"/>
              </w:rPr>
              <w:t xml:space="preserve">и </w:t>
            </w:r>
            <w:r w:rsidRPr="00EC5D34">
              <w:rPr>
                <w:sz w:val="24"/>
                <w:szCs w:val="24"/>
                <w:lang w:val="ru-RU" w:eastAsia="en-US"/>
              </w:rPr>
              <w:t>пропусков уроков без уважительной причины.</w:t>
            </w:r>
          </w:p>
        </w:tc>
        <w:tc>
          <w:tcPr>
            <w:tcW w:w="1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P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Pr="00EC5D34" w:rsidRDefault="00EC5D34">
            <w:pPr>
              <w:pStyle w:val="TableParagraph"/>
              <w:spacing w:before="3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Default="00EC5D34">
            <w:pPr>
              <w:pStyle w:val="TableParagraph"/>
              <w:rPr>
                <w:sz w:val="24"/>
                <w:szCs w:val="24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Pr="00EC5D34" w:rsidRDefault="00EC5D34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Pr="00EC5D34" w:rsidRDefault="00EC5D34">
            <w:pPr>
              <w:pStyle w:val="TableParagraph"/>
              <w:ind w:left="109" w:right="100"/>
              <w:jc w:val="both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Администрация, социальный</w:t>
            </w:r>
            <w:proofErr w:type="gramStart"/>
            <w:r w:rsidRPr="00EC5D34">
              <w:rPr>
                <w:sz w:val="24"/>
                <w:szCs w:val="24"/>
                <w:lang w:val="ru-RU" w:eastAsia="en-US"/>
              </w:rPr>
              <w:t>.</w:t>
            </w:r>
            <w:proofErr w:type="gramEnd"/>
            <w:r w:rsidRPr="00EC5D34">
              <w:rPr>
                <w:sz w:val="24"/>
                <w:szCs w:val="24"/>
                <w:lang w:val="ru-RU" w:eastAsia="en-US"/>
              </w:rPr>
              <w:t xml:space="preserve"> </w:t>
            </w:r>
            <w:proofErr w:type="gramStart"/>
            <w:r w:rsidRPr="00EC5D34">
              <w:rPr>
                <w:sz w:val="24"/>
                <w:szCs w:val="24"/>
                <w:lang w:val="ru-RU" w:eastAsia="en-US"/>
              </w:rPr>
              <w:t>п</w:t>
            </w:r>
            <w:proofErr w:type="gramEnd"/>
            <w:r w:rsidRPr="00EC5D34">
              <w:rPr>
                <w:sz w:val="24"/>
                <w:szCs w:val="24"/>
                <w:lang w:val="ru-RU" w:eastAsia="en-US"/>
              </w:rPr>
              <w:t>ед, педагог-психолог, инспектор ПДН</w:t>
            </w:r>
          </w:p>
        </w:tc>
      </w:tr>
      <w:tr w:rsidR="00EC5D34" w:rsidTr="00EC5D34">
        <w:trPr>
          <w:trHeight w:val="5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P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P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P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P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P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P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Default="00EC5D34">
            <w:pPr>
              <w:pStyle w:val="TableParagraph"/>
              <w:spacing w:before="174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Самоуправление</w:t>
            </w: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spacing w:line="287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Заседания органов самоуправления в классах</w:t>
            </w:r>
          </w:p>
        </w:tc>
        <w:tc>
          <w:tcPr>
            <w:tcW w:w="1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3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5-11кл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38"/>
              <w:ind w:left="1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Кл. рук., лидер класса</w:t>
            </w:r>
          </w:p>
        </w:tc>
      </w:tr>
      <w:tr w:rsidR="00EC5D34" w:rsidTr="00EC5D34">
        <w:trPr>
          <w:trHeight w:val="1494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ind w:right="100"/>
              <w:jc w:val="both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Совместное заседание Совета Лидеров, родительского комитета и администрации по подготовке Праздника родной школы</w:t>
            </w:r>
          </w:p>
        </w:tc>
        <w:tc>
          <w:tcPr>
            <w:tcW w:w="1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line="288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7-11кл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P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Pr="00EC5D34" w:rsidRDefault="00EC5D34">
            <w:pPr>
              <w:pStyle w:val="TableParagraph"/>
              <w:spacing w:before="1"/>
              <w:ind w:left="109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зам. дир. ВР</w:t>
            </w:r>
            <w:proofErr w:type="gramStart"/>
            <w:r w:rsidRPr="00EC5D34">
              <w:rPr>
                <w:sz w:val="24"/>
                <w:szCs w:val="24"/>
                <w:lang w:val="ru-RU" w:eastAsia="en-US"/>
              </w:rPr>
              <w:t xml:space="preserve">,, </w:t>
            </w:r>
            <w:proofErr w:type="gramEnd"/>
            <w:r w:rsidRPr="00EC5D34">
              <w:rPr>
                <w:sz w:val="24"/>
                <w:szCs w:val="24"/>
                <w:lang w:val="ru-RU" w:eastAsia="en-US"/>
              </w:rPr>
              <w:t>Лидер «Ритм» председатель РК</w:t>
            </w:r>
          </w:p>
        </w:tc>
      </w:tr>
      <w:tr w:rsidR="00EC5D34" w:rsidTr="00EC5D34">
        <w:trPr>
          <w:trHeight w:val="299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P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bidi="ru-RU"/>
              </w:rPr>
            </w:pP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line="28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школы актива</w:t>
            </w:r>
          </w:p>
        </w:tc>
        <w:tc>
          <w:tcPr>
            <w:tcW w:w="1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line="28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5-11кл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spacing w:line="280" w:lineRule="exact"/>
              <w:ind w:left="109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зам. дир. ВР, Лидер  «Ритм»</w:t>
            </w:r>
          </w:p>
        </w:tc>
      </w:tr>
      <w:tr w:rsidR="00EC5D34" w:rsidTr="00EC5D34">
        <w:trPr>
          <w:trHeight w:val="5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P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bidi="ru-RU"/>
              </w:rPr>
            </w:pP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spacing w:line="288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 xml:space="preserve">Подготовка </w:t>
            </w:r>
            <w:proofErr w:type="gramStart"/>
            <w:r w:rsidRPr="00EC5D34">
              <w:rPr>
                <w:sz w:val="24"/>
                <w:szCs w:val="24"/>
                <w:lang w:val="ru-RU" w:eastAsia="en-US"/>
              </w:rPr>
              <w:t>к</w:t>
            </w:r>
            <w:proofErr w:type="gramEnd"/>
            <w:r w:rsidRPr="00EC5D34">
              <w:rPr>
                <w:sz w:val="24"/>
                <w:szCs w:val="24"/>
                <w:lang w:val="ru-RU" w:eastAsia="en-US"/>
              </w:rPr>
              <w:t xml:space="preserve"> Дню родной школы</w:t>
            </w:r>
          </w:p>
        </w:tc>
        <w:tc>
          <w:tcPr>
            <w:tcW w:w="1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3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5-11 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Pr="00EC5D34" w:rsidRDefault="00EC5D34">
            <w:pPr>
              <w:pStyle w:val="TableParagraph"/>
              <w:spacing w:line="288" w:lineRule="exact"/>
              <w:ind w:left="109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зам. дир. ВР, Совет Лидеров,</w:t>
            </w:r>
          </w:p>
          <w:p w:rsidR="00EC5D34" w:rsidRPr="00EC5D34" w:rsidRDefault="00EC5D34">
            <w:pPr>
              <w:pStyle w:val="TableParagraph"/>
              <w:spacing w:line="290" w:lineRule="exact"/>
              <w:ind w:left="109"/>
              <w:rPr>
                <w:sz w:val="24"/>
                <w:szCs w:val="24"/>
                <w:lang w:val="ru-RU" w:eastAsia="en-US"/>
              </w:rPr>
            </w:pPr>
          </w:p>
        </w:tc>
      </w:tr>
      <w:tr w:rsidR="00EC5D34" w:rsidTr="00EC5D34">
        <w:trPr>
          <w:trHeight w:val="1194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P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bidi="ru-RU"/>
              </w:rPr>
            </w:pP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 xml:space="preserve">Расширенное заседание Совета Лидеров с приглашением командиров 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 xml:space="preserve">классов </w:t>
            </w:r>
            <w:r w:rsidRPr="00EC5D34">
              <w:rPr>
                <w:spacing w:val="-1"/>
                <w:sz w:val="24"/>
                <w:szCs w:val="24"/>
                <w:lang w:val="ru-RU" w:eastAsia="en-US"/>
              </w:rPr>
              <w:t xml:space="preserve">начальной  </w:t>
            </w:r>
            <w:r w:rsidRPr="00EC5D34">
              <w:rPr>
                <w:sz w:val="24"/>
                <w:szCs w:val="24"/>
                <w:lang w:val="ru-RU" w:eastAsia="en-US"/>
              </w:rPr>
              <w:t>школы</w:t>
            </w:r>
          </w:p>
        </w:tc>
        <w:tc>
          <w:tcPr>
            <w:tcW w:w="1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P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Default="00EC5D34">
            <w:pPr>
              <w:pStyle w:val="TableParagraph"/>
              <w:spacing w:before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 кл.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P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Pr="00EC5D34" w:rsidRDefault="00EC5D34">
            <w:pPr>
              <w:pStyle w:val="TableParagraph"/>
              <w:spacing w:before="1"/>
              <w:ind w:left="109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 xml:space="preserve">зам. дир. ВР, </w:t>
            </w:r>
            <w:proofErr w:type="gramStart"/>
            <w:r w:rsidRPr="00EC5D34">
              <w:rPr>
                <w:sz w:val="24"/>
                <w:szCs w:val="24"/>
                <w:lang w:val="ru-RU" w:eastAsia="en-US"/>
              </w:rPr>
              <w:t>п</w:t>
            </w:r>
            <w:proofErr w:type="gramEnd"/>
            <w:r w:rsidRPr="00EC5D34">
              <w:rPr>
                <w:sz w:val="24"/>
                <w:szCs w:val="24"/>
                <w:lang w:val="ru-RU" w:eastAsia="en-US"/>
              </w:rPr>
              <w:t>/о, Лидер УСУ</w:t>
            </w:r>
          </w:p>
        </w:tc>
      </w:tr>
      <w:tr w:rsidR="00EC5D34" w:rsidTr="00EC5D34">
        <w:trPr>
          <w:trHeight w:val="296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Pr="00EC5D34" w:rsidRDefault="00EC5D34">
            <w:pPr>
              <w:pStyle w:val="TableParagraph"/>
              <w:tabs>
                <w:tab w:val="left" w:pos="2330"/>
              </w:tabs>
              <w:spacing w:before="184"/>
              <w:ind w:right="98"/>
              <w:rPr>
                <w:b/>
                <w:i/>
                <w:sz w:val="24"/>
                <w:szCs w:val="24"/>
                <w:lang w:val="ru-RU" w:eastAsia="en-US"/>
              </w:rPr>
            </w:pPr>
          </w:p>
          <w:p w:rsidR="00EC5D34" w:rsidRDefault="00EC5D34">
            <w:pPr>
              <w:pStyle w:val="TableParagraph"/>
              <w:tabs>
                <w:tab w:val="left" w:pos="2330"/>
              </w:tabs>
              <w:spacing w:before="184"/>
              <w:ind w:right="98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Спортивно</w:t>
            </w:r>
            <w:r>
              <w:rPr>
                <w:b/>
                <w:i/>
                <w:sz w:val="24"/>
                <w:szCs w:val="24"/>
                <w:lang w:eastAsia="en-US"/>
              </w:rPr>
              <w:tab/>
            </w:r>
            <w:r>
              <w:rPr>
                <w:b/>
                <w:i/>
                <w:spacing w:val="-17"/>
                <w:sz w:val="24"/>
                <w:szCs w:val="24"/>
                <w:lang w:eastAsia="en-US"/>
              </w:rPr>
              <w:t xml:space="preserve">– </w:t>
            </w:r>
            <w:r>
              <w:rPr>
                <w:b/>
                <w:i/>
                <w:sz w:val="24"/>
                <w:szCs w:val="24"/>
                <w:lang w:eastAsia="en-US"/>
              </w:rPr>
              <w:t>оздоровительное</w:t>
            </w: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line="276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Зимняя школьная спартакиада</w:t>
            </w:r>
          </w:p>
        </w:tc>
        <w:tc>
          <w:tcPr>
            <w:tcW w:w="1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line="276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 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spacing w:line="276" w:lineRule="exact"/>
              <w:ind w:left="109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Кл</w:t>
            </w:r>
            <w:proofErr w:type="gramStart"/>
            <w:r w:rsidRPr="00EC5D34">
              <w:rPr>
                <w:sz w:val="24"/>
                <w:szCs w:val="24"/>
                <w:lang w:val="ru-RU" w:eastAsia="en-US"/>
              </w:rPr>
              <w:t>.р</w:t>
            </w:r>
            <w:proofErr w:type="gramEnd"/>
            <w:r w:rsidRPr="00EC5D34">
              <w:rPr>
                <w:sz w:val="24"/>
                <w:szCs w:val="24"/>
                <w:lang w:val="ru-RU" w:eastAsia="en-US"/>
              </w:rPr>
              <w:t>ук-ли, учит. физ-ры</w:t>
            </w:r>
          </w:p>
        </w:tc>
      </w:tr>
      <w:tr w:rsidR="00EC5D34" w:rsidTr="00EC5D34">
        <w:trPr>
          <w:trHeight w:val="5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P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bidi="ru-RU"/>
              </w:rPr>
            </w:pP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tabs>
                <w:tab w:val="left" w:pos="2964"/>
              </w:tabs>
              <w:spacing w:line="288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участие в программе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>ВФСК</w:t>
            </w:r>
          </w:p>
          <w:p w:rsidR="00EC5D34" w:rsidRPr="00EC5D34" w:rsidRDefault="00EC5D34">
            <w:pPr>
              <w:pStyle w:val="TableParagraph"/>
              <w:spacing w:before="1" w:line="288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ГТО</w:t>
            </w:r>
          </w:p>
        </w:tc>
        <w:tc>
          <w:tcPr>
            <w:tcW w:w="1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 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spacing w:line="288" w:lineRule="exact"/>
              <w:ind w:left="109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Кл. рук</w:t>
            </w:r>
            <w:proofErr w:type="gramStart"/>
            <w:r w:rsidRPr="00EC5D34">
              <w:rPr>
                <w:sz w:val="24"/>
                <w:szCs w:val="24"/>
                <w:lang w:val="ru-RU" w:eastAsia="en-US"/>
              </w:rPr>
              <w:t xml:space="preserve">., </w:t>
            </w:r>
            <w:proofErr w:type="gramEnd"/>
            <w:r w:rsidRPr="00EC5D34">
              <w:rPr>
                <w:sz w:val="24"/>
                <w:szCs w:val="24"/>
                <w:lang w:val="ru-RU" w:eastAsia="en-US"/>
              </w:rPr>
              <w:t>учителя физ-ры</w:t>
            </w:r>
          </w:p>
        </w:tc>
      </w:tr>
      <w:tr w:rsidR="00EC5D34" w:rsidTr="00EC5D34">
        <w:trPr>
          <w:trHeight w:val="299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P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bidi="ru-RU"/>
              </w:rPr>
            </w:pP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spacing w:line="280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Проведение тематических классных часов по ЗОЖ</w:t>
            </w:r>
          </w:p>
        </w:tc>
        <w:tc>
          <w:tcPr>
            <w:tcW w:w="1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line="28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 кл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line="280" w:lineRule="exact"/>
              <w:ind w:left="1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Кл. руководители.</w:t>
            </w:r>
          </w:p>
        </w:tc>
      </w:tr>
      <w:tr w:rsidR="00EC5D34" w:rsidTr="00EC5D34">
        <w:trPr>
          <w:trHeight w:val="600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spacing w:line="290" w:lineRule="exact"/>
              <w:ind w:left="172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Дни здоровья «Зимние забавы»</w:t>
            </w:r>
          </w:p>
          <w:p w:rsidR="00EC5D34" w:rsidRPr="00EC5D34" w:rsidRDefault="00EC5D34">
            <w:pPr>
              <w:pStyle w:val="TableParagraph"/>
              <w:spacing w:line="290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во время школьных каникул</w:t>
            </w:r>
          </w:p>
        </w:tc>
        <w:tc>
          <w:tcPr>
            <w:tcW w:w="1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40"/>
              <w:ind w:left="9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 кл</w:t>
            </w:r>
          </w:p>
        </w:tc>
        <w:tc>
          <w:tcPr>
            <w:tcW w:w="29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EC5D34" w:rsidTr="00EC5D34">
        <w:trPr>
          <w:trHeight w:val="8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Default="00EC5D34">
            <w:pPr>
              <w:pStyle w:val="TableParagraph"/>
              <w:spacing w:before="9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ind w:right="892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Досуговая деятельность</w:t>
            </w: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Разработка положения школьного конкурса «Созвездие талантов»</w:t>
            </w:r>
          </w:p>
        </w:tc>
        <w:tc>
          <w:tcPr>
            <w:tcW w:w="1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Pr="00EC5D34" w:rsidRDefault="00EC5D34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Default="00EC5D34">
            <w:pPr>
              <w:pStyle w:val="TableParagraph"/>
              <w:ind w:left="9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 кл.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spacing w:before="138"/>
              <w:ind w:left="85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зам. директора. ВР, сектор « Ритм»</w:t>
            </w:r>
          </w:p>
          <w:p w:rsidR="00EC5D34" w:rsidRDefault="00EC5D34">
            <w:pPr>
              <w:pStyle w:val="TableParagraph"/>
              <w:spacing w:before="1"/>
              <w:ind w:left="8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«Культура»</w:t>
            </w:r>
          </w:p>
        </w:tc>
      </w:tr>
      <w:tr w:rsidR="00EC5D34" w:rsidTr="00EC5D34">
        <w:trPr>
          <w:trHeight w:val="5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tabs>
                <w:tab w:val="left" w:pos="1753"/>
                <w:tab w:val="left" w:pos="2782"/>
              </w:tabs>
              <w:spacing w:line="287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Организация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>зимних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>каникул</w:t>
            </w:r>
          </w:p>
          <w:p w:rsidR="00EC5D34" w:rsidRPr="00EC5D34" w:rsidRDefault="00EC5D34">
            <w:pPr>
              <w:pStyle w:val="TableParagraph"/>
              <w:spacing w:line="290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(по особому плану)</w:t>
            </w:r>
          </w:p>
        </w:tc>
        <w:tc>
          <w:tcPr>
            <w:tcW w:w="1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38"/>
              <w:ind w:left="9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 кл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spacing w:before="138"/>
              <w:ind w:left="85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Кл. рук</w:t>
            </w:r>
            <w:proofErr w:type="gramStart"/>
            <w:r w:rsidRPr="00EC5D34">
              <w:rPr>
                <w:sz w:val="24"/>
                <w:szCs w:val="24"/>
                <w:lang w:val="ru-RU" w:eastAsia="en-US"/>
              </w:rPr>
              <w:t xml:space="preserve">., </w:t>
            </w:r>
            <w:proofErr w:type="gramEnd"/>
            <w:r w:rsidRPr="00EC5D34">
              <w:rPr>
                <w:sz w:val="24"/>
                <w:szCs w:val="24"/>
                <w:lang w:val="ru-RU" w:eastAsia="en-US"/>
              </w:rPr>
              <w:t>зам. дир. ВР,</w:t>
            </w:r>
          </w:p>
        </w:tc>
      </w:tr>
      <w:tr w:rsidR="00EC5D34" w:rsidTr="00EC5D34">
        <w:trPr>
          <w:trHeight w:val="897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27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Работа с классными руководителями</w:t>
            </w: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spacing w:line="288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Консультации классных руководителей по плану воспитательной работы на 2 полугодие</w:t>
            </w:r>
          </w:p>
        </w:tc>
        <w:tc>
          <w:tcPr>
            <w:tcW w:w="1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ind w:left="99"/>
              <w:rPr>
                <w:sz w:val="24"/>
                <w:szCs w:val="24"/>
                <w:lang w:eastAsia="en-US"/>
              </w:rPr>
            </w:pPr>
            <w:r>
              <w:rPr>
                <w:w w:val="95"/>
                <w:sz w:val="24"/>
                <w:szCs w:val="24"/>
                <w:lang w:eastAsia="en-US"/>
              </w:rPr>
              <w:t>Кл. рук-</w:t>
            </w:r>
            <w:r>
              <w:rPr>
                <w:sz w:val="24"/>
                <w:szCs w:val="24"/>
                <w:lang w:eastAsia="en-US"/>
              </w:rPr>
              <w:t>ли</w:t>
            </w:r>
          </w:p>
          <w:p w:rsidR="00EC5D34" w:rsidRDefault="00EC5D34">
            <w:pPr>
              <w:pStyle w:val="TableParagraph"/>
              <w:spacing w:line="290" w:lineRule="exact"/>
              <w:ind w:left="9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 кл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38"/>
              <w:ind w:left="85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зам</w:t>
            </w:r>
            <w:proofErr w:type="gramEnd"/>
            <w:r>
              <w:rPr>
                <w:sz w:val="24"/>
                <w:szCs w:val="24"/>
                <w:lang w:eastAsia="en-US"/>
              </w:rPr>
              <w:t>. директора ВР</w:t>
            </w:r>
          </w:p>
        </w:tc>
      </w:tr>
      <w:tr w:rsidR="00EC5D34" w:rsidTr="00EC5D34">
        <w:trPr>
          <w:trHeight w:val="1195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tabs>
                <w:tab w:val="left" w:pos="158"/>
              </w:tabs>
              <w:spacing w:before="198"/>
              <w:ind w:right="99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Контроль</w:t>
            </w:r>
            <w:r>
              <w:rPr>
                <w:b/>
                <w:i/>
                <w:sz w:val="24"/>
                <w:szCs w:val="24"/>
                <w:lang w:eastAsia="en-US"/>
              </w:rPr>
              <w:tab/>
            </w:r>
            <w:r>
              <w:rPr>
                <w:b/>
                <w:i/>
                <w:spacing w:val="-9"/>
                <w:sz w:val="24"/>
                <w:szCs w:val="24"/>
                <w:lang w:eastAsia="en-US"/>
              </w:rPr>
              <w:t xml:space="preserve">за </w:t>
            </w:r>
            <w:r>
              <w:rPr>
                <w:b/>
                <w:i/>
                <w:sz w:val="24"/>
                <w:szCs w:val="24"/>
                <w:lang w:eastAsia="en-US"/>
              </w:rPr>
              <w:t>воспитательным процессом</w:t>
            </w: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tabs>
                <w:tab w:val="left" w:pos="290"/>
              </w:tabs>
              <w:ind w:right="109"/>
              <w:jc w:val="both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 xml:space="preserve">Изучение уровня включенности учащихся в организацию </w:t>
            </w:r>
            <w:r w:rsidRPr="00EC5D34">
              <w:rPr>
                <w:spacing w:val="-3"/>
                <w:sz w:val="24"/>
                <w:szCs w:val="24"/>
                <w:lang w:val="ru-RU" w:eastAsia="en-US"/>
              </w:rPr>
              <w:t>учеб</w:t>
            </w:r>
            <w:r w:rsidRPr="00EC5D34">
              <w:rPr>
                <w:sz w:val="24"/>
                <w:szCs w:val="24"/>
                <w:lang w:val="ru-RU" w:eastAsia="en-US"/>
              </w:rPr>
              <w:t xml:space="preserve">но-воспитательной </w:t>
            </w:r>
            <w:r w:rsidRPr="00EC5D34">
              <w:rPr>
                <w:spacing w:val="-5"/>
                <w:sz w:val="24"/>
                <w:szCs w:val="24"/>
                <w:lang w:val="ru-RU" w:eastAsia="en-US"/>
              </w:rPr>
              <w:t>дея</w:t>
            </w:r>
            <w:r w:rsidRPr="00EC5D34">
              <w:rPr>
                <w:sz w:val="24"/>
                <w:szCs w:val="24"/>
                <w:lang w:val="ru-RU" w:eastAsia="en-US"/>
              </w:rPr>
              <w:t>тельности и управление ею</w:t>
            </w:r>
          </w:p>
        </w:tc>
        <w:tc>
          <w:tcPr>
            <w:tcW w:w="1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P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Default="00EC5D34">
            <w:pPr>
              <w:pStyle w:val="TableParagraph"/>
              <w:spacing w:before="1"/>
              <w:ind w:left="9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7-11 кл.</w:t>
            </w:r>
          </w:p>
        </w:tc>
        <w:tc>
          <w:tcPr>
            <w:tcW w:w="2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P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P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P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P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P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Pr="00EC5D34" w:rsidRDefault="00EC5D34">
            <w:pPr>
              <w:pStyle w:val="TableParagraph"/>
              <w:spacing w:before="184" w:line="298" w:lineRule="exact"/>
              <w:ind w:left="85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 xml:space="preserve">ЗДВР, кл. </w:t>
            </w:r>
            <w:proofErr w:type="gramStart"/>
            <w:r w:rsidRPr="00EC5D34">
              <w:rPr>
                <w:sz w:val="24"/>
                <w:szCs w:val="24"/>
                <w:lang w:val="ru-RU" w:eastAsia="en-US"/>
              </w:rPr>
              <w:t>рук-ли</w:t>
            </w:r>
            <w:proofErr w:type="gramEnd"/>
            <w:r w:rsidRPr="00EC5D34">
              <w:rPr>
                <w:sz w:val="24"/>
                <w:szCs w:val="24"/>
                <w:lang w:val="ru-RU" w:eastAsia="en-US"/>
              </w:rPr>
              <w:t xml:space="preserve"> и</w:t>
            </w:r>
          </w:p>
          <w:p w:rsidR="00EC5D34" w:rsidRPr="00EC5D34" w:rsidRDefault="00EC5D34">
            <w:pPr>
              <w:pStyle w:val="TableParagraph"/>
              <w:ind w:left="85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 xml:space="preserve">рук-ли доп. </w:t>
            </w:r>
            <w:proofErr w:type="gramStart"/>
            <w:r w:rsidRPr="00EC5D34">
              <w:rPr>
                <w:sz w:val="24"/>
                <w:szCs w:val="24"/>
                <w:lang w:val="ru-RU" w:eastAsia="en-US"/>
              </w:rPr>
              <w:t>обр</w:t>
            </w:r>
            <w:proofErr w:type="gramEnd"/>
            <w:r w:rsidRPr="00EC5D34">
              <w:rPr>
                <w:sz w:val="24"/>
                <w:szCs w:val="24"/>
                <w:lang w:val="ru-RU" w:eastAsia="en-US"/>
              </w:rPr>
              <w:t>, психолог</w:t>
            </w:r>
          </w:p>
        </w:tc>
      </w:tr>
      <w:tr w:rsidR="00EC5D34" w:rsidTr="00EC5D34">
        <w:trPr>
          <w:trHeight w:val="11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P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bidi="ru-RU"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tabs>
                <w:tab w:val="left" w:pos="148"/>
                <w:tab w:val="left" w:pos="574"/>
              </w:tabs>
              <w:ind w:right="109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Анализ эффективности применения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>технологий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>в</w:t>
            </w:r>
            <w:r w:rsidRPr="00EC5D34">
              <w:rPr>
                <w:sz w:val="24"/>
                <w:szCs w:val="24"/>
                <w:lang w:val="ru-RU" w:eastAsia="en-US"/>
              </w:rPr>
              <w:tab/>
            </w:r>
            <w:r w:rsidRPr="00EC5D34">
              <w:rPr>
                <w:spacing w:val="-3"/>
                <w:sz w:val="24"/>
                <w:szCs w:val="24"/>
                <w:lang w:val="ru-RU" w:eastAsia="en-US"/>
              </w:rPr>
              <w:t xml:space="preserve">рамках </w:t>
            </w:r>
            <w:r w:rsidRPr="00EC5D34">
              <w:rPr>
                <w:sz w:val="24"/>
                <w:szCs w:val="24"/>
                <w:lang w:val="ru-RU" w:eastAsia="en-US"/>
              </w:rPr>
              <w:t>внеурочной деятельности и дополнительного образования;</w:t>
            </w:r>
          </w:p>
        </w:tc>
        <w:tc>
          <w:tcPr>
            <w:tcW w:w="1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P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Default="00EC5D34">
            <w:pPr>
              <w:pStyle w:val="TableParagraph"/>
              <w:spacing w:before="1"/>
              <w:ind w:left="9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1-6 кл.</w:t>
            </w:r>
          </w:p>
        </w:tc>
        <w:tc>
          <w:tcPr>
            <w:tcW w:w="31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Default="00EC5D3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C5D34" w:rsidTr="00EC5D34">
        <w:trPr>
          <w:trHeight w:val="2092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ind w:right="110"/>
              <w:jc w:val="both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Изучение практики проведения классными руководителями классных часов, направленных на формирование здорового образа жизни, профилактику курения, употребления наркотиков и ПАВ.</w:t>
            </w:r>
          </w:p>
        </w:tc>
        <w:tc>
          <w:tcPr>
            <w:tcW w:w="1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P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P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Default="00EC5D34">
            <w:pPr>
              <w:pStyle w:val="TableParagraph"/>
              <w:spacing w:before="242"/>
              <w:ind w:left="9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 кл</w:t>
            </w:r>
          </w:p>
        </w:tc>
        <w:tc>
          <w:tcPr>
            <w:tcW w:w="31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Default="00EC5D3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C5D34" w:rsidTr="00EC5D34">
        <w:trPr>
          <w:trHeight w:val="275"/>
        </w:trPr>
        <w:tc>
          <w:tcPr>
            <w:tcW w:w="10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EC5D34" w:rsidRDefault="00EC5D34">
            <w:pPr>
              <w:pStyle w:val="TableParagraph"/>
              <w:spacing w:line="256" w:lineRule="exac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ФЕВРАЛЬ</w:t>
            </w:r>
          </w:p>
        </w:tc>
      </w:tr>
      <w:tr w:rsidR="00EC5D34" w:rsidTr="00EC5D34">
        <w:trPr>
          <w:trHeight w:val="8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tabs>
                <w:tab w:val="left" w:pos="2368"/>
              </w:tabs>
              <w:spacing w:before="192"/>
              <w:ind w:right="10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Гражданско</w:t>
            </w:r>
            <w:r>
              <w:rPr>
                <w:b/>
                <w:i/>
                <w:sz w:val="24"/>
                <w:szCs w:val="24"/>
                <w:lang w:eastAsia="en-US"/>
              </w:rPr>
              <w:tab/>
            </w:r>
            <w:r>
              <w:rPr>
                <w:b/>
                <w:i/>
                <w:spacing w:val="-17"/>
                <w:sz w:val="24"/>
                <w:szCs w:val="24"/>
                <w:lang w:eastAsia="en-US"/>
              </w:rPr>
              <w:t xml:space="preserve">- </w:t>
            </w:r>
            <w:r>
              <w:rPr>
                <w:b/>
                <w:i/>
                <w:sz w:val="24"/>
                <w:szCs w:val="24"/>
                <w:lang w:eastAsia="en-US"/>
              </w:rPr>
              <w:t>патриотическое</w:t>
            </w: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tabs>
                <w:tab w:val="left" w:pos="2259"/>
                <w:tab w:val="left" w:pos="3579"/>
              </w:tabs>
              <w:spacing w:line="288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15.02.2022.Часы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>общения</w:t>
            </w:r>
            <w:r w:rsidRPr="00EC5D34">
              <w:rPr>
                <w:sz w:val="24"/>
                <w:szCs w:val="24"/>
                <w:lang w:val="ru-RU" w:eastAsia="en-US"/>
              </w:rPr>
              <w:tab/>
            </w:r>
            <w:proofErr w:type="gramStart"/>
            <w:r w:rsidRPr="00EC5D34">
              <w:rPr>
                <w:sz w:val="24"/>
                <w:szCs w:val="24"/>
                <w:lang w:val="ru-RU" w:eastAsia="en-US"/>
              </w:rPr>
              <w:t>в</w:t>
            </w:r>
            <w:proofErr w:type="gramEnd"/>
          </w:p>
          <w:p w:rsidR="00EC5D34" w:rsidRPr="00EC5D34" w:rsidRDefault="00EC5D34">
            <w:pPr>
              <w:pStyle w:val="TableParagraph"/>
              <w:spacing w:before="5" w:line="298" w:lineRule="exact"/>
              <w:rPr>
                <w:sz w:val="24"/>
                <w:szCs w:val="24"/>
                <w:lang w:val="ru-RU" w:eastAsia="en-US"/>
              </w:rPr>
            </w:pPr>
            <w:proofErr w:type="gramStart"/>
            <w:r w:rsidRPr="00EC5D34">
              <w:rPr>
                <w:sz w:val="24"/>
                <w:szCs w:val="24"/>
                <w:lang w:val="ru-RU" w:eastAsia="en-US"/>
              </w:rPr>
              <w:t>классах</w:t>
            </w:r>
            <w:proofErr w:type="gramEnd"/>
            <w:r w:rsidRPr="00EC5D34">
              <w:rPr>
                <w:sz w:val="24"/>
                <w:szCs w:val="24"/>
                <w:lang w:val="ru-RU" w:eastAsia="en-US"/>
              </w:rPr>
              <w:t>, посвященные Дню защитников Отечества.</w:t>
            </w:r>
          </w:p>
        </w:tc>
        <w:tc>
          <w:tcPr>
            <w:tcW w:w="1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38"/>
              <w:ind w:left="11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 кл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Default="00EC5D34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spacing w:before="1"/>
              <w:ind w:left="13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Кл. руководители</w:t>
            </w:r>
          </w:p>
        </w:tc>
      </w:tr>
      <w:tr w:rsidR="00EC5D34" w:rsidTr="00EC5D34">
        <w:trPr>
          <w:trHeight w:val="5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spacing w:line="288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Классные часы «Молодая Гвардия» - мы помним!»</w:t>
            </w:r>
          </w:p>
        </w:tc>
        <w:tc>
          <w:tcPr>
            <w:tcW w:w="1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38"/>
              <w:ind w:left="11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5-11 кл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38"/>
              <w:ind w:left="13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Кл. руководители</w:t>
            </w:r>
          </w:p>
        </w:tc>
      </w:tr>
      <w:tr w:rsidR="00EC5D34" w:rsidTr="00EC5D34">
        <w:trPr>
          <w:trHeight w:val="11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spacing w:before="140"/>
              <w:ind w:right="97"/>
              <w:jc w:val="both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Организация и проведение смотра строя и песни «Солдат - всегда солдат!»</w:t>
            </w:r>
          </w:p>
        </w:tc>
        <w:tc>
          <w:tcPr>
            <w:tcW w:w="1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Pr="00EC5D34" w:rsidRDefault="00EC5D34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Default="00EC5D34">
            <w:pPr>
              <w:pStyle w:val="TableParagraph"/>
              <w:ind w:left="11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2-7 кл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tabs>
                <w:tab w:val="left" w:pos="2298"/>
              </w:tabs>
              <w:ind w:left="131" w:right="101"/>
              <w:jc w:val="both"/>
              <w:rPr>
                <w:sz w:val="24"/>
                <w:szCs w:val="24"/>
                <w:lang w:val="ru-RU" w:eastAsia="en-US"/>
              </w:rPr>
            </w:pPr>
            <w:proofErr w:type="gramStart"/>
            <w:r w:rsidRPr="00EC5D34">
              <w:rPr>
                <w:sz w:val="24"/>
                <w:szCs w:val="24"/>
                <w:lang w:val="ru-RU" w:eastAsia="en-US"/>
              </w:rPr>
              <w:t>п</w:t>
            </w:r>
            <w:proofErr w:type="gramEnd"/>
            <w:r w:rsidRPr="00EC5D34">
              <w:rPr>
                <w:sz w:val="24"/>
                <w:szCs w:val="24"/>
                <w:lang w:val="ru-RU" w:eastAsia="en-US"/>
              </w:rPr>
              <w:t xml:space="preserve">/о, учитель ОБЖ, ЗДВР, кл. руководители, сектор </w:t>
            </w:r>
            <w:r w:rsidRPr="00EC5D34">
              <w:rPr>
                <w:spacing w:val="-6"/>
                <w:sz w:val="24"/>
                <w:szCs w:val="24"/>
                <w:lang w:val="ru-RU" w:eastAsia="en-US"/>
              </w:rPr>
              <w:t xml:space="preserve">«Ритм» </w:t>
            </w:r>
            <w:r w:rsidRPr="00EC5D34">
              <w:rPr>
                <w:sz w:val="24"/>
                <w:szCs w:val="24"/>
                <w:lang w:val="ru-RU" w:eastAsia="en-US"/>
              </w:rPr>
              <w:t>«Спорт#Здорово!»</w:t>
            </w:r>
          </w:p>
        </w:tc>
      </w:tr>
      <w:tr w:rsidR="00EC5D34" w:rsidTr="00EC5D34">
        <w:trPr>
          <w:trHeight w:val="8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P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bidi="ru-RU"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tabs>
                <w:tab w:val="left" w:pos="1014"/>
                <w:tab w:val="left" w:pos="2972"/>
              </w:tabs>
              <w:spacing w:before="138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Старт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>общешкольной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>Акции</w:t>
            </w:r>
          </w:p>
          <w:p w:rsidR="00EC5D34" w:rsidRPr="00EC5D34" w:rsidRDefault="00EC5D34">
            <w:pPr>
              <w:pStyle w:val="TableParagraph"/>
              <w:spacing w:before="1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«Читаем детям о войне»</w:t>
            </w:r>
          </w:p>
        </w:tc>
        <w:tc>
          <w:tcPr>
            <w:tcW w:w="1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Pr="00EC5D34" w:rsidRDefault="00EC5D34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Default="00EC5D34">
            <w:pPr>
              <w:pStyle w:val="TableParagraph"/>
              <w:ind w:left="11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 кл.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line="287" w:lineRule="exact"/>
              <w:ind w:left="13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Кл. </w:t>
            </w:r>
            <w:proofErr w:type="gramStart"/>
            <w:r>
              <w:rPr>
                <w:sz w:val="24"/>
                <w:szCs w:val="24"/>
                <w:lang w:eastAsia="en-US"/>
              </w:rPr>
              <w:t>руководители.,</w:t>
            </w:r>
            <w:proofErr w:type="gramEnd"/>
          </w:p>
          <w:p w:rsidR="00EC5D34" w:rsidRDefault="00EC5D34">
            <w:pPr>
              <w:pStyle w:val="TableParagraph"/>
              <w:spacing w:before="2" w:line="300" w:lineRule="exact"/>
              <w:ind w:left="131" w:right="124"/>
              <w:rPr>
                <w:sz w:val="24"/>
                <w:szCs w:val="24"/>
                <w:lang w:eastAsia="en-US"/>
              </w:rPr>
            </w:pPr>
            <w:r>
              <w:rPr>
                <w:w w:val="95"/>
                <w:sz w:val="24"/>
                <w:szCs w:val="24"/>
                <w:lang w:eastAsia="en-US"/>
              </w:rPr>
              <w:t xml:space="preserve">администрация, </w:t>
            </w:r>
            <w:r>
              <w:rPr>
                <w:sz w:val="24"/>
                <w:szCs w:val="24"/>
                <w:lang w:eastAsia="en-US"/>
              </w:rPr>
              <w:t>родители</w:t>
            </w:r>
          </w:p>
        </w:tc>
      </w:tr>
      <w:tr w:rsidR="00EC5D34" w:rsidTr="00EC5D34">
        <w:trPr>
          <w:trHeight w:val="895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tabs>
                <w:tab w:val="left" w:pos="2330"/>
              </w:tabs>
              <w:spacing w:before="188"/>
              <w:ind w:right="98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lastRenderedPageBreak/>
              <w:t>Интеллектуально</w:t>
            </w:r>
            <w:r>
              <w:rPr>
                <w:b/>
                <w:i/>
                <w:sz w:val="24"/>
                <w:szCs w:val="24"/>
                <w:lang w:eastAsia="en-US"/>
              </w:rPr>
              <w:tab/>
            </w:r>
            <w:r>
              <w:rPr>
                <w:b/>
                <w:i/>
                <w:spacing w:val="-17"/>
                <w:sz w:val="24"/>
                <w:szCs w:val="24"/>
                <w:lang w:eastAsia="en-US"/>
              </w:rPr>
              <w:t xml:space="preserve">– </w:t>
            </w:r>
            <w:r>
              <w:rPr>
                <w:b/>
                <w:i/>
                <w:sz w:val="24"/>
                <w:szCs w:val="24"/>
                <w:lang w:eastAsia="en-US"/>
              </w:rPr>
              <w:t>познавательное</w:t>
            </w: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Участие в олимпиадах и конкурсах школьников по предметам</w:t>
            </w:r>
          </w:p>
        </w:tc>
        <w:tc>
          <w:tcPr>
            <w:tcW w:w="1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Pr="00EC5D34" w:rsidRDefault="00EC5D34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Default="00EC5D34">
            <w:pPr>
              <w:pStyle w:val="TableParagraph"/>
              <w:ind w:left="11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 кл.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Default="00EC5D34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ind w:left="13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Учителя-предметники</w:t>
            </w:r>
          </w:p>
        </w:tc>
      </w:tr>
      <w:tr w:rsidR="00EC5D34" w:rsidTr="00EC5D34">
        <w:trPr>
          <w:trHeight w:val="299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5" w:line="274" w:lineRule="exact"/>
              <w:ind w:right="99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Трудовое, </w:t>
            </w:r>
          </w:p>
          <w:p w:rsidR="00EC5D34" w:rsidRDefault="00EC5D34">
            <w:pPr>
              <w:pStyle w:val="TableParagraph"/>
              <w:spacing w:before="5" w:line="274" w:lineRule="exact"/>
              <w:ind w:right="-7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профориентационное</w:t>
            </w: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tabs>
                <w:tab w:val="left" w:pos="1578"/>
                <w:tab w:val="left" w:pos="3002"/>
              </w:tabs>
              <w:spacing w:line="28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Субботник</w:t>
            </w:r>
            <w:r>
              <w:rPr>
                <w:sz w:val="24"/>
                <w:szCs w:val="24"/>
                <w:lang w:eastAsia="en-US"/>
              </w:rPr>
              <w:tab/>
              <w:t>«Любимая</w:t>
            </w:r>
            <w:r>
              <w:rPr>
                <w:sz w:val="24"/>
                <w:szCs w:val="24"/>
                <w:lang w:eastAsia="en-US"/>
              </w:rPr>
              <w:tab/>
              <w:t>школа</w:t>
            </w:r>
          </w:p>
        </w:tc>
        <w:tc>
          <w:tcPr>
            <w:tcW w:w="1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line="280" w:lineRule="exact"/>
              <w:ind w:left="11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9-11 кл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spacing w:line="280" w:lineRule="exact"/>
              <w:ind w:left="131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кл. руководители, зам. дир. АХЧ, сектор</w:t>
            </w:r>
          </w:p>
        </w:tc>
      </w:tr>
      <w:tr w:rsidR="00EC5D34" w:rsidTr="00EC5D34">
        <w:trPr>
          <w:trHeight w:val="2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P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bidi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line="277" w:lineRule="exact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самая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чистая!»</w:t>
            </w: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Default="00EC5D34">
            <w:pPr>
              <w:pStyle w:val="TableParagraph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line="277" w:lineRule="exact"/>
              <w:ind w:left="13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«Трудовой»</w:t>
            </w:r>
          </w:p>
        </w:tc>
      </w:tr>
      <w:tr w:rsidR="00EC5D34" w:rsidTr="00EC5D34">
        <w:trPr>
          <w:trHeight w:val="11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tabs>
                <w:tab w:val="left" w:pos="594"/>
                <w:tab w:val="left" w:pos="1122"/>
                <w:tab w:val="left" w:pos="2650"/>
              </w:tabs>
              <w:ind w:right="102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Просмотр онлайн урока на сайте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 xml:space="preserve">по бесплатной </w:t>
            </w:r>
            <w:r w:rsidRPr="00EC5D34">
              <w:rPr>
                <w:spacing w:val="-3"/>
                <w:sz w:val="24"/>
                <w:szCs w:val="24"/>
                <w:lang w:val="ru-RU" w:eastAsia="en-US"/>
              </w:rPr>
              <w:t>профори</w:t>
            </w:r>
            <w:r w:rsidRPr="00EC5D34">
              <w:rPr>
                <w:sz w:val="24"/>
                <w:szCs w:val="24"/>
                <w:lang w:val="ru-RU" w:eastAsia="en-US"/>
              </w:rPr>
              <w:t>ентации для детей «Проектория»</w:t>
            </w: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Pr="00EC5D34" w:rsidRDefault="00EC5D34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Default="00EC5D34">
            <w:pPr>
              <w:pStyle w:val="TableParagrap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6-11 кл.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Default="00EC5D34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ind w:left="13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Кл. руководители.</w:t>
            </w:r>
          </w:p>
        </w:tc>
      </w:tr>
      <w:tr w:rsidR="00EC5D34" w:rsidTr="00EC5D34">
        <w:trPr>
          <w:trHeight w:val="1127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spacing w:before="5" w:line="270" w:lineRule="atLeast"/>
              <w:ind w:right="97"/>
              <w:jc w:val="both"/>
              <w:rPr>
                <w:b/>
                <w:i/>
                <w:sz w:val="24"/>
                <w:szCs w:val="24"/>
                <w:lang w:val="ru-RU" w:eastAsia="en-US"/>
              </w:rPr>
            </w:pPr>
            <w:proofErr w:type="gramStart"/>
            <w:r w:rsidRPr="00EC5D34">
              <w:rPr>
                <w:b/>
                <w:i/>
                <w:sz w:val="24"/>
                <w:szCs w:val="24"/>
                <w:lang w:val="ru-RU" w:eastAsia="en-US"/>
              </w:rPr>
              <w:t>Нравственное</w:t>
            </w:r>
            <w:proofErr w:type="gramEnd"/>
            <w:r w:rsidRPr="00EC5D34">
              <w:rPr>
                <w:b/>
                <w:i/>
                <w:sz w:val="24"/>
                <w:szCs w:val="24"/>
                <w:lang w:val="ru-RU" w:eastAsia="en-US"/>
              </w:rPr>
              <w:t>, правовое и профилактика асоциального поведения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P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Pr="00EC5D34" w:rsidRDefault="00EC5D34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Встреча с инспектором ПДН.</w:t>
            </w:r>
          </w:p>
          <w:p w:rsidR="00EC5D34" w:rsidRPr="00EC5D34" w:rsidRDefault="00EC5D34">
            <w:pPr>
              <w:pStyle w:val="TableParagraph"/>
              <w:spacing w:before="1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«Что есть Закон?»</w:t>
            </w: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Pr="00EC5D34" w:rsidRDefault="00EC5D34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Default="00EC5D34">
            <w:pPr>
              <w:pStyle w:val="TableParagrap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1-6 кл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Default="00EC5D34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ind w:left="13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Психолог, </w:t>
            </w:r>
          </w:p>
        </w:tc>
      </w:tr>
      <w:tr w:rsidR="00EC5D34" w:rsidTr="00EC5D34">
        <w:trPr>
          <w:trHeight w:val="5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Default="00EC5D34">
            <w:pPr>
              <w:pStyle w:val="TableParagraph"/>
              <w:spacing w:before="9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Семейное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spacing w:line="288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Конкурс фотоколлажей «Папа</w:t>
            </w:r>
          </w:p>
          <w:p w:rsidR="00EC5D34" w:rsidRPr="00EC5D34" w:rsidRDefault="00EC5D34">
            <w:pPr>
              <w:pStyle w:val="TableParagraph"/>
              <w:spacing w:before="1" w:line="288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и я – мы большие друзья!»</w:t>
            </w: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3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1-8 кл.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38"/>
              <w:ind w:left="13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Кл. руководители</w:t>
            </w:r>
          </w:p>
        </w:tc>
      </w:tr>
      <w:tr w:rsidR="00EC5D34" w:rsidTr="00EC5D34">
        <w:trPr>
          <w:trHeight w:val="599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spacing w:line="288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Родительские классные собрания по плану</w:t>
            </w: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–11 кл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spacing w:before="140"/>
              <w:ind w:left="131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зам. директора. ВР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>,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>Кл</w:t>
            </w:r>
            <w:proofErr w:type="gramStart"/>
            <w:r w:rsidRPr="00EC5D34">
              <w:rPr>
                <w:sz w:val="24"/>
                <w:szCs w:val="24"/>
                <w:lang w:val="ru-RU" w:eastAsia="en-US"/>
              </w:rPr>
              <w:t xml:space="preserve"> .</w:t>
            </w:r>
            <w:proofErr w:type="gramEnd"/>
            <w:r w:rsidRPr="00EC5D34">
              <w:rPr>
                <w:sz w:val="24"/>
                <w:szCs w:val="24"/>
                <w:lang w:val="ru-RU" w:eastAsia="en-US"/>
              </w:rPr>
              <w:t>руководители,</w:t>
            </w:r>
          </w:p>
        </w:tc>
      </w:tr>
      <w:tr w:rsidR="00EC5D34" w:rsidTr="00EC5D34">
        <w:trPr>
          <w:trHeight w:val="5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P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P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Default="00EC5D34">
            <w:pPr>
              <w:pStyle w:val="TableParagraph"/>
              <w:spacing w:before="164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Самоуправление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spacing w:line="288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Заседания органов самоуправления в классах</w:t>
            </w: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3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5-11 кл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38"/>
              <w:ind w:left="13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Кл. руководители</w:t>
            </w:r>
          </w:p>
        </w:tc>
      </w:tr>
      <w:tr w:rsidR="00EC5D34" w:rsidTr="00EC5D34">
        <w:trPr>
          <w:trHeight w:val="5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Заседания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>Совета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>Лидеров,</w:t>
            </w:r>
          </w:p>
          <w:p w:rsidR="00EC5D34" w:rsidRPr="00EC5D34" w:rsidRDefault="00EC5D34">
            <w:pPr>
              <w:pStyle w:val="TableParagraph"/>
              <w:spacing w:before="1" w:line="288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сборы общешкольных секторов</w:t>
            </w: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3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5-11 кл.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spacing w:before="138"/>
              <w:ind w:left="131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зам. дир. ВР,</w:t>
            </w:r>
            <w:proofErr w:type="gramStart"/>
            <w:r w:rsidRPr="00EC5D34">
              <w:rPr>
                <w:sz w:val="24"/>
                <w:szCs w:val="24"/>
                <w:lang w:val="ru-RU" w:eastAsia="en-US"/>
              </w:rPr>
              <w:t xml:space="preserve"> ,</w:t>
            </w:r>
            <w:proofErr w:type="gramEnd"/>
            <w:r w:rsidRPr="00EC5D34">
              <w:rPr>
                <w:sz w:val="24"/>
                <w:szCs w:val="24"/>
                <w:lang w:val="ru-RU" w:eastAsia="en-US"/>
              </w:rPr>
              <w:t xml:space="preserve"> Лидер «Ритм»</w:t>
            </w:r>
          </w:p>
        </w:tc>
      </w:tr>
      <w:tr w:rsidR="00EC5D34" w:rsidTr="00EC5D34">
        <w:trPr>
          <w:trHeight w:val="599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P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bidi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школы актива</w:t>
            </w: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5-11 кл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spacing w:line="288" w:lineRule="exact"/>
              <w:ind w:left="131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зам. дир. ВР,</w:t>
            </w:r>
            <w:proofErr w:type="gramStart"/>
            <w:r w:rsidRPr="00EC5D34">
              <w:rPr>
                <w:sz w:val="24"/>
                <w:szCs w:val="24"/>
                <w:lang w:val="ru-RU" w:eastAsia="en-US"/>
              </w:rPr>
              <w:t xml:space="preserve"> ,</w:t>
            </w:r>
            <w:proofErr w:type="gramEnd"/>
            <w:r w:rsidRPr="00EC5D34">
              <w:rPr>
                <w:sz w:val="24"/>
                <w:szCs w:val="24"/>
                <w:lang w:val="ru-RU" w:eastAsia="en-US"/>
              </w:rPr>
              <w:t xml:space="preserve"> Совет Лидеров</w:t>
            </w:r>
          </w:p>
        </w:tc>
      </w:tr>
      <w:tr w:rsidR="00EC5D34" w:rsidTr="00EC5D34">
        <w:trPr>
          <w:trHeight w:val="1494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P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P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Pr="00EC5D34" w:rsidRDefault="00EC5D34">
            <w:pPr>
              <w:pStyle w:val="TableParagraph"/>
              <w:spacing w:before="2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Default="00EC5D34">
            <w:pPr>
              <w:pStyle w:val="TableParagraph"/>
              <w:tabs>
                <w:tab w:val="left" w:pos="2330"/>
              </w:tabs>
              <w:ind w:right="98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Спортивно</w:t>
            </w:r>
            <w:r>
              <w:rPr>
                <w:b/>
                <w:i/>
                <w:sz w:val="24"/>
                <w:szCs w:val="24"/>
                <w:lang w:eastAsia="en-US"/>
              </w:rPr>
              <w:tab/>
            </w:r>
            <w:r>
              <w:rPr>
                <w:b/>
                <w:i/>
                <w:spacing w:val="-17"/>
                <w:sz w:val="24"/>
                <w:szCs w:val="24"/>
                <w:lang w:eastAsia="en-US"/>
              </w:rPr>
              <w:t xml:space="preserve">– </w:t>
            </w:r>
            <w:r>
              <w:rPr>
                <w:b/>
                <w:i/>
                <w:sz w:val="24"/>
                <w:szCs w:val="24"/>
                <w:lang w:eastAsia="en-US"/>
              </w:rPr>
              <w:t>оздоровительное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ind w:right="104"/>
              <w:jc w:val="both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Участие в районных мероприятиях Месячника оборонно – массовой и спортивной работы, посвященного Дню защитников</w:t>
            </w:r>
          </w:p>
          <w:p w:rsidR="00EC5D34" w:rsidRDefault="00EC5D34">
            <w:pPr>
              <w:pStyle w:val="TableParagraph"/>
              <w:spacing w:line="29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Отечества.</w:t>
            </w: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spacing w:before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5– 11 кл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tabs>
                <w:tab w:val="left" w:pos="831"/>
                <w:tab w:val="left" w:pos="1963"/>
              </w:tabs>
              <w:spacing w:before="1"/>
              <w:ind w:left="131" w:right="105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пкл</w:t>
            </w:r>
            <w:proofErr w:type="gramEnd"/>
            <w:r>
              <w:rPr>
                <w:sz w:val="24"/>
                <w:szCs w:val="24"/>
                <w:lang w:eastAsia="en-US"/>
              </w:rPr>
              <w:t>. руководители.,</w:t>
            </w:r>
            <w:r>
              <w:rPr>
                <w:sz w:val="24"/>
                <w:szCs w:val="24"/>
                <w:lang w:eastAsia="en-US"/>
              </w:rPr>
              <w:tab/>
            </w:r>
            <w:r>
              <w:rPr>
                <w:spacing w:val="-4"/>
                <w:sz w:val="24"/>
                <w:szCs w:val="24"/>
                <w:lang w:eastAsia="en-US"/>
              </w:rPr>
              <w:t xml:space="preserve">учитель </w:t>
            </w:r>
            <w:r>
              <w:rPr>
                <w:sz w:val="24"/>
                <w:szCs w:val="24"/>
                <w:lang w:eastAsia="en-US"/>
              </w:rPr>
              <w:t>ОБЖ</w:t>
            </w:r>
          </w:p>
        </w:tc>
      </w:tr>
      <w:tr w:rsidR="00EC5D34" w:rsidTr="00EC5D34">
        <w:trPr>
          <w:trHeight w:val="5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tabs>
                <w:tab w:val="left" w:pos="2976"/>
              </w:tabs>
              <w:spacing w:line="287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участие в программе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>ВФСК</w:t>
            </w:r>
          </w:p>
          <w:p w:rsidR="00EC5D34" w:rsidRPr="00EC5D34" w:rsidRDefault="00EC5D34">
            <w:pPr>
              <w:pStyle w:val="TableParagraph"/>
              <w:spacing w:line="290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ГТО</w:t>
            </w: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3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 кл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spacing w:line="287" w:lineRule="exact"/>
              <w:ind w:left="131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Кл. руководители</w:t>
            </w:r>
            <w:proofErr w:type="gramStart"/>
            <w:r w:rsidRPr="00EC5D34">
              <w:rPr>
                <w:sz w:val="24"/>
                <w:szCs w:val="24"/>
                <w:lang w:val="ru-RU" w:eastAsia="en-US"/>
              </w:rPr>
              <w:t xml:space="preserve"> .</w:t>
            </w:r>
            <w:proofErr w:type="gramEnd"/>
            <w:r w:rsidRPr="00EC5D34">
              <w:rPr>
                <w:sz w:val="24"/>
                <w:szCs w:val="24"/>
                <w:lang w:val="ru-RU" w:eastAsia="en-US"/>
              </w:rPr>
              <w:t>, учителя физ-ры</w:t>
            </w:r>
          </w:p>
        </w:tc>
      </w:tr>
      <w:tr w:rsidR="00EC5D34" w:rsidTr="00EC5D34">
        <w:trPr>
          <w:trHeight w:val="8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P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Pr="00EC5D34" w:rsidRDefault="00EC5D34">
            <w:pPr>
              <w:pStyle w:val="TableParagraph"/>
              <w:spacing w:before="4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Default="00EC5D34">
            <w:pPr>
              <w:pStyle w:val="TableParagraph"/>
              <w:ind w:right="892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Досуговая деятельность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tabs>
                <w:tab w:val="left" w:pos="1227"/>
                <w:tab w:val="left" w:pos="1578"/>
                <w:tab w:val="left" w:pos="2888"/>
              </w:tabs>
              <w:ind w:right="100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06.02.2022.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>Праздник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>Родной школы.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 xml:space="preserve">Вечер встречи с </w:t>
            </w:r>
            <w:r w:rsidRPr="00EC5D34">
              <w:rPr>
                <w:spacing w:val="-4"/>
                <w:sz w:val="24"/>
                <w:szCs w:val="24"/>
                <w:lang w:val="ru-RU" w:eastAsia="en-US"/>
              </w:rPr>
              <w:t>вы</w:t>
            </w:r>
            <w:r w:rsidRPr="00EC5D34">
              <w:rPr>
                <w:sz w:val="24"/>
                <w:szCs w:val="24"/>
                <w:lang w:val="ru-RU" w:eastAsia="en-US"/>
              </w:rPr>
              <w:t>пускниками</w:t>
            </w: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Pr="00EC5D34" w:rsidRDefault="00EC5D34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Default="00EC5D34">
            <w:pPr>
              <w:pStyle w:val="TableParagrap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 кл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tabs>
                <w:tab w:val="left" w:pos="2471"/>
              </w:tabs>
              <w:spacing w:before="140" w:line="298" w:lineRule="exact"/>
              <w:ind w:left="131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зам. директора</w:t>
            </w:r>
            <w:proofErr w:type="gramStart"/>
            <w:r w:rsidRPr="00EC5D34">
              <w:rPr>
                <w:sz w:val="24"/>
                <w:szCs w:val="24"/>
                <w:lang w:val="ru-RU" w:eastAsia="en-US"/>
              </w:rPr>
              <w:t xml:space="preserve"> .</w:t>
            </w:r>
            <w:proofErr w:type="gramEnd"/>
            <w:r w:rsidRPr="00EC5D34">
              <w:rPr>
                <w:sz w:val="24"/>
                <w:szCs w:val="24"/>
                <w:lang w:val="ru-RU" w:eastAsia="en-US"/>
              </w:rPr>
              <w:t xml:space="preserve"> ВР,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>Кл.</w:t>
            </w:r>
          </w:p>
          <w:p w:rsidR="00EC5D34" w:rsidRPr="00EC5D34" w:rsidRDefault="00EC5D34">
            <w:pPr>
              <w:pStyle w:val="TableParagraph"/>
              <w:spacing w:line="298" w:lineRule="exact"/>
              <w:ind w:left="131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руководители</w:t>
            </w:r>
          </w:p>
        </w:tc>
      </w:tr>
      <w:tr w:rsidR="00EC5D34" w:rsidTr="00EC5D34">
        <w:trPr>
          <w:trHeight w:val="5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P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bidi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spacing w:line="288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Классные досуговые мероприятия «От солдата – до генерала»</w:t>
            </w: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 кл.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Default="00EC5D34">
            <w:pPr>
              <w:pStyle w:val="TableParagraph"/>
              <w:tabs>
                <w:tab w:val="left" w:pos="2213"/>
              </w:tabs>
              <w:spacing w:line="288" w:lineRule="exact"/>
              <w:ind w:left="13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Кл. руководители</w:t>
            </w:r>
            <w:r>
              <w:rPr>
                <w:sz w:val="24"/>
                <w:szCs w:val="24"/>
                <w:lang w:eastAsia="en-US"/>
              </w:rPr>
              <w:tab/>
            </w:r>
          </w:p>
          <w:p w:rsidR="00EC5D34" w:rsidRDefault="00EC5D34">
            <w:pPr>
              <w:pStyle w:val="TableParagraph"/>
              <w:spacing w:before="1" w:line="288" w:lineRule="exact"/>
              <w:ind w:left="131"/>
              <w:rPr>
                <w:sz w:val="24"/>
                <w:szCs w:val="24"/>
                <w:lang w:eastAsia="en-US"/>
              </w:rPr>
            </w:pPr>
          </w:p>
        </w:tc>
      </w:tr>
      <w:tr w:rsidR="00EC5D34" w:rsidTr="00EC5D34">
        <w:trPr>
          <w:trHeight w:val="599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tabs>
                <w:tab w:val="left" w:pos="2266"/>
              </w:tabs>
              <w:spacing w:line="29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Общешкольное</w:t>
            </w:r>
            <w:r>
              <w:rPr>
                <w:sz w:val="24"/>
                <w:szCs w:val="24"/>
                <w:lang w:eastAsia="en-US"/>
              </w:rPr>
              <w:tab/>
              <w:t>мероприятие</w:t>
            </w:r>
          </w:p>
          <w:p w:rsidR="00EC5D34" w:rsidRDefault="00EC5D34">
            <w:pPr>
              <w:pStyle w:val="TableParagraph"/>
              <w:spacing w:line="29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«Аты-баты»</w:t>
            </w: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7-11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spacing w:before="140"/>
              <w:ind w:left="131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Кл</w:t>
            </w:r>
            <w:proofErr w:type="gramStart"/>
            <w:r w:rsidRPr="00EC5D34">
              <w:rPr>
                <w:sz w:val="24"/>
                <w:szCs w:val="24"/>
                <w:lang w:val="ru-RU" w:eastAsia="en-US"/>
              </w:rPr>
              <w:t>.</w:t>
            </w:r>
            <w:proofErr w:type="gramEnd"/>
            <w:r w:rsidRPr="00EC5D34">
              <w:rPr>
                <w:sz w:val="24"/>
                <w:szCs w:val="24"/>
                <w:lang w:val="ru-RU" w:eastAsia="en-US"/>
              </w:rPr>
              <w:t xml:space="preserve"> </w:t>
            </w:r>
            <w:proofErr w:type="gramStart"/>
            <w:r w:rsidRPr="00EC5D34">
              <w:rPr>
                <w:sz w:val="24"/>
                <w:szCs w:val="24"/>
                <w:lang w:val="ru-RU" w:eastAsia="en-US"/>
              </w:rPr>
              <w:t>р</w:t>
            </w:r>
            <w:proofErr w:type="gramEnd"/>
            <w:r w:rsidRPr="00EC5D34">
              <w:rPr>
                <w:sz w:val="24"/>
                <w:szCs w:val="24"/>
                <w:lang w:val="ru-RU" w:eastAsia="en-US"/>
              </w:rPr>
              <w:t xml:space="preserve">уководители зам. дир. ВР, </w:t>
            </w:r>
          </w:p>
        </w:tc>
      </w:tr>
      <w:tr w:rsidR="00EC5D34" w:rsidTr="00EC5D34">
        <w:trPr>
          <w:trHeight w:val="1194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78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ind w:right="98"/>
              <w:jc w:val="both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«Использование в урочной и внеурочной деятельности в направлении – «Моя экономическая грамотность».</w:t>
            </w: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P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Default="00EC5D34">
            <w:pPr>
              <w:pStyle w:val="TableParagraph"/>
              <w:spacing w:before="1"/>
              <w:rPr>
                <w:sz w:val="24"/>
                <w:szCs w:val="24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spacing w:before="1"/>
              <w:ind w:left="131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зам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. </w:t>
            </w:r>
            <w:proofErr w:type="gramStart"/>
            <w:r>
              <w:rPr>
                <w:sz w:val="24"/>
                <w:szCs w:val="24"/>
                <w:lang w:eastAsia="en-US"/>
              </w:rPr>
              <w:t>директора</w:t>
            </w:r>
            <w:proofErr w:type="gramEnd"/>
            <w:r>
              <w:rPr>
                <w:sz w:val="24"/>
                <w:szCs w:val="24"/>
                <w:lang w:eastAsia="en-US"/>
              </w:rPr>
              <w:t>. ВР</w:t>
            </w:r>
          </w:p>
        </w:tc>
      </w:tr>
      <w:tr w:rsidR="00EC5D34" w:rsidTr="00EC5D34">
        <w:trPr>
          <w:trHeight w:val="8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Default="00EC5D34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tabs>
                <w:tab w:val="left" w:pos="158"/>
              </w:tabs>
              <w:spacing w:before="1"/>
              <w:ind w:right="99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Контроль</w:t>
            </w:r>
            <w:r>
              <w:rPr>
                <w:b/>
                <w:i/>
                <w:sz w:val="24"/>
                <w:szCs w:val="24"/>
                <w:lang w:eastAsia="en-US"/>
              </w:rPr>
              <w:tab/>
            </w:r>
            <w:r>
              <w:rPr>
                <w:b/>
                <w:i/>
                <w:spacing w:val="-9"/>
                <w:sz w:val="24"/>
                <w:szCs w:val="24"/>
                <w:lang w:eastAsia="en-US"/>
              </w:rPr>
              <w:t xml:space="preserve">за 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воспитательным </w:t>
            </w:r>
            <w:r>
              <w:rPr>
                <w:b/>
                <w:i/>
                <w:sz w:val="24"/>
                <w:szCs w:val="24"/>
                <w:lang w:eastAsia="en-US"/>
              </w:rPr>
              <w:lastRenderedPageBreak/>
              <w:t>процессом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tabs>
                <w:tab w:val="left" w:pos="1057"/>
                <w:tab w:val="left" w:pos="1577"/>
              </w:tabs>
              <w:ind w:right="102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lastRenderedPageBreak/>
              <w:t>Работа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>кл.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 xml:space="preserve">руководителей по охране жизни и здоровья </w:t>
            </w:r>
            <w:r w:rsidRPr="00EC5D34">
              <w:rPr>
                <w:spacing w:val="-4"/>
                <w:sz w:val="24"/>
                <w:szCs w:val="24"/>
                <w:lang w:val="ru-RU" w:eastAsia="en-US"/>
              </w:rPr>
              <w:t>уча</w:t>
            </w:r>
            <w:r w:rsidRPr="00EC5D34">
              <w:rPr>
                <w:sz w:val="24"/>
                <w:szCs w:val="24"/>
                <w:lang w:val="ru-RU" w:eastAsia="en-US"/>
              </w:rPr>
              <w:t>щихся</w:t>
            </w: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Pr="00EC5D34" w:rsidRDefault="00EC5D34">
            <w:pPr>
              <w:pStyle w:val="TableParagraph"/>
              <w:spacing w:before="2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Default="00EC5D34">
            <w:pPr>
              <w:pStyle w:val="TableParagrap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5-11 кл</w:t>
            </w:r>
          </w:p>
        </w:tc>
        <w:tc>
          <w:tcPr>
            <w:tcW w:w="2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spacing w:before="7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ind w:left="131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зам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. </w:t>
            </w:r>
            <w:proofErr w:type="gramStart"/>
            <w:r>
              <w:rPr>
                <w:sz w:val="24"/>
                <w:szCs w:val="24"/>
                <w:lang w:eastAsia="en-US"/>
              </w:rPr>
              <w:t>директора</w:t>
            </w:r>
            <w:proofErr w:type="gramEnd"/>
            <w:r>
              <w:rPr>
                <w:sz w:val="24"/>
                <w:szCs w:val="24"/>
                <w:lang w:eastAsia="en-US"/>
              </w:rPr>
              <w:t>. ВР</w:t>
            </w:r>
          </w:p>
        </w:tc>
      </w:tr>
      <w:tr w:rsidR="00EC5D34" w:rsidTr="00EC5D34">
        <w:trPr>
          <w:trHeight w:val="8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spacing w:line="288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Своевременность инструктажей</w:t>
            </w:r>
          </w:p>
          <w:p w:rsidR="00EC5D34" w:rsidRPr="00EC5D34" w:rsidRDefault="00EC5D34">
            <w:pPr>
              <w:pStyle w:val="TableParagraph"/>
              <w:tabs>
                <w:tab w:val="left" w:pos="450"/>
                <w:tab w:val="left" w:pos="2623"/>
                <w:tab w:val="left" w:pos="3578"/>
              </w:tabs>
              <w:spacing w:before="5" w:line="298" w:lineRule="exact"/>
              <w:ind w:right="105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и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>соответствующие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>записи</w:t>
            </w:r>
            <w:r w:rsidRPr="00EC5D34">
              <w:rPr>
                <w:sz w:val="24"/>
                <w:szCs w:val="24"/>
                <w:lang w:val="ru-RU" w:eastAsia="en-US"/>
              </w:rPr>
              <w:tab/>
            </w:r>
            <w:r w:rsidRPr="00EC5D34">
              <w:rPr>
                <w:spacing w:val="-17"/>
                <w:sz w:val="24"/>
                <w:szCs w:val="24"/>
                <w:lang w:val="ru-RU" w:eastAsia="en-US"/>
              </w:rPr>
              <w:t xml:space="preserve">в </w:t>
            </w:r>
            <w:r w:rsidRPr="00EC5D34">
              <w:rPr>
                <w:sz w:val="24"/>
                <w:szCs w:val="24"/>
                <w:lang w:val="ru-RU" w:eastAsia="en-US"/>
              </w:rPr>
              <w:t>классных журналах.</w:t>
            </w: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Pr="00EC5D34" w:rsidRDefault="00EC5D34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Default="00EC5D34">
            <w:pPr>
              <w:pStyle w:val="TableParagrap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1-9 кл</w:t>
            </w:r>
          </w:p>
        </w:tc>
        <w:tc>
          <w:tcPr>
            <w:tcW w:w="31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Default="00EC5D3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C5D34" w:rsidTr="00EC5D34">
        <w:trPr>
          <w:trHeight w:val="275"/>
        </w:trPr>
        <w:tc>
          <w:tcPr>
            <w:tcW w:w="10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EC5D34" w:rsidRDefault="00EC5D34">
            <w:pPr>
              <w:pStyle w:val="TableParagraph"/>
              <w:spacing w:line="256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МАРТ</w:t>
            </w:r>
          </w:p>
        </w:tc>
      </w:tr>
      <w:tr w:rsidR="00EC5D34" w:rsidTr="00EC5D34">
        <w:trPr>
          <w:trHeight w:val="299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tabs>
                <w:tab w:val="left" w:pos="2368"/>
              </w:tabs>
              <w:spacing w:before="22"/>
              <w:ind w:right="10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Гражданско</w:t>
            </w:r>
            <w:r>
              <w:rPr>
                <w:b/>
                <w:i/>
                <w:sz w:val="24"/>
                <w:szCs w:val="24"/>
                <w:lang w:eastAsia="en-US"/>
              </w:rPr>
              <w:tab/>
            </w:r>
            <w:r>
              <w:rPr>
                <w:b/>
                <w:i/>
                <w:spacing w:val="-17"/>
                <w:sz w:val="24"/>
                <w:szCs w:val="24"/>
                <w:lang w:eastAsia="en-US"/>
              </w:rPr>
              <w:t xml:space="preserve">- </w:t>
            </w:r>
            <w:r>
              <w:rPr>
                <w:b/>
                <w:i/>
                <w:sz w:val="24"/>
                <w:szCs w:val="24"/>
                <w:lang w:eastAsia="en-US"/>
              </w:rPr>
              <w:t>патриотическое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line="28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Часы общения «Дети войны»</w:t>
            </w: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line="28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6-9 кл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line="280" w:lineRule="exact"/>
              <w:ind w:left="8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Кл. руководители</w:t>
            </w:r>
          </w:p>
        </w:tc>
      </w:tr>
      <w:tr w:rsidR="00EC5D34" w:rsidTr="00EC5D34">
        <w:trPr>
          <w:trHeight w:val="299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line="28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18.03.2022. День воссоединения</w:t>
            </w: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line="28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 кл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tabs>
                <w:tab w:val="left" w:pos="1868"/>
              </w:tabs>
              <w:spacing w:line="280" w:lineRule="exact"/>
              <w:ind w:left="8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истории.</w:t>
            </w:r>
          </w:p>
        </w:tc>
      </w:tr>
      <w:tr w:rsidR="00EC5D34" w:rsidTr="00EC5D34">
        <w:trPr>
          <w:gridAfter w:val="1"/>
          <w:wAfter w:w="6" w:type="dxa"/>
          <w:trHeight w:val="5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spacing w:line="287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Крыма и России. Кл</w:t>
            </w:r>
            <w:proofErr w:type="gramStart"/>
            <w:r w:rsidRPr="00EC5D34">
              <w:rPr>
                <w:sz w:val="24"/>
                <w:szCs w:val="24"/>
                <w:lang w:val="ru-RU" w:eastAsia="en-US"/>
              </w:rPr>
              <w:t xml:space="preserve"> .</w:t>
            </w:r>
            <w:proofErr w:type="gramEnd"/>
            <w:r w:rsidRPr="00EC5D34">
              <w:rPr>
                <w:sz w:val="24"/>
                <w:szCs w:val="24"/>
                <w:lang w:val="ru-RU" w:eastAsia="en-US"/>
              </w:rPr>
              <w:t>часы по</w:t>
            </w:r>
          </w:p>
          <w:p w:rsidR="00EC5D34" w:rsidRDefault="00EC5D34">
            <w:pPr>
              <w:pStyle w:val="TableParagraph"/>
              <w:spacing w:line="29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теме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Default="00EC5D34">
            <w:pPr>
              <w:pStyle w:val="TableParagraph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line="288" w:lineRule="exact"/>
              <w:ind w:left="11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Кл. руководители.</w:t>
            </w:r>
          </w:p>
        </w:tc>
      </w:tr>
      <w:tr w:rsidR="00EC5D34" w:rsidTr="00EC5D34">
        <w:trPr>
          <w:gridAfter w:val="1"/>
          <w:wAfter w:w="6" w:type="dxa"/>
          <w:trHeight w:val="5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spacing w:line="288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Классные часы «Города-герои!</w:t>
            </w:r>
          </w:p>
          <w:p w:rsidR="00EC5D34" w:rsidRPr="00EC5D34" w:rsidRDefault="00EC5D34">
            <w:pPr>
              <w:pStyle w:val="TableParagraph"/>
              <w:spacing w:before="1" w:line="288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Города воинской Славы!»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38"/>
              <w:ind w:left="1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 кл.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38"/>
              <w:ind w:left="11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 кл., « Ритм»</w:t>
            </w:r>
          </w:p>
        </w:tc>
      </w:tr>
      <w:tr w:rsidR="00EC5D34" w:rsidTr="00EC5D34">
        <w:trPr>
          <w:gridAfter w:val="1"/>
          <w:wAfter w:w="6" w:type="dxa"/>
          <w:trHeight w:val="599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tabs>
                <w:tab w:val="left" w:pos="2330"/>
              </w:tabs>
              <w:spacing w:before="176"/>
              <w:ind w:right="98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Интеллектуально</w:t>
            </w:r>
            <w:r>
              <w:rPr>
                <w:b/>
                <w:i/>
                <w:sz w:val="24"/>
                <w:szCs w:val="24"/>
                <w:lang w:eastAsia="en-US"/>
              </w:rPr>
              <w:tab/>
            </w:r>
            <w:r>
              <w:rPr>
                <w:b/>
                <w:i/>
                <w:spacing w:val="-17"/>
                <w:sz w:val="24"/>
                <w:szCs w:val="24"/>
                <w:lang w:eastAsia="en-US"/>
              </w:rPr>
              <w:t xml:space="preserve">– </w:t>
            </w:r>
            <w:r>
              <w:rPr>
                <w:b/>
                <w:i/>
                <w:sz w:val="24"/>
                <w:szCs w:val="24"/>
                <w:lang w:eastAsia="en-US"/>
              </w:rPr>
              <w:t>познавательное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Участие в олимпиадах и конкурсах школьников по предметам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Pr="00EC5D34" w:rsidRDefault="00EC5D34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Default="00EC5D34">
            <w:pPr>
              <w:pStyle w:val="TableParagraph"/>
              <w:ind w:left="1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 кл.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Default="00EC5D34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ind w:left="11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Учителя-предметники</w:t>
            </w:r>
          </w:p>
        </w:tc>
      </w:tr>
      <w:tr w:rsidR="00EC5D34" w:rsidTr="00EC5D34">
        <w:trPr>
          <w:gridAfter w:val="1"/>
          <w:wAfter w:w="6" w:type="dxa"/>
          <w:trHeight w:val="894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ind w:right="101"/>
              <w:jc w:val="both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Участие в научн</w:t>
            </w:r>
            <w:proofErr w:type="gramStart"/>
            <w:r w:rsidRPr="00EC5D34">
              <w:rPr>
                <w:sz w:val="24"/>
                <w:szCs w:val="24"/>
                <w:lang w:val="ru-RU" w:eastAsia="en-US"/>
              </w:rPr>
              <w:t>о-</w:t>
            </w:r>
            <w:proofErr w:type="gramEnd"/>
            <w:r w:rsidRPr="00EC5D34">
              <w:rPr>
                <w:sz w:val="24"/>
                <w:szCs w:val="24"/>
                <w:lang w:val="ru-RU" w:eastAsia="en-US"/>
              </w:rPr>
              <w:t xml:space="preserve"> практической туристско-краеведческой конференции «Отечество».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Pr="00EC5D34" w:rsidRDefault="00EC5D34">
            <w:pPr>
              <w:pStyle w:val="TableParagraph"/>
              <w:spacing w:before="3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Default="00EC5D34">
            <w:pPr>
              <w:pStyle w:val="TableParagraph"/>
              <w:ind w:left="109"/>
              <w:rPr>
                <w:sz w:val="24"/>
                <w:szCs w:val="24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Default="00EC5D34">
            <w:pPr>
              <w:pStyle w:val="TableParagraph"/>
              <w:spacing w:before="3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ind w:left="11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истории</w:t>
            </w:r>
          </w:p>
        </w:tc>
      </w:tr>
      <w:tr w:rsidR="00EC5D34" w:rsidTr="00EC5D34">
        <w:trPr>
          <w:gridAfter w:val="1"/>
          <w:wAfter w:w="6" w:type="dxa"/>
          <w:trHeight w:val="8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spacing w:before="11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Трудовое, профориентационное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spacing w:line="288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Анкетирование учащихся (изучение профессиональных намерений)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Pr="00EC5D34" w:rsidRDefault="00EC5D34">
            <w:pPr>
              <w:pStyle w:val="TableParagraph"/>
              <w:spacing w:before="2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Default="00EC5D34">
            <w:pPr>
              <w:pStyle w:val="TableParagraph"/>
              <w:ind w:left="1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8-10 кл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Default="00EC5D34">
            <w:pPr>
              <w:pStyle w:val="TableParagraph"/>
              <w:spacing w:before="2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ind w:left="11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Кл. </w:t>
            </w:r>
            <w:proofErr w:type="gramStart"/>
            <w:r>
              <w:rPr>
                <w:sz w:val="24"/>
                <w:szCs w:val="24"/>
                <w:lang w:eastAsia="en-US"/>
              </w:rPr>
              <w:t>руководители .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, соц. </w:t>
            </w:r>
            <w:proofErr w:type="gramStart"/>
            <w:r>
              <w:rPr>
                <w:sz w:val="24"/>
                <w:szCs w:val="24"/>
                <w:lang w:eastAsia="en-US"/>
              </w:rPr>
              <w:t>пед</w:t>
            </w:r>
            <w:proofErr w:type="gramEnd"/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EC5D34" w:rsidTr="00EC5D34">
        <w:trPr>
          <w:gridAfter w:val="1"/>
          <w:wAfter w:w="6" w:type="dxa"/>
          <w:trHeight w:val="1194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ind w:right="101"/>
              <w:jc w:val="both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P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Default="00EC5D34">
            <w:pPr>
              <w:pStyle w:val="TableParagraph"/>
              <w:spacing w:before="1"/>
              <w:ind w:left="1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6-11 кл.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spacing w:before="1"/>
              <w:ind w:left="11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Кл. руководители.</w:t>
            </w:r>
          </w:p>
        </w:tc>
      </w:tr>
      <w:tr w:rsidR="00EC5D34" w:rsidTr="00EC5D34">
        <w:trPr>
          <w:gridAfter w:val="1"/>
          <w:wAfter w:w="6" w:type="dxa"/>
          <w:trHeight w:val="599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spacing w:before="177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Семейное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5D34" w:rsidRDefault="00EC5D34">
            <w:pPr>
              <w:pStyle w:val="TableParagraph"/>
              <w:spacing w:line="288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</w:t>
            </w:r>
          </w:p>
          <w:p w:rsidR="00EC5D34" w:rsidRDefault="00EC5D34">
            <w:pPr>
              <w:pStyle w:val="TableParagraph"/>
              <w:spacing w:before="1" w:line="291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«Улыбка мамы</w:t>
            </w:r>
            <w:proofErr w:type="gramStart"/>
            <w:r>
              <w:rPr>
                <w:sz w:val="24"/>
                <w:szCs w:val="24"/>
                <w:lang w:eastAsia="en-US"/>
              </w:rPr>
              <w:t>!»</w:t>
            </w:r>
            <w:proofErr w:type="gramEnd"/>
          </w:p>
        </w:tc>
        <w:tc>
          <w:tcPr>
            <w:tcW w:w="17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line="288" w:lineRule="exact"/>
              <w:ind w:left="5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фотоколлажей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40"/>
              <w:ind w:left="109"/>
              <w:rPr>
                <w:sz w:val="24"/>
                <w:szCs w:val="24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40"/>
              <w:ind w:left="11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Кл. </w:t>
            </w:r>
            <w:proofErr w:type="gramStart"/>
            <w:r>
              <w:rPr>
                <w:sz w:val="24"/>
                <w:szCs w:val="24"/>
                <w:lang w:eastAsia="en-US"/>
              </w:rPr>
              <w:t>руководители.,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кл. активы</w:t>
            </w:r>
          </w:p>
        </w:tc>
      </w:tr>
      <w:tr w:rsidR="00EC5D34" w:rsidTr="00EC5D34">
        <w:trPr>
          <w:gridAfter w:val="1"/>
          <w:wAfter w:w="6" w:type="dxa"/>
          <w:trHeight w:val="5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spacing w:line="287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Родительские классные собрания по плану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5D34" w:rsidRDefault="00EC5D34">
            <w:pPr>
              <w:pStyle w:val="TableParagraph"/>
              <w:spacing w:line="287" w:lineRule="exact"/>
              <w:ind w:left="109"/>
              <w:rPr>
                <w:sz w:val="24"/>
                <w:szCs w:val="24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1</w:t>
            </w:r>
          </w:p>
          <w:p w:rsidR="00EC5D34" w:rsidRDefault="00EC5D34">
            <w:pPr>
              <w:pStyle w:val="TableParagraph"/>
              <w:spacing w:line="290" w:lineRule="exact"/>
              <w:ind w:left="1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</w:t>
            </w:r>
          </w:p>
        </w:tc>
        <w:tc>
          <w:tcPr>
            <w:tcW w:w="2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EC5D34" w:rsidRDefault="00EC5D34">
            <w:pPr>
              <w:pStyle w:val="TableParagraph"/>
              <w:spacing w:line="288" w:lineRule="exact"/>
              <w:ind w:left="31"/>
              <w:rPr>
                <w:sz w:val="24"/>
                <w:szCs w:val="24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line="288" w:lineRule="exact"/>
              <w:ind w:left="9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spacing w:before="138"/>
              <w:ind w:left="112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Кл. руководители</w:t>
            </w:r>
            <w:proofErr w:type="gramStart"/>
            <w:r w:rsidRPr="00EC5D34">
              <w:rPr>
                <w:sz w:val="24"/>
                <w:szCs w:val="24"/>
                <w:lang w:val="ru-RU" w:eastAsia="en-US"/>
              </w:rPr>
              <w:t xml:space="preserve">., </w:t>
            </w:r>
            <w:proofErr w:type="gramEnd"/>
            <w:r w:rsidRPr="00EC5D34">
              <w:rPr>
                <w:sz w:val="24"/>
                <w:szCs w:val="24"/>
                <w:lang w:val="ru-RU" w:eastAsia="en-US"/>
              </w:rPr>
              <w:t>зам. директора. ВР</w:t>
            </w:r>
          </w:p>
        </w:tc>
      </w:tr>
      <w:tr w:rsidR="00EC5D34" w:rsidTr="00EC5D34">
        <w:trPr>
          <w:gridAfter w:val="1"/>
          <w:wAfter w:w="6" w:type="dxa"/>
          <w:trHeight w:val="8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P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bidi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tabs>
                <w:tab w:val="left" w:pos="2204"/>
              </w:tabs>
              <w:spacing w:line="288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Общешкольное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>родительское</w:t>
            </w:r>
          </w:p>
          <w:p w:rsidR="00EC5D34" w:rsidRPr="00EC5D34" w:rsidRDefault="00EC5D34">
            <w:pPr>
              <w:pStyle w:val="TableParagraph"/>
              <w:tabs>
                <w:tab w:val="left" w:pos="1453"/>
                <w:tab w:val="left" w:pos="3261"/>
              </w:tabs>
              <w:spacing w:before="5" w:line="298" w:lineRule="exact"/>
              <w:ind w:right="101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собрание.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 xml:space="preserve">Родительский </w:t>
            </w:r>
            <w:r w:rsidRPr="00EC5D34">
              <w:rPr>
                <w:spacing w:val="-4"/>
                <w:sz w:val="24"/>
                <w:szCs w:val="24"/>
                <w:lang w:val="ru-RU" w:eastAsia="en-US"/>
              </w:rPr>
              <w:t>все</w:t>
            </w:r>
            <w:r w:rsidRPr="00EC5D34">
              <w:rPr>
                <w:sz w:val="24"/>
                <w:szCs w:val="24"/>
                <w:lang w:val="ru-RU" w:eastAsia="en-US"/>
              </w:rPr>
              <w:t>обуч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Pr="00EC5D34" w:rsidRDefault="00EC5D34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Default="00EC5D34">
            <w:pPr>
              <w:pStyle w:val="TableParagraph"/>
              <w:ind w:left="1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 кл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Pr="00EC5D34" w:rsidRDefault="00EC5D34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Pr="00EC5D34" w:rsidRDefault="00EC5D34">
            <w:pPr>
              <w:pStyle w:val="TableParagraph"/>
              <w:ind w:left="112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зам. директора. ВР, кл. рук</w:t>
            </w:r>
          </w:p>
        </w:tc>
      </w:tr>
      <w:tr w:rsidR="00EC5D34" w:rsidTr="00EC5D34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P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P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P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Pr="00EC5D34" w:rsidRDefault="00EC5D34">
            <w:pPr>
              <w:pStyle w:val="TableParagraph"/>
              <w:spacing w:before="7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Default="00EC5D34">
            <w:pPr>
              <w:pStyle w:val="TableParagraph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Самоуправление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spacing w:line="288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Заседания органов самоуправления в классах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38"/>
              <w:ind w:left="1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5-11кл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38"/>
              <w:ind w:left="11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Кл. руководители., лидер класса</w:t>
            </w:r>
          </w:p>
        </w:tc>
      </w:tr>
      <w:tr w:rsidR="00EC5D34" w:rsidTr="00EC5D34">
        <w:trPr>
          <w:gridAfter w:val="1"/>
          <w:wAfter w:w="6" w:type="dxa"/>
          <w:trHeight w:val="5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Заседания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>Совета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>Лидеров,</w:t>
            </w:r>
          </w:p>
          <w:p w:rsidR="00EC5D34" w:rsidRPr="00EC5D34" w:rsidRDefault="00EC5D34">
            <w:pPr>
              <w:pStyle w:val="TableParagraph"/>
              <w:spacing w:before="1" w:line="288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сборы общешкольных секторов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line="288" w:lineRule="exact"/>
              <w:ind w:left="1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5-11кл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40"/>
              <w:ind w:left="112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зам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. </w:t>
            </w:r>
            <w:proofErr w:type="gramStart"/>
            <w:r>
              <w:rPr>
                <w:sz w:val="24"/>
                <w:szCs w:val="24"/>
                <w:lang w:eastAsia="en-US"/>
              </w:rPr>
              <w:t>директора .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ВР, Лидер</w:t>
            </w:r>
          </w:p>
        </w:tc>
      </w:tr>
      <w:tr w:rsidR="00EC5D34" w:rsidTr="00EC5D34">
        <w:trPr>
          <w:gridAfter w:val="1"/>
          <w:wAfter w:w="6" w:type="dxa"/>
          <w:trHeight w:val="299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line="28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школы актива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line="280" w:lineRule="exact"/>
              <w:ind w:left="1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5-11кл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line="280" w:lineRule="exact"/>
              <w:ind w:left="112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зам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. </w:t>
            </w:r>
            <w:proofErr w:type="gramStart"/>
            <w:r>
              <w:rPr>
                <w:sz w:val="24"/>
                <w:szCs w:val="24"/>
                <w:lang w:eastAsia="en-US"/>
              </w:rPr>
              <w:t>директора</w:t>
            </w:r>
            <w:proofErr w:type="gramEnd"/>
            <w:r>
              <w:rPr>
                <w:sz w:val="24"/>
                <w:szCs w:val="24"/>
                <w:lang w:eastAsia="en-US"/>
              </w:rPr>
              <w:t>. ВР, Лидер</w:t>
            </w:r>
          </w:p>
        </w:tc>
      </w:tr>
      <w:tr w:rsidR="00EC5D34" w:rsidTr="00EC5D34">
        <w:trPr>
          <w:gridAfter w:val="1"/>
          <w:wAfter w:w="6" w:type="dxa"/>
          <w:trHeight w:val="11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ind w:right="99"/>
              <w:jc w:val="both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Совместное заседание Совета Лидеров и администрации школы по проведению весенних каникул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P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Default="00EC5D34">
            <w:pPr>
              <w:pStyle w:val="TableParagraph"/>
              <w:spacing w:before="1"/>
              <w:ind w:left="1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5-11 кл.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spacing w:before="1"/>
              <w:ind w:left="112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зам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. </w:t>
            </w:r>
            <w:proofErr w:type="gramStart"/>
            <w:r>
              <w:rPr>
                <w:sz w:val="24"/>
                <w:szCs w:val="24"/>
                <w:lang w:eastAsia="en-US"/>
              </w:rPr>
              <w:t>директора</w:t>
            </w:r>
            <w:proofErr w:type="gramEnd"/>
            <w:r>
              <w:rPr>
                <w:sz w:val="24"/>
                <w:szCs w:val="24"/>
                <w:lang w:eastAsia="en-US"/>
              </w:rPr>
              <w:t>. ВР, лидер</w:t>
            </w:r>
          </w:p>
        </w:tc>
      </w:tr>
      <w:tr w:rsidR="00EC5D34" w:rsidTr="00EC5D34">
        <w:trPr>
          <w:gridAfter w:val="1"/>
          <w:wAfter w:w="6" w:type="dxa"/>
          <w:trHeight w:val="597"/>
        </w:trPr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5D34" w:rsidRDefault="00EC5D34">
            <w:pPr>
              <w:pStyle w:val="TableParagraph"/>
              <w:spacing w:before="183"/>
              <w:ind w:right="178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Спортивно оздоровительное</w:t>
            </w:r>
          </w:p>
        </w:tc>
        <w:tc>
          <w:tcPr>
            <w:tcW w:w="43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83"/>
              <w:ind w:left="205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spacing w:line="287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Проведение тематических классных часов по ЗОЖ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38"/>
              <w:ind w:left="1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 кл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38"/>
              <w:ind w:left="11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Учителя физкультуры</w:t>
            </w:r>
          </w:p>
        </w:tc>
      </w:tr>
      <w:tr w:rsidR="00EC5D34" w:rsidTr="00EC5D34">
        <w:trPr>
          <w:gridAfter w:val="1"/>
          <w:wAfter w:w="6" w:type="dxa"/>
          <w:trHeight w:val="597"/>
        </w:trPr>
        <w:tc>
          <w:tcPr>
            <w:tcW w:w="10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</w:p>
        </w:tc>
        <w:tc>
          <w:tcPr>
            <w:tcW w:w="43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tabs>
                <w:tab w:val="left" w:pos="2976"/>
              </w:tabs>
              <w:spacing w:line="288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участие в программе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>ВФСК</w:t>
            </w:r>
          </w:p>
          <w:p w:rsidR="00EC5D34" w:rsidRPr="00EC5D34" w:rsidRDefault="00EC5D34">
            <w:pPr>
              <w:pStyle w:val="TableParagraph"/>
              <w:spacing w:before="1" w:line="288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ГТО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38"/>
              <w:ind w:left="1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 кл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spacing w:line="288" w:lineRule="exact"/>
              <w:ind w:left="112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 xml:space="preserve">Кл. руководители., учителя </w:t>
            </w:r>
            <w:proofErr w:type="gramStart"/>
            <w:r w:rsidRPr="00EC5D34">
              <w:rPr>
                <w:sz w:val="24"/>
                <w:szCs w:val="24"/>
                <w:lang w:val="ru-RU" w:eastAsia="en-US"/>
              </w:rPr>
              <w:t>физ</w:t>
            </w:r>
            <w:proofErr w:type="gramEnd"/>
            <w:r w:rsidRPr="00EC5D34">
              <w:rPr>
                <w:sz w:val="24"/>
                <w:szCs w:val="24"/>
                <w:lang w:val="ru-RU" w:eastAsia="en-US"/>
              </w:rPr>
              <w:t>-</w:t>
            </w:r>
          </w:p>
          <w:p w:rsidR="00EC5D34" w:rsidRPr="00EC5D34" w:rsidRDefault="00EC5D34">
            <w:pPr>
              <w:pStyle w:val="TableParagraph"/>
              <w:spacing w:before="1" w:line="288" w:lineRule="exact"/>
              <w:ind w:left="112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ры</w:t>
            </w:r>
          </w:p>
        </w:tc>
      </w:tr>
      <w:tr w:rsidR="00EC5D34" w:rsidTr="00EC5D34">
        <w:trPr>
          <w:gridAfter w:val="1"/>
          <w:wAfter w:w="6" w:type="dxa"/>
          <w:trHeight w:val="8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P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P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Default="00EC5D34">
            <w:pPr>
              <w:pStyle w:val="TableParagraph"/>
              <w:spacing w:before="187"/>
              <w:ind w:right="892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Досуговая деятельность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tabs>
                <w:tab w:val="left" w:pos="2202"/>
              </w:tabs>
              <w:spacing w:before="140"/>
              <w:ind w:right="10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Праздничное</w:t>
            </w:r>
            <w:r>
              <w:rPr>
                <w:sz w:val="24"/>
                <w:szCs w:val="24"/>
                <w:lang w:eastAsia="en-US"/>
              </w:rPr>
              <w:tab/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мероприятие, </w:t>
            </w:r>
            <w:r>
              <w:rPr>
                <w:sz w:val="24"/>
                <w:szCs w:val="24"/>
                <w:lang w:eastAsia="en-US"/>
              </w:rPr>
              <w:t>посвященное 8марта.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40"/>
              <w:ind w:left="1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1-10 кл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tabs>
                <w:tab w:val="left" w:pos="203"/>
                <w:tab w:val="left" w:pos="2374"/>
              </w:tabs>
              <w:ind w:left="112" w:right="95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кл. руководители., зам. директора ВР, педаго</w:t>
            </w:r>
            <w:proofErr w:type="gramStart"/>
            <w:r w:rsidRPr="00EC5D34">
              <w:rPr>
                <w:sz w:val="24"/>
                <w:szCs w:val="24"/>
                <w:lang w:val="ru-RU" w:eastAsia="en-US"/>
              </w:rPr>
              <w:t>г-</w:t>
            </w:r>
            <w:proofErr w:type="gramEnd"/>
            <w:r w:rsidRPr="00EC5D34">
              <w:rPr>
                <w:sz w:val="24"/>
                <w:szCs w:val="24"/>
                <w:lang w:val="ru-RU" w:eastAsia="en-US"/>
              </w:rPr>
              <w:t xml:space="preserve"> организатор,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 xml:space="preserve">шк. </w:t>
            </w:r>
            <w:r w:rsidRPr="00EC5D34">
              <w:rPr>
                <w:spacing w:val="-4"/>
                <w:sz w:val="24"/>
                <w:szCs w:val="24"/>
                <w:lang w:val="ru-RU" w:eastAsia="en-US"/>
              </w:rPr>
              <w:t>биб</w:t>
            </w:r>
            <w:r w:rsidRPr="00EC5D34">
              <w:rPr>
                <w:sz w:val="24"/>
                <w:szCs w:val="24"/>
                <w:lang w:val="ru-RU" w:eastAsia="en-US"/>
              </w:rPr>
              <w:t>лиотекарь</w:t>
            </w:r>
          </w:p>
        </w:tc>
      </w:tr>
      <w:tr w:rsidR="00EC5D34" w:rsidTr="00EC5D34">
        <w:trPr>
          <w:gridAfter w:val="1"/>
          <w:wAfter w:w="6" w:type="dxa"/>
          <w:trHeight w:val="5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P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bidi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spacing w:line="288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Школьный конкурс «Созвездие</w:t>
            </w:r>
          </w:p>
          <w:p w:rsidR="00EC5D34" w:rsidRPr="00EC5D34" w:rsidRDefault="00EC5D34">
            <w:pPr>
              <w:pStyle w:val="TableParagraph"/>
              <w:spacing w:before="1" w:line="288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талантов» (смотр худ</w:t>
            </w:r>
            <w:proofErr w:type="gramStart"/>
            <w:r w:rsidRPr="00EC5D34">
              <w:rPr>
                <w:sz w:val="24"/>
                <w:szCs w:val="24"/>
                <w:lang w:val="ru-RU" w:eastAsia="en-US"/>
              </w:rPr>
              <w:t>.с</w:t>
            </w:r>
            <w:proofErr w:type="gramEnd"/>
            <w:r w:rsidRPr="00EC5D34">
              <w:rPr>
                <w:sz w:val="24"/>
                <w:szCs w:val="24"/>
                <w:lang w:val="ru-RU" w:eastAsia="en-US"/>
              </w:rPr>
              <w:t>ам.)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line="288" w:lineRule="exact"/>
              <w:ind w:left="1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 кл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spacing w:before="140"/>
              <w:ind w:left="112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зам. директора</w:t>
            </w:r>
            <w:proofErr w:type="gramStart"/>
            <w:r w:rsidRPr="00EC5D34">
              <w:rPr>
                <w:sz w:val="24"/>
                <w:szCs w:val="24"/>
                <w:lang w:val="ru-RU" w:eastAsia="en-US"/>
              </w:rPr>
              <w:t xml:space="preserve"> .</w:t>
            </w:r>
            <w:proofErr w:type="gramEnd"/>
            <w:r w:rsidRPr="00EC5D34">
              <w:rPr>
                <w:sz w:val="24"/>
                <w:szCs w:val="24"/>
                <w:lang w:val="ru-RU" w:eastAsia="en-US"/>
              </w:rPr>
              <w:t xml:space="preserve"> ВР,  кл. </w:t>
            </w:r>
            <w:r w:rsidRPr="00EC5D34">
              <w:rPr>
                <w:sz w:val="24"/>
                <w:szCs w:val="24"/>
                <w:lang w:val="ru-RU" w:eastAsia="en-US"/>
              </w:rPr>
              <w:lastRenderedPageBreak/>
              <w:t>руководители</w:t>
            </w:r>
          </w:p>
        </w:tc>
      </w:tr>
      <w:tr w:rsidR="00EC5D34" w:rsidTr="00EC5D34">
        <w:trPr>
          <w:gridAfter w:val="1"/>
          <w:wAfter w:w="6" w:type="dxa"/>
          <w:trHeight w:val="897"/>
        </w:trPr>
        <w:tc>
          <w:tcPr>
            <w:tcW w:w="10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P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bidi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tabs>
                <w:tab w:val="left" w:pos="1741"/>
                <w:tab w:val="left" w:pos="3588"/>
              </w:tabs>
              <w:spacing w:before="140"/>
              <w:ind w:right="10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Праздник</w:t>
            </w:r>
            <w:r>
              <w:rPr>
                <w:sz w:val="24"/>
                <w:szCs w:val="24"/>
                <w:lang w:eastAsia="en-US"/>
              </w:rPr>
              <w:tab/>
              <w:t>«Прощание</w:t>
            </w:r>
            <w:r>
              <w:rPr>
                <w:sz w:val="24"/>
                <w:szCs w:val="24"/>
                <w:lang w:eastAsia="en-US"/>
              </w:rPr>
              <w:tab/>
            </w:r>
            <w:r>
              <w:rPr>
                <w:spacing w:val="-18"/>
                <w:sz w:val="24"/>
                <w:szCs w:val="24"/>
                <w:lang w:eastAsia="en-US"/>
              </w:rPr>
              <w:t xml:space="preserve">с </w:t>
            </w:r>
            <w:r>
              <w:rPr>
                <w:sz w:val="24"/>
                <w:szCs w:val="24"/>
                <w:lang w:eastAsia="en-US"/>
              </w:rPr>
              <w:t>Букварем»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Default="00EC5D34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ind w:left="1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1-4 кл.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tabs>
                <w:tab w:val="left" w:pos="1266"/>
                <w:tab w:val="left" w:pos="2273"/>
              </w:tabs>
              <w:ind w:left="112" w:right="95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 xml:space="preserve">ЗДВР, Сектор </w:t>
            </w:r>
            <w:r w:rsidRPr="00EC5D34">
              <w:rPr>
                <w:spacing w:val="-3"/>
                <w:sz w:val="24"/>
                <w:szCs w:val="24"/>
                <w:lang w:val="ru-RU" w:eastAsia="en-US"/>
              </w:rPr>
              <w:t>обра</w:t>
            </w:r>
            <w:r w:rsidRPr="00EC5D34">
              <w:rPr>
                <w:sz w:val="24"/>
                <w:szCs w:val="24"/>
                <w:lang w:val="ru-RU" w:eastAsia="en-US"/>
              </w:rPr>
              <w:t xml:space="preserve">зования, Сектор </w:t>
            </w:r>
            <w:r w:rsidRPr="00EC5D34">
              <w:rPr>
                <w:spacing w:val="-3"/>
                <w:sz w:val="24"/>
                <w:szCs w:val="24"/>
                <w:lang w:val="ru-RU" w:eastAsia="en-US"/>
              </w:rPr>
              <w:t>куль</w:t>
            </w:r>
            <w:r w:rsidRPr="00EC5D34">
              <w:rPr>
                <w:sz w:val="24"/>
                <w:szCs w:val="24"/>
                <w:lang w:val="ru-RU" w:eastAsia="en-US"/>
              </w:rPr>
              <w:t>туры</w:t>
            </w:r>
          </w:p>
        </w:tc>
      </w:tr>
    </w:tbl>
    <w:p w:rsidR="00EC5D34" w:rsidRDefault="00EC5D34" w:rsidP="00EC5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C5D34">
          <w:pgSz w:w="11910" w:h="16840"/>
          <w:pgMar w:top="940" w:right="760" w:bottom="800" w:left="440" w:header="0" w:footer="61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3819"/>
        <w:gridCol w:w="1110"/>
        <w:gridCol w:w="22"/>
        <w:gridCol w:w="2932"/>
      </w:tblGrid>
      <w:tr w:rsidR="00EC5D34" w:rsidTr="00EC5D34">
        <w:trPr>
          <w:trHeight w:val="299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5" w:line="274" w:lineRule="exact"/>
              <w:ind w:left="551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Направление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line="280" w:lineRule="exact"/>
              <w:ind w:left="525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Название мероприятия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line="280" w:lineRule="exact"/>
              <w:ind w:left="173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line="280" w:lineRule="exact"/>
              <w:ind w:left="529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EC5D34" w:rsidTr="00EC5D34">
        <w:trPr>
          <w:trHeight w:val="597"/>
        </w:trPr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Default="00EC5D34">
            <w:pPr>
              <w:pStyle w:val="TableParagraph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spacing w:line="287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Организация весенних каникул</w:t>
            </w:r>
          </w:p>
          <w:p w:rsidR="00EC5D34" w:rsidRPr="00EC5D34" w:rsidRDefault="00EC5D34">
            <w:pPr>
              <w:pStyle w:val="TableParagraph"/>
              <w:spacing w:line="290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(по особому плану)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3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 кл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spacing w:before="138"/>
              <w:ind w:left="85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Кл. рук</w:t>
            </w:r>
            <w:proofErr w:type="gramStart"/>
            <w:r w:rsidRPr="00EC5D34">
              <w:rPr>
                <w:sz w:val="24"/>
                <w:szCs w:val="24"/>
                <w:lang w:val="ru-RU" w:eastAsia="en-US"/>
              </w:rPr>
              <w:t xml:space="preserve">., </w:t>
            </w:r>
            <w:proofErr w:type="gramEnd"/>
            <w:r w:rsidRPr="00EC5D34">
              <w:rPr>
                <w:sz w:val="24"/>
                <w:szCs w:val="24"/>
                <w:lang w:val="ru-RU" w:eastAsia="en-US"/>
              </w:rPr>
              <w:t>зам. дир. ВР,</w:t>
            </w:r>
          </w:p>
        </w:tc>
      </w:tr>
      <w:tr w:rsidR="00EC5D34" w:rsidTr="00EC5D34">
        <w:trPr>
          <w:trHeight w:val="1195"/>
        </w:trPr>
        <w:tc>
          <w:tcPr>
            <w:tcW w:w="10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Pr="00EC5D34" w:rsidRDefault="00EC5D3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ind w:right="102"/>
              <w:jc w:val="both"/>
              <w:rPr>
                <w:sz w:val="24"/>
                <w:szCs w:val="24"/>
                <w:lang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 xml:space="preserve">25-30 марта Всероссийская </w:t>
            </w:r>
            <w:r w:rsidRPr="00EC5D34">
              <w:rPr>
                <w:spacing w:val="-4"/>
                <w:sz w:val="24"/>
                <w:szCs w:val="24"/>
                <w:lang w:val="ru-RU" w:eastAsia="en-US"/>
              </w:rPr>
              <w:t>не</w:t>
            </w:r>
            <w:r w:rsidRPr="00EC5D34">
              <w:rPr>
                <w:sz w:val="24"/>
                <w:szCs w:val="24"/>
                <w:lang w:val="ru-RU" w:eastAsia="en-US"/>
              </w:rPr>
              <w:t xml:space="preserve">деля детской и юношеской книги. </w:t>
            </w:r>
            <w:r>
              <w:rPr>
                <w:sz w:val="24"/>
                <w:szCs w:val="24"/>
                <w:lang w:eastAsia="en-US"/>
              </w:rPr>
              <w:t>Праздник «Книжкины</w:t>
            </w:r>
          </w:p>
          <w:p w:rsidR="00EC5D34" w:rsidRDefault="00EC5D34">
            <w:pPr>
              <w:pStyle w:val="TableParagraph"/>
              <w:spacing w:line="288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именины»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Default="00EC5D34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1-4 кл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Default="00EC5D34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ind w:left="8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Библиотекарь, </w:t>
            </w:r>
          </w:p>
        </w:tc>
      </w:tr>
      <w:tr w:rsidR="00EC5D34" w:rsidTr="00EC5D34">
        <w:trPr>
          <w:trHeight w:val="1197"/>
        </w:trPr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P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P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Pr="00EC5D34" w:rsidRDefault="00EC5D34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Pr="00EC5D34" w:rsidRDefault="00EC5D34">
            <w:pPr>
              <w:pStyle w:val="TableParagraph"/>
              <w:ind w:right="97"/>
              <w:jc w:val="both"/>
              <w:rPr>
                <w:b/>
                <w:i/>
                <w:sz w:val="24"/>
                <w:szCs w:val="24"/>
                <w:lang w:val="ru-RU" w:eastAsia="en-US"/>
              </w:rPr>
            </w:pPr>
            <w:proofErr w:type="gramStart"/>
            <w:r w:rsidRPr="00EC5D34">
              <w:rPr>
                <w:b/>
                <w:i/>
                <w:sz w:val="24"/>
                <w:szCs w:val="24"/>
                <w:lang w:val="ru-RU" w:eastAsia="en-US"/>
              </w:rPr>
              <w:t>Нравственное</w:t>
            </w:r>
            <w:proofErr w:type="gramEnd"/>
            <w:r w:rsidRPr="00EC5D34">
              <w:rPr>
                <w:b/>
                <w:i/>
                <w:sz w:val="24"/>
                <w:szCs w:val="24"/>
                <w:lang w:val="ru-RU" w:eastAsia="en-US"/>
              </w:rPr>
              <w:t>, правовое и профилактика асоциального поведения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tabs>
                <w:tab w:val="left" w:pos="1858"/>
                <w:tab w:val="left" w:pos="3093"/>
              </w:tabs>
              <w:spacing w:line="290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Тематические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>классные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>часы:</w:t>
            </w:r>
          </w:p>
          <w:p w:rsidR="00EC5D34" w:rsidRDefault="00EC5D34">
            <w:pPr>
              <w:pStyle w:val="TableParagraph"/>
              <w:spacing w:line="298" w:lineRule="exact"/>
              <w:rPr>
                <w:sz w:val="24"/>
                <w:szCs w:val="24"/>
                <w:lang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 xml:space="preserve">«Я  –  гражданин.  Что  это значит?», «Не знаешь законов? </w:t>
            </w:r>
            <w:r>
              <w:rPr>
                <w:sz w:val="24"/>
                <w:szCs w:val="24"/>
                <w:lang w:eastAsia="en-US"/>
              </w:rPr>
              <w:t>Ты в опасности</w:t>
            </w:r>
            <w:proofErr w:type="gramStart"/>
            <w:r>
              <w:rPr>
                <w:sz w:val="24"/>
                <w:szCs w:val="24"/>
                <w:lang w:eastAsia="en-US"/>
              </w:rPr>
              <w:t>!»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spacing w:before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 кл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spacing w:before="1"/>
              <w:ind w:left="15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социальный педагог</w:t>
            </w:r>
          </w:p>
        </w:tc>
      </w:tr>
      <w:tr w:rsidR="00EC5D34" w:rsidTr="00EC5D34">
        <w:trPr>
          <w:trHeight w:val="1480"/>
        </w:trPr>
        <w:tc>
          <w:tcPr>
            <w:tcW w:w="10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tabs>
                <w:tab w:val="left" w:pos="3563"/>
              </w:tabs>
              <w:ind w:right="104"/>
              <w:jc w:val="both"/>
              <w:rPr>
                <w:sz w:val="24"/>
                <w:szCs w:val="24"/>
                <w:lang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 xml:space="preserve">Международный день борьбы с наркоманией и наркобизнесом. </w:t>
            </w:r>
            <w:r>
              <w:rPr>
                <w:sz w:val="24"/>
                <w:szCs w:val="24"/>
                <w:lang w:eastAsia="en-US"/>
              </w:rPr>
              <w:t xml:space="preserve">Встречи с сотрудниками </w:t>
            </w:r>
            <w:r>
              <w:rPr>
                <w:spacing w:val="-3"/>
                <w:sz w:val="24"/>
                <w:szCs w:val="24"/>
                <w:lang w:eastAsia="en-US"/>
              </w:rPr>
              <w:t>поли</w:t>
            </w:r>
            <w:r>
              <w:rPr>
                <w:sz w:val="24"/>
                <w:szCs w:val="24"/>
                <w:lang w:eastAsia="en-US"/>
              </w:rPr>
              <w:t>ции.</w:t>
            </w:r>
            <w:r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spacing w:before="24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6-11 кл.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ind w:left="8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en-US"/>
              </w:rPr>
              <w:t>соц</w:t>
            </w:r>
            <w:proofErr w:type="gramEnd"/>
            <w:r>
              <w:rPr>
                <w:sz w:val="24"/>
                <w:szCs w:val="24"/>
                <w:lang w:eastAsia="en-US"/>
              </w:rPr>
              <w:t>. педагог, психолог</w:t>
            </w:r>
          </w:p>
        </w:tc>
      </w:tr>
      <w:tr w:rsidR="00EC5D34" w:rsidTr="00EC5D34">
        <w:trPr>
          <w:trHeight w:val="897"/>
        </w:trPr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spacing w:before="188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Работа с классными руководителями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spacing w:line="288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Работа по формированию самостоятельности обучающихся в решении вопросов класса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P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P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P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Pr="00EC5D34" w:rsidRDefault="00EC5D34">
            <w:pPr>
              <w:pStyle w:val="TableParagraph"/>
              <w:spacing w:before="11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Default="00EC5D34">
            <w:pPr>
              <w:pStyle w:val="TableParagraph"/>
              <w:rPr>
                <w:sz w:val="24"/>
                <w:szCs w:val="24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P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P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Pr="00EC5D34" w:rsidRDefault="00EC5D34">
            <w:pPr>
              <w:pStyle w:val="TableParagraph"/>
              <w:spacing w:line="298" w:lineRule="exact"/>
              <w:ind w:left="85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зам. дир. ВР,</w:t>
            </w:r>
          </w:p>
          <w:p w:rsidR="00EC5D34" w:rsidRPr="00EC5D34" w:rsidRDefault="00EC5D34">
            <w:pPr>
              <w:pStyle w:val="TableParagraph"/>
              <w:ind w:left="85" w:right="837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 xml:space="preserve">руководитель МО </w:t>
            </w:r>
          </w:p>
          <w:p w:rsidR="00EC5D34" w:rsidRPr="00EC5D34" w:rsidRDefault="00EC5D34">
            <w:pPr>
              <w:pStyle w:val="TableParagraph"/>
              <w:spacing w:before="1"/>
              <w:ind w:left="85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соц. педагог</w:t>
            </w:r>
          </w:p>
        </w:tc>
      </w:tr>
      <w:tr w:rsidR="00EC5D34" w:rsidTr="00EC5D34">
        <w:trPr>
          <w:trHeight w:val="1194"/>
        </w:trPr>
        <w:tc>
          <w:tcPr>
            <w:tcW w:w="10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P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bidi="ru-RU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ind w:right="102"/>
              <w:jc w:val="both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Стратегия работы классных руководителей с семьями учащихся.   Диагностика  процесса взаимодействия семьи и школы.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Pr="00EC5D34" w:rsidRDefault="00EC5D3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58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Pr="00EC5D34" w:rsidRDefault="00EC5D3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EC5D34" w:rsidTr="00EC5D34">
        <w:trPr>
          <w:trHeight w:val="897"/>
        </w:trPr>
        <w:tc>
          <w:tcPr>
            <w:tcW w:w="10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P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bidi="ru-RU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ind w:firstLine="64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Подготовка кл. рук</w:t>
            </w:r>
            <w:proofErr w:type="gramStart"/>
            <w:r w:rsidRPr="00EC5D34">
              <w:rPr>
                <w:sz w:val="24"/>
                <w:szCs w:val="24"/>
                <w:lang w:val="ru-RU" w:eastAsia="en-US"/>
              </w:rPr>
              <w:t>.к</w:t>
            </w:r>
            <w:proofErr w:type="gramEnd"/>
            <w:r w:rsidRPr="00EC5D34">
              <w:rPr>
                <w:sz w:val="24"/>
                <w:szCs w:val="24"/>
                <w:lang w:val="ru-RU" w:eastAsia="en-US"/>
              </w:rPr>
              <w:t xml:space="preserve"> проведению диагностики уровня воспитанности учащихся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Pr="00EC5D34" w:rsidRDefault="00EC5D3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58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Pr="00EC5D34" w:rsidRDefault="00EC5D3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EC5D34" w:rsidTr="00EC5D34">
        <w:trPr>
          <w:trHeight w:val="600"/>
        </w:trPr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tabs>
                <w:tab w:val="left" w:pos="158"/>
              </w:tabs>
              <w:spacing w:before="195"/>
              <w:ind w:right="98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Контроль</w:t>
            </w:r>
            <w:r>
              <w:rPr>
                <w:b/>
                <w:i/>
                <w:sz w:val="24"/>
                <w:szCs w:val="24"/>
                <w:lang w:eastAsia="en-US"/>
              </w:rPr>
              <w:tab/>
            </w:r>
            <w:r>
              <w:rPr>
                <w:b/>
                <w:i/>
                <w:spacing w:val="-9"/>
                <w:sz w:val="24"/>
                <w:szCs w:val="24"/>
                <w:lang w:eastAsia="en-US"/>
              </w:rPr>
              <w:t xml:space="preserve">за </w:t>
            </w:r>
            <w:r>
              <w:rPr>
                <w:b/>
                <w:i/>
                <w:sz w:val="24"/>
                <w:szCs w:val="24"/>
                <w:lang w:eastAsia="en-US"/>
              </w:rPr>
              <w:t>воспитательным процессом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line="288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Оценка уровня воспитанности</w:t>
            </w:r>
          </w:p>
          <w:p w:rsidR="00EC5D34" w:rsidRDefault="00EC5D34">
            <w:pPr>
              <w:pStyle w:val="TableParagraph"/>
              <w:spacing w:before="1" w:line="291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обучающихся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spacing w:before="7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spacing w:before="1"/>
              <w:rPr>
                <w:sz w:val="24"/>
                <w:szCs w:val="24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line="296" w:lineRule="exact"/>
              <w:ind w:left="85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зам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. </w:t>
            </w:r>
            <w:proofErr w:type="gramStart"/>
            <w:r>
              <w:rPr>
                <w:sz w:val="24"/>
                <w:szCs w:val="24"/>
                <w:lang w:eastAsia="en-US"/>
              </w:rPr>
              <w:t>дир</w:t>
            </w:r>
            <w:proofErr w:type="gramEnd"/>
            <w:r>
              <w:rPr>
                <w:sz w:val="24"/>
                <w:szCs w:val="24"/>
                <w:lang w:eastAsia="en-US"/>
              </w:rPr>
              <w:t>.  ВР,</w:t>
            </w:r>
          </w:p>
        </w:tc>
      </w:tr>
      <w:tr w:rsidR="00EC5D34" w:rsidTr="00EC5D34">
        <w:trPr>
          <w:trHeight w:val="894"/>
        </w:trPr>
        <w:tc>
          <w:tcPr>
            <w:tcW w:w="10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tabs>
                <w:tab w:val="left" w:pos="1520"/>
                <w:tab w:val="left" w:pos="2906"/>
              </w:tabs>
              <w:ind w:right="102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Изучение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>практики</w:t>
            </w:r>
            <w:r w:rsidRPr="00EC5D34">
              <w:rPr>
                <w:sz w:val="24"/>
                <w:szCs w:val="24"/>
                <w:lang w:val="ru-RU" w:eastAsia="en-US"/>
              </w:rPr>
              <w:tab/>
            </w:r>
            <w:r w:rsidRPr="00EC5D34">
              <w:rPr>
                <w:spacing w:val="-3"/>
                <w:sz w:val="24"/>
                <w:szCs w:val="24"/>
                <w:lang w:val="ru-RU" w:eastAsia="en-US"/>
              </w:rPr>
              <w:t xml:space="preserve">работы </w:t>
            </w:r>
            <w:r w:rsidRPr="00EC5D34">
              <w:rPr>
                <w:sz w:val="24"/>
                <w:szCs w:val="24"/>
                <w:lang w:val="ru-RU" w:eastAsia="en-US"/>
              </w:rPr>
              <w:t>классных руководителей с активом класса.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Pr="00EC5D34" w:rsidRDefault="00EC5D3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58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Pr="00EC5D34" w:rsidRDefault="00EC5D3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EC5D34" w:rsidTr="00EC5D34">
        <w:trPr>
          <w:trHeight w:val="277"/>
        </w:trPr>
        <w:tc>
          <w:tcPr>
            <w:tcW w:w="104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EC5D34" w:rsidRDefault="00EC5D34">
            <w:pPr>
              <w:pStyle w:val="TableParagraph"/>
              <w:spacing w:line="258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АПРЕЛЬ</w:t>
            </w:r>
          </w:p>
        </w:tc>
      </w:tr>
      <w:tr w:rsidR="00EC5D34" w:rsidTr="00EC5D34">
        <w:trPr>
          <w:trHeight w:val="897"/>
        </w:trPr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spacing w:before="7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tabs>
                <w:tab w:val="left" w:pos="2368"/>
              </w:tabs>
              <w:ind w:right="10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Гражданско</w:t>
            </w:r>
            <w:r>
              <w:rPr>
                <w:b/>
                <w:i/>
                <w:sz w:val="24"/>
                <w:szCs w:val="24"/>
                <w:lang w:eastAsia="en-US"/>
              </w:rPr>
              <w:tab/>
            </w:r>
            <w:r>
              <w:rPr>
                <w:b/>
                <w:i/>
                <w:spacing w:val="-17"/>
                <w:sz w:val="24"/>
                <w:szCs w:val="24"/>
                <w:lang w:eastAsia="en-US"/>
              </w:rPr>
              <w:t xml:space="preserve">- </w:t>
            </w:r>
            <w:r>
              <w:rPr>
                <w:b/>
                <w:i/>
                <w:sz w:val="24"/>
                <w:szCs w:val="24"/>
                <w:lang w:eastAsia="en-US"/>
              </w:rPr>
              <w:t>патриотическое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tabs>
                <w:tab w:val="left" w:pos="2285"/>
              </w:tabs>
              <w:ind w:right="105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12 апреля. День космонавтики. Всероссийский</w:t>
            </w:r>
            <w:r w:rsidRPr="00EC5D34">
              <w:rPr>
                <w:sz w:val="24"/>
                <w:szCs w:val="24"/>
                <w:lang w:val="ru-RU" w:eastAsia="en-US"/>
              </w:rPr>
              <w:tab/>
            </w:r>
            <w:r w:rsidRPr="00EC5D34">
              <w:rPr>
                <w:w w:val="95"/>
                <w:sz w:val="24"/>
                <w:szCs w:val="24"/>
                <w:lang w:val="ru-RU" w:eastAsia="en-US"/>
              </w:rPr>
              <w:t>Гагаринский</w:t>
            </w:r>
          </w:p>
          <w:p w:rsidR="00EC5D34" w:rsidRPr="00EC5D34" w:rsidRDefault="00EC5D34">
            <w:pPr>
              <w:pStyle w:val="TableParagraph"/>
              <w:spacing w:line="290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урок «Космос – это мы!»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Pr="00EC5D34" w:rsidRDefault="00EC5D34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Default="00EC5D34">
            <w:pPr>
              <w:pStyle w:val="TableParagrap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 кл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Pr="00EC5D34" w:rsidRDefault="00EC5D34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Pr="00EC5D34" w:rsidRDefault="00EC5D34">
            <w:pPr>
              <w:pStyle w:val="TableParagraph"/>
              <w:ind w:left="131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Кл. рук</w:t>
            </w:r>
            <w:proofErr w:type="gramStart"/>
            <w:r w:rsidRPr="00EC5D34">
              <w:rPr>
                <w:sz w:val="24"/>
                <w:szCs w:val="24"/>
                <w:lang w:val="ru-RU" w:eastAsia="en-US"/>
              </w:rPr>
              <w:t xml:space="preserve">.,  </w:t>
            </w:r>
            <w:proofErr w:type="gramEnd"/>
            <w:r w:rsidRPr="00EC5D34">
              <w:rPr>
                <w:sz w:val="24"/>
                <w:szCs w:val="24"/>
                <w:lang w:val="ru-RU" w:eastAsia="en-US"/>
              </w:rPr>
              <w:t>зам. дир. ВР</w:t>
            </w:r>
          </w:p>
        </w:tc>
      </w:tr>
      <w:tr w:rsidR="00EC5D34" w:rsidTr="00EC5D34">
        <w:trPr>
          <w:trHeight w:val="894"/>
        </w:trPr>
        <w:tc>
          <w:tcPr>
            <w:tcW w:w="10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P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bidi="ru-RU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tabs>
                <w:tab w:val="left" w:pos="1489"/>
                <w:tab w:val="left" w:pos="1578"/>
                <w:tab w:val="left" w:pos="2228"/>
                <w:tab w:val="left" w:pos="2820"/>
                <w:tab w:val="left" w:pos="3005"/>
              </w:tabs>
              <w:ind w:right="105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Посещение</w:t>
            </w:r>
            <w:r w:rsidRPr="00EC5D34">
              <w:rPr>
                <w:sz w:val="24"/>
                <w:szCs w:val="24"/>
                <w:lang w:val="ru-RU" w:eastAsia="en-US"/>
              </w:rPr>
              <w:tab/>
            </w:r>
            <w:r w:rsidRPr="00EC5D34">
              <w:rPr>
                <w:sz w:val="24"/>
                <w:szCs w:val="24"/>
                <w:lang w:val="ru-RU" w:eastAsia="en-US"/>
              </w:rPr>
              <w:tab/>
              <w:t>школьного</w:t>
            </w:r>
            <w:r w:rsidRPr="00EC5D34">
              <w:rPr>
                <w:sz w:val="24"/>
                <w:szCs w:val="24"/>
                <w:lang w:val="ru-RU" w:eastAsia="en-US"/>
              </w:rPr>
              <w:tab/>
            </w:r>
            <w:r w:rsidRPr="00EC5D34">
              <w:rPr>
                <w:sz w:val="24"/>
                <w:szCs w:val="24"/>
                <w:lang w:val="ru-RU" w:eastAsia="en-US"/>
              </w:rPr>
              <w:tab/>
            </w:r>
            <w:r w:rsidRPr="00EC5D34">
              <w:rPr>
                <w:spacing w:val="-4"/>
                <w:sz w:val="24"/>
                <w:szCs w:val="24"/>
                <w:lang w:val="ru-RU" w:eastAsia="en-US"/>
              </w:rPr>
              <w:t xml:space="preserve">музея. </w:t>
            </w:r>
            <w:r w:rsidRPr="00EC5D34">
              <w:rPr>
                <w:sz w:val="24"/>
                <w:szCs w:val="24"/>
                <w:lang w:val="ru-RU" w:eastAsia="en-US"/>
              </w:rPr>
              <w:t>Экскурсия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>«Все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>для</w:t>
            </w:r>
            <w:r w:rsidRPr="00EC5D34">
              <w:rPr>
                <w:sz w:val="24"/>
                <w:szCs w:val="24"/>
                <w:lang w:val="ru-RU" w:eastAsia="en-US"/>
              </w:rPr>
              <w:tab/>
            </w:r>
            <w:r w:rsidRPr="00EC5D34">
              <w:rPr>
                <w:spacing w:val="-3"/>
                <w:sz w:val="24"/>
                <w:szCs w:val="24"/>
                <w:lang w:val="ru-RU" w:eastAsia="en-US"/>
              </w:rPr>
              <w:t>фронта!</w:t>
            </w:r>
          </w:p>
          <w:p w:rsidR="00EC5D34" w:rsidRDefault="00EC5D34">
            <w:pPr>
              <w:pStyle w:val="TableParagraph"/>
              <w:spacing w:line="288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 для Победы</w:t>
            </w:r>
            <w:proofErr w:type="gramStart"/>
            <w:r>
              <w:rPr>
                <w:sz w:val="24"/>
                <w:szCs w:val="24"/>
                <w:lang w:eastAsia="en-US"/>
              </w:rPr>
              <w:t>!»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Default="00EC5D34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 кл.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Default="00EC5D34">
            <w:pPr>
              <w:pStyle w:val="TableParagraph"/>
              <w:tabs>
                <w:tab w:val="left" w:pos="2140"/>
              </w:tabs>
              <w:spacing w:before="138"/>
              <w:ind w:left="131" w:right="103"/>
              <w:rPr>
                <w:sz w:val="24"/>
                <w:szCs w:val="24"/>
                <w:lang w:eastAsia="en-US"/>
              </w:rPr>
            </w:pPr>
          </w:p>
        </w:tc>
      </w:tr>
      <w:tr w:rsidR="00EC5D34" w:rsidTr="00EC5D34">
        <w:trPr>
          <w:trHeight w:val="897"/>
        </w:trPr>
        <w:tc>
          <w:tcPr>
            <w:tcW w:w="10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spacing w:before="141"/>
              <w:ind w:right="102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Конкурс «Боевых листов «Путь к Победе!»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Pr="00EC5D34" w:rsidRDefault="00EC5D34">
            <w:pPr>
              <w:pStyle w:val="TableParagraph"/>
              <w:spacing w:before="2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Default="00EC5D34">
            <w:pPr>
              <w:pStyle w:val="TableParagrap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3-10 кл.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tabs>
                <w:tab w:val="left" w:pos="181"/>
                <w:tab w:val="left" w:pos="1702"/>
              </w:tabs>
              <w:ind w:left="131" w:right="103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зам. дир. ВР,, кл. рук., сектор</w:t>
            </w:r>
            <w:proofErr w:type="gramStart"/>
            <w:r w:rsidRPr="00EC5D34">
              <w:rPr>
                <w:spacing w:val="-1"/>
                <w:sz w:val="24"/>
                <w:szCs w:val="24"/>
                <w:lang w:val="ru-RU" w:eastAsia="en-US"/>
              </w:rPr>
              <w:t>«И</w:t>
            </w:r>
            <w:proofErr w:type="gramEnd"/>
            <w:r w:rsidRPr="00EC5D34">
              <w:rPr>
                <w:spacing w:val="-1"/>
                <w:sz w:val="24"/>
                <w:szCs w:val="24"/>
                <w:lang w:val="ru-RU" w:eastAsia="en-US"/>
              </w:rPr>
              <w:t xml:space="preserve">нформ. </w:t>
            </w:r>
            <w:r w:rsidRPr="00EC5D34">
              <w:rPr>
                <w:sz w:val="24"/>
                <w:szCs w:val="24"/>
                <w:lang w:val="ru-RU" w:eastAsia="en-US"/>
              </w:rPr>
              <w:t>центр».</w:t>
            </w:r>
          </w:p>
        </w:tc>
      </w:tr>
      <w:tr w:rsidR="00EC5D34" w:rsidTr="00EC5D34">
        <w:trPr>
          <w:trHeight w:val="1197"/>
        </w:trPr>
        <w:tc>
          <w:tcPr>
            <w:tcW w:w="10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P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bidi="ru-RU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 xml:space="preserve">Выставка рисунков, посвященные 9 мая «Памятные события Великой Отечественной </w:t>
            </w:r>
            <w:r w:rsidRPr="00EC5D34">
              <w:rPr>
                <w:spacing w:val="-4"/>
                <w:sz w:val="24"/>
                <w:szCs w:val="24"/>
                <w:lang w:val="ru-RU" w:eastAsia="en-US"/>
              </w:rPr>
              <w:t>вой</w:t>
            </w:r>
            <w:r w:rsidRPr="00EC5D34">
              <w:rPr>
                <w:sz w:val="24"/>
                <w:szCs w:val="24"/>
                <w:lang w:val="ru-RU" w:eastAsia="en-US"/>
              </w:rPr>
              <w:t>ны»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P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Pr="00EC5D34" w:rsidRDefault="00EC5D34">
            <w:pPr>
              <w:pStyle w:val="TableParagraph"/>
              <w:spacing w:before="2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Default="00EC5D34">
            <w:pPr>
              <w:pStyle w:val="TableParagrap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 кл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spacing w:before="140"/>
              <w:ind w:left="0" w:right="103"/>
              <w:jc w:val="both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 xml:space="preserve">,кл. рук, учитель </w:t>
            </w:r>
            <w:proofErr w:type="gramStart"/>
            <w:r w:rsidRPr="00EC5D34">
              <w:rPr>
                <w:sz w:val="24"/>
                <w:szCs w:val="24"/>
                <w:lang w:val="ru-RU" w:eastAsia="en-US"/>
              </w:rPr>
              <w:t>ИЗО</w:t>
            </w:r>
            <w:proofErr w:type="gramEnd"/>
            <w:r w:rsidRPr="00EC5D34">
              <w:rPr>
                <w:sz w:val="24"/>
                <w:szCs w:val="24"/>
                <w:lang w:val="ru-RU" w:eastAsia="en-US"/>
              </w:rPr>
              <w:t>, сектор «Инфор-м. центр»</w:t>
            </w:r>
          </w:p>
        </w:tc>
      </w:tr>
      <w:tr w:rsidR="00EC5D34" w:rsidTr="00EC5D34">
        <w:trPr>
          <w:trHeight w:val="597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tabs>
                <w:tab w:val="left" w:pos="2330"/>
              </w:tabs>
              <w:spacing w:before="19" w:line="235" w:lineRule="auto"/>
              <w:ind w:right="98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Интеллектуально</w:t>
            </w:r>
            <w:r>
              <w:rPr>
                <w:b/>
                <w:i/>
                <w:sz w:val="24"/>
                <w:szCs w:val="24"/>
                <w:lang w:eastAsia="en-US"/>
              </w:rPr>
              <w:tab/>
            </w:r>
            <w:r>
              <w:rPr>
                <w:b/>
                <w:i/>
                <w:spacing w:val="-17"/>
                <w:sz w:val="24"/>
                <w:szCs w:val="24"/>
                <w:lang w:eastAsia="en-US"/>
              </w:rPr>
              <w:t xml:space="preserve">– </w:t>
            </w:r>
            <w:r>
              <w:rPr>
                <w:b/>
                <w:i/>
                <w:sz w:val="24"/>
                <w:szCs w:val="24"/>
                <w:lang w:eastAsia="en-US"/>
              </w:rPr>
              <w:t>познавательное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Pr="00EC5D34" w:rsidRDefault="00EC5D34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Участие в олимпиадах и конкурсах школьников по предметам</w:t>
            </w:r>
          </w:p>
          <w:p w:rsidR="00EC5D34" w:rsidRPr="00EC5D34" w:rsidRDefault="00EC5D34">
            <w:pPr>
              <w:pStyle w:val="TableParagraph"/>
              <w:spacing w:line="288" w:lineRule="exact"/>
              <w:ind w:left="0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Pr="00EC5D34" w:rsidRDefault="00EC5D34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Default="00EC5D34">
            <w:pPr>
              <w:pStyle w:val="TableParagrap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 кл.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Default="00EC5D34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ind w:left="1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Учителя-предметники</w:t>
            </w:r>
          </w:p>
        </w:tc>
      </w:tr>
      <w:tr w:rsidR="00EC5D34" w:rsidTr="00EC5D34">
        <w:trPr>
          <w:trHeight w:val="897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Default="00EC5D34">
            <w:pPr>
              <w:pStyle w:val="TableParagraph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tabs>
                <w:tab w:val="left" w:pos="1302"/>
                <w:tab w:val="left" w:pos="1696"/>
                <w:tab w:val="left" w:pos="2602"/>
                <w:tab w:val="left" w:pos="3187"/>
              </w:tabs>
              <w:ind w:right="104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30.04.2022.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>День</w:t>
            </w:r>
            <w:r w:rsidRPr="00EC5D34">
              <w:rPr>
                <w:sz w:val="24"/>
                <w:szCs w:val="24"/>
                <w:lang w:val="ru-RU" w:eastAsia="en-US"/>
              </w:rPr>
              <w:tab/>
            </w:r>
            <w:r w:rsidRPr="00EC5D34">
              <w:rPr>
                <w:spacing w:val="-3"/>
                <w:sz w:val="24"/>
                <w:szCs w:val="24"/>
                <w:lang w:val="ru-RU" w:eastAsia="en-US"/>
              </w:rPr>
              <w:t xml:space="preserve">пожарной </w:t>
            </w:r>
            <w:r w:rsidRPr="00EC5D34">
              <w:rPr>
                <w:sz w:val="24"/>
                <w:szCs w:val="24"/>
                <w:lang w:val="ru-RU" w:eastAsia="en-US"/>
              </w:rPr>
              <w:t>охраны.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>Тематический</w:t>
            </w:r>
            <w:r w:rsidRPr="00EC5D34">
              <w:rPr>
                <w:sz w:val="24"/>
                <w:szCs w:val="24"/>
                <w:lang w:val="ru-RU" w:eastAsia="en-US"/>
              </w:rPr>
              <w:tab/>
            </w:r>
            <w:r w:rsidRPr="00EC5D34">
              <w:rPr>
                <w:spacing w:val="-5"/>
                <w:sz w:val="24"/>
                <w:szCs w:val="24"/>
                <w:lang w:val="ru-RU" w:eastAsia="en-US"/>
              </w:rPr>
              <w:t>урок</w:t>
            </w:r>
          </w:p>
          <w:p w:rsidR="00EC5D34" w:rsidRPr="00EC5D34" w:rsidRDefault="00EC5D34">
            <w:pPr>
              <w:pStyle w:val="TableParagraph"/>
              <w:spacing w:line="288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ОБЖ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Pr="00EC5D34" w:rsidRDefault="00EC5D34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Default="00EC5D34">
            <w:pPr>
              <w:pStyle w:val="TableParagrap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5-11 кл.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Default="00EC5D34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ind w:left="1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ОБЖ</w:t>
            </w:r>
          </w:p>
        </w:tc>
      </w:tr>
      <w:tr w:rsidR="00EC5D34" w:rsidTr="00EC5D34">
        <w:trPr>
          <w:trHeight w:val="599"/>
        </w:trPr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spacing w:before="5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Трудовое, профориентационное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Общешкольный субботник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5-11 кл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spacing w:line="288" w:lineRule="exact"/>
              <w:ind w:left="109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Кл. рук</w:t>
            </w:r>
            <w:proofErr w:type="gramStart"/>
            <w:r w:rsidRPr="00EC5D34">
              <w:rPr>
                <w:sz w:val="24"/>
                <w:szCs w:val="24"/>
                <w:lang w:val="ru-RU" w:eastAsia="en-US"/>
              </w:rPr>
              <w:t xml:space="preserve">., </w:t>
            </w:r>
            <w:proofErr w:type="gramEnd"/>
            <w:r w:rsidRPr="00EC5D34">
              <w:rPr>
                <w:sz w:val="24"/>
                <w:szCs w:val="24"/>
                <w:lang w:val="ru-RU" w:eastAsia="en-US"/>
              </w:rPr>
              <w:t>зам. дир. АХЧ, сектор «Трудовой»</w:t>
            </w:r>
          </w:p>
        </w:tc>
      </w:tr>
      <w:tr w:rsidR="00EC5D34" w:rsidTr="00EC5D34">
        <w:trPr>
          <w:trHeight w:val="1195"/>
        </w:trPr>
        <w:tc>
          <w:tcPr>
            <w:tcW w:w="10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P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bidi="ru-RU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ind w:right="102"/>
              <w:jc w:val="both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P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Default="00EC5D34">
            <w:pPr>
              <w:pStyle w:val="TableParagraph"/>
              <w:spacing w:before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6-11 кл.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spacing w:before="1"/>
              <w:ind w:left="1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Кл. рук.</w:t>
            </w:r>
          </w:p>
        </w:tc>
      </w:tr>
      <w:tr w:rsidR="00EC5D34" w:rsidTr="00EC5D34">
        <w:trPr>
          <w:trHeight w:val="897"/>
        </w:trPr>
        <w:tc>
          <w:tcPr>
            <w:tcW w:w="10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spacing w:line="288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Часы общения по теме</w:t>
            </w:r>
            <w:proofErr w:type="gramStart"/>
            <w:r w:rsidRPr="00EC5D34">
              <w:rPr>
                <w:sz w:val="24"/>
                <w:szCs w:val="24"/>
                <w:lang w:val="ru-RU" w:eastAsia="en-US"/>
              </w:rPr>
              <w:t>«Д</w:t>
            </w:r>
            <w:proofErr w:type="gramEnd"/>
            <w:r w:rsidRPr="00EC5D34">
              <w:rPr>
                <w:sz w:val="24"/>
                <w:szCs w:val="24"/>
                <w:lang w:val="ru-RU" w:eastAsia="en-US"/>
              </w:rPr>
              <w:t>ень</w:t>
            </w:r>
          </w:p>
          <w:p w:rsidR="00EC5D34" w:rsidRDefault="00EC5D34">
            <w:pPr>
              <w:pStyle w:val="TableParagraph"/>
              <w:spacing w:before="5" w:line="298" w:lineRule="exact"/>
              <w:ind w:right="138"/>
              <w:rPr>
                <w:sz w:val="24"/>
                <w:szCs w:val="24"/>
                <w:lang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 xml:space="preserve">пожарной охраны». </w:t>
            </w:r>
            <w:r>
              <w:rPr>
                <w:sz w:val="24"/>
                <w:szCs w:val="24"/>
                <w:lang w:eastAsia="en-US"/>
              </w:rPr>
              <w:t>Экскурсии в пожарную часть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Default="00EC5D34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1-4 кл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tabs>
                <w:tab w:val="left" w:pos="780"/>
                <w:tab w:val="left" w:pos="2180"/>
              </w:tabs>
              <w:spacing w:before="140"/>
              <w:ind w:right="10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ab/>
            </w:r>
            <w:proofErr w:type="gramStart"/>
            <w:r>
              <w:rPr>
                <w:sz w:val="24"/>
                <w:szCs w:val="24"/>
                <w:lang w:eastAsia="en-US"/>
              </w:rPr>
              <w:t>учитель</w:t>
            </w:r>
            <w:proofErr w:type="gramEnd"/>
            <w:r>
              <w:rPr>
                <w:sz w:val="24"/>
                <w:szCs w:val="24"/>
                <w:lang w:eastAsia="en-US"/>
              </w:rPr>
              <w:tab/>
            </w:r>
            <w:r>
              <w:rPr>
                <w:spacing w:val="-4"/>
                <w:sz w:val="24"/>
                <w:szCs w:val="24"/>
                <w:lang w:eastAsia="en-US"/>
              </w:rPr>
              <w:t xml:space="preserve">ОБЖ, </w:t>
            </w:r>
            <w:r>
              <w:rPr>
                <w:sz w:val="24"/>
                <w:szCs w:val="24"/>
                <w:lang w:eastAsia="en-US"/>
              </w:rPr>
              <w:t>кл. рук</w:t>
            </w:r>
          </w:p>
        </w:tc>
      </w:tr>
      <w:tr w:rsidR="00EC5D34" w:rsidTr="00EC5D34">
        <w:trPr>
          <w:trHeight w:val="1194"/>
        </w:trPr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spacing w:before="9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spacing w:before="1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Семейное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tabs>
                <w:tab w:val="left" w:pos="2607"/>
              </w:tabs>
              <w:ind w:right="102"/>
              <w:rPr>
                <w:sz w:val="24"/>
                <w:szCs w:val="24"/>
                <w:lang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 xml:space="preserve">Родительские собрания в классах по подготовке к экзаменам. </w:t>
            </w:r>
            <w:r>
              <w:rPr>
                <w:sz w:val="24"/>
                <w:szCs w:val="24"/>
                <w:lang w:eastAsia="en-US"/>
              </w:rPr>
              <w:t xml:space="preserve">Консультации </w:t>
            </w:r>
            <w:r>
              <w:rPr>
                <w:spacing w:val="-3"/>
                <w:sz w:val="24"/>
                <w:szCs w:val="24"/>
                <w:lang w:eastAsia="en-US"/>
              </w:rPr>
              <w:t xml:space="preserve">учителей- </w:t>
            </w:r>
            <w:r>
              <w:rPr>
                <w:sz w:val="24"/>
                <w:szCs w:val="24"/>
                <w:lang w:eastAsia="en-US"/>
              </w:rPr>
              <w:t>предметников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spacing w:before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9,11 кл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Default="00EC5D34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ind w:left="109" w:right="86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Администрация, кл. рук., психолог</w:t>
            </w:r>
          </w:p>
        </w:tc>
      </w:tr>
      <w:tr w:rsidR="00EC5D34" w:rsidTr="00EC5D34">
        <w:trPr>
          <w:trHeight w:val="1795"/>
        </w:trPr>
        <w:tc>
          <w:tcPr>
            <w:tcW w:w="10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ind w:right="102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Изучение удовлетворенностью обучающихся, их родителей, педагогов результатами урочной и внеурочной деятельностью, в том числе и дополнительным образованием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P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Pr="00EC5D34" w:rsidRDefault="00EC5D34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Default="00EC5D34">
            <w:pPr>
              <w:pStyle w:val="TableParagraph"/>
              <w:spacing w:before="1"/>
              <w:rPr>
                <w:sz w:val="24"/>
                <w:szCs w:val="24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P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Pr="00EC5D34" w:rsidRDefault="00EC5D34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Pr="00EC5D34" w:rsidRDefault="00EC5D34">
            <w:pPr>
              <w:pStyle w:val="TableParagraph"/>
              <w:spacing w:before="1"/>
              <w:ind w:left="109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Кл. рук</w:t>
            </w:r>
            <w:proofErr w:type="gramStart"/>
            <w:r w:rsidRPr="00EC5D34">
              <w:rPr>
                <w:sz w:val="24"/>
                <w:szCs w:val="24"/>
                <w:lang w:val="ru-RU" w:eastAsia="en-US"/>
              </w:rPr>
              <w:t xml:space="preserve">., </w:t>
            </w:r>
            <w:proofErr w:type="gramEnd"/>
            <w:r w:rsidRPr="00EC5D34">
              <w:rPr>
                <w:sz w:val="24"/>
                <w:szCs w:val="24"/>
                <w:lang w:val="ru-RU" w:eastAsia="en-US"/>
              </w:rPr>
              <w:t>зам. дир. ВР</w:t>
            </w:r>
          </w:p>
        </w:tc>
      </w:tr>
      <w:tr w:rsidR="00EC5D34" w:rsidTr="00EC5D34">
        <w:trPr>
          <w:trHeight w:val="597"/>
        </w:trPr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P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P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P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Default="00EC5D34">
            <w:pPr>
              <w:pStyle w:val="TableParagraph"/>
              <w:spacing w:before="169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Самоуправление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spacing w:line="288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Заседания органов самоуправления в классах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3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5-11кл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38"/>
              <w:ind w:left="1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Кл. рук., лидер класса</w:t>
            </w:r>
          </w:p>
        </w:tc>
      </w:tr>
      <w:tr w:rsidR="00EC5D34" w:rsidTr="00EC5D34">
        <w:trPr>
          <w:trHeight w:val="845"/>
        </w:trPr>
        <w:tc>
          <w:tcPr>
            <w:tcW w:w="10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tabs>
                <w:tab w:val="left" w:pos="1573"/>
                <w:tab w:val="left" w:pos="2690"/>
              </w:tabs>
              <w:spacing w:line="290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Заседания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>Совета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>Лидеров,</w:t>
            </w:r>
          </w:p>
          <w:p w:rsidR="00EC5D34" w:rsidRPr="00EC5D34" w:rsidRDefault="00EC5D34">
            <w:pPr>
              <w:pStyle w:val="TableParagraph"/>
              <w:spacing w:line="290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сборы общешкольных секторов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line="29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5-11кл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40"/>
              <w:ind w:left="109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зам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. </w:t>
            </w:r>
            <w:proofErr w:type="gramStart"/>
            <w:r>
              <w:rPr>
                <w:sz w:val="24"/>
                <w:szCs w:val="24"/>
                <w:lang w:eastAsia="en-US"/>
              </w:rPr>
              <w:t>дир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. ВР, Лидер </w:t>
            </w:r>
          </w:p>
        </w:tc>
      </w:tr>
      <w:tr w:rsidR="00EC5D34" w:rsidTr="00EC5D34">
        <w:trPr>
          <w:trHeight w:val="597"/>
        </w:trPr>
        <w:tc>
          <w:tcPr>
            <w:tcW w:w="10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spacing w:line="287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Итоговый сбор школы актива</w:t>
            </w:r>
          </w:p>
          <w:p w:rsidR="00EC5D34" w:rsidRPr="00EC5D34" w:rsidRDefault="00EC5D34">
            <w:pPr>
              <w:pStyle w:val="TableParagraph"/>
              <w:spacing w:line="29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«Вертушка активиста»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line="288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5-11кл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38"/>
              <w:ind w:left="109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зам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. </w:t>
            </w:r>
            <w:proofErr w:type="gramStart"/>
            <w:r>
              <w:rPr>
                <w:sz w:val="24"/>
                <w:szCs w:val="24"/>
                <w:lang w:eastAsia="en-US"/>
              </w:rPr>
              <w:t>дир</w:t>
            </w:r>
            <w:proofErr w:type="gramEnd"/>
            <w:r>
              <w:rPr>
                <w:sz w:val="24"/>
                <w:szCs w:val="24"/>
                <w:lang w:eastAsia="en-US"/>
              </w:rPr>
              <w:t>. ВР  Лидер</w:t>
            </w:r>
          </w:p>
        </w:tc>
      </w:tr>
      <w:tr w:rsidR="00EC5D34" w:rsidTr="00EC5D34">
        <w:trPr>
          <w:trHeight w:val="597"/>
        </w:trPr>
        <w:tc>
          <w:tcPr>
            <w:tcW w:w="10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spacing w:line="288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Конкурс среди лидеров классов</w:t>
            </w:r>
          </w:p>
          <w:p w:rsidR="00EC5D34" w:rsidRPr="00EC5D34" w:rsidRDefault="00EC5D34">
            <w:pPr>
              <w:pStyle w:val="TableParagraph"/>
              <w:spacing w:before="1" w:line="288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«Лидерами не рождаются!»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3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5-11 кл.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spacing w:before="138"/>
              <w:ind w:left="109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зам. дир. ВР,  Лидер УСУ</w:t>
            </w:r>
          </w:p>
        </w:tc>
      </w:tr>
      <w:tr w:rsidR="00EC5D34" w:rsidTr="00EC5D34">
        <w:trPr>
          <w:trHeight w:val="599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7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Спортивно – оздоровительное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tabs>
                <w:tab w:val="left" w:pos="2976"/>
              </w:tabs>
              <w:spacing w:line="288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участие в программе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>ВФСК</w:t>
            </w:r>
          </w:p>
          <w:p w:rsidR="00EC5D34" w:rsidRPr="00EC5D34" w:rsidRDefault="00EC5D34">
            <w:pPr>
              <w:pStyle w:val="TableParagraph"/>
              <w:spacing w:before="1" w:line="291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ГТО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 кл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spacing w:line="288" w:lineRule="exact"/>
              <w:ind w:left="109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 xml:space="preserve">Кл. рук., учителя </w:t>
            </w:r>
            <w:proofErr w:type="gramStart"/>
            <w:r w:rsidRPr="00EC5D34">
              <w:rPr>
                <w:sz w:val="24"/>
                <w:szCs w:val="24"/>
                <w:lang w:val="ru-RU" w:eastAsia="en-US"/>
              </w:rPr>
              <w:t>физ</w:t>
            </w:r>
            <w:proofErr w:type="gramEnd"/>
            <w:r w:rsidRPr="00EC5D34">
              <w:rPr>
                <w:sz w:val="24"/>
                <w:szCs w:val="24"/>
                <w:lang w:val="ru-RU" w:eastAsia="en-US"/>
              </w:rPr>
              <w:t>-</w:t>
            </w:r>
          </w:p>
          <w:p w:rsidR="00EC5D34" w:rsidRPr="00EC5D34" w:rsidRDefault="00EC5D34">
            <w:pPr>
              <w:pStyle w:val="TableParagraph"/>
              <w:spacing w:before="1" w:line="291" w:lineRule="exact"/>
              <w:ind w:left="109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ры</w:t>
            </w:r>
          </w:p>
        </w:tc>
      </w:tr>
      <w:tr w:rsidR="00EC5D34" w:rsidTr="00EC5D34">
        <w:trPr>
          <w:trHeight w:val="597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5"/>
              <w:ind w:right="892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Досуговая деятельность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tabs>
                <w:tab w:val="left" w:pos="2262"/>
              </w:tabs>
              <w:spacing w:line="288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</w:t>
            </w:r>
            <w:r>
              <w:rPr>
                <w:sz w:val="24"/>
                <w:szCs w:val="24"/>
                <w:lang w:eastAsia="en-US"/>
              </w:rPr>
              <w:tab/>
              <w:t>мероприятия</w:t>
            </w:r>
          </w:p>
          <w:p w:rsidR="00EC5D34" w:rsidRDefault="00EC5D34">
            <w:pPr>
              <w:pStyle w:val="TableParagraph"/>
              <w:spacing w:line="29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«Апрельская капель»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3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5-11 кл.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38"/>
              <w:ind w:left="1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Кл. рук.</w:t>
            </w:r>
          </w:p>
        </w:tc>
      </w:tr>
      <w:tr w:rsidR="00EC5D34" w:rsidTr="00EC5D34">
        <w:trPr>
          <w:trHeight w:val="1494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spacing w:before="190"/>
              <w:ind w:right="97"/>
              <w:jc w:val="both"/>
              <w:rPr>
                <w:b/>
                <w:i/>
                <w:sz w:val="24"/>
                <w:szCs w:val="24"/>
                <w:lang w:val="ru-RU" w:eastAsia="en-US"/>
              </w:rPr>
            </w:pPr>
            <w:proofErr w:type="gramStart"/>
            <w:r w:rsidRPr="00EC5D34">
              <w:rPr>
                <w:b/>
                <w:i/>
                <w:sz w:val="24"/>
                <w:szCs w:val="24"/>
                <w:lang w:val="ru-RU" w:eastAsia="en-US"/>
              </w:rPr>
              <w:t>Нравственное</w:t>
            </w:r>
            <w:proofErr w:type="gramEnd"/>
            <w:r w:rsidRPr="00EC5D34">
              <w:rPr>
                <w:b/>
                <w:i/>
                <w:sz w:val="24"/>
                <w:szCs w:val="24"/>
                <w:lang w:val="ru-RU" w:eastAsia="en-US"/>
              </w:rPr>
              <w:t>, правовое и профилактика асоциального поведения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ind w:right="102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Организация и проведение тематической встречи «Административная и уголовная ответственность несовершеннолетних»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P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P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Default="00EC5D34">
            <w:pPr>
              <w:pStyle w:val="TableParagrap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7-9 кл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P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Pr="00EC5D34" w:rsidRDefault="00EC5D34">
            <w:pPr>
              <w:pStyle w:val="TableParagraph"/>
              <w:spacing w:before="1"/>
              <w:ind w:left="109" w:firstLine="64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соц. педагог, психолог, представитель ПДН</w:t>
            </w:r>
          </w:p>
        </w:tc>
      </w:tr>
      <w:tr w:rsidR="00EC5D34" w:rsidTr="00EC5D34">
        <w:trPr>
          <w:trHeight w:val="897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27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Работа с классными руководителями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spacing w:line="288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Заседание   МО   «   Итоги года.</w:t>
            </w:r>
          </w:p>
          <w:p w:rsidR="00EC5D34" w:rsidRPr="00EC5D34" w:rsidRDefault="00EC5D34">
            <w:pPr>
              <w:pStyle w:val="TableParagraph"/>
              <w:tabs>
                <w:tab w:val="left" w:pos="148"/>
                <w:tab w:val="left" w:pos="2690"/>
              </w:tabs>
              <w:spacing w:before="5" w:line="298" w:lineRule="exact"/>
              <w:ind w:right="100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Проблемы.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>Задачи.</w:t>
            </w:r>
            <w:r w:rsidRPr="00EC5D34">
              <w:rPr>
                <w:sz w:val="24"/>
                <w:szCs w:val="24"/>
                <w:lang w:val="ru-RU" w:eastAsia="en-US"/>
              </w:rPr>
              <w:tab/>
            </w:r>
            <w:r w:rsidRPr="00EC5D34">
              <w:rPr>
                <w:spacing w:val="-3"/>
                <w:sz w:val="24"/>
                <w:szCs w:val="24"/>
                <w:lang w:val="ru-RU" w:eastAsia="en-US"/>
              </w:rPr>
              <w:t>Перспек</w:t>
            </w:r>
            <w:r w:rsidRPr="00EC5D34">
              <w:rPr>
                <w:sz w:val="24"/>
                <w:szCs w:val="24"/>
                <w:lang w:val="ru-RU" w:eastAsia="en-US"/>
              </w:rPr>
              <w:t>тивы»,  планирование  работы в летний период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Pr="00EC5D34" w:rsidRDefault="00EC5D34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Default="00EC5D34">
            <w:pPr>
              <w:pStyle w:val="TableParagraph"/>
              <w:rPr>
                <w:sz w:val="24"/>
                <w:szCs w:val="24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Default="00EC5D34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ind w:left="109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зам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. </w:t>
            </w:r>
            <w:proofErr w:type="gramStart"/>
            <w:r>
              <w:rPr>
                <w:sz w:val="24"/>
                <w:szCs w:val="24"/>
                <w:lang w:eastAsia="en-US"/>
              </w:rPr>
              <w:t>дир</w:t>
            </w:r>
            <w:proofErr w:type="gramEnd"/>
            <w:r>
              <w:rPr>
                <w:sz w:val="24"/>
                <w:szCs w:val="24"/>
                <w:lang w:eastAsia="en-US"/>
              </w:rPr>
              <w:t>. ВР</w:t>
            </w:r>
          </w:p>
        </w:tc>
      </w:tr>
    </w:tbl>
    <w:p w:rsidR="00EC5D34" w:rsidRDefault="00EC5D34" w:rsidP="00EC5D34">
      <w:pPr>
        <w:spacing w:after="0"/>
        <w:rPr>
          <w:rFonts w:ascii="Times New Roman" w:hAnsi="Times New Roman" w:cs="Times New Roman"/>
          <w:sz w:val="24"/>
          <w:szCs w:val="24"/>
        </w:rPr>
        <w:sectPr w:rsidR="00EC5D34">
          <w:pgSz w:w="11910" w:h="16840"/>
          <w:pgMar w:top="940" w:right="760" w:bottom="800" w:left="440" w:header="0" w:footer="617" w:gutter="0"/>
          <w:cols w:space="720"/>
        </w:sectPr>
      </w:pPr>
    </w:p>
    <w:tbl>
      <w:tblPr>
        <w:tblStyle w:val="TableNormal"/>
        <w:tblW w:w="10440" w:type="dxa"/>
        <w:tblInd w:w="-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9"/>
        <w:gridCol w:w="440"/>
        <w:gridCol w:w="3497"/>
        <w:gridCol w:w="321"/>
        <w:gridCol w:w="1087"/>
        <w:gridCol w:w="23"/>
        <w:gridCol w:w="2063"/>
        <w:gridCol w:w="890"/>
      </w:tblGrid>
      <w:tr w:rsidR="00EC5D34" w:rsidTr="00EC5D34">
        <w:trPr>
          <w:trHeight w:val="297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Default="00EC5D34">
            <w:pPr>
              <w:pStyle w:val="TableParagraph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Default="00EC5D34">
            <w:pPr>
              <w:pStyle w:val="TableParagraph"/>
              <w:spacing w:line="277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Default="00EC5D34">
            <w:pPr>
              <w:pStyle w:val="TableParagraph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Default="00EC5D34">
            <w:pPr>
              <w:pStyle w:val="TableParagraph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EC5D34" w:rsidTr="00EC5D34">
        <w:trPr>
          <w:trHeight w:val="1197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tabs>
                <w:tab w:val="left" w:pos="158"/>
              </w:tabs>
              <w:spacing w:before="41"/>
              <w:ind w:right="99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Контроль</w:t>
            </w:r>
            <w:r>
              <w:rPr>
                <w:b/>
                <w:i/>
                <w:sz w:val="24"/>
                <w:szCs w:val="24"/>
                <w:lang w:eastAsia="en-US"/>
              </w:rPr>
              <w:tab/>
            </w:r>
            <w:r>
              <w:rPr>
                <w:b/>
                <w:i/>
                <w:spacing w:val="-9"/>
                <w:sz w:val="24"/>
                <w:szCs w:val="24"/>
                <w:lang w:eastAsia="en-US"/>
              </w:rPr>
              <w:t xml:space="preserve">за </w:t>
            </w:r>
            <w:r>
              <w:rPr>
                <w:b/>
                <w:i/>
                <w:sz w:val="24"/>
                <w:szCs w:val="24"/>
                <w:lang w:eastAsia="en-US"/>
              </w:rPr>
              <w:t>воспитательным процессом</w:t>
            </w:r>
          </w:p>
        </w:tc>
        <w:tc>
          <w:tcPr>
            <w:tcW w:w="3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tabs>
                <w:tab w:val="left" w:pos="290"/>
                <w:tab w:val="left" w:pos="2594"/>
                <w:tab w:val="left" w:pos="2875"/>
              </w:tabs>
              <w:ind w:right="103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Изучение практики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 xml:space="preserve">работы </w:t>
            </w:r>
            <w:r w:rsidRPr="00EC5D34">
              <w:rPr>
                <w:spacing w:val="-16"/>
                <w:sz w:val="24"/>
                <w:szCs w:val="24"/>
                <w:lang w:val="ru-RU" w:eastAsia="en-US"/>
              </w:rPr>
              <w:t xml:space="preserve">с </w:t>
            </w:r>
            <w:r w:rsidRPr="00EC5D34">
              <w:rPr>
                <w:sz w:val="24"/>
                <w:szCs w:val="24"/>
                <w:lang w:val="ru-RU" w:eastAsia="en-US"/>
              </w:rPr>
              <w:t>одаренными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 xml:space="preserve">детьми. </w:t>
            </w:r>
            <w:r w:rsidRPr="00EC5D34">
              <w:rPr>
                <w:spacing w:val="-3"/>
                <w:sz w:val="24"/>
                <w:szCs w:val="24"/>
                <w:lang w:val="ru-RU" w:eastAsia="en-US"/>
              </w:rPr>
              <w:t>Резуль</w:t>
            </w:r>
            <w:r w:rsidRPr="00EC5D34">
              <w:rPr>
                <w:sz w:val="24"/>
                <w:szCs w:val="24"/>
                <w:lang w:val="ru-RU" w:eastAsia="en-US"/>
              </w:rPr>
              <w:t>таты участия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 xml:space="preserve">в </w:t>
            </w:r>
            <w:r w:rsidRPr="00EC5D34">
              <w:rPr>
                <w:spacing w:val="-1"/>
                <w:sz w:val="24"/>
                <w:szCs w:val="24"/>
                <w:lang w:val="ru-RU" w:eastAsia="en-US"/>
              </w:rPr>
              <w:t xml:space="preserve">конкурсном </w:t>
            </w:r>
            <w:r w:rsidRPr="00EC5D34">
              <w:rPr>
                <w:sz w:val="24"/>
                <w:szCs w:val="24"/>
                <w:lang w:val="ru-RU" w:eastAsia="en-US"/>
              </w:rPr>
              <w:t>движении и олимпиадах.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Pr="00EC5D34" w:rsidRDefault="00EC5D34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Default="00EC5D34">
            <w:pPr>
              <w:pStyle w:val="TableParagraph"/>
              <w:rPr>
                <w:sz w:val="24"/>
                <w:szCs w:val="24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Default="00EC5D34">
            <w:pPr>
              <w:pStyle w:val="TableParagraph"/>
              <w:spacing w:before="2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ind w:left="131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зам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. </w:t>
            </w:r>
            <w:proofErr w:type="gramStart"/>
            <w:r>
              <w:rPr>
                <w:sz w:val="24"/>
                <w:szCs w:val="24"/>
                <w:lang w:eastAsia="en-US"/>
              </w:rPr>
              <w:t>дир</w:t>
            </w:r>
            <w:proofErr w:type="gramEnd"/>
            <w:r>
              <w:rPr>
                <w:sz w:val="24"/>
                <w:szCs w:val="24"/>
                <w:lang w:eastAsia="en-US"/>
              </w:rPr>
              <w:t>. ВР</w:t>
            </w:r>
          </w:p>
        </w:tc>
      </w:tr>
      <w:tr w:rsidR="00EC5D34" w:rsidTr="00EC5D34">
        <w:trPr>
          <w:trHeight w:val="314"/>
        </w:trPr>
        <w:tc>
          <w:tcPr>
            <w:tcW w:w="104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EC5D34" w:rsidRDefault="00EC5D34">
            <w:pPr>
              <w:pStyle w:val="TableParagraph"/>
              <w:spacing w:before="12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МАЙ</w:t>
            </w:r>
          </w:p>
        </w:tc>
      </w:tr>
      <w:tr w:rsidR="00EC5D34" w:rsidTr="00EC5D34">
        <w:trPr>
          <w:trHeight w:val="599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tabs>
                <w:tab w:val="left" w:pos="2368"/>
              </w:tabs>
              <w:spacing w:before="194"/>
              <w:ind w:right="10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Гражданско</w:t>
            </w:r>
            <w:r>
              <w:rPr>
                <w:b/>
                <w:i/>
                <w:sz w:val="24"/>
                <w:szCs w:val="24"/>
                <w:lang w:eastAsia="en-US"/>
              </w:rPr>
              <w:tab/>
            </w:r>
            <w:r>
              <w:rPr>
                <w:b/>
                <w:i/>
                <w:spacing w:val="-17"/>
                <w:sz w:val="24"/>
                <w:szCs w:val="24"/>
                <w:lang w:eastAsia="en-US"/>
              </w:rPr>
              <w:t xml:space="preserve">- </w:t>
            </w:r>
            <w:r>
              <w:rPr>
                <w:b/>
                <w:i/>
                <w:sz w:val="24"/>
                <w:szCs w:val="24"/>
                <w:lang w:eastAsia="en-US"/>
              </w:rPr>
              <w:t>патриотическое</w:t>
            </w:r>
          </w:p>
        </w:tc>
        <w:tc>
          <w:tcPr>
            <w:tcW w:w="3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tabs>
                <w:tab w:val="left" w:pos="1861"/>
                <w:tab w:val="left" w:pos="3101"/>
              </w:tabs>
              <w:spacing w:line="288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Тематические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>классные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>часы,</w:t>
            </w:r>
          </w:p>
          <w:p w:rsidR="00EC5D34" w:rsidRPr="00EC5D34" w:rsidRDefault="00EC5D34">
            <w:pPr>
              <w:pStyle w:val="TableParagraph"/>
              <w:spacing w:before="1" w:line="291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посвященные Дню Победы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 кл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40"/>
              <w:ind w:left="8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Кл. рук.</w:t>
            </w:r>
          </w:p>
        </w:tc>
      </w:tr>
      <w:tr w:rsidR="00EC5D34" w:rsidTr="00EC5D34">
        <w:trPr>
          <w:trHeight w:val="597"/>
        </w:trPr>
        <w:tc>
          <w:tcPr>
            <w:tcW w:w="108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</w:p>
        </w:tc>
        <w:tc>
          <w:tcPr>
            <w:tcW w:w="3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spacing w:line="287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 xml:space="preserve">Линейка и возложения цветов </w:t>
            </w:r>
            <w:proofErr w:type="gramStart"/>
            <w:r w:rsidRPr="00EC5D34">
              <w:rPr>
                <w:sz w:val="24"/>
                <w:szCs w:val="24"/>
                <w:lang w:val="ru-RU" w:eastAsia="en-US"/>
              </w:rPr>
              <w:t>к</w:t>
            </w:r>
            <w:proofErr w:type="gramEnd"/>
          </w:p>
          <w:p w:rsidR="00EC5D34" w:rsidRPr="00EC5D34" w:rsidRDefault="00EC5D34">
            <w:pPr>
              <w:pStyle w:val="TableParagraph"/>
              <w:spacing w:line="290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 xml:space="preserve">Обелиску 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3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 кл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38"/>
              <w:ind w:left="85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зам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. </w:t>
            </w:r>
            <w:proofErr w:type="gramStart"/>
            <w:r>
              <w:rPr>
                <w:sz w:val="24"/>
                <w:szCs w:val="24"/>
                <w:lang w:eastAsia="en-US"/>
              </w:rPr>
              <w:t>дир</w:t>
            </w:r>
            <w:proofErr w:type="gramEnd"/>
            <w:r>
              <w:rPr>
                <w:sz w:val="24"/>
                <w:szCs w:val="24"/>
                <w:lang w:eastAsia="en-US"/>
              </w:rPr>
              <w:t>. ВР, РК</w:t>
            </w:r>
          </w:p>
        </w:tc>
      </w:tr>
      <w:tr w:rsidR="00EC5D34" w:rsidTr="00EC5D34">
        <w:trPr>
          <w:trHeight w:val="1495"/>
        </w:trPr>
        <w:tc>
          <w:tcPr>
            <w:tcW w:w="108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</w:p>
        </w:tc>
        <w:tc>
          <w:tcPr>
            <w:tcW w:w="3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ind w:right="102"/>
              <w:jc w:val="both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Подготовка и участие в Акциях «Бессмертный полк», «Георгиевская ленточка», «Победная весна», «Окна Победы» и т.д.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Pr="00EC5D34" w:rsidRDefault="00EC5D34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Default="00EC5D34">
            <w:pPr>
              <w:pStyle w:val="TableParagrap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 кл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Default="00EC5D34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tabs>
                <w:tab w:val="left" w:pos="1303"/>
                <w:tab w:val="left" w:pos="2044"/>
              </w:tabs>
              <w:ind w:left="85" w:right="10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Кл. рук.,активы классов, </w:t>
            </w:r>
          </w:p>
          <w:p w:rsidR="00EC5D34" w:rsidRDefault="00EC5D34">
            <w:pPr>
              <w:pStyle w:val="TableParagraph"/>
              <w:spacing w:line="299" w:lineRule="exact"/>
              <w:ind w:left="85"/>
              <w:rPr>
                <w:sz w:val="24"/>
                <w:szCs w:val="24"/>
                <w:lang w:eastAsia="en-US"/>
              </w:rPr>
            </w:pPr>
          </w:p>
        </w:tc>
      </w:tr>
      <w:tr w:rsidR="00EC5D34" w:rsidTr="00EC5D34">
        <w:trPr>
          <w:trHeight w:val="897"/>
        </w:trPr>
        <w:tc>
          <w:tcPr>
            <w:tcW w:w="108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</w:p>
        </w:tc>
        <w:tc>
          <w:tcPr>
            <w:tcW w:w="3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tabs>
                <w:tab w:val="left" w:pos="1765"/>
                <w:tab w:val="left" w:pos="2842"/>
              </w:tabs>
              <w:ind w:right="104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Подведение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>итогов</w:t>
            </w:r>
            <w:r w:rsidRPr="00EC5D34">
              <w:rPr>
                <w:sz w:val="24"/>
                <w:szCs w:val="24"/>
                <w:lang w:val="ru-RU" w:eastAsia="en-US"/>
              </w:rPr>
              <w:tab/>
            </w:r>
            <w:r w:rsidRPr="00EC5D34">
              <w:rPr>
                <w:spacing w:val="-4"/>
                <w:sz w:val="24"/>
                <w:szCs w:val="24"/>
                <w:lang w:val="ru-RU" w:eastAsia="en-US"/>
              </w:rPr>
              <w:t xml:space="preserve">участия </w:t>
            </w:r>
            <w:r w:rsidRPr="00EC5D34">
              <w:rPr>
                <w:sz w:val="24"/>
                <w:szCs w:val="24"/>
                <w:lang w:val="ru-RU" w:eastAsia="en-US"/>
              </w:rPr>
              <w:t>классов в акции «Прадеды-деды</w:t>
            </w:r>
          </w:p>
          <w:p w:rsidR="00EC5D34" w:rsidRDefault="00EC5D34">
            <w:pPr>
              <w:pStyle w:val="TableParagraph"/>
              <w:spacing w:line="29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 солдаты Победы</w:t>
            </w:r>
            <w:proofErr w:type="gramStart"/>
            <w:r>
              <w:rPr>
                <w:sz w:val="24"/>
                <w:szCs w:val="24"/>
                <w:lang w:eastAsia="en-US"/>
              </w:rPr>
              <w:t>!»</w:t>
            </w:r>
            <w:proofErr w:type="gramEnd"/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Default="00EC5D34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 кл.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tabs>
                <w:tab w:val="left" w:pos="1303"/>
                <w:tab w:val="left" w:pos="2044"/>
              </w:tabs>
              <w:spacing w:before="138"/>
              <w:ind w:left="85" w:right="105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Кл. рук</w:t>
            </w:r>
            <w:proofErr w:type="gramStart"/>
            <w:r w:rsidRPr="00EC5D34">
              <w:rPr>
                <w:sz w:val="24"/>
                <w:szCs w:val="24"/>
                <w:lang w:val="ru-RU" w:eastAsia="en-US"/>
              </w:rPr>
              <w:t>.,</w:t>
            </w:r>
            <w:r w:rsidRPr="00EC5D34">
              <w:rPr>
                <w:sz w:val="24"/>
                <w:szCs w:val="24"/>
                <w:lang w:val="ru-RU" w:eastAsia="en-US"/>
              </w:rPr>
              <w:tab/>
            </w:r>
            <w:proofErr w:type="gramEnd"/>
            <w:r w:rsidRPr="00EC5D34">
              <w:rPr>
                <w:spacing w:val="-4"/>
                <w:sz w:val="24"/>
                <w:szCs w:val="24"/>
                <w:lang w:val="ru-RU" w:eastAsia="en-US"/>
              </w:rPr>
              <w:t xml:space="preserve">активы </w:t>
            </w:r>
            <w:r w:rsidRPr="00EC5D34">
              <w:rPr>
                <w:sz w:val="24"/>
                <w:szCs w:val="24"/>
                <w:lang w:val="ru-RU" w:eastAsia="en-US"/>
              </w:rPr>
              <w:t>классов,, РК</w:t>
            </w:r>
          </w:p>
        </w:tc>
      </w:tr>
      <w:tr w:rsidR="00EC5D34" w:rsidTr="00EC5D34">
        <w:trPr>
          <w:trHeight w:val="8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P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Pr="00EC5D34" w:rsidRDefault="00EC5D34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Default="00EC5D34">
            <w:pPr>
              <w:pStyle w:val="TableParagraph"/>
              <w:tabs>
                <w:tab w:val="left" w:pos="2330"/>
              </w:tabs>
              <w:ind w:right="98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Интеллектуально</w:t>
            </w:r>
            <w:r>
              <w:rPr>
                <w:b/>
                <w:i/>
                <w:sz w:val="24"/>
                <w:szCs w:val="24"/>
                <w:lang w:eastAsia="en-US"/>
              </w:rPr>
              <w:tab/>
            </w:r>
            <w:r>
              <w:rPr>
                <w:b/>
                <w:i/>
                <w:spacing w:val="-17"/>
                <w:sz w:val="24"/>
                <w:szCs w:val="24"/>
                <w:lang w:eastAsia="en-US"/>
              </w:rPr>
              <w:t xml:space="preserve">– </w:t>
            </w:r>
            <w:r>
              <w:rPr>
                <w:b/>
                <w:i/>
                <w:sz w:val="24"/>
                <w:szCs w:val="24"/>
                <w:lang w:eastAsia="en-US"/>
              </w:rPr>
              <w:t>познавательное</w:t>
            </w:r>
          </w:p>
        </w:tc>
        <w:tc>
          <w:tcPr>
            <w:tcW w:w="3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spacing w:line="288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Часы общения «День славянской письменности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 xml:space="preserve">и </w:t>
            </w:r>
            <w:r w:rsidRPr="00EC5D34">
              <w:rPr>
                <w:spacing w:val="-4"/>
                <w:sz w:val="24"/>
                <w:szCs w:val="24"/>
                <w:lang w:val="ru-RU" w:eastAsia="en-US"/>
              </w:rPr>
              <w:t>куль</w:t>
            </w:r>
            <w:r w:rsidRPr="00EC5D34">
              <w:rPr>
                <w:sz w:val="24"/>
                <w:szCs w:val="24"/>
                <w:lang w:val="ru-RU" w:eastAsia="en-US"/>
              </w:rPr>
              <w:t>туры»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3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1-5</w:t>
            </w:r>
          </w:p>
          <w:p w:rsidR="00EC5D34" w:rsidRDefault="00EC5D34">
            <w:pPr>
              <w:pStyle w:val="TableParagraph"/>
              <w:spacing w:before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spacing w:before="138"/>
              <w:ind w:left="85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Уч. литературы и рус. яз</w:t>
            </w:r>
            <w:proofErr w:type="gramStart"/>
            <w:r w:rsidRPr="00EC5D34">
              <w:rPr>
                <w:sz w:val="24"/>
                <w:szCs w:val="24"/>
                <w:lang w:val="ru-RU" w:eastAsia="en-US"/>
              </w:rPr>
              <w:t xml:space="preserve">., </w:t>
            </w:r>
            <w:proofErr w:type="gramEnd"/>
            <w:r w:rsidRPr="00EC5D34">
              <w:rPr>
                <w:sz w:val="24"/>
                <w:szCs w:val="24"/>
                <w:lang w:val="ru-RU" w:eastAsia="en-US"/>
              </w:rPr>
              <w:t>кл. рук.</w:t>
            </w:r>
          </w:p>
        </w:tc>
      </w:tr>
      <w:tr w:rsidR="00EC5D34" w:rsidTr="00EC5D34">
        <w:trPr>
          <w:trHeight w:val="897"/>
        </w:trPr>
        <w:tc>
          <w:tcPr>
            <w:tcW w:w="108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P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bidi="ru-RU"/>
              </w:rPr>
            </w:pPr>
          </w:p>
        </w:tc>
        <w:tc>
          <w:tcPr>
            <w:tcW w:w="3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Участие в олимпиадах и конкурсах школьников по предметам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Pr="00EC5D34" w:rsidRDefault="00EC5D34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Default="00EC5D34">
            <w:pPr>
              <w:pStyle w:val="TableParagrap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 кл.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Default="00EC5D34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ind w:left="8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Учителя-предметники</w:t>
            </w:r>
          </w:p>
        </w:tc>
      </w:tr>
      <w:tr w:rsidR="00EC5D34" w:rsidTr="00EC5D34">
        <w:trPr>
          <w:trHeight w:val="5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spacing w:before="181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Трудовое, профориентационное</w:t>
            </w:r>
          </w:p>
        </w:tc>
        <w:tc>
          <w:tcPr>
            <w:tcW w:w="3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spacing w:line="287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Школьный субботник по озеленению территории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line="287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 – 11</w:t>
            </w:r>
          </w:p>
          <w:p w:rsidR="00EC5D34" w:rsidRDefault="00EC5D34">
            <w:pPr>
              <w:pStyle w:val="TableParagraph"/>
              <w:spacing w:line="29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38"/>
              <w:ind w:left="8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Кл. рук.</w:t>
            </w:r>
          </w:p>
        </w:tc>
      </w:tr>
      <w:tr w:rsidR="00EC5D34" w:rsidTr="00EC5D34">
        <w:trPr>
          <w:trHeight w:val="1195"/>
        </w:trPr>
        <w:tc>
          <w:tcPr>
            <w:tcW w:w="108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</w:p>
        </w:tc>
        <w:tc>
          <w:tcPr>
            <w:tcW w:w="3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tabs>
                <w:tab w:val="left" w:pos="594"/>
                <w:tab w:val="left" w:pos="1122"/>
                <w:tab w:val="left" w:pos="2650"/>
              </w:tabs>
              <w:ind w:right="102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Просмотр онлайн урока на сайте по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 xml:space="preserve">бесплатной </w:t>
            </w:r>
            <w:r w:rsidRPr="00EC5D34">
              <w:rPr>
                <w:spacing w:val="-3"/>
                <w:sz w:val="24"/>
                <w:szCs w:val="24"/>
                <w:lang w:val="ru-RU" w:eastAsia="en-US"/>
              </w:rPr>
              <w:t>профори</w:t>
            </w:r>
            <w:r w:rsidRPr="00EC5D34">
              <w:rPr>
                <w:sz w:val="24"/>
                <w:szCs w:val="24"/>
                <w:lang w:val="ru-RU" w:eastAsia="en-US"/>
              </w:rPr>
              <w:t>ентации для детей «Проектория»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Pr="00EC5D34" w:rsidRDefault="00EC5D34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Default="00EC5D34">
            <w:pPr>
              <w:pStyle w:val="TableParagrap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6-11 кл.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Default="00EC5D34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ind w:left="8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 .рук.</w:t>
            </w:r>
          </w:p>
        </w:tc>
      </w:tr>
      <w:tr w:rsidR="00EC5D34" w:rsidTr="00EC5D34">
        <w:trPr>
          <w:trHeight w:val="1194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spacing w:before="8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Семейное</w:t>
            </w:r>
          </w:p>
        </w:tc>
        <w:tc>
          <w:tcPr>
            <w:tcW w:w="3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ind w:right="102"/>
              <w:jc w:val="both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Итоговые классные родительские собрания на тему «Организация отдыха и безопасность детей в летний период»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Pr="00EC5D34" w:rsidRDefault="00EC5D34">
            <w:pPr>
              <w:pStyle w:val="TableParagraph"/>
              <w:spacing w:before="9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Default="00EC5D34">
            <w:pPr>
              <w:pStyle w:val="TableParagrap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 кл.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Pr="00EC5D34" w:rsidRDefault="00EC5D34">
            <w:pPr>
              <w:pStyle w:val="TableParagraph"/>
              <w:spacing w:before="9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Pr="00EC5D34" w:rsidRDefault="00EC5D34">
            <w:pPr>
              <w:pStyle w:val="TableParagraph"/>
              <w:ind w:left="85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зам. дир. ВР, кл рук.</w:t>
            </w:r>
          </w:p>
        </w:tc>
      </w:tr>
      <w:tr w:rsidR="00EC5D34" w:rsidTr="00EC5D34">
        <w:trPr>
          <w:trHeight w:val="1194"/>
        </w:trPr>
        <w:tc>
          <w:tcPr>
            <w:tcW w:w="108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P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bidi="ru-RU"/>
              </w:rPr>
            </w:pPr>
          </w:p>
        </w:tc>
        <w:tc>
          <w:tcPr>
            <w:tcW w:w="3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ind w:right="102"/>
              <w:jc w:val="both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Общешкольное родительское собрание. Родительский всеобуч. Итоги года. Безопасный отдых в летний период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P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Default="00EC5D34">
            <w:pPr>
              <w:pStyle w:val="TableParagraph"/>
              <w:spacing w:before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 кл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P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Pr="00EC5D34" w:rsidRDefault="00EC5D34">
            <w:pPr>
              <w:pStyle w:val="TableParagraph"/>
              <w:spacing w:before="1"/>
              <w:ind w:left="85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зам. дир. ВР, кл. рук</w:t>
            </w:r>
          </w:p>
        </w:tc>
      </w:tr>
      <w:tr w:rsidR="00EC5D34" w:rsidTr="00EC5D34">
        <w:trPr>
          <w:trHeight w:val="600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P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P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P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P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Default="00EC5D34">
            <w:pPr>
              <w:pStyle w:val="TableParagraph"/>
              <w:spacing w:before="171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Самоуправление</w:t>
            </w:r>
          </w:p>
        </w:tc>
        <w:tc>
          <w:tcPr>
            <w:tcW w:w="3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tabs>
                <w:tab w:val="left" w:pos="928"/>
                <w:tab w:val="left" w:pos="1486"/>
                <w:tab w:val="left" w:pos="2786"/>
              </w:tabs>
              <w:spacing w:line="288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Рейд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>по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>проверке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>чистоты</w:t>
            </w:r>
          </w:p>
          <w:p w:rsidR="00EC5D34" w:rsidRPr="00EC5D34" w:rsidRDefault="00EC5D34">
            <w:pPr>
              <w:pStyle w:val="TableParagraph"/>
              <w:spacing w:before="1" w:line="291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школьной территории.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5-10 кл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line="288" w:lineRule="exact"/>
              <w:ind w:left="8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, сектор «Трудовой»</w:t>
            </w:r>
          </w:p>
        </w:tc>
      </w:tr>
      <w:tr w:rsidR="00EC5D34" w:rsidTr="00EC5D34">
        <w:trPr>
          <w:trHeight w:val="597"/>
        </w:trPr>
        <w:tc>
          <w:tcPr>
            <w:tcW w:w="108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</w:p>
        </w:tc>
        <w:tc>
          <w:tcPr>
            <w:tcW w:w="3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3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Линейка «Итоги года».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line="287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1-8,10</w:t>
            </w:r>
          </w:p>
          <w:p w:rsidR="00EC5D34" w:rsidRDefault="00EC5D34">
            <w:pPr>
              <w:pStyle w:val="TableParagraph"/>
              <w:spacing w:line="29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38"/>
              <w:ind w:left="85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зам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. </w:t>
            </w:r>
            <w:proofErr w:type="gramStart"/>
            <w:r>
              <w:rPr>
                <w:sz w:val="24"/>
                <w:szCs w:val="24"/>
                <w:lang w:eastAsia="en-US"/>
              </w:rPr>
              <w:t>дир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. ВР, </w:t>
            </w:r>
          </w:p>
        </w:tc>
      </w:tr>
      <w:tr w:rsidR="00EC5D34" w:rsidTr="00EC5D34">
        <w:trPr>
          <w:trHeight w:val="597"/>
        </w:trPr>
        <w:tc>
          <w:tcPr>
            <w:tcW w:w="108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</w:p>
        </w:tc>
        <w:tc>
          <w:tcPr>
            <w:tcW w:w="3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3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Сбор РДШ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3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3-8 кл.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tabs>
                <w:tab w:val="left" w:pos="1354"/>
                <w:tab w:val="left" w:pos="2147"/>
              </w:tabs>
              <w:spacing w:line="288" w:lineRule="exact"/>
              <w:ind w:left="8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Кл. рук.,</w:t>
            </w:r>
            <w:r>
              <w:rPr>
                <w:sz w:val="24"/>
                <w:szCs w:val="24"/>
                <w:lang w:eastAsia="en-US"/>
              </w:rPr>
              <w:tab/>
              <w:t>члены</w:t>
            </w:r>
          </w:p>
          <w:p w:rsidR="00EC5D34" w:rsidRDefault="00EC5D34">
            <w:pPr>
              <w:pStyle w:val="TableParagraph"/>
              <w:spacing w:before="1" w:line="288" w:lineRule="exact"/>
              <w:ind w:left="8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РДШ</w:t>
            </w:r>
          </w:p>
        </w:tc>
      </w:tr>
      <w:tr w:rsidR="00EC5D34" w:rsidTr="00EC5D34">
        <w:trPr>
          <w:trHeight w:val="1197"/>
        </w:trPr>
        <w:tc>
          <w:tcPr>
            <w:tcW w:w="108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</w:p>
        </w:tc>
        <w:tc>
          <w:tcPr>
            <w:tcW w:w="3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Заседания органов самоуправления в классах. Подведение итогов и планирование на следующий год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P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Default="00EC5D34">
            <w:pPr>
              <w:pStyle w:val="TableParagraph"/>
              <w:spacing w:before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5-11кл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spacing w:before="1"/>
              <w:ind w:left="8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Кл. рук., лидер класса</w:t>
            </w:r>
          </w:p>
        </w:tc>
      </w:tr>
      <w:tr w:rsidR="00EC5D34" w:rsidTr="00EC5D34">
        <w:trPr>
          <w:trHeight w:val="1195"/>
        </w:trPr>
        <w:tc>
          <w:tcPr>
            <w:tcW w:w="108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</w:p>
        </w:tc>
        <w:tc>
          <w:tcPr>
            <w:tcW w:w="3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tabs>
                <w:tab w:val="left" w:pos="2676"/>
              </w:tabs>
              <w:ind w:left="112" w:right="99"/>
              <w:jc w:val="both"/>
              <w:rPr>
                <w:sz w:val="24"/>
                <w:szCs w:val="24"/>
                <w:lang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 xml:space="preserve">Заседания Совета Лидеров, итоговые сборы общешкольных секторов. </w:t>
            </w:r>
            <w:r>
              <w:rPr>
                <w:spacing w:val="-3"/>
                <w:sz w:val="24"/>
                <w:szCs w:val="24"/>
                <w:lang w:eastAsia="en-US"/>
              </w:rPr>
              <w:t>«Стрелка</w:t>
            </w:r>
          </w:p>
          <w:p w:rsidR="00EC5D34" w:rsidRDefault="00EC5D34">
            <w:pPr>
              <w:pStyle w:val="TableParagraph"/>
              <w:spacing w:line="288" w:lineRule="exact"/>
              <w:ind w:left="11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планирования»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line="288" w:lineRule="exact"/>
              <w:ind w:lef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5-11кл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Pr="00EC5D34" w:rsidRDefault="00EC5D34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Pr="00EC5D34" w:rsidRDefault="00EC5D34">
            <w:pPr>
              <w:pStyle w:val="TableParagraph"/>
              <w:ind w:left="113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 xml:space="preserve">зам. дир. ВР, </w:t>
            </w:r>
            <w:proofErr w:type="gramStart"/>
            <w:r w:rsidRPr="00EC5D34">
              <w:rPr>
                <w:sz w:val="24"/>
                <w:szCs w:val="24"/>
                <w:lang w:val="ru-RU" w:eastAsia="en-US"/>
              </w:rPr>
              <w:t>п</w:t>
            </w:r>
            <w:proofErr w:type="gramEnd"/>
            <w:r w:rsidRPr="00EC5D34">
              <w:rPr>
                <w:sz w:val="24"/>
                <w:szCs w:val="24"/>
                <w:lang w:val="ru-RU" w:eastAsia="en-US"/>
              </w:rPr>
              <w:t>/о, Лидер</w:t>
            </w:r>
          </w:p>
        </w:tc>
      </w:tr>
      <w:tr w:rsidR="00EC5D34" w:rsidTr="00EC5D34">
        <w:trPr>
          <w:trHeight w:val="897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5D34" w:rsidRDefault="00EC5D34">
            <w:pPr>
              <w:pStyle w:val="TableParagraph"/>
              <w:spacing w:before="29"/>
              <w:ind w:left="112" w:right="164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Спортивно оздоровительное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29"/>
              <w:ind w:left="123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spacing w:line="288" w:lineRule="exact"/>
              <w:ind w:left="112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 xml:space="preserve">Подведение   итогов   участия </w:t>
            </w:r>
            <w:proofErr w:type="gramStart"/>
            <w:r w:rsidRPr="00EC5D34">
              <w:rPr>
                <w:sz w:val="24"/>
                <w:szCs w:val="24"/>
                <w:lang w:val="ru-RU" w:eastAsia="en-US"/>
              </w:rPr>
              <w:t>в</w:t>
            </w:r>
            <w:proofErr w:type="gramEnd"/>
          </w:p>
          <w:p w:rsidR="00EC5D34" w:rsidRPr="00EC5D34" w:rsidRDefault="00EC5D34">
            <w:pPr>
              <w:pStyle w:val="TableParagraph"/>
              <w:tabs>
                <w:tab w:val="left" w:pos="2048"/>
                <w:tab w:val="left" w:pos="3145"/>
              </w:tabs>
              <w:spacing w:before="1" w:line="298" w:lineRule="exact"/>
              <w:ind w:left="112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программе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>ВФСК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>ГТО.</w:t>
            </w:r>
          </w:p>
          <w:p w:rsidR="00EC5D34" w:rsidRDefault="00EC5D34">
            <w:pPr>
              <w:pStyle w:val="TableParagraph"/>
              <w:spacing w:line="290" w:lineRule="exact"/>
              <w:ind w:left="11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Награждение.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Default="00EC5D34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ind w:lef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 кл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Default="00EC5D34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ind w:lef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Кл. рук., п/о.</w:t>
            </w:r>
          </w:p>
        </w:tc>
      </w:tr>
      <w:tr w:rsidR="00EC5D34" w:rsidTr="00EC5D34">
        <w:trPr>
          <w:trHeight w:val="5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Default="00EC5D34">
            <w:pPr>
              <w:pStyle w:val="TableParagraph"/>
              <w:spacing w:before="3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ind w:left="112" w:right="887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Досуговая деятельность</w:t>
            </w:r>
          </w:p>
        </w:tc>
        <w:tc>
          <w:tcPr>
            <w:tcW w:w="3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spacing w:line="288" w:lineRule="exact"/>
              <w:ind w:left="112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Праздничное мероприятие, посвященное Дню Победы!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38"/>
              <w:ind w:lef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 кл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spacing w:line="288" w:lineRule="exact"/>
              <w:ind w:left="113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зам. дир. ВР,</w:t>
            </w:r>
            <w:proofErr w:type="gramStart"/>
            <w:r w:rsidRPr="00EC5D34">
              <w:rPr>
                <w:sz w:val="24"/>
                <w:szCs w:val="24"/>
                <w:lang w:val="ru-RU" w:eastAsia="en-US"/>
              </w:rPr>
              <w:t xml:space="preserve"> ,</w:t>
            </w:r>
            <w:proofErr w:type="gramEnd"/>
            <w:r w:rsidRPr="00EC5D34">
              <w:rPr>
                <w:sz w:val="24"/>
                <w:szCs w:val="24"/>
                <w:lang w:val="ru-RU" w:eastAsia="en-US"/>
              </w:rPr>
              <w:t xml:space="preserve">  кл. рук.</w:t>
            </w:r>
          </w:p>
        </w:tc>
      </w:tr>
      <w:tr w:rsidR="00EC5D34" w:rsidTr="00EC5D34">
        <w:trPr>
          <w:trHeight w:val="599"/>
        </w:trPr>
        <w:tc>
          <w:tcPr>
            <w:tcW w:w="108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P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bidi="ru-RU"/>
              </w:rPr>
            </w:pPr>
          </w:p>
        </w:tc>
        <w:tc>
          <w:tcPr>
            <w:tcW w:w="3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tabs>
                <w:tab w:val="left" w:pos="1818"/>
              </w:tabs>
              <w:spacing w:line="288" w:lineRule="exact"/>
              <w:ind w:left="112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15.05.2022.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>Международный</w:t>
            </w:r>
          </w:p>
          <w:p w:rsidR="00EC5D34" w:rsidRPr="00EC5D34" w:rsidRDefault="00EC5D34">
            <w:pPr>
              <w:pStyle w:val="TableParagraph"/>
              <w:spacing w:before="1" w:line="291" w:lineRule="exact"/>
              <w:ind w:left="112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день семьи. Кл</w:t>
            </w:r>
            <w:proofErr w:type="gramStart"/>
            <w:r w:rsidRPr="00EC5D34">
              <w:rPr>
                <w:sz w:val="24"/>
                <w:szCs w:val="24"/>
                <w:lang w:val="ru-RU" w:eastAsia="en-US"/>
              </w:rPr>
              <w:t>.ч</w:t>
            </w:r>
            <w:proofErr w:type="gramEnd"/>
            <w:r w:rsidRPr="00EC5D34">
              <w:rPr>
                <w:sz w:val="24"/>
                <w:szCs w:val="24"/>
                <w:lang w:val="ru-RU" w:eastAsia="en-US"/>
              </w:rPr>
              <w:t>асы по теме.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40"/>
              <w:ind w:lef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1-8 кл.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40"/>
              <w:ind w:lef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Кл. руководитель</w:t>
            </w:r>
          </w:p>
        </w:tc>
      </w:tr>
      <w:tr w:rsidR="00EC5D34" w:rsidTr="00EC5D34">
        <w:trPr>
          <w:trHeight w:val="297"/>
        </w:trPr>
        <w:tc>
          <w:tcPr>
            <w:tcW w:w="108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</w:p>
        </w:tc>
        <w:tc>
          <w:tcPr>
            <w:tcW w:w="3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line="277" w:lineRule="exact"/>
              <w:ind w:left="11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Праздник «Последний звонок»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line="277" w:lineRule="exact"/>
              <w:ind w:lef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9 -11 кл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spacing w:line="277" w:lineRule="exact"/>
              <w:ind w:left="113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Кл. рук</w:t>
            </w:r>
            <w:proofErr w:type="gramStart"/>
            <w:r w:rsidRPr="00EC5D34">
              <w:rPr>
                <w:sz w:val="24"/>
                <w:szCs w:val="24"/>
                <w:lang w:val="ru-RU" w:eastAsia="en-US"/>
              </w:rPr>
              <w:t xml:space="preserve">., </w:t>
            </w:r>
            <w:proofErr w:type="gramEnd"/>
            <w:r w:rsidRPr="00EC5D34">
              <w:rPr>
                <w:sz w:val="24"/>
                <w:szCs w:val="24"/>
                <w:lang w:val="ru-RU" w:eastAsia="en-US"/>
              </w:rPr>
              <w:t xml:space="preserve">зам. дир. ВР </w:t>
            </w:r>
          </w:p>
        </w:tc>
      </w:tr>
      <w:tr w:rsidR="00EC5D34" w:rsidTr="00EC5D34">
        <w:trPr>
          <w:trHeight w:val="8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spacing w:before="58"/>
              <w:ind w:left="112" w:right="92"/>
              <w:jc w:val="both"/>
              <w:rPr>
                <w:b/>
                <w:i/>
                <w:sz w:val="24"/>
                <w:szCs w:val="24"/>
                <w:lang w:val="ru-RU" w:eastAsia="en-US"/>
              </w:rPr>
            </w:pPr>
            <w:proofErr w:type="gramStart"/>
            <w:r w:rsidRPr="00EC5D34">
              <w:rPr>
                <w:b/>
                <w:i/>
                <w:sz w:val="24"/>
                <w:szCs w:val="24"/>
                <w:lang w:val="ru-RU" w:eastAsia="en-US"/>
              </w:rPr>
              <w:t>Нравственное</w:t>
            </w:r>
            <w:proofErr w:type="gramEnd"/>
            <w:r w:rsidRPr="00EC5D34">
              <w:rPr>
                <w:b/>
                <w:i/>
                <w:sz w:val="24"/>
                <w:szCs w:val="24"/>
                <w:lang w:val="ru-RU" w:eastAsia="en-US"/>
              </w:rPr>
              <w:t>, правовое и профилактика асоциального поведения</w:t>
            </w:r>
          </w:p>
        </w:tc>
        <w:tc>
          <w:tcPr>
            <w:tcW w:w="3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tabs>
                <w:tab w:val="left" w:pos="1631"/>
                <w:tab w:val="left" w:pos="1874"/>
              </w:tabs>
              <w:ind w:left="112" w:right="95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Подготовка к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>летнему отдыху учащихся:</w:t>
            </w:r>
            <w:r w:rsidRPr="00EC5D34">
              <w:rPr>
                <w:sz w:val="24"/>
                <w:szCs w:val="24"/>
                <w:lang w:val="ru-RU" w:eastAsia="en-US"/>
              </w:rPr>
              <w:tab/>
            </w:r>
            <w:proofErr w:type="gramStart"/>
            <w:r w:rsidRPr="00EC5D34">
              <w:rPr>
                <w:sz w:val="24"/>
                <w:szCs w:val="24"/>
                <w:lang w:val="ru-RU" w:eastAsia="en-US"/>
              </w:rPr>
              <w:t>профилактические</w:t>
            </w:r>
            <w:proofErr w:type="gramEnd"/>
          </w:p>
          <w:p w:rsidR="00EC5D34" w:rsidRDefault="00EC5D34">
            <w:pPr>
              <w:pStyle w:val="TableParagraph"/>
              <w:spacing w:line="288" w:lineRule="exact"/>
              <w:ind w:left="11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беседы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Default="00EC5D34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ind w:lef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1-10 кл.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5D34" w:rsidRDefault="00EC5D34">
            <w:pPr>
              <w:pStyle w:val="TableParagraph"/>
              <w:tabs>
                <w:tab w:val="left" w:pos="1082"/>
              </w:tabs>
              <w:spacing w:before="140"/>
              <w:ind w:left="113" w:right="1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ЗДВР,</w:t>
            </w:r>
            <w:r>
              <w:rPr>
                <w:sz w:val="24"/>
                <w:szCs w:val="24"/>
                <w:lang w:eastAsia="en-US"/>
              </w:rPr>
              <w:tab/>
            </w:r>
            <w:r>
              <w:rPr>
                <w:spacing w:val="-4"/>
                <w:sz w:val="24"/>
                <w:szCs w:val="24"/>
                <w:lang w:eastAsia="en-US"/>
              </w:rPr>
              <w:t xml:space="preserve">учитель </w:t>
            </w:r>
            <w:r>
              <w:rPr>
                <w:sz w:val="24"/>
                <w:szCs w:val="24"/>
                <w:lang w:eastAsia="en-US"/>
              </w:rPr>
              <w:t xml:space="preserve"> психолог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40"/>
              <w:ind w:left="1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ОБЖ,</w:t>
            </w:r>
          </w:p>
        </w:tc>
      </w:tr>
      <w:tr w:rsidR="00EC5D34" w:rsidTr="00EC5D34">
        <w:trPr>
          <w:trHeight w:val="599"/>
        </w:trPr>
        <w:tc>
          <w:tcPr>
            <w:tcW w:w="108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</w:p>
        </w:tc>
        <w:tc>
          <w:tcPr>
            <w:tcW w:w="3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tabs>
                <w:tab w:val="left" w:pos="1489"/>
                <w:tab w:val="left" w:pos="2326"/>
              </w:tabs>
              <w:spacing w:line="288" w:lineRule="exact"/>
              <w:ind w:left="11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</w:t>
            </w:r>
            <w:r>
              <w:rPr>
                <w:sz w:val="24"/>
                <w:szCs w:val="24"/>
                <w:lang w:eastAsia="en-US"/>
              </w:rPr>
              <w:tab/>
              <w:t>часы</w:t>
            </w:r>
            <w:r>
              <w:rPr>
                <w:sz w:val="24"/>
                <w:szCs w:val="24"/>
                <w:lang w:eastAsia="en-US"/>
              </w:rPr>
              <w:tab/>
              <w:t>«Безопасное</w:t>
            </w:r>
          </w:p>
          <w:p w:rsidR="00EC5D34" w:rsidRDefault="00EC5D34">
            <w:pPr>
              <w:pStyle w:val="TableParagraph"/>
              <w:spacing w:before="1" w:line="291" w:lineRule="exact"/>
              <w:ind w:left="11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колесо»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line="288" w:lineRule="exact"/>
              <w:ind w:lef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3-4 кл,</w:t>
            </w:r>
          </w:p>
          <w:p w:rsidR="00EC5D34" w:rsidRDefault="00EC5D34">
            <w:pPr>
              <w:pStyle w:val="TableParagraph"/>
              <w:spacing w:before="1" w:line="291" w:lineRule="exact"/>
              <w:ind w:lef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 кл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spacing w:line="288" w:lineRule="exact"/>
              <w:ind w:left="113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Уч. физ-ры</w:t>
            </w:r>
          </w:p>
          <w:p w:rsidR="00EC5D34" w:rsidRPr="00EC5D34" w:rsidRDefault="00EC5D34">
            <w:pPr>
              <w:pStyle w:val="TableParagraph"/>
              <w:spacing w:before="1" w:line="291" w:lineRule="exact"/>
              <w:ind w:left="113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Кл</w:t>
            </w:r>
            <w:proofErr w:type="gramStart"/>
            <w:r w:rsidRPr="00EC5D34">
              <w:rPr>
                <w:sz w:val="24"/>
                <w:szCs w:val="24"/>
                <w:lang w:val="ru-RU" w:eastAsia="en-US"/>
              </w:rPr>
              <w:t xml:space="preserve"> .</w:t>
            </w:r>
            <w:proofErr w:type="gramEnd"/>
            <w:r w:rsidRPr="00EC5D34">
              <w:rPr>
                <w:sz w:val="24"/>
                <w:szCs w:val="24"/>
                <w:lang w:val="ru-RU" w:eastAsia="en-US"/>
              </w:rPr>
              <w:t>рук-ли</w:t>
            </w:r>
          </w:p>
        </w:tc>
      </w:tr>
      <w:tr w:rsidR="00EC5D34" w:rsidTr="00EC5D34">
        <w:trPr>
          <w:trHeight w:val="328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P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P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P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P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P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Default="00EC5D34">
            <w:pPr>
              <w:pStyle w:val="TableParagraph"/>
              <w:spacing w:before="181"/>
              <w:ind w:left="112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Работа с классными руководителями</w:t>
            </w:r>
          </w:p>
        </w:tc>
        <w:tc>
          <w:tcPr>
            <w:tcW w:w="3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ind w:left="112" w:right="98"/>
              <w:jc w:val="both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 xml:space="preserve">Анализ состояния воспитательной работы за уч. год, внеурочной деятельности и соответствие результатов поставленным целям. Реализация методических рекомендаций по </w:t>
            </w:r>
            <w:r w:rsidRPr="00EC5D34">
              <w:rPr>
                <w:spacing w:val="-3"/>
                <w:sz w:val="24"/>
                <w:szCs w:val="24"/>
                <w:lang w:val="ru-RU" w:eastAsia="en-US"/>
              </w:rPr>
              <w:t>ор</w:t>
            </w:r>
            <w:r w:rsidRPr="00EC5D34">
              <w:rPr>
                <w:sz w:val="24"/>
                <w:szCs w:val="24"/>
                <w:lang w:val="ru-RU" w:eastAsia="en-US"/>
              </w:rPr>
              <w:t>ганизации работы педагогических работников, осуществляющих классное руководство в общеобразовательных организациях</w:t>
            </w:r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P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P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P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P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P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Default="00EC5D34">
            <w:pPr>
              <w:pStyle w:val="TableParagraph"/>
              <w:spacing w:before="177"/>
              <w:ind w:left="113" w:right="21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Кл. </w:t>
            </w:r>
            <w:r>
              <w:rPr>
                <w:w w:val="95"/>
                <w:sz w:val="24"/>
                <w:szCs w:val="24"/>
                <w:lang w:eastAsia="en-US"/>
              </w:rPr>
              <w:t>рук.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P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P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P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P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Pr="00EC5D34" w:rsidRDefault="00EC5D34">
            <w:pPr>
              <w:pStyle w:val="TableParagraph"/>
              <w:spacing w:before="5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Pr="00EC5D34" w:rsidRDefault="00EC5D34">
            <w:pPr>
              <w:pStyle w:val="TableParagraph"/>
              <w:tabs>
                <w:tab w:val="left" w:pos="204"/>
              </w:tabs>
              <w:ind w:left="113" w:right="97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зам. дир. ВР,</w:t>
            </w:r>
            <w:r w:rsidRPr="00EC5D34">
              <w:rPr>
                <w:sz w:val="24"/>
                <w:szCs w:val="24"/>
                <w:lang w:val="ru-RU" w:eastAsia="en-US"/>
              </w:rPr>
              <w:tab/>
            </w:r>
            <w:r w:rsidRPr="00EC5D34">
              <w:rPr>
                <w:spacing w:val="-1"/>
                <w:sz w:val="24"/>
                <w:szCs w:val="24"/>
                <w:lang w:val="ru-RU" w:eastAsia="en-US"/>
              </w:rPr>
              <w:t xml:space="preserve">руководитель </w:t>
            </w:r>
            <w:r w:rsidRPr="00EC5D34">
              <w:rPr>
                <w:sz w:val="24"/>
                <w:szCs w:val="24"/>
                <w:lang w:val="ru-RU" w:eastAsia="en-US"/>
              </w:rPr>
              <w:t>МО</w:t>
            </w:r>
          </w:p>
          <w:p w:rsidR="00EC5D34" w:rsidRPr="00EC5D34" w:rsidRDefault="00EC5D34">
            <w:pPr>
              <w:pStyle w:val="TableParagraph"/>
              <w:spacing w:line="299" w:lineRule="exact"/>
              <w:ind w:left="113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 xml:space="preserve"> кл. рук.</w:t>
            </w:r>
          </w:p>
        </w:tc>
      </w:tr>
      <w:tr w:rsidR="00EC5D34" w:rsidTr="00EC5D34">
        <w:trPr>
          <w:trHeight w:val="897"/>
        </w:trPr>
        <w:tc>
          <w:tcPr>
            <w:tcW w:w="108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P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bidi="ru-RU"/>
              </w:rPr>
            </w:pPr>
          </w:p>
        </w:tc>
        <w:tc>
          <w:tcPr>
            <w:tcW w:w="3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tabs>
                <w:tab w:val="left" w:pos="2510"/>
              </w:tabs>
              <w:spacing w:line="288" w:lineRule="exact"/>
              <w:ind w:left="112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Разработка проекта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>плана воспитательной работы школы на 2022-2023 учебный год.</w:t>
            </w: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Pr="00EC5D34" w:rsidRDefault="00EC5D3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68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Pr="00EC5D34" w:rsidRDefault="00EC5D3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EC5D34" w:rsidTr="00EC5D34">
        <w:trPr>
          <w:trHeight w:val="1194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5D34" w:rsidRDefault="00EC5D34">
            <w:pPr>
              <w:pStyle w:val="TableParagraph"/>
              <w:spacing w:before="178"/>
              <w:ind w:left="112" w:right="86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Контроль воспитательным процессом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78"/>
              <w:ind w:left="104" w:right="77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3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tabs>
                <w:tab w:val="left" w:pos="2158"/>
              </w:tabs>
              <w:ind w:left="112" w:right="102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Изучение состояния журналов внеурочной</w:t>
            </w:r>
            <w:r w:rsidRPr="00EC5D34">
              <w:rPr>
                <w:sz w:val="24"/>
                <w:szCs w:val="24"/>
                <w:lang w:val="ru-RU" w:eastAsia="en-US"/>
              </w:rPr>
              <w:tab/>
            </w:r>
            <w:r w:rsidRPr="00EC5D34">
              <w:rPr>
                <w:w w:val="95"/>
                <w:sz w:val="24"/>
                <w:szCs w:val="24"/>
                <w:lang w:val="ru-RU" w:eastAsia="en-US"/>
              </w:rPr>
              <w:t>деятельности,</w:t>
            </w:r>
          </w:p>
          <w:p w:rsidR="00EC5D34" w:rsidRPr="00EC5D34" w:rsidRDefault="00EC5D34">
            <w:pPr>
              <w:pStyle w:val="TableParagraph"/>
              <w:tabs>
                <w:tab w:val="left" w:pos="1551"/>
                <w:tab w:val="left" w:pos="2575"/>
                <w:tab w:val="left" w:pos="3057"/>
              </w:tabs>
              <w:spacing w:line="300" w:lineRule="exact"/>
              <w:ind w:left="112" w:right="102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кружковой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>работы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>на</w:t>
            </w:r>
            <w:r w:rsidRPr="00EC5D34">
              <w:rPr>
                <w:sz w:val="24"/>
                <w:szCs w:val="24"/>
                <w:lang w:val="ru-RU" w:eastAsia="en-US"/>
              </w:rPr>
              <w:tab/>
            </w:r>
            <w:r w:rsidRPr="00EC5D34">
              <w:rPr>
                <w:spacing w:val="-5"/>
                <w:sz w:val="24"/>
                <w:szCs w:val="24"/>
                <w:lang w:val="ru-RU" w:eastAsia="en-US"/>
              </w:rPr>
              <w:t xml:space="preserve">конец </w:t>
            </w:r>
            <w:r w:rsidRPr="00EC5D34">
              <w:rPr>
                <w:sz w:val="24"/>
                <w:szCs w:val="24"/>
                <w:lang w:val="ru-RU" w:eastAsia="en-US"/>
              </w:rPr>
              <w:t>учебного года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138"/>
              <w:ind w:lef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ПДО,</w:t>
            </w:r>
          </w:p>
          <w:p w:rsidR="00EC5D34" w:rsidRDefault="00EC5D34">
            <w:pPr>
              <w:pStyle w:val="TableParagraph"/>
              <w:spacing w:before="1"/>
              <w:ind w:left="113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w w:val="95"/>
                <w:sz w:val="24"/>
                <w:szCs w:val="24"/>
                <w:lang w:eastAsia="en-US"/>
              </w:rPr>
              <w:t>внеур</w:t>
            </w:r>
            <w:proofErr w:type="gramEnd"/>
            <w:r>
              <w:rPr>
                <w:w w:val="95"/>
                <w:sz w:val="24"/>
                <w:szCs w:val="24"/>
                <w:lang w:eastAsia="en-US"/>
              </w:rPr>
              <w:t xml:space="preserve">. </w:t>
            </w:r>
            <w:proofErr w:type="gramStart"/>
            <w:r>
              <w:rPr>
                <w:sz w:val="24"/>
                <w:szCs w:val="24"/>
                <w:lang w:eastAsia="en-US"/>
              </w:rPr>
              <w:t>деят</w:t>
            </w:r>
            <w:proofErr w:type="gram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ind w:left="113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зам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. </w:t>
            </w:r>
            <w:proofErr w:type="gramStart"/>
            <w:r>
              <w:rPr>
                <w:sz w:val="24"/>
                <w:szCs w:val="24"/>
                <w:lang w:eastAsia="en-US"/>
              </w:rPr>
              <w:t>дир</w:t>
            </w:r>
            <w:proofErr w:type="gramEnd"/>
            <w:r>
              <w:rPr>
                <w:sz w:val="24"/>
                <w:szCs w:val="24"/>
                <w:lang w:eastAsia="en-US"/>
              </w:rPr>
              <w:t>. ВР</w:t>
            </w:r>
          </w:p>
        </w:tc>
      </w:tr>
      <w:tr w:rsidR="00EC5D34" w:rsidTr="00EC5D34">
        <w:trPr>
          <w:trHeight w:val="274"/>
        </w:trPr>
        <w:tc>
          <w:tcPr>
            <w:tcW w:w="104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EC5D34" w:rsidRDefault="00EC5D34">
            <w:pPr>
              <w:pStyle w:val="TableParagraph"/>
              <w:spacing w:line="255" w:lineRule="exact"/>
              <w:ind w:left="4801" w:right="4787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ИЮНЬ</w:t>
            </w:r>
          </w:p>
        </w:tc>
      </w:tr>
      <w:tr w:rsidR="00EC5D34" w:rsidTr="00EC5D34">
        <w:trPr>
          <w:trHeight w:val="597"/>
        </w:trPr>
        <w:tc>
          <w:tcPr>
            <w:tcW w:w="212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spacing w:before="187"/>
              <w:ind w:right="163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Гражданско патриотическое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spacing w:before="187"/>
              <w:ind w:left="257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w w:val="99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spacing w:line="288" w:lineRule="exact"/>
              <w:ind w:left="112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1 июня. Международный день</w:t>
            </w:r>
          </w:p>
          <w:p w:rsidR="00EC5D34" w:rsidRPr="00EC5D34" w:rsidRDefault="00EC5D34">
            <w:pPr>
              <w:pStyle w:val="TableParagraph"/>
              <w:spacing w:before="1" w:line="288" w:lineRule="exact"/>
              <w:ind w:left="112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защиты детей</w:t>
            </w:r>
          </w:p>
        </w:tc>
        <w:tc>
          <w:tcPr>
            <w:tcW w:w="14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C5D34" w:rsidRDefault="00EC5D34">
            <w:pPr>
              <w:pStyle w:val="TableParagraph"/>
              <w:spacing w:before="147"/>
              <w:ind w:left="113" w:right="1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1-6 кл. (отдых ающие ЛДП)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ind w:right="1020"/>
              <w:rPr>
                <w:sz w:val="24"/>
                <w:szCs w:val="24"/>
                <w:lang w:eastAsia="en-US"/>
              </w:rPr>
            </w:pPr>
            <w:r>
              <w:rPr>
                <w:w w:val="95"/>
                <w:sz w:val="24"/>
                <w:szCs w:val="24"/>
                <w:lang w:eastAsia="en-US"/>
              </w:rPr>
              <w:t xml:space="preserve">воспитатели </w:t>
            </w:r>
            <w:r>
              <w:rPr>
                <w:sz w:val="24"/>
                <w:szCs w:val="24"/>
                <w:lang w:eastAsia="en-US"/>
              </w:rPr>
              <w:t>ЛДП</w:t>
            </w:r>
          </w:p>
        </w:tc>
      </w:tr>
      <w:tr w:rsidR="00EC5D34" w:rsidTr="00EC5D34">
        <w:trPr>
          <w:trHeight w:val="897"/>
        </w:trPr>
        <w:tc>
          <w:tcPr>
            <w:tcW w:w="1044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tabs>
                <w:tab w:val="left" w:pos="798"/>
                <w:tab w:val="left" w:pos="1882"/>
                <w:tab w:val="left" w:pos="2859"/>
              </w:tabs>
              <w:spacing w:line="288" w:lineRule="exact"/>
              <w:ind w:left="112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12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>июня.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>День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>России.</w:t>
            </w:r>
          </w:p>
          <w:p w:rsidR="00EC5D34" w:rsidRPr="00EC5D34" w:rsidRDefault="00EC5D34">
            <w:pPr>
              <w:pStyle w:val="TableParagraph"/>
              <w:tabs>
                <w:tab w:val="left" w:pos="1734"/>
                <w:tab w:val="left" w:pos="3096"/>
              </w:tabs>
              <w:spacing w:before="5" w:line="298" w:lineRule="exact"/>
              <w:ind w:left="112" w:right="101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Областная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>линейка</w:t>
            </w:r>
            <w:r w:rsidRPr="00EC5D34">
              <w:rPr>
                <w:sz w:val="24"/>
                <w:szCs w:val="24"/>
                <w:lang w:val="ru-RU" w:eastAsia="en-US"/>
              </w:rPr>
              <w:tab/>
            </w:r>
            <w:r w:rsidRPr="00EC5D34">
              <w:rPr>
                <w:spacing w:val="-5"/>
                <w:sz w:val="24"/>
                <w:szCs w:val="24"/>
                <w:lang w:val="ru-RU" w:eastAsia="en-US"/>
              </w:rPr>
              <w:t xml:space="preserve">«Моя </w:t>
            </w:r>
            <w:r w:rsidRPr="00EC5D34">
              <w:rPr>
                <w:sz w:val="24"/>
                <w:szCs w:val="24"/>
                <w:lang w:val="ru-RU" w:eastAsia="en-US"/>
              </w:rPr>
              <w:t>Россия!»</w:t>
            </w:r>
          </w:p>
        </w:tc>
        <w:tc>
          <w:tcPr>
            <w:tcW w:w="25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Pr="00EC5D34" w:rsidRDefault="00EC5D3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68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Pr="00EC5D34" w:rsidRDefault="00EC5D3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EC5D34" w:rsidTr="00EC5D34">
        <w:trPr>
          <w:trHeight w:val="299"/>
        </w:trPr>
        <w:tc>
          <w:tcPr>
            <w:tcW w:w="1044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5D34" w:rsidRP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bidi="ru-RU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P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bidi="ru-RU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spacing w:line="280" w:lineRule="exact"/>
              <w:ind w:left="112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22 июня. День памяти и скорби.</w:t>
            </w:r>
          </w:p>
        </w:tc>
        <w:tc>
          <w:tcPr>
            <w:tcW w:w="25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Pr="00EC5D34" w:rsidRDefault="00EC5D3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68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Pr="00EC5D34" w:rsidRDefault="00EC5D3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EC5D34" w:rsidTr="00EC5D34">
        <w:trPr>
          <w:trHeight w:val="5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tabs>
                <w:tab w:val="left" w:pos="1440"/>
              </w:tabs>
              <w:spacing w:before="48"/>
              <w:ind w:right="96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lastRenderedPageBreak/>
              <w:t xml:space="preserve">Досуговая </w:t>
            </w:r>
            <w:r>
              <w:rPr>
                <w:b/>
                <w:i/>
                <w:spacing w:val="-3"/>
                <w:sz w:val="24"/>
                <w:szCs w:val="24"/>
                <w:lang w:eastAsia="en-US"/>
              </w:rPr>
              <w:t>деятельность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tabs>
                <w:tab w:val="left" w:pos="2013"/>
                <w:tab w:val="left" w:pos="3125"/>
              </w:tabs>
              <w:spacing w:line="288" w:lineRule="exact"/>
              <w:ind w:left="112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Торжественная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>линейка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>вруч.</w:t>
            </w:r>
          </w:p>
          <w:p w:rsidR="00EC5D34" w:rsidRPr="00EC5D34" w:rsidRDefault="00EC5D34">
            <w:pPr>
              <w:pStyle w:val="TableParagraph"/>
              <w:spacing w:before="1" w:line="288" w:lineRule="exact"/>
              <w:ind w:left="112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аттестатов 9 кл.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C5D34" w:rsidRDefault="00EC5D34">
            <w:pPr>
              <w:pStyle w:val="TableParagraph"/>
              <w:spacing w:before="137"/>
              <w:ind w:lef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 кл.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C5D34" w:rsidRPr="00EC5D34" w:rsidRDefault="00EC5D34">
            <w:pPr>
              <w:pStyle w:val="TableParagraph"/>
              <w:spacing w:before="137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зам. дир. ВР, кл. рук</w:t>
            </w:r>
          </w:p>
        </w:tc>
      </w:tr>
      <w:tr w:rsidR="00EC5D34" w:rsidTr="00EC5D34">
        <w:trPr>
          <w:trHeight w:val="330"/>
        </w:trPr>
        <w:tc>
          <w:tcPr>
            <w:tcW w:w="10884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P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bidi="ru-RU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6"/>
              <w:ind w:left="11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Выпускной бал 11 класс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C5D34" w:rsidRDefault="00EC5D34">
            <w:pPr>
              <w:pStyle w:val="TableParagraph"/>
              <w:spacing w:before="6"/>
              <w:ind w:left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кл.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C5D34" w:rsidRPr="00EC5D34" w:rsidRDefault="00EC5D34">
            <w:pPr>
              <w:pStyle w:val="TableParagraph"/>
              <w:spacing w:before="6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зам. дир. ВР, кл. рук</w:t>
            </w:r>
          </w:p>
        </w:tc>
      </w:tr>
      <w:tr w:rsidR="00EC5D34" w:rsidTr="00EC5D34">
        <w:trPr>
          <w:trHeight w:val="299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spacing w:before="5" w:line="274" w:lineRule="exac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Работа с классными</w:t>
            </w:r>
          </w:p>
          <w:p w:rsidR="00EC5D34" w:rsidRDefault="00EC5D34">
            <w:pPr>
              <w:pStyle w:val="TableParagraph"/>
              <w:spacing w:line="269" w:lineRule="exac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руководителями</w:t>
            </w:r>
          </w:p>
        </w:tc>
        <w:tc>
          <w:tcPr>
            <w:tcW w:w="3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spacing w:line="280" w:lineRule="exact"/>
              <w:ind w:left="112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Создание банка интересных педагогических идей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hideMark/>
          </w:tcPr>
          <w:p w:rsidR="00EC5D34" w:rsidRDefault="00EC5D34">
            <w:pPr>
              <w:pStyle w:val="TableParagraph"/>
              <w:spacing w:line="280" w:lineRule="exact"/>
              <w:ind w:left="113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кл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. </w:t>
            </w:r>
            <w:proofErr w:type="gramStart"/>
            <w:r>
              <w:rPr>
                <w:sz w:val="24"/>
                <w:szCs w:val="24"/>
                <w:lang w:eastAsia="en-US"/>
              </w:rPr>
              <w:t>рук</w:t>
            </w:r>
            <w:proofErr w:type="gram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EC5D34" w:rsidRDefault="00EC5D34">
            <w:pPr>
              <w:pStyle w:val="TableParagraph"/>
              <w:spacing w:line="28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ШМО</w:t>
            </w:r>
          </w:p>
        </w:tc>
      </w:tr>
      <w:tr w:rsidR="00EC5D34" w:rsidTr="00EC5D34">
        <w:trPr>
          <w:trHeight w:val="297"/>
        </w:trPr>
        <w:tc>
          <w:tcPr>
            <w:tcW w:w="10884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</w:p>
        </w:tc>
        <w:tc>
          <w:tcPr>
            <w:tcW w:w="3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Default="00EC5D3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C5D34" w:rsidRDefault="00EC5D34">
            <w:pPr>
              <w:pStyle w:val="TableParagraph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C5D34" w:rsidRDefault="00EC5D34">
            <w:pPr>
              <w:pStyle w:val="TableParagraph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EC5D34" w:rsidTr="00EC5D34">
        <w:trPr>
          <w:trHeight w:val="1197"/>
        </w:trPr>
        <w:tc>
          <w:tcPr>
            <w:tcW w:w="10884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tabs>
                <w:tab w:val="left" w:pos="1026"/>
              </w:tabs>
              <w:ind w:left="112" w:right="102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Совещание классных руководителей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>выпускных классов по проведению выпускных</w:t>
            </w:r>
            <w:r w:rsidRPr="00EC5D34">
              <w:rPr>
                <w:sz w:val="24"/>
                <w:szCs w:val="24"/>
                <w:lang w:val="ru-RU" w:eastAsia="en-US"/>
              </w:rPr>
              <w:tab/>
            </w:r>
            <w:r w:rsidRPr="00EC5D34">
              <w:rPr>
                <w:spacing w:val="-5"/>
                <w:sz w:val="24"/>
                <w:szCs w:val="24"/>
                <w:lang w:val="ru-RU" w:eastAsia="en-US"/>
              </w:rPr>
              <w:t>вече</w:t>
            </w:r>
            <w:r w:rsidRPr="00EC5D34">
              <w:rPr>
                <w:sz w:val="24"/>
                <w:szCs w:val="24"/>
                <w:lang w:val="ru-RU" w:eastAsia="en-US"/>
              </w:rPr>
              <w:t>ров</w:t>
            </w:r>
          </w:p>
        </w:tc>
        <w:tc>
          <w:tcPr>
            <w:tcW w:w="25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Pr="00EC5D34" w:rsidRDefault="00EC5D3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68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Pr="00EC5D34" w:rsidRDefault="00EC5D3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EC5D34" w:rsidTr="00EC5D34">
        <w:trPr>
          <w:trHeight w:val="1103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ind w:right="93"/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Организация общешкольных</w:t>
            </w:r>
            <w:r>
              <w:rPr>
                <w:b/>
                <w:i/>
                <w:spacing w:val="-3"/>
                <w:sz w:val="24"/>
                <w:szCs w:val="24"/>
                <w:lang w:eastAsia="en-US"/>
              </w:rPr>
              <w:t>коллек</w:t>
            </w:r>
            <w:r>
              <w:rPr>
                <w:b/>
                <w:i/>
                <w:sz w:val="24"/>
                <w:szCs w:val="24"/>
                <w:lang w:eastAsia="en-US"/>
              </w:rPr>
              <w:t>тивных творческих</w:t>
            </w:r>
          </w:p>
          <w:p w:rsidR="00EC5D34" w:rsidRDefault="00EC5D34">
            <w:pPr>
              <w:pStyle w:val="TableParagraph"/>
              <w:spacing w:line="262" w:lineRule="exac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spacing w:before="241"/>
              <w:ind w:left="112" w:firstLine="64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Работа летнего оздоровительного лагеря (по особой программе)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C5D34" w:rsidRPr="00EC5D34" w:rsidRDefault="00EC5D34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Default="00EC5D34">
            <w:pPr>
              <w:pStyle w:val="TableParagraph"/>
              <w:ind w:left="113"/>
              <w:rPr>
                <w:sz w:val="24"/>
                <w:szCs w:val="24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C5D34" w:rsidRPr="00EC5D34" w:rsidRDefault="00EC5D34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Pr="00EC5D34" w:rsidRDefault="00EC5D34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зам. дир. Вр, нач. ЛОЛ</w:t>
            </w:r>
          </w:p>
        </w:tc>
      </w:tr>
      <w:tr w:rsidR="00EC5D34" w:rsidTr="00EC5D34">
        <w:trPr>
          <w:trHeight w:val="827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rPr>
                <w:b/>
                <w:i/>
                <w:sz w:val="24"/>
                <w:szCs w:val="24"/>
                <w:lang w:val="ru-RU" w:eastAsia="en-US"/>
              </w:rPr>
            </w:pPr>
            <w:r w:rsidRPr="00EC5D34">
              <w:rPr>
                <w:b/>
                <w:i/>
                <w:sz w:val="24"/>
                <w:szCs w:val="24"/>
                <w:lang w:val="ru-RU" w:eastAsia="en-US"/>
              </w:rPr>
              <w:t xml:space="preserve">Организация взаимодействия с родителями </w:t>
            </w:r>
            <w:proofErr w:type="gramStart"/>
            <w:r w:rsidRPr="00EC5D34">
              <w:rPr>
                <w:b/>
                <w:i/>
                <w:sz w:val="24"/>
                <w:szCs w:val="24"/>
                <w:lang w:val="ru-RU" w:eastAsia="en-US"/>
              </w:rPr>
              <w:t>обучающихся</w:t>
            </w:r>
            <w:proofErr w:type="gramEnd"/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spacing w:before="104"/>
              <w:ind w:left="112" w:right="102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Родительское собрание в 9 кл. по поступлению в 10 класс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C5D34" w:rsidRDefault="00EC5D34">
            <w:pPr>
              <w:pStyle w:val="TableParagraph"/>
              <w:spacing w:before="104"/>
              <w:ind w:left="113" w:right="115"/>
              <w:rPr>
                <w:sz w:val="24"/>
                <w:szCs w:val="24"/>
                <w:lang w:eastAsia="en-US"/>
              </w:rPr>
            </w:pPr>
            <w:r>
              <w:rPr>
                <w:w w:val="95"/>
                <w:sz w:val="24"/>
                <w:szCs w:val="24"/>
                <w:lang w:eastAsia="en-US"/>
              </w:rPr>
              <w:t>родите</w:t>
            </w:r>
            <w:r>
              <w:rPr>
                <w:sz w:val="24"/>
                <w:szCs w:val="24"/>
                <w:lang w:eastAsia="en-US"/>
              </w:rPr>
              <w:t>ли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C5D34" w:rsidRDefault="00EC5D34">
            <w:pPr>
              <w:pStyle w:val="TableParagraph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EC5D34" w:rsidTr="00EC5D34">
        <w:trPr>
          <w:trHeight w:val="5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Default="00EC5D34">
            <w:pPr>
              <w:pStyle w:val="TableParagraph"/>
              <w:ind w:right="92"/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EC5D34">
              <w:rPr>
                <w:b/>
                <w:i/>
                <w:sz w:val="24"/>
                <w:szCs w:val="24"/>
                <w:lang w:val="ru-RU" w:eastAsia="en-US"/>
              </w:rPr>
              <w:t xml:space="preserve">Ведение номенклатурной </w:t>
            </w:r>
            <w:r w:rsidRPr="00EC5D34">
              <w:rPr>
                <w:b/>
                <w:i/>
                <w:spacing w:val="-3"/>
                <w:sz w:val="24"/>
                <w:szCs w:val="24"/>
                <w:lang w:val="ru-RU" w:eastAsia="en-US"/>
              </w:rPr>
              <w:t>докумен</w:t>
            </w:r>
            <w:r w:rsidRPr="00EC5D34">
              <w:rPr>
                <w:b/>
                <w:i/>
                <w:sz w:val="24"/>
                <w:szCs w:val="24"/>
                <w:lang w:val="ru-RU" w:eastAsia="en-US"/>
              </w:rPr>
              <w:t xml:space="preserve">тации и </w:t>
            </w:r>
            <w:r w:rsidRPr="00EC5D34">
              <w:rPr>
                <w:b/>
                <w:i/>
                <w:spacing w:val="-3"/>
                <w:sz w:val="24"/>
                <w:szCs w:val="24"/>
                <w:lang w:val="ru-RU" w:eastAsia="en-US"/>
              </w:rPr>
              <w:t>своевре</w:t>
            </w:r>
            <w:r w:rsidRPr="00EC5D34">
              <w:rPr>
                <w:b/>
                <w:i/>
                <w:sz w:val="24"/>
                <w:szCs w:val="24"/>
                <w:lang w:val="ru-RU" w:eastAsia="en-US"/>
              </w:rPr>
              <w:t xml:space="preserve">менное составление форм отчетности. </w:t>
            </w:r>
            <w:r>
              <w:rPr>
                <w:b/>
                <w:i/>
                <w:sz w:val="24"/>
                <w:szCs w:val="24"/>
                <w:lang w:eastAsia="en-US"/>
              </w:rPr>
              <w:t>Контроль за воспитательным процессом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spacing w:line="288" w:lineRule="exact"/>
              <w:ind w:left="112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 xml:space="preserve">Составление плана работы </w:t>
            </w:r>
            <w:proofErr w:type="gramStart"/>
            <w:r w:rsidRPr="00EC5D34">
              <w:rPr>
                <w:sz w:val="24"/>
                <w:szCs w:val="24"/>
                <w:lang w:val="ru-RU" w:eastAsia="en-US"/>
              </w:rPr>
              <w:t>на</w:t>
            </w:r>
            <w:proofErr w:type="gramEnd"/>
          </w:p>
          <w:p w:rsidR="00EC5D34" w:rsidRPr="00EC5D34" w:rsidRDefault="00EC5D34">
            <w:pPr>
              <w:pStyle w:val="TableParagraph"/>
              <w:spacing w:before="1" w:line="288" w:lineRule="exact"/>
              <w:ind w:left="112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2022-2023 уч. год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C5D34" w:rsidRPr="00EC5D34" w:rsidRDefault="00EC5D34">
            <w:pPr>
              <w:pStyle w:val="TableParagraph"/>
              <w:ind w:left="0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C5D34" w:rsidRPr="00EC5D34" w:rsidRDefault="00EC5D34">
            <w:pPr>
              <w:pStyle w:val="TableParagraph"/>
              <w:spacing w:line="288" w:lineRule="exact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зам. дир. ВР. кл. рук</w:t>
            </w:r>
          </w:p>
        </w:tc>
      </w:tr>
      <w:tr w:rsidR="00EC5D34" w:rsidTr="00EC5D34">
        <w:trPr>
          <w:trHeight w:val="600"/>
        </w:trPr>
        <w:tc>
          <w:tcPr>
            <w:tcW w:w="10884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P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bidi="ru-RU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tabs>
                <w:tab w:val="left" w:pos="1720"/>
                <w:tab w:val="left" w:pos="2638"/>
              </w:tabs>
              <w:spacing w:line="290" w:lineRule="exact"/>
              <w:ind w:left="112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Составление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>отчета</w:t>
            </w:r>
            <w:r w:rsidRPr="00EC5D34">
              <w:rPr>
                <w:sz w:val="24"/>
                <w:szCs w:val="24"/>
                <w:lang w:val="ru-RU" w:eastAsia="en-US"/>
              </w:rPr>
              <w:tab/>
              <w:t>о работе</w:t>
            </w:r>
          </w:p>
          <w:p w:rsidR="00EC5D34" w:rsidRPr="00EC5D34" w:rsidRDefault="00EC5D34">
            <w:pPr>
              <w:pStyle w:val="TableParagraph"/>
              <w:spacing w:line="290" w:lineRule="exact"/>
              <w:ind w:left="112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летнего оздоровительного лагеря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C5D34" w:rsidRDefault="00EC5D34">
            <w:pPr>
              <w:pStyle w:val="TableParagraph"/>
              <w:spacing w:before="141"/>
              <w:ind w:left="113"/>
              <w:rPr>
                <w:sz w:val="24"/>
                <w:szCs w:val="24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C5D34" w:rsidRDefault="00EC5D34">
            <w:pPr>
              <w:pStyle w:val="TableParagraph"/>
              <w:spacing w:before="14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Нач. ЛОЛ</w:t>
            </w:r>
          </w:p>
        </w:tc>
      </w:tr>
      <w:tr w:rsidR="00EC5D34" w:rsidTr="00EC5D34">
        <w:trPr>
          <w:trHeight w:val="990"/>
        </w:trPr>
        <w:tc>
          <w:tcPr>
            <w:tcW w:w="10884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34" w:rsidRDefault="00EC5D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34" w:rsidRPr="00EC5D34" w:rsidRDefault="00EC5D34">
            <w:pPr>
              <w:pStyle w:val="TableParagraph"/>
              <w:ind w:left="112" w:right="98"/>
              <w:rPr>
                <w:sz w:val="24"/>
                <w:szCs w:val="24"/>
                <w:lang w:val="ru-RU" w:eastAsia="en-US"/>
              </w:rPr>
            </w:pPr>
            <w:r w:rsidRPr="00EC5D34">
              <w:rPr>
                <w:sz w:val="24"/>
                <w:szCs w:val="24"/>
                <w:lang w:val="ru-RU" w:eastAsia="en-US"/>
              </w:rPr>
              <w:t>Анализ результативности воспитательной работы в школе за 2021-2022 учебный год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C5D34" w:rsidRPr="00EC5D34" w:rsidRDefault="00EC5D34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EC5D34" w:rsidRDefault="00EC5D34">
            <w:pPr>
              <w:pStyle w:val="TableParagraph"/>
              <w:ind w:left="113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кл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. </w:t>
            </w:r>
            <w:proofErr w:type="gramStart"/>
            <w:r>
              <w:rPr>
                <w:sz w:val="24"/>
                <w:szCs w:val="24"/>
                <w:lang w:eastAsia="en-US"/>
              </w:rPr>
              <w:t>рук</w:t>
            </w:r>
            <w:proofErr w:type="gram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C5D34" w:rsidRDefault="00EC5D34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eastAsia="en-US"/>
              </w:rPr>
            </w:pPr>
          </w:p>
          <w:p w:rsidR="00EC5D34" w:rsidRDefault="00EC5D34">
            <w:pPr>
              <w:pStyle w:val="TableParagrap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ЗДВР</w:t>
            </w:r>
          </w:p>
        </w:tc>
      </w:tr>
    </w:tbl>
    <w:p w:rsidR="00EC5D34" w:rsidRDefault="00EC5D34" w:rsidP="00EC5D34">
      <w:pPr>
        <w:rPr>
          <w:rFonts w:ascii="Times New Roman" w:hAnsi="Times New Roman" w:cs="Times New Roman"/>
          <w:sz w:val="24"/>
          <w:szCs w:val="24"/>
        </w:rPr>
      </w:pPr>
    </w:p>
    <w:p w:rsidR="00EC5D34" w:rsidRDefault="00EC5D34" w:rsidP="00EC5D3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f7"/>
        <w:tblW w:w="0" w:type="auto"/>
        <w:tblInd w:w="-885" w:type="dxa"/>
        <w:tblLook w:val="04A0" w:firstRow="1" w:lastRow="0" w:firstColumn="1" w:lastColumn="0" w:noHBand="0" w:noVBand="1"/>
      </w:tblPr>
      <w:tblGrid>
        <w:gridCol w:w="4296"/>
        <w:gridCol w:w="1416"/>
        <w:gridCol w:w="1137"/>
        <w:gridCol w:w="977"/>
        <w:gridCol w:w="708"/>
        <w:gridCol w:w="977"/>
        <w:gridCol w:w="944"/>
      </w:tblGrid>
      <w:tr w:rsidR="00EC5D34" w:rsidTr="00EC5D34">
        <w:tc>
          <w:tcPr>
            <w:tcW w:w="4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34" w:rsidRDefault="00EC5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34" w:rsidRDefault="00EC5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34" w:rsidRDefault="00EC5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34" w:rsidRDefault="00EC5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Целевое значение по годам</w:t>
            </w:r>
          </w:p>
        </w:tc>
      </w:tr>
      <w:tr w:rsidR="00EC5D34" w:rsidTr="00EC5D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34" w:rsidRDefault="00EC5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34" w:rsidRDefault="00EC5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34" w:rsidRDefault="00EC5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34" w:rsidRDefault="00EC5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34" w:rsidRDefault="00EC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34" w:rsidRDefault="00EC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34" w:rsidRDefault="00EC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EC5D34" w:rsidTr="00EC5D34"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34" w:rsidRDefault="00EC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Style w:val="50"/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 по презентации опыта работы ОУ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34" w:rsidRDefault="00EC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34" w:rsidRDefault="00EC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34" w:rsidRDefault="00EC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34" w:rsidRDefault="00EC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34" w:rsidRDefault="00EC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34" w:rsidRDefault="00EC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C5D34" w:rsidTr="00EC5D34"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34" w:rsidRDefault="00EC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детей, охваченных образовательными программами дополнительного образования, в общей численности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34" w:rsidRDefault="00EC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34" w:rsidRDefault="00EC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34" w:rsidRDefault="00EC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34" w:rsidRDefault="00EC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34" w:rsidRDefault="00EC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34" w:rsidRDefault="00EC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C5D34" w:rsidTr="00EC5D34"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34" w:rsidRDefault="00EC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обучающихся, вовлеченных в работу органов ученического самоуправления, от общего числа обучающихся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34" w:rsidRDefault="00EC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34" w:rsidRDefault="00EC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34" w:rsidRDefault="00EC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34" w:rsidRDefault="00EC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34" w:rsidRDefault="00EC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34" w:rsidRDefault="00EC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EC5D34" w:rsidTr="00EC5D34"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34" w:rsidRDefault="00EC5D34">
            <w:pPr>
              <w:pStyle w:val="25"/>
              <w:shd w:val="clear" w:color="auto" w:fill="auto"/>
              <w:tabs>
                <w:tab w:val="left" w:pos="701"/>
              </w:tabs>
              <w:spacing w:before="0" w:after="0" w:line="274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родителей, вовлеченных в управление учебно</w:t>
            </w:r>
            <w:r>
              <w:rPr>
                <w:sz w:val="24"/>
                <w:szCs w:val="24"/>
              </w:rPr>
              <w:softHyphen/>
              <w:t xml:space="preserve"> воспитательным процессом и социально значимую деятельность, от общего числа родителей</w:t>
            </w:r>
          </w:p>
          <w:p w:rsidR="00EC5D34" w:rsidRDefault="00EC5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34" w:rsidRDefault="00EC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34" w:rsidRDefault="00EC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34" w:rsidRDefault="00EC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34" w:rsidRDefault="00EC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34" w:rsidRDefault="00EC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34" w:rsidRDefault="00EC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EC5D34" w:rsidTr="00EC5D34"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34" w:rsidRDefault="00EC5D34">
            <w:pPr>
              <w:pStyle w:val="25"/>
              <w:shd w:val="clear" w:color="auto" w:fill="auto"/>
              <w:tabs>
                <w:tab w:val="left" w:pos="691"/>
              </w:tabs>
              <w:spacing w:before="0" w:after="0" w:line="274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родителей, удовлетворенных </w:t>
            </w:r>
            <w:r>
              <w:rPr>
                <w:sz w:val="24"/>
                <w:szCs w:val="24"/>
              </w:rPr>
              <w:lastRenderedPageBreak/>
              <w:t xml:space="preserve">качеством услуг внеурочной деятельности и дополнительного образования, через воспитательную парадигму </w:t>
            </w:r>
          </w:p>
          <w:p w:rsidR="00EC5D34" w:rsidRDefault="00EC5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34" w:rsidRDefault="00EC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34" w:rsidRDefault="00EC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34" w:rsidRDefault="00EC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34" w:rsidRDefault="00EC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34" w:rsidRDefault="00EC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34" w:rsidRDefault="00EC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EC5D34" w:rsidTr="00EC5D34"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34" w:rsidRDefault="00EC5D34">
            <w:pPr>
              <w:pStyle w:val="25"/>
              <w:shd w:val="clear" w:color="auto" w:fill="auto"/>
              <w:tabs>
                <w:tab w:val="left" w:pos="701"/>
              </w:tabs>
              <w:spacing w:before="0" w:after="0" w:line="274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наличие классных сообществ (семейного клуба), организация собраний и деловых встреч </w:t>
            </w:r>
          </w:p>
          <w:p w:rsidR="00EC5D34" w:rsidRDefault="00EC5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34" w:rsidRDefault="00EC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34" w:rsidRDefault="00EC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34" w:rsidRDefault="00EC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34" w:rsidRDefault="00EC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34" w:rsidRDefault="00EC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34" w:rsidRDefault="00EC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C5D34" w:rsidTr="00EC5D34"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34" w:rsidRDefault="00EC5D34">
            <w:pPr>
              <w:pStyle w:val="25"/>
              <w:shd w:val="clear" w:color="auto" w:fill="auto"/>
              <w:tabs>
                <w:tab w:val="left" w:pos="696"/>
              </w:tabs>
              <w:spacing w:before="0" w:after="0" w:line="274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применения инновационных технологий, электронных ресурсов в воспитательном процессе </w:t>
            </w:r>
          </w:p>
          <w:p w:rsidR="00EC5D34" w:rsidRDefault="00EC5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34" w:rsidRDefault="00EC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34" w:rsidRDefault="00EC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34" w:rsidRDefault="00EC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34" w:rsidRDefault="00EC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34" w:rsidRDefault="00EC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34" w:rsidRDefault="00EC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C5D34" w:rsidTr="00EC5D34"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34" w:rsidRDefault="00EC5D34">
            <w:pPr>
              <w:pStyle w:val="25"/>
              <w:shd w:val="clear" w:color="auto" w:fill="auto"/>
              <w:tabs>
                <w:tab w:val="left" w:pos="691"/>
              </w:tabs>
              <w:spacing w:before="0" w:after="0" w:line="274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обучающихся, вовлеченных в профориентационную работу с применением информационных технологий и порталов «Билет в будущее», «Проектория»</w:t>
            </w:r>
          </w:p>
          <w:p w:rsidR="00EC5D34" w:rsidRDefault="00EC5D34">
            <w:pPr>
              <w:pStyle w:val="25"/>
              <w:shd w:val="clear" w:color="auto" w:fill="auto"/>
              <w:tabs>
                <w:tab w:val="left" w:pos="696"/>
              </w:tabs>
              <w:spacing w:before="0" w:after="0" w:line="274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34" w:rsidRDefault="00EC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34" w:rsidRDefault="00EC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34" w:rsidRDefault="00EC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34" w:rsidRDefault="00EC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34" w:rsidRDefault="00EC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34" w:rsidRDefault="00EC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C5D34" w:rsidTr="00EC5D34"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34" w:rsidRDefault="00EC5D34">
            <w:pPr>
              <w:pStyle w:val="25"/>
              <w:shd w:val="clear" w:color="auto" w:fill="auto"/>
              <w:tabs>
                <w:tab w:val="left" w:pos="701"/>
              </w:tabs>
              <w:spacing w:before="0" w:after="0" w:line="274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охват обучающихся, участвующих в волонтерской и социально значимой деятельности </w:t>
            </w:r>
          </w:p>
          <w:p w:rsidR="00EC5D34" w:rsidRDefault="00EC5D34">
            <w:pPr>
              <w:pStyle w:val="25"/>
              <w:shd w:val="clear" w:color="auto" w:fill="auto"/>
              <w:tabs>
                <w:tab w:val="left" w:pos="696"/>
              </w:tabs>
              <w:spacing w:before="0" w:after="0" w:line="274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34" w:rsidRDefault="00EC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34" w:rsidRDefault="00EC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34" w:rsidRDefault="00EC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34" w:rsidRDefault="00EC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34" w:rsidRDefault="00EC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34" w:rsidRDefault="00EC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C5D34" w:rsidTr="00EC5D34"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34" w:rsidRDefault="00EC5D34">
            <w:pPr>
              <w:pStyle w:val="25"/>
              <w:shd w:val="clear" w:color="auto" w:fill="auto"/>
              <w:tabs>
                <w:tab w:val="left" w:pos="696"/>
              </w:tabs>
              <w:spacing w:before="0" w:after="0" w:line="274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организованных мероприятий, в том числе экскурсии, походы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34" w:rsidRDefault="00EC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34" w:rsidRDefault="00EC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34" w:rsidRDefault="00EC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34" w:rsidRDefault="00EC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34" w:rsidRDefault="00EC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34" w:rsidRDefault="00EC5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EC5D34" w:rsidRDefault="00EC5D34" w:rsidP="00EC5D34">
      <w:pPr>
        <w:rPr>
          <w:rStyle w:val="26"/>
          <w:rFonts w:eastAsiaTheme="minorHAnsi"/>
          <w:sz w:val="24"/>
          <w:szCs w:val="24"/>
        </w:rPr>
      </w:pPr>
    </w:p>
    <w:p w:rsidR="00EC5D34" w:rsidRDefault="00EC5D34" w:rsidP="00EC5D34">
      <w:pPr>
        <w:rPr>
          <w:rStyle w:val="26"/>
          <w:rFonts w:eastAsiaTheme="minorHAnsi"/>
          <w:sz w:val="24"/>
          <w:szCs w:val="24"/>
        </w:rPr>
      </w:pPr>
      <w:r>
        <w:rPr>
          <w:rStyle w:val="26"/>
          <w:rFonts w:eastAsiaTheme="minorHAnsi"/>
          <w:sz w:val="24"/>
          <w:szCs w:val="24"/>
        </w:rPr>
        <w:t>Ожидаемые результаты  реализации Программы Воспитания на 2021-2024 годы</w:t>
      </w:r>
    </w:p>
    <w:p w:rsidR="00EC5D34" w:rsidRDefault="00EC5D34" w:rsidP="00EC5D34">
      <w:pPr>
        <w:pStyle w:val="25"/>
        <w:shd w:val="clear" w:color="auto" w:fill="auto"/>
        <w:spacing w:before="0"/>
        <w:ind w:firstLine="0"/>
      </w:pPr>
      <w:r>
        <w:rPr>
          <w:sz w:val="24"/>
          <w:szCs w:val="24"/>
        </w:rPr>
        <w:t>В результате поэтапной реализации Программы будет обеспечено:</w:t>
      </w:r>
      <w:bookmarkStart w:id="0" w:name="_GoBack"/>
      <w:bookmarkEnd w:id="0"/>
    </w:p>
    <w:p w:rsidR="00EC5D34" w:rsidRDefault="00EC5D34" w:rsidP="00EC5D34">
      <w:pPr>
        <w:pStyle w:val="25"/>
        <w:numPr>
          <w:ilvl w:val="0"/>
          <w:numId w:val="23"/>
        </w:numPr>
        <w:shd w:val="clear" w:color="auto" w:fill="auto"/>
        <w:tabs>
          <w:tab w:val="left" w:pos="634"/>
        </w:tabs>
        <w:spacing w:before="0" w:after="0"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вовлечение детей и молодежи в позитивную социальную деятельность, рост числа патриотически настроенных молодых граждан;</w:t>
      </w:r>
    </w:p>
    <w:p w:rsidR="00EC5D34" w:rsidRDefault="00EC5D34" w:rsidP="00EC5D34">
      <w:pPr>
        <w:pStyle w:val="25"/>
        <w:numPr>
          <w:ilvl w:val="0"/>
          <w:numId w:val="23"/>
        </w:numPr>
        <w:shd w:val="clear" w:color="auto" w:fill="auto"/>
        <w:tabs>
          <w:tab w:val="left" w:pos="725"/>
        </w:tabs>
        <w:spacing w:before="0" w:after="0"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приобщение наибольшего количества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к здоровому образу жизни;</w:t>
      </w:r>
    </w:p>
    <w:p w:rsidR="00EC5D34" w:rsidRDefault="00EC5D34" w:rsidP="00EC5D34">
      <w:pPr>
        <w:pStyle w:val="25"/>
        <w:numPr>
          <w:ilvl w:val="0"/>
          <w:numId w:val="23"/>
        </w:numPr>
        <w:shd w:val="clear" w:color="auto" w:fill="auto"/>
        <w:tabs>
          <w:tab w:val="left" w:pos="677"/>
        </w:tabs>
        <w:spacing w:before="0" w:after="0"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рост количества школьных общественных объединений, увеличение количества участников проектов;</w:t>
      </w:r>
    </w:p>
    <w:p w:rsidR="00EC5D34" w:rsidRDefault="00EC5D34" w:rsidP="00EC5D34">
      <w:pPr>
        <w:pStyle w:val="25"/>
        <w:numPr>
          <w:ilvl w:val="0"/>
          <w:numId w:val="23"/>
        </w:numPr>
        <w:shd w:val="clear" w:color="auto" w:fill="auto"/>
        <w:tabs>
          <w:tab w:val="left" w:pos="619"/>
        </w:tabs>
        <w:spacing w:before="0" w:after="0"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повышение социальной активности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;</w:t>
      </w:r>
    </w:p>
    <w:p w:rsidR="00EC5D34" w:rsidRDefault="00EC5D34" w:rsidP="00EC5D34">
      <w:pPr>
        <w:pStyle w:val="25"/>
        <w:numPr>
          <w:ilvl w:val="0"/>
          <w:numId w:val="23"/>
        </w:numPr>
        <w:shd w:val="clear" w:color="auto" w:fill="auto"/>
        <w:tabs>
          <w:tab w:val="left" w:pos="614"/>
        </w:tabs>
        <w:spacing w:before="0" w:after="0"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удовлетворенность обучающихся и родителей жизнедеятельностью классного коллектива;</w:t>
      </w:r>
    </w:p>
    <w:p w:rsidR="00EC5D34" w:rsidRDefault="00EC5D34" w:rsidP="00EC5D34">
      <w:pPr>
        <w:pStyle w:val="25"/>
        <w:numPr>
          <w:ilvl w:val="0"/>
          <w:numId w:val="23"/>
        </w:numPr>
        <w:shd w:val="clear" w:color="auto" w:fill="auto"/>
        <w:tabs>
          <w:tab w:val="left" w:pos="696"/>
        </w:tabs>
        <w:spacing w:before="0" w:after="0"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доступность для всех категорий детей качественного воспитания, способствующего удовлетворению их индивидуальных потребностей, развитию творческих способностей;</w:t>
      </w:r>
    </w:p>
    <w:p w:rsidR="00EC5D34" w:rsidRDefault="00EC5D34" w:rsidP="00EC5D34">
      <w:pPr>
        <w:pStyle w:val="25"/>
        <w:numPr>
          <w:ilvl w:val="0"/>
          <w:numId w:val="23"/>
        </w:numPr>
        <w:shd w:val="clear" w:color="auto" w:fill="auto"/>
        <w:tabs>
          <w:tab w:val="left" w:pos="749"/>
        </w:tabs>
        <w:spacing w:before="0" w:after="0"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рост участников и победителей в конкурсах и соревнованиях;</w:t>
      </w:r>
    </w:p>
    <w:p w:rsidR="00EC5D34" w:rsidRDefault="00EC5D34" w:rsidP="00EC5D34">
      <w:pPr>
        <w:pStyle w:val="25"/>
        <w:numPr>
          <w:ilvl w:val="0"/>
          <w:numId w:val="23"/>
        </w:numPr>
        <w:shd w:val="clear" w:color="auto" w:fill="auto"/>
        <w:tabs>
          <w:tab w:val="left" w:pos="749"/>
        </w:tabs>
        <w:spacing w:before="0" w:after="0"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укрепления партнерских отношений на межведомственной основе с социальными институтами воспитания и социализации несовершеннолетних;</w:t>
      </w:r>
    </w:p>
    <w:p w:rsidR="00EC5D34" w:rsidRDefault="00EC5D34" w:rsidP="00EC5D34">
      <w:pPr>
        <w:pStyle w:val="25"/>
        <w:numPr>
          <w:ilvl w:val="0"/>
          <w:numId w:val="23"/>
        </w:numPr>
        <w:shd w:val="clear" w:color="auto" w:fill="auto"/>
        <w:tabs>
          <w:tab w:val="left" w:pos="835"/>
        </w:tabs>
        <w:spacing w:before="0" w:after="0"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повышение эффективности региональной системы профессиональной ориентации учащихся 7-11 классов;</w:t>
      </w:r>
    </w:p>
    <w:p w:rsidR="00EC5D34" w:rsidRDefault="00EC5D34" w:rsidP="00EC5D34">
      <w:pPr>
        <w:pStyle w:val="25"/>
        <w:numPr>
          <w:ilvl w:val="0"/>
          <w:numId w:val="23"/>
        </w:numPr>
        <w:shd w:val="clear" w:color="auto" w:fill="auto"/>
        <w:tabs>
          <w:tab w:val="left" w:pos="643"/>
        </w:tabs>
        <w:spacing w:before="0" w:after="0"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повышение общественного престижа семьи, отцовства и материнства, сохранение и возрождение традиционных семейных ценностей, укрепление традиций семейного воспитания;</w:t>
      </w:r>
    </w:p>
    <w:p w:rsidR="00EC5D34" w:rsidRDefault="00EC5D34" w:rsidP="00EC5D34">
      <w:pPr>
        <w:pStyle w:val="25"/>
        <w:shd w:val="clear" w:color="auto" w:fill="auto"/>
        <w:tabs>
          <w:tab w:val="left" w:pos="643"/>
        </w:tabs>
        <w:spacing w:before="0" w:after="0" w:line="274" w:lineRule="exact"/>
        <w:ind w:firstLine="0"/>
        <w:jc w:val="both"/>
        <w:rPr>
          <w:sz w:val="24"/>
          <w:szCs w:val="24"/>
        </w:rPr>
      </w:pPr>
    </w:p>
    <w:p w:rsidR="00EC5D34" w:rsidRDefault="00EC5D34" w:rsidP="00EC5D34">
      <w:pPr>
        <w:pStyle w:val="25"/>
        <w:shd w:val="clear" w:color="auto" w:fill="auto"/>
        <w:tabs>
          <w:tab w:val="left" w:pos="643"/>
        </w:tabs>
        <w:spacing w:before="0" w:after="0" w:line="274" w:lineRule="exact"/>
        <w:ind w:firstLine="0"/>
        <w:jc w:val="both"/>
        <w:rPr>
          <w:sz w:val="24"/>
          <w:szCs w:val="24"/>
        </w:rPr>
      </w:pPr>
    </w:p>
    <w:p w:rsidR="001350A8" w:rsidRDefault="001350A8"/>
    <w:sectPr w:rsidR="00135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MS Mincho"/>
    <w:charset w:val="80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04085F05"/>
    <w:multiLevelType w:val="hybridMultilevel"/>
    <w:tmpl w:val="F9920454"/>
    <w:lvl w:ilvl="0" w:tplc="43044130">
      <w:numFmt w:val="bullet"/>
      <w:lvlText w:val=""/>
      <w:lvlJc w:val="left"/>
      <w:pPr>
        <w:ind w:left="692" w:hanging="721"/>
      </w:pPr>
      <w:rPr>
        <w:w w:val="99"/>
        <w:lang w:val="ru-RU" w:eastAsia="en-US" w:bidi="ar-SA"/>
      </w:rPr>
    </w:lvl>
    <w:lvl w:ilvl="1" w:tplc="5B786388">
      <w:numFmt w:val="bullet"/>
      <w:lvlText w:val=""/>
      <w:lvlJc w:val="left"/>
      <w:pPr>
        <w:ind w:left="188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F623B96">
      <w:numFmt w:val="bullet"/>
      <w:lvlText w:val="•"/>
      <w:lvlJc w:val="left"/>
      <w:pPr>
        <w:ind w:left="2860" w:hanging="360"/>
      </w:pPr>
      <w:rPr>
        <w:lang w:val="ru-RU" w:eastAsia="en-US" w:bidi="ar-SA"/>
      </w:rPr>
    </w:lvl>
    <w:lvl w:ilvl="3" w:tplc="3BF6D9F8">
      <w:numFmt w:val="bullet"/>
      <w:lvlText w:val="•"/>
      <w:lvlJc w:val="left"/>
      <w:pPr>
        <w:ind w:left="3841" w:hanging="360"/>
      </w:pPr>
      <w:rPr>
        <w:lang w:val="ru-RU" w:eastAsia="en-US" w:bidi="ar-SA"/>
      </w:rPr>
    </w:lvl>
    <w:lvl w:ilvl="4" w:tplc="99562822">
      <w:numFmt w:val="bullet"/>
      <w:lvlText w:val="•"/>
      <w:lvlJc w:val="left"/>
      <w:pPr>
        <w:ind w:left="4822" w:hanging="360"/>
      </w:pPr>
      <w:rPr>
        <w:lang w:val="ru-RU" w:eastAsia="en-US" w:bidi="ar-SA"/>
      </w:rPr>
    </w:lvl>
    <w:lvl w:ilvl="5" w:tplc="01D6AC32">
      <w:numFmt w:val="bullet"/>
      <w:lvlText w:val="•"/>
      <w:lvlJc w:val="left"/>
      <w:pPr>
        <w:ind w:left="5802" w:hanging="360"/>
      </w:pPr>
      <w:rPr>
        <w:lang w:val="ru-RU" w:eastAsia="en-US" w:bidi="ar-SA"/>
      </w:rPr>
    </w:lvl>
    <w:lvl w:ilvl="6" w:tplc="AC92FEEA">
      <w:numFmt w:val="bullet"/>
      <w:lvlText w:val="•"/>
      <w:lvlJc w:val="left"/>
      <w:pPr>
        <w:ind w:left="6783" w:hanging="360"/>
      </w:pPr>
      <w:rPr>
        <w:lang w:val="ru-RU" w:eastAsia="en-US" w:bidi="ar-SA"/>
      </w:rPr>
    </w:lvl>
    <w:lvl w:ilvl="7" w:tplc="F094120C">
      <w:numFmt w:val="bullet"/>
      <w:lvlText w:val="•"/>
      <w:lvlJc w:val="left"/>
      <w:pPr>
        <w:ind w:left="7764" w:hanging="360"/>
      </w:pPr>
      <w:rPr>
        <w:lang w:val="ru-RU" w:eastAsia="en-US" w:bidi="ar-SA"/>
      </w:rPr>
    </w:lvl>
    <w:lvl w:ilvl="8" w:tplc="D1AC5D1A">
      <w:numFmt w:val="bullet"/>
      <w:lvlText w:val="•"/>
      <w:lvlJc w:val="left"/>
      <w:pPr>
        <w:ind w:left="8744" w:hanging="360"/>
      </w:pPr>
      <w:rPr>
        <w:lang w:val="ru-RU" w:eastAsia="en-US" w:bidi="ar-SA"/>
      </w:rPr>
    </w:lvl>
  </w:abstractNum>
  <w:abstractNum w:abstractNumId="6">
    <w:nsid w:val="0A0A51DF"/>
    <w:multiLevelType w:val="hybridMultilevel"/>
    <w:tmpl w:val="25C6705E"/>
    <w:lvl w:ilvl="0" w:tplc="40D6BE1E">
      <w:numFmt w:val="bullet"/>
      <w:lvlText w:val=""/>
      <w:lvlJc w:val="left"/>
      <w:pPr>
        <w:ind w:left="692" w:hanging="72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B34F338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1282C5A">
      <w:numFmt w:val="bullet"/>
      <w:lvlText w:val="•"/>
      <w:lvlJc w:val="left"/>
      <w:pPr>
        <w:ind w:left="2701" w:hanging="720"/>
      </w:pPr>
      <w:rPr>
        <w:lang w:val="ru-RU" w:eastAsia="en-US" w:bidi="ar-SA"/>
      </w:rPr>
    </w:lvl>
    <w:lvl w:ilvl="3" w:tplc="BDE0E5F0">
      <w:numFmt w:val="bullet"/>
      <w:lvlText w:val="•"/>
      <w:lvlJc w:val="left"/>
      <w:pPr>
        <w:ind w:left="3701" w:hanging="720"/>
      </w:pPr>
      <w:rPr>
        <w:lang w:val="ru-RU" w:eastAsia="en-US" w:bidi="ar-SA"/>
      </w:rPr>
    </w:lvl>
    <w:lvl w:ilvl="4" w:tplc="CB90017A">
      <w:numFmt w:val="bullet"/>
      <w:lvlText w:val="•"/>
      <w:lvlJc w:val="left"/>
      <w:pPr>
        <w:ind w:left="4702" w:hanging="720"/>
      </w:pPr>
      <w:rPr>
        <w:lang w:val="ru-RU" w:eastAsia="en-US" w:bidi="ar-SA"/>
      </w:rPr>
    </w:lvl>
    <w:lvl w:ilvl="5" w:tplc="181085FA">
      <w:numFmt w:val="bullet"/>
      <w:lvlText w:val="•"/>
      <w:lvlJc w:val="left"/>
      <w:pPr>
        <w:ind w:left="5703" w:hanging="720"/>
      </w:pPr>
      <w:rPr>
        <w:lang w:val="ru-RU" w:eastAsia="en-US" w:bidi="ar-SA"/>
      </w:rPr>
    </w:lvl>
    <w:lvl w:ilvl="6" w:tplc="6C14D164">
      <w:numFmt w:val="bullet"/>
      <w:lvlText w:val="•"/>
      <w:lvlJc w:val="left"/>
      <w:pPr>
        <w:ind w:left="6703" w:hanging="720"/>
      </w:pPr>
      <w:rPr>
        <w:lang w:val="ru-RU" w:eastAsia="en-US" w:bidi="ar-SA"/>
      </w:rPr>
    </w:lvl>
    <w:lvl w:ilvl="7" w:tplc="74487A38">
      <w:numFmt w:val="bullet"/>
      <w:lvlText w:val="•"/>
      <w:lvlJc w:val="left"/>
      <w:pPr>
        <w:ind w:left="7704" w:hanging="720"/>
      </w:pPr>
      <w:rPr>
        <w:lang w:val="ru-RU" w:eastAsia="en-US" w:bidi="ar-SA"/>
      </w:rPr>
    </w:lvl>
    <w:lvl w:ilvl="8" w:tplc="5762A3AA">
      <w:numFmt w:val="bullet"/>
      <w:lvlText w:val="•"/>
      <w:lvlJc w:val="left"/>
      <w:pPr>
        <w:ind w:left="8705" w:hanging="720"/>
      </w:pPr>
      <w:rPr>
        <w:lang w:val="ru-RU" w:eastAsia="en-US" w:bidi="ar-SA"/>
      </w:rPr>
    </w:lvl>
  </w:abstractNum>
  <w:abstractNum w:abstractNumId="7">
    <w:nsid w:val="0E353CB3"/>
    <w:multiLevelType w:val="multilevel"/>
    <w:tmpl w:val="C8B8F04C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197" w:hanging="360"/>
      </w:pPr>
    </w:lvl>
    <w:lvl w:ilvl="2">
      <w:start w:val="1"/>
      <w:numFmt w:val="decimal"/>
      <w:lvlText w:val="%1.%2.%3"/>
      <w:lvlJc w:val="left"/>
      <w:pPr>
        <w:ind w:left="4394" w:hanging="720"/>
      </w:pPr>
    </w:lvl>
    <w:lvl w:ilvl="3">
      <w:start w:val="1"/>
      <w:numFmt w:val="decimal"/>
      <w:lvlText w:val="%1.%2.%3.%4"/>
      <w:lvlJc w:val="left"/>
      <w:pPr>
        <w:ind w:left="6231" w:hanging="720"/>
      </w:pPr>
    </w:lvl>
    <w:lvl w:ilvl="4">
      <w:start w:val="1"/>
      <w:numFmt w:val="decimal"/>
      <w:lvlText w:val="%1.%2.%3.%4.%5"/>
      <w:lvlJc w:val="left"/>
      <w:pPr>
        <w:ind w:left="8428" w:hanging="1080"/>
      </w:pPr>
    </w:lvl>
    <w:lvl w:ilvl="5">
      <w:start w:val="1"/>
      <w:numFmt w:val="decimal"/>
      <w:lvlText w:val="%1.%2.%3.%4.%5.%6"/>
      <w:lvlJc w:val="left"/>
      <w:pPr>
        <w:ind w:left="10625" w:hanging="1440"/>
      </w:pPr>
    </w:lvl>
    <w:lvl w:ilvl="6">
      <w:start w:val="1"/>
      <w:numFmt w:val="decimal"/>
      <w:lvlText w:val="%1.%2.%3.%4.%5.%6.%7"/>
      <w:lvlJc w:val="left"/>
      <w:pPr>
        <w:ind w:left="12462" w:hanging="1440"/>
      </w:pPr>
    </w:lvl>
    <w:lvl w:ilvl="7">
      <w:start w:val="1"/>
      <w:numFmt w:val="decimal"/>
      <w:lvlText w:val="%1.%2.%3.%4.%5.%6.%7.%8"/>
      <w:lvlJc w:val="left"/>
      <w:pPr>
        <w:ind w:left="14659" w:hanging="1800"/>
      </w:pPr>
    </w:lvl>
    <w:lvl w:ilvl="8">
      <w:start w:val="1"/>
      <w:numFmt w:val="decimal"/>
      <w:lvlText w:val="%1.%2.%3.%4.%5.%6.%7.%8.%9"/>
      <w:lvlJc w:val="left"/>
      <w:pPr>
        <w:ind w:left="16496" w:hanging="1800"/>
      </w:pPr>
    </w:lvl>
  </w:abstractNum>
  <w:abstractNum w:abstractNumId="8">
    <w:nsid w:val="13EB4435"/>
    <w:multiLevelType w:val="multilevel"/>
    <w:tmpl w:val="F4F63886"/>
    <w:lvl w:ilvl="0">
      <w:start w:val="1"/>
      <w:numFmt w:val="decimal"/>
      <w:lvlText w:val="%1."/>
      <w:lvlJc w:val="left"/>
      <w:pPr>
        <w:ind w:left="692" w:hanging="300"/>
      </w:pPr>
      <w:rPr>
        <w:b/>
        <w:bCs/>
        <w:i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66" w:hanging="45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213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00" w:hanging="3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29" w:hanging="3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58" w:hanging="3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88" w:hanging="3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17" w:hanging="3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47" w:hanging="360"/>
      </w:pPr>
      <w:rPr>
        <w:lang w:val="ru-RU" w:eastAsia="en-US" w:bidi="ar-SA"/>
      </w:rPr>
    </w:lvl>
  </w:abstractNum>
  <w:abstractNum w:abstractNumId="9">
    <w:nsid w:val="15EA73A1"/>
    <w:multiLevelType w:val="hybridMultilevel"/>
    <w:tmpl w:val="6854D040"/>
    <w:lvl w:ilvl="0" w:tplc="BB7C2B26">
      <w:numFmt w:val="bullet"/>
      <w:lvlText w:val="-"/>
      <w:lvlJc w:val="left"/>
      <w:pPr>
        <w:ind w:left="69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F00408">
      <w:numFmt w:val="bullet"/>
      <w:lvlText w:val="•"/>
      <w:lvlJc w:val="left"/>
      <w:pPr>
        <w:ind w:left="1700" w:hanging="281"/>
      </w:pPr>
      <w:rPr>
        <w:lang w:val="ru-RU" w:eastAsia="en-US" w:bidi="ar-SA"/>
      </w:rPr>
    </w:lvl>
    <w:lvl w:ilvl="2" w:tplc="1B5A8F6A">
      <w:numFmt w:val="bullet"/>
      <w:lvlText w:val="•"/>
      <w:lvlJc w:val="left"/>
      <w:pPr>
        <w:ind w:left="2701" w:hanging="281"/>
      </w:pPr>
      <w:rPr>
        <w:lang w:val="ru-RU" w:eastAsia="en-US" w:bidi="ar-SA"/>
      </w:rPr>
    </w:lvl>
    <w:lvl w:ilvl="3" w:tplc="7DD28870">
      <w:numFmt w:val="bullet"/>
      <w:lvlText w:val="•"/>
      <w:lvlJc w:val="left"/>
      <w:pPr>
        <w:ind w:left="3701" w:hanging="281"/>
      </w:pPr>
      <w:rPr>
        <w:lang w:val="ru-RU" w:eastAsia="en-US" w:bidi="ar-SA"/>
      </w:rPr>
    </w:lvl>
    <w:lvl w:ilvl="4" w:tplc="9FE214AC">
      <w:numFmt w:val="bullet"/>
      <w:lvlText w:val="•"/>
      <w:lvlJc w:val="left"/>
      <w:pPr>
        <w:ind w:left="4702" w:hanging="281"/>
      </w:pPr>
      <w:rPr>
        <w:lang w:val="ru-RU" w:eastAsia="en-US" w:bidi="ar-SA"/>
      </w:rPr>
    </w:lvl>
    <w:lvl w:ilvl="5" w:tplc="5FC0D780">
      <w:numFmt w:val="bullet"/>
      <w:lvlText w:val="•"/>
      <w:lvlJc w:val="left"/>
      <w:pPr>
        <w:ind w:left="5703" w:hanging="281"/>
      </w:pPr>
      <w:rPr>
        <w:lang w:val="ru-RU" w:eastAsia="en-US" w:bidi="ar-SA"/>
      </w:rPr>
    </w:lvl>
    <w:lvl w:ilvl="6" w:tplc="D5C68A68">
      <w:numFmt w:val="bullet"/>
      <w:lvlText w:val="•"/>
      <w:lvlJc w:val="left"/>
      <w:pPr>
        <w:ind w:left="6703" w:hanging="281"/>
      </w:pPr>
      <w:rPr>
        <w:lang w:val="ru-RU" w:eastAsia="en-US" w:bidi="ar-SA"/>
      </w:rPr>
    </w:lvl>
    <w:lvl w:ilvl="7" w:tplc="6330ADA2">
      <w:numFmt w:val="bullet"/>
      <w:lvlText w:val="•"/>
      <w:lvlJc w:val="left"/>
      <w:pPr>
        <w:ind w:left="7704" w:hanging="281"/>
      </w:pPr>
      <w:rPr>
        <w:lang w:val="ru-RU" w:eastAsia="en-US" w:bidi="ar-SA"/>
      </w:rPr>
    </w:lvl>
    <w:lvl w:ilvl="8" w:tplc="B6E87E6E">
      <w:numFmt w:val="bullet"/>
      <w:lvlText w:val="•"/>
      <w:lvlJc w:val="left"/>
      <w:pPr>
        <w:ind w:left="8705" w:hanging="281"/>
      </w:pPr>
      <w:rPr>
        <w:lang w:val="ru-RU" w:eastAsia="en-US" w:bidi="ar-SA"/>
      </w:rPr>
    </w:lvl>
  </w:abstractNum>
  <w:abstractNum w:abstractNumId="10">
    <w:nsid w:val="160C72E2"/>
    <w:multiLevelType w:val="hybridMultilevel"/>
    <w:tmpl w:val="3850D536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lang w:val="ru-RU" w:eastAsia="en-US" w:bidi="ar-SA"/>
      </w:rPr>
    </w:lvl>
  </w:abstractNum>
  <w:abstractNum w:abstractNumId="11">
    <w:nsid w:val="168E0141"/>
    <w:multiLevelType w:val="hybridMultilevel"/>
    <w:tmpl w:val="7E2E2428"/>
    <w:lvl w:ilvl="0" w:tplc="7A349CDA">
      <w:start w:val="1"/>
      <w:numFmt w:val="decimal"/>
      <w:lvlText w:val="%1."/>
      <w:lvlJc w:val="left"/>
      <w:pPr>
        <w:ind w:left="1427" w:hanging="375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0138FCD6">
      <w:numFmt w:val="bullet"/>
      <w:lvlText w:val=""/>
      <w:lvlJc w:val="left"/>
      <w:pPr>
        <w:ind w:left="692" w:hanging="29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675EEF6E">
      <w:numFmt w:val="bullet"/>
      <w:lvlText w:val="•"/>
      <w:lvlJc w:val="left"/>
      <w:pPr>
        <w:ind w:left="2451" w:hanging="293"/>
      </w:pPr>
      <w:rPr>
        <w:lang w:val="ru-RU" w:eastAsia="en-US" w:bidi="ar-SA"/>
      </w:rPr>
    </w:lvl>
    <w:lvl w:ilvl="3" w:tplc="18BAED06">
      <w:numFmt w:val="bullet"/>
      <w:lvlText w:val="•"/>
      <w:lvlJc w:val="left"/>
      <w:pPr>
        <w:ind w:left="3483" w:hanging="293"/>
      </w:pPr>
      <w:rPr>
        <w:lang w:val="ru-RU" w:eastAsia="en-US" w:bidi="ar-SA"/>
      </w:rPr>
    </w:lvl>
    <w:lvl w:ilvl="4" w:tplc="94CAB604">
      <w:numFmt w:val="bullet"/>
      <w:lvlText w:val="•"/>
      <w:lvlJc w:val="left"/>
      <w:pPr>
        <w:ind w:left="4515" w:hanging="293"/>
      </w:pPr>
      <w:rPr>
        <w:lang w:val="ru-RU" w:eastAsia="en-US" w:bidi="ar-SA"/>
      </w:rPr>
    </w:lvl>
    <w:lvl w:ilvl="5" w:tplc="2956222C">
      <w:numFmt w:val="bullet"/>
      <w:lvlText w:val="•"/>
      <w:lvlJc w:val="left"/>
      <w:pPr>
        <w:ind w:left="5547" w:hanging="293"/>
      </w:pPr>
      <w:rPr>
        <w:lang w:val="ru-RU" w:eastAsia="en-US" w:bidi="ar-SA"/>
      </w:rPr>
    </w:lvl>
    <w:lvl w:ilvl="6" w:tplc="7DACB410">
      <w:numFmt w:val="bullet"/>
      <w:lvlText w:val="•"/>
      <w:lvlJc w:val="left"/>
      <w:pPr>
        <w:ind w:left="6579" w:hanging="293"/>
      </w:pPr>
      <w:rPr>
        <w:lang w:val="ru-RU" w:eastAsia="en-US" w:bidi="ar-SA"/>
      </w:rPr>
    </w:lvl>
    <w:lvl w:ilvl="7" w:tplc="48509D3A">
      <w:numFmt w:val="bullet"/>
      <w:lvlText w:val="•"/>
      <w:lvlJc w:val="left"/>
      <w:pPr>
        <w:ind w:left="7610" w:hanging="293"/>
      </w:pPr>
      <w:rPr>
        <w:lang w:val="ru-RU" w:eastAsia="en-US" w:bidi="ar-SA"/>
      </w:rPr>
    </w:lvl>
    <w:lvl w:ilvl="8" w:tplc="5FA4B362">
      <w:numFmt w:val="bullet"/>
      <w:lvlText w:val="•"/>
      <w:lvlJc w:val="left"/>
      <w:pPr>
        <w:ind w:left="8642" w:hanging="293"/>
      </w:pPr>
      <w:rPr>
        <w:lang w:val="ru-RU" w:eastAsia="en-US" w:bidi="ar-SA"/>
      </w:rPr>
    </w:lvl>
  </w:abstractNum>
  <w:abstractNum w:abstractNumId="12">
    <w:nsid w:val="1AF30AF1"/>
    <w:multiLevelType w:val="multilevel"/>
    <w:tmpl w:val="D470677E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2492" w:hanging="360"/>
      </w:pPr>
    </w:lvl>
    <w:lvl w:ilvl="2">
      <w:start w:val="1"/>
      <w:numFmt w:val="decimal"/>
      <w:lvlText w:val="%1.%2.%3"/>
      <w:lvlJc w:val="left"/>
      <w:pPr>
        <w:ind w:left="4984" w:hanging="720"/>
      </w:pPr>
    </w:lvl>
    <w:lvl w:ilvl="3">
      <w:start w:val="1"/>
      <w:numFmt w:val="decimal"/>
      <w:lvlText w:val="%1.%2.%3.%4"/>
      <w:lvlJc w:val="left"/>
      <w:pPr>
        <w:ind w:left="7116" w:hanging="720"/>
      </w:pPr>
    </w:lvl>
    <w:lvl w:ilvl="4">
      <w:start w:val="1"/>
      <w:numFmt w:val="decimal"/>
      <w:lvlText w:val="%1.%2.%3.%4.%5"/>
      <w:lvlJc w:val="left"/>
      <w:pPr>
        <w:ind w:left="9608" w:hanging="1080"/>
      </w:pPr>
    </w:lvl>
    <w:lvl w:ilvl="5">
      <w:start w:val="1"/>
      <w:numFmt w:val="decimal"/>
      <w:lvlText w:val="%1.%2.%3.%4.%5.%6"/>
      <w:lvlJc w:val="left"/>
      <w:pPr>
        <w:ind w:left="12100" w:hanging="1440"/>
      </w:pPr>
    </w:lvl>
    <w:lvl w:ilvl="6">
      <w:start w:val="1"/>
      <w:numFmt w:val="decimal"/>
      <w:lvlText w:val="%1.%2.%3.%4.%5.%6.%7"/>
      <w:lvlJc w:val="left"/>
      <w:pPr>
        <w:ind w:left="14232" w:hanging="1440"/>
      </w:pPr>
    </w:lvl>
    <w:lvl w:ilvl="7">
      <w:start w:val="1"/>
      <w:numFmt w:val="decimal"/>
      <w:lvlText w:val="%1.%2.%3.%4.%5.%6.%7.%8"/>
      <w:lvlJc w:val="left"/>
      <w:pPr>
        <w:ind w:left="16724" w:hanging="1800"/>
      </w:pPr>
    </w:lvl>
    <w:lvl w:ilvl="8">
      <w:start w:val="1"/>
      <w:numFmt w:val="decimal"/>
      <w:lvlText w:val="%1.%2.%3.%4.%5.%6.%7.%8.%9"/>
      <w:lvlJc w:val="left"/>
      <w:pPr>
        <w:ind w:left="18856" w:hanging="1800"/>
      </w:pPr>
    </w:lvl>
  </w:abstractNum>
  <w:abstractNum w:abstractNumId="13">
    <w:nsid w:val="1BD578F0"/>
    <w:multiLevelType w:val="multilevel"/>
    <w:tmpl w:val="D762437E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2132" w:hanging="720"/>
      </w:pPr>
    </w:lvl>
    <w:lvl w:ilvl="2">
      <w:start w:val="1"/>
      <w:numFmt w:val="bullet"/>
      <w:lvlText w:val=""/>
      <w:lvlJc w:val="left"/>
      <w:pPr>
        <w:ind w:left="354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</w:lvl>
    <w:lvl w:ilvl="4">
      <w:start w:val="1"/>
      <w:numFmt w:val="decimal"/>
      <w:lvlText w:val="%1.%2.%3.%4.%5."/>
      <w:lvlJc w:val="left"/>
      <w:pPr>
        <w:ind w:left="6728" w:hanging="1080"/>
      </w:pPr>
    </w:lvl>
    <w:lvl w:ilvl="5">
      <w:start w:val="1"/>
      <w:numFmt w:val="decimal"/>
      <w:lvlText w:val="%1.%2.%3.%4.%5.%6."/>
      <w:lvlJc w:val="left"/>
      <w:pPr>
        <w:ind w:left="8500" w:hanging="1440"/>
      </w:pPr>
    </w:lvl>
    <w:lvl w:ilvl="6">
      <w:start w:val="1"/>
      <w:numFmt w:val="decimal"/>
      <w:lvlText w:val="%1.%2.%3.%4.%5.%6.%7."/>
      <w:lvlJc w:val="left"/>
      <w:pPr>
        <w:ind w:left="9912" w:hanging="1440"/>
      </w:pPr>
    </w:lvl>
    <w:lvl w:ilvl="7">
      <w:start w:val="1"/>
      <w:numFmt w:val="decimal"/>
      <w:lvlText w:val="%1.%2.%3.%4.%5.%6.%7.%8."/>
      <w:lvlJc w:val="left"/>
      <w:pPr>
        <w:ind w:left="11684" w:hanging="1800"/>
      </w:pPr>
    </w:lvl>
    <w:lvl w:ilvl="8">
      <w:start w:val="1"/>
      <w:numFmt w:val="decimal"/>
      <w:lvlText w:val="%1.%2.%3.%4.%5.%6.%7.%8.%9."/>
      <w:lvlJc w:val="left"/>
      <w:pPr>
        <w:ind w:left="13096" w:hanging="1800"/>
      </w:pPr>
    </w:lvl>
  </w:abstractNum>
  <w:abstractNum w:abstractNumId="14">
    <w:nsid w:val="1CDA12F9"/>
    <w:multiLevelType w:val="hybridMultilevel"/>
    <w:tmpl w:val="0CC05C5E"/>
    <w:lvl w:ilvl="0" w:tplc="F4BA49AC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08CF6C">
      <w:numFmt w:val="bullet"/>
      <w:lvlText w:val="•"/>
      <w:lvlJc w:val="left"/>
      <w:pPr>
        <w:ind w:left="1700" w:hanging="720"/>
      </w:pPr>
      <w:rPr>
        <w:lang w:val="ru-RU" w:eastAsia="en-US" w:bidi="ar-SA"/>
      </w:rPr>
    </w:lvl>
    <w:lvl w:ilvl="2" w:tplc="D9E6DF3A">
      <w:numFmt w:val="bullet"/>
      <w:lvlText w:val="•"/>
      <w:lvlJc w:val="left"/>
      <w:pPr>
        <w:ind w:left="2701" w:hanging="720"/>
      </w:pPr>
      <w:rPr>
        <w:lang w:val="ru-RU" w:eastAsia="en-US" w:bidi="ar-SA"/>
      </w:rPr>
    </w:lvl>
    <w:lvl w:ilvl="3" w:tplc="485A2B66">
      <w:numFmt w:val="bullet"/>
      <w:lvlText w:val="•"/>
      <w:lvlJc w:val="left"/>
      <w:pPr>
        <w:ind w:left="3701" w:hanging="720"/>
      </w:pPr>
      <w:rPr>
        <w:lang w:val="ru-RU" w:eastAsia="en-US" w:bidi="ar-SA"/>
      </w:rPr>
    </w:lvl>
    <w:lvl w:ilvl="4" w:tplc="653AB86A">
      <w:numFmt w:val="bullet"/>
      <w:lvlText w:val="•"/>
      <w:lvlJc w:val="left"/>
      <w:pPr>
        <w:ind w:left="4702" w:hanging="720"/>
      </w:pPr>
      <w:rPr>
        <w:lang w:val="ru-RU" w:eastAsia="en-US" w:bidi="ar-SA"/>
      </w:rPr>
    </w:lvl>
    <w:lvl w:ilvl="5" w:tplc="6DE43C0C">
      <w:numFmt w:val="bullet"/>
      <w:lvlText w:val="•"/>
      <w:lvlJc w:val="left"/>
      <w:pPr>
        <w:ind w:left="5703" w:hanging="720"/>
      </w:pPr>
      <w:rPr>
        <w:lang w:val="ru-RU" w:eastAsia="en-US" w:bidi="ar-SA"/>
      </w:rPr>
    </w:lvl>
    <w:lvl w:ilvl="6" w:tplc="168A26BE">
      <w:numFmt w:val="bullet"/>
      <w:lvlText w:val="•"/>
      <w:lvlJc w:val="left"/>
      <w:pPr>
        <w:ind w:left="6703" w:hanging="720"/>
      </w:pPr>
      <w:rPr>
        <w:lang w:val="ru-RU" w:eastAsia="en-US" w:bidi="ar-SA"/>
      </w:rPr>
    </w:lvl>
    <w:lvl w:ilvl="7" w:tplc="B00E8928">
      <w:numFmt w:val="bullet"/>
      <w:lvlText w:val="•"/>
      <w:lvlJc w:val="left"/>
      <w:pPr>
        <w:ind w:left="7704" w:hanging="720"/>
      </w:pPr>
      <w:rPr>
        <w:lang w:val="ru-RU" w:eastAsia="en-US" w:bidi="ar-SA"/>
      </w:rPr>
    </w:lvl>
    <w:lvl w:ilvl="8" w:tplc="24A0649A">
      <w:numFmt w:val="bullet"/>
      <w:lvlText w:val="•"/>
      <w:lvlJc w:val="left"/>
      <w:pPr>
        <w:ind w:left="8705" w:hanging="720"/>
      </w:pPr>
      <w:rPr>
        <w:lang w:val="ru-RU" w:eastAsia="en-US" w:bidi="ar-SA"/>
      </w:rPr>
    </w:lvl>
  </w:abstractNum>
  <w:abstractNum w:abstractNumId="15">
    <w:nsid w:val="260D6E2E"/>
    <w:multiLevelType w:val="multilevel"/>
    <w:tmpl w:val="7572FC18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2132" w:hanging="720"/>
      </w:pPr>
    </w:lvl>
    <w:lvl w:ilvl="2">
      <w:start w:val="1"/>
      <w:numFmt w:val="decimal"/>
      <w:lvlText w:val="%1.%2.%3."/>
      <w:lvlJc w:val="left"/>
      <w:pPr>
        <w:ind w:left="3544" w:hanging="720"/>
      </w:pPr>
    </w:lvl>
    <w:lvl w:ilvl="3">
      <w:start w:val="1"/>
      <w:numFmt w:val="decimal"/>
      <w:lvlText w:val="%1.%2.%3.%4."/>
      <w:lvlJc w:val="left"/>
      <w:pPr>
        <w:ind w:left="5316" w:hanging="1080"/>
      </w:pPr>
    </w:lvl>
    <w:lvl w:ilvl="4">
      <w:start w:val="1"/>
      <w:numFmt w:val="decimal"/>
      <w:lvlText w:val="%1.%2.%3.%4.%5."/>
      <w:lvlJc w:val="left"/>
      <w:pPr>
        <w:ind w:left="6728" w:hanging="1080"/>
      </w:pPr>
    </w:lvl>
    <w:lvl w:ilvl="5">
      <w:start w:val="1"/>
      <w:numFmt w:val="decimal"/>
      <w:lvlText w:val="%1.%2.%3.%4.%5.%6."/>
      <w:lvlJc w:val="left"/>
      <w:pPr>
        <w:ind w:left="8500" w:hanging="1440"/>
      </w:pPr>
    </w:lvl>
    <w:lvl w:ilvl="6">
      <w:start w:val="1"/>
      <w:numFmt w:val="decimal"/>
      <w:lvlText w:val="%1.%2.%3.%4.%5.%6.%7."/>
      <w:lvlJc w:val="left"/>
      <w:pPr>
        <w:ind w:left="9912" w:hanging="1440"/>
      </w:pPr>
    </w:lvl>
    <w:lvl w:ilvl="7">
      <w:start w:val="1"/>
      <w:numFmt w:val="decimal"/>
      <w:lvlText w:val="%1.%2.%3.%4.%5.%6.%7.%8."/>
      <w:lvlJc w:val="left"/>
      <w:pPr>
        <w:ind w:left="11684" w:hanging="1800"/>
      </w:pPr>
    </w:lvl>
    <w:lvl w:ilvl="8">
      <w:start w:val="1"/>
      <w:numFmt w:val="decimal"/>
      <w:lvlText w:val="%1.%2.%3.%4.%5.%6.%7.%8.%9."/>
      <w:lvlJc w:val="left"/>
      <w:pPr>
        <w:ind w:left="13096" w:hanging="1800"/>
      </w:pPr>
    </w:lvl>
  </w:abstractNum>
  <w:abstractNum w:abstractNumId="16">
    <w:nsid w:val="36A6377D"/>
    <w:multiLevelType w:val="hybridMultilevel"/>
    <w:tmpl w:val="EF924EB0"/>
    <w:lvl w:ilvl="0" w:tplc="37AC38F2">
      <w:numFmt w:val="bullet"/>
      <w:lvlText w:val="•"/>
      <w:lvlJc w:val="left"/>
      <w:pPr>
        <w:ind w:left="834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005C56">
      <w:numFmt w:val="bullet"/>
      <w:lvlText w:val=""/>
      <w:lvlJc w:val="left"/>
      <w:pPr>
        <w:ind w:left="141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C324BD50">
      <w:numFmt w:val="bullet"/>
      <w:lvlText w:val="•"/>
      <w:lvlJc w:val="left"/>
      <w:pPr>
        <w:ind w:left="2451" w:hanging="360"/>
      </w:pPr>
      <w:rPr>
        <w:lang w:val="ru-RU" w:eastAsia="en-US" w:bidi="ar-SA"/>
      </w:rPr>
    </w:lvl>
    <w:lvl w:ilvl="3" w:tplc="19843666">
      <w:numFmt w:val="bullet"/>
      <w:lvlText w:val="•"/>
      <w:lvlJc w:val="left"/>
      <w:pPr>
        <w:ind w:left="3483" w:hanging="360"/>
      </w:pPr>
      <w:rPr>
        <w:lang w:val="ru-RU" w:eastAsia="en-US" w:bidi="ar-SA"/>
      </w:rPr>
    </w:lvl>
    <w:lvl w:ilvl="4" w:tplc="5C9068F0">
      <w:numFmt w:val="bullet"/>
      <w:lvlText w:val="•"/>
      <w:lvlJc w:val="left"/>
      <w:pPr>
        <w:ind w:left="4515" w:hanging="360"/>
      </w:pPr>
      <w:rPr>
        <w:lang w:val="ru-RU" w:eastAsia="en-US" w:bidi="ar-SA"/>
      </w:rPr>
    </w:lvl>
    <w:lvl w:ilvl="5" w:tplc="58E257D2">
      <w:numFmt w:val="bullet"/>
      <w:lvlText w:val="•"/>
      <w:lvlJc w:val="left"/>
      <w:pPr>
        <w:ind w:left="5547" w:hanging="360"/>
      </w:pPr>
      <w:rPr>
        <w:lang w:val="ru-RU" w:eastAsia="en-US" w:bidi="ar-SA"/>
      </w:rPr>
    </w:lvl>
    <w:lvl w:ilvl="6" w:tplc="7D0EFE86">
      <w:numFmt w:val="bullet"/>
      <w:lvlText w:val="•"/>
      <w:lvlJc w:val="left"/>
      <w:pPr>
        <w:ind w:left="6579" w:hanging="360"/>
      </w:pPr>
      <w:rPr>
        <w:lang w:val="ru-RU" w:eastAsia="en-US" w:bidi="ar-SA"/>
      </w:rPr>
    </w:lvl>
    <w:lvl w:ilvl="7" w:tplc="05A87EC2">
      <w:numFmt w:val="bullet"/>
      <w:lvlText w:val="•"/>
      <w:lvlJc w:val="left"/>
      <w:pPr>
        <w:ind w:left="7610" w:hanging="360"/>
      </w:pPr>
      <w:rPr>
        <w:lang w:val="ru-RU" w:eastAsia="en-US" w:bidi="ar-SA"/>
      </w:rPr>
    </w:lvl>
    <w:lvl w:ilvl="8" w:tplc="71E0418C">
      <w:numFmt w:val="bullet"/>
      <w:lvlText w:val="•"/>
      <w:lvlJc w:val="left"/>
      <w:pPr>
        <w:ind w:left="8642" w:hanging="360"/>
      </w:pPr>
      <w:rPr>
        <w:lang w:val="ru-RU" w:eastAsia="en-US" w:bidi="ar-SA"/>
      </w:rPr>
    </w:lvl>
  </w:abstractNum>
  <w:abstractNum w:abstractNumId="17">
    <w:nsid w:val="3B84039F"/>
    <w:multiLevelType w:val="multilevel"/>
    <w:tmpl w:val="5742D72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2852" w:hanging="360"/>
      </w:pPr>
    </w:lvl>
    <w:lvl w:ilvl="2">
      <w:start w:val="1"/>
      <w:numFmt w:val="decimal"/>
      <w:lvlText w:val="%1.%2.%3"/>
      <w:lvlJc w:val="left"/>
      <w:pPr>
        <w:ind w:left="5704" w:hanging="720"/>
      </w:pPr>
    </w:lvl>
    <w:lvl w:ilvl="3">
      <w:start w:val="1"/>
      <w:numFmt w:val="decimal"/>
      <w:lvlText w:val="%1.%2.%3.%4"/>
      <w:lvlJc w:val="left"/>
      <w:pPr>
        <w:ind w:left="8196" w:hanging="720"/>
      </w:pPr>
    </w:lvl>
    <w:lvl w:ilvl="4">
      <w:start w:val="1"/>
      <w:numFmt w:val="decimal"/>
      <w:lvlText w:val="%1.%2.%3.%4.%5"/>
      <w:lvlJc w:val="left"/>
      <w:pPr>
        <w:ind w:left="11048" w:hanging="1080"/>
      </w:pPr>
    </w:lvl>
    <w:lvl w:ilvl="5">
      <w:start w:val="1"/>
      <w:numFmt w:val="decimal"/>
      <w:lvlText w:val="%1.%2.%3.%4.%5.%6"/>
      <w:lvlJc w:val="left"/>
      <w:pPr>
        <w:ind w:left="13900" w:hanging="1440"/>
      </w:pPr>
    </w:lvl>
    <w:lvl w:ilvl="6">
      <w:start w:val="1"/>
      <w:numFmt w:val="decimal"/>
      <w:lvlText w:val="%1.%2.%3.%4.%5.%6.%7"/>
      <w:lvlJc w:val="left"/>
      <w:pPr>
        <w:ind w:left="16392" w:hanging="1440"/>
      </w:pPr>
    </w:lvl>
    <w:lvl w:ilvl="7">
      <w:start w:val="1"/>
      <w:numFmt w:val="decimal"/>
      <w:lvlText w:val="%1.%2.%3.%4.%5.%6.%7.%8"/>
      <w:lvlJc w:val="left"/>
      <w:pPr>
        <w:ind w:left="19244" w:hanging="1800"/>
      </w:pPr>
    </w:lvl>
    <w:lvl w:ilvl="8">
      <w:start w:val="1"/>
      <w:numFmt w:val="decimal"/>
      <w:lvlText w:val="%1.%2.%3.%4.%5.%6.%7.%8.%9"/>
      <w:lvlJc w:val="left"/>
      <w:pPr>
        <w:ind w:left="21736" w:hanging="1800"/>
      </w:pPr>
    </w:lvl>
  </w:abstractNum>
  <w:abstractNum w:abstractNumId="18">
    <w:nsid w:val="3F2F29EC"/>
    <w:multiLevelType w:val="multilevel"/>
    <w:tmpl w:val="00D415D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440543A6"/>
    <w:multiLevelType w:val="hybridMultilevel"/>
    <w:tmpl w:val="E2B2885C"/>
    <w:lvl w:ilvl="0" w:tplc="CB4E07F4">
      <w:numFmt w:val="bullet"/>
      <w:lvlText w:val=""/>
      <w:lvlJc w:val="left"/>
      <w:pPr>
        <w:ind w:left="692" w:hanging="437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76E82CD6">
      <w:numFmt w:val="bullet"/>
      <w:lvlText w:val="•"/>
      <w:lvlJc w:val="left"/>
      <w:pPr>
        <w:ind w:left="1700" w:hanging="437"/>
      </w:pPr>
      <w:rPr>
        <w:lang w:val="ru-RU" w:eastAsia="en-US" w:bidi="ar-SA"/>
      </w:rPr>
    </w:lvl>
    <w:lvl w:ilvl="2" w:tplc="62C804CA">
      <w:numFmt w:val="bullet"/>
      <w:lvlText w:val="•"/>
      <w:lvlJc w:val="left"/>
      <w:pPr>
        <w:ind w:left="2701" w:hanging="437"/>
      </w:pPr>
      <w:rPr>
        <w:lang w:val="ru-RU" w:eastAsia="en-US" w:bidi="ar-SA"/>
      </w:rPr>
    </w:lvl>
    <w:lvl w:ilvl="3" w:tplc="081C5AB2">
      <w:numFmt w:val="bullet"/>
      <w:lvlText w:val="•"/>
      <w:lvlJc w:val="left"/>
      <w:pPr>
        <w:ind w:left="3701" w:hanging="437"/>
      </w:pPr>
      <w:rPr>
        <w:lang w:val="ru-RU" w:eastAsia="en-US" w:bidi="ar-SA"/>
      </w:rPr>
    </w:lvl>
    <w:lvl w:ilvl="4" w:tplc="D174E3F4">
      <w:numFmt w:val="bullet"/>
      <w:lvlText w:val="•"/>
      <w:lvlJc w:val="left"/>
      <w:pPr>
        <w:ind w:left="4702" w:hanging="437"/>
      </w:pPr>
      <w:rPr>
        <w:lang w:val="ru-RU" w:eastAsia="en-US" w:bidi="ar-SA"/>
      </w:rPr>
    </w:lvl>
    <w:lvl w:ilvl="5" w:tplc="C16616B0">
      <w:numFmt w:val="bullet"/>
      <w:lvlText w:val="•"/>
      <w:lvlJc w:val="left"/>
      <w:pPr>
        <w:ind w:left="5703" w:hanging="437"/>
      </w:pPr>
      <w:rPr>
        <w:lang w:val="ru-RU" w:eastAsia="en-US" w:bidi="ar-SA"/>
      </w:rPr>
    </w:lvl>
    <w:lvl w:ilvl="6" w:tplc="E16EFDD8">
      <w:numFmt w:val="bullet"/>
      <w:lvlText w:val="•"/>
      <w:lvlJc w:val="left"/>
      <w:pPr>
        <w:ind w:left="6703" w:hanging="437"/>
      </w:pPr>
      <w:rPr>
        <w:lang w:val="ru-RU" w:eastAsia="en-US" w:bidi="ar-SA"/>
      </w:rPr>
    </w:lvl>
    <w:lvl w:ilvl="7" w:tplc="08E80402">
      <w:numFmt w:val="bullet"/>
      <w:lvlText w:val="•"/>
      <w:lvlJc w:val="left"/>
      <w:pPr>
        <w:ind w:left="7704" w:hanging="437"/>
      </w:pPr>
      <w:rPr>
        <w:lang w:val="ru-RU" w:eastAsia="en-US" w:bidi="ar-SA"/>
      </w:rPr>
    </w:lvl>
    <w:lvl w:ilvl="8" w:tplc="1BACE672">
      <w:numFmt w:val="bullet"/>
      <w:lvlText w:val="•"/>
      <w:lvlJc w:val="left"/>
      <w:pPr>
        <w:ind w:left="8705" w:hanging="437"/>
      </w:pPr>
      <w:rPr>
        <w:lang w:val="ru-RU" w:eastAsia="en-US" w:bidi="ar-SA"/>
      </w:rPr>
    </w:lvl>
  </w:abstractNum>
  <w:abstractNum w:abstractNumId="20">
    <w:nsid w:val="516F4AC8"/>
    <w:multiLevelType w:val="hybridMultilevel"/>
    <w:tmpl w:val="25DE2A54"/>
    <w:lvl w:ilvl="0" w:tplc="4C9C88C0">
      <w:start w:val="1"/>
      <w:numFmt w:val="decimal"/>
      <w:lvlText w:val="%1."/>
      <w:lvlJc w:val="left"/>
      <w:pPr>
        <w:ind w:left="2290" w:hanging="360"/>
      </w:pPr>
      <w:rPr>
        <w:b/>
        <w:bCs/>
        <w:w w:val="99"/>
        <w:lang w:val="ru-RU" w:eastAsia="en-US" w:bidi="ar-SA"/>
      </w:rPr>
    </w:lvl>
    <w:lvl w:ilvl="1" w:tplc="BC86DCF2">
      <w:numFmt w:val="bullet"/>
      <w:lvlText w:val="•"/>
      <w:lvlJc w:val="left"/>
      <w:pPr>
        <w:ind w:left="2994" w:hanging="360"/>
      </w:pPr>
      <w:rPr>
        <w:lang w:val="ru-RU" w:eastAsia="en-US" w:bidi="ar-SA"/>
      </w:rPr>
    </w:lvl>
    <w:lvl w:ilvl="2" w:tplc="B1C6981A">
      <w:numFmt w:val="bullet"/>
      <w:lvlText w:val="•"/>
      <w:lvlJc w:val="left"/>
      <w:pPr>
        <w:ind w:left="3688" w:hanging="360"/>
      </w:pPr>
      <w:rPr>
        <w:lang w:val="ru-RU" w:eastAsia="en-US" w:bidi="ar-SA"/>
      </w:rPr>
    </w:lvl>
    <w:lvl w:ilvl="3" w:tplc="A2040496">
      <w:numFmt w:val="bullet"/>
      <w:lvlText w:val="•"/>
      <w:lvlJc w:val="left"/>
      <w:pPr>
        <w:ind w:left="4382" w:hanging="360"/>
      </w:pPr>
      <w:rPr>
        <w:lang w:val="ru-RU" w:eastAsia="en-US" w:bidi="ar-SA"/>
      </w:rPr>
    </w:lvl>
    <w:lvl w:ilvl="4" w:tplc="4E428D16">
      <w:numFmt w:val="bullet"/>
      <w:lvlText w:val="•"/>
      <w:lvlJc w:val="left"/>
      <w:pPr>
        <w:ind w:left="5076" w:hanging="360"/>
      </w:pPr>
      <w:rPr>
        <w:lang w:val="ru-RU" w:eastAsia="en-US" w:bidi="ar-SA"/>
      </w:rPr>
    </w:lvl>
    <w:lvl w:ilvl="5" w:tplc="FC782622">
      <w:numFmt w:val="bullet"/>
      <w:lvlText w:val="•"/>
      <w:lvlJc w:val="left"/>
      <w:pPr>
        <w:ind w:left="5770" w:hanging="360"/>
      </w:pPr>
      <w:rPr>
        <w:lang w:val="ru-RU" w:eastAsia="en-US" w:bidi="ar-SA"/>
      </w:rPr>
    </w:lvl>
    <w:lvl w:ilvl="6" w:tplc="737E3904">
      <w:numFmt w:val="bullet"/>
      <w:lvlText w:val="•"/>
      <w:lvlJc w:val="left"/>
      <w:pPr>
        <w:ind w:left="6464" w:hanging="360"/>
      </w:pPr>
      <w:rPr>
        <w:lang w:val="ru-RU" w:eastAsia="en-US" w:bidi="ar-SA"/>
      </w:rPr>
    </w:lvl>
    <w:lvl w:ilvl="7" w:tplc="BFB86EE8">
      <w:numFmt w:val="bullet"/>
      <w:lvlText w:val="•"/>
      <w:lvlJc w:val="left"/>
      <w:pPr>
        <w:ind w:left="7158" w:hanging="360"/>
      </w:pPr>
      <w:rPr>
        <w:lang w:val="ru-RU" w:eastAsia="en-US" w:bidi="ar-SA"/>
      </w:rPr>
    </w:lvl>
    <w:lvl w:ilvl="8" w:tplc="5B52BB1A">
      <w:numFmt w:val="bullet"/>
      <w:lvlText w:val="•"/>
      <w:lvlJc w:val="left"/>
      <w:pPr>
        <w:ind w:left="7852" w:hanging="360"/>
      </w:pPr>
      <w:rPr>
        <w:lang w:val="ru-RU" w:eastAsia="en-US" w:bidi="ar-SA"/>
      </w:rPr>
    </w:lvl>
  </w:abstractNum>
  <w:abstractNum w:abstractNumId="21">
    <w:nsid w:val="530C4A54"/>
    <w:multiLevelType w:val="hybridMultilevel"/>
    <w:tmpl w:val="71AEAE0C"/>
    <w:lvl w:ilvl="0" w:tplc="8A4E4934">
      <w:numFmt w:val="bullet"/>
      <w:lvlText w:val="•"/>
      <w:lvlJc w:val="left"/>
      <w:pPr>
        <w:ind w:left="692" w:hanging="85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E62E2B10">
      <w:numFmt w:val="bullet"/>
      <w:lvlText w:val="•"/>
      <w:lvlJc w:val="left"/>
      <w:pPr>
        <w:ind w:left="1700" w:hanging="850"/>
      </w:pPr>
      <w:rPr>
        <w:lang w:val="ru-RU" w:eastAsia="en-US" w:bidi="ar-SA"/>
      </w:rPr>
    </w:lvl>
    <w:lvl w:ilvl="2" w:tplc="69348806">
      <w:numFmt w:val="bullet"/>
      <w:lvlText w:val="•"/>
      <w:lvlJc w:val="left"/>
      <w:pPr>
        <w:ind w:left="2701" w:hanging="850"/>
      </w:pPr>
      <w:rPr>
        <w:lang w:val="ru-RU" w:eastAsia="en-US" w:bidi="ar-SA"/>
      </w:rPr>
    </w:lvl>
    <w:lvl w:ilvl="3" w:tplc="C832A2E8">
      <w:numFmt w:val="bullet"/>
      <w:lvlText w:val="•"/>
      <w:lvlJc w:val="left"/>
      <w:pPr>
        <w:ind w:left="3701" w:hanging="850"/>
      </w:pPr>
      <w:rPr>
        <w:lang w:val="ru-RU" w:eastAsia="en-US" w:bidi="ar-SA"/>
      </w:rPr>
    </w:lvl>
    <w:lvl w:ilvl="4" w:tplc="09D0C074">
      <w:numFmt w:val="bullet"/>
      <w:lvlText w:val="•"/>
      <w:lvlJc w:val="left"/>
      <w:pPr>
        <w:ind w:left="4702" w:hanging="850"/>
      </w:pPr>
      <w:rPr>
        <w:lang w:val="ru-RU" w:eastAsia="en-US" w:bidi="ar-SA"/>
      </w:rPr>
    </w:lvl>
    <w:lvl w:ilvl="5" w:tplc="C7861A08">
      <w:numFmt w:val="bullet"/>
      <w:lvlText w:val="•"/>
      <w:lvlJc w:val="left"/>
      <w:pPr>
        <w:ind w:left="5703" w:hanging="850"/>
      </w:pPr>
      <w:rPr>
        <w:lang w:val="ru-RU" w:eastAsia="en-US" w:bidi="ar-SA"/>
      </w:rPr>
    </w:lvl>
    <w:lvl w:ilvl="6" w:tplc="19309E52">
      <w:numFmt w:val="bullet"/>
      <w:lvlText w:val="•"/>
      <w:lvlJc w:val="left"/>
      <w:pPr>
        <w:ind w:left="6703" w:hanging="850"/>
      </w:pPr>
      <w:rPr>
        <w:lang w:val="ru-RU" w:eastAsia="en-US" w:bidi="ar-SA"/>
      </w:rPr>
    </w:lvl>
    <w:lvl w:ilvl="7" w:tplc="183AE458">
      <w:numFmt w:val="bullet"/>
      <w:lvlText w:val="•"/>
      <w:lvlJc w:val="left"/>
      <w:pPr>
        <w:ind w:left="7704" w:hanging="850"/>
      </w:pPr>
      <w:rPr>
        <w:lang w:val="ru-RU" w:eastAsia="en-US" w:bidi="ar-SA"/>
      </w:rPr>
    </w:lvl>
    <w:lvl w:ilvl="8" w:tplc="97948594">
      <w:numFmt w:val="bullet"/>
      <w:lvlText w:val="•"/>
      <w:lvlJc w:val="left"/>
      <w:pPr>
        <w:ind w:left="8705" w:hanging="850"/>
      </w:pPr>
      <w:rPr>
        <w:lang w:val="ru-RU" w:eastAsia="en-US" w:bidi="ar-SA"/>
      </w:rPr>
    </w:lvl>
  </w:abstractNum>
  <w:abstractNum w:abstractNumId="22">
    <w:nsid w:val="57785A04"/>
    <w:multiLevelType w:val="hybridMultilevel"/>
    <w:tmpl w:val="25A47A88"/>
    <w:lvl w:ilvl="0" w:tplc="4A227D82">
      <w:start w:val="1"/>
      <w:numFmt w:val="decimal"/>
      <w:lvlText w:val="%1."/>
      <w:lvlJc w:val="left"/>
      <w:pPr>
        <w:ind w:left="1672" w:hanging="260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  <w:lang w:val="ru-RU" w:eastAsia="en-US" w:bidi="ar-SA"/>
      </w:rPr>
    </w:lvl>
    <w:lvl w:ilvl="1" w:tplc="688671AC">
      <w:numFmt w:val="bullet"/>
      <w:lvlText w:val="•"/>
      <w:lvlJc w:val="left"/>
      <w:pPr>
        <w:ind w:left="4760" w:hanging="260"/>
      </w:pPr>
      <w:rPr>
        <w:lang w:val="ru-RU" w:eastAsia="en-US" w:bidi="ar-SA"/>
      </w:rPr>
    </w:lvl>
    <w:lvl w:ilvl="2" w:tplc="559EF1A2">
      <w:numFmt w:val="bullet"/>
      <w:lvlText w:val="•"/>
      <w:lvlJc w:val="left"/>
      <w:pPr>
        <w:ind w:left="5420" w:hanging="260"/>
      </w:pPr>
      <w:rPr>
        <w:lang w:val="ru-RU" w:eastAsia="en-US" w:bidi="ar-SA"/>
      </w:rPr>
    </w:lvl>
    <w:lvl w:ilvl="3" w:tplc="53AED088">
      <w:numFmt w:val="bullet"/>
      <w:lvlText w:val="•"/>
      <w:lvlJc w:val="left"/>
      <w:pPr>
        <w:ind w:left="6081" w:hanging="260"/>
      </w:pPr>
      <w:rPr>
        <w:lang w:val="ru-RU" w:eastAsia="en-US" w:bidi="ar-SA"/>
      </w:rPr>
    </w:lvl>
    <w:lvl w:ilvl="4" w:tplc="AC48DD80">
      <w:numFmt w:val="bullet"/>
      <w:lvlText w:val="•"/>
      <w:lvlJc w:val="left"/>
      <w:pPr>
        <w:ind w:left="6742" w:hanging="260"/>
      </w:pPr>
      <w:rPr>
        <w:lang w:val="ru-RU" w:eastAsia="en-US" w:bidi="ar-SA"/>
      </w:rPr>
    </w:lvl>
    <w:lvl w:ilvl="5" w:tplc="349CBCE6">
      <w:numFmt w:val="bullet"/>
      <w:lvlText w:val="•"/>
      <w:lvlJc w:val="left"/>
      <w:pPr>
        <w:ind w:left="7402" w:hanging="260"/>
      </w:pPr>
      <w:rPr>
        <w:lang w:val="ru-RU" w:eastAsia="en-US" w:bidi="ar-SA"/>
      </w:rPr>
    </w:lvl>
    <w:lvl w:ilvl="6" w:tplc="7280FA54">
      <w:numFmt w:val="bullet"/>
      <w:lvlText w:val="•"/>
      <w:lvlJc w:val="left"/>
      <w:pPr>
        <w:ind w:left="8063" w:hanging="260"/>
      </w:pPr>
      <w:rPr>
        <w:lang w:val="ru-RU" w:eastAsia="en-US" w:bidi="ar-SA"/>
      </w:rPr>
    </w:lvl>
    <w:lvl w:ilvl="7" w:tplc="EFD2FF38">
      <w:numFmt w:val="bullet"/>
      <w:lvlText w:val="•"/>
      <w:lvlJc w:val="left"/>
      <w:pPr>
        <w:ind w:left="8724" w:hanging="260"/>
      </w:pPr>
      <w:rPr>
        <w:lang w:val="ru-RU" w:eastAsia="en-US" w:bidi="ar-SA"/>
      </w:rPr>
    </w:lvl>
    <w:lvl w:ilvl="8" w:tplc="BCF0BB9C">
      <w:numFmt w:val="bullet"/>
      <w:lvlText w:val="•"/>
      <w:lvlJc w:val="left"/>
      <w:pPr>
        <w:ind w:left="9384" w:hanging="260"/>
      </w:pPr>
      <w:rPr>
        <w:lang w:val="ru-RU" w:eastAsia="en-US" w:bidi="ar-SA"/>
      </w:rPr>
    </w:lvl>
  </w:abstractNum>
  <w:abstractNum w:abstractNumId="23">
    <w:nsid w:val="6D37348C"/>
    <w:multiLevelType w:val="hybridMultilevel"/>
    <w:tmpl w:val="5C268ED2"/>
    <w:lvl w:ilvl="0" w:tplc="721E56E2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FA5D9A">
      <w:numFmt w:val="bullet"/>
      <w:lvlText w:val="•"/>
      <w:lvlJc w:val="left"/>
      <w:pPr>
        <w:ind w:left="1700" w:hanging="720"/>
      </w:pPr>
      <w:rPr>
        <w:lang w:val="ru-RU" w:eastAsia="en-US" w:bidi="ar-SA"/>
      </w:rPr>
    </w:lvl>
    <w:lvl w:ilvl="2" w:tplc="2F44914A">
      <w:numFmt w:val="bullet"/>
      <w:lvlText w:val="•"/>
      <w:lvlJc w:val="left"/>
      <w:pPr>
        <w:ind w:left="2701" w:hanging="720"/>
      </w:pPr>
      <w:rPr>
        <w:lang w:val="ru-RU" w:eastAsia="en-US" w:bidi="ar-SA"/>
      </w:rPr>
    </w:lvl>
    <w:lvl w:ilvl="3" w:tplc="5CE67378">
      <w:numFmt w:val="bullet"/>
      <w:lvlText w:val="•"/>
      <w:lvlJc w:val="left"/>
      <w:pPr>
        <w:ind w:left="3701" w:hanging="720"/>
      </w:pPr>
      <w:rPr>
        <w:lang w:val="ru-RU" w:eastAsia="en-US" w:bidi="ar-SA"/>
      </w:rPr>
    </w:lvl>
    <w:lvl w:ilvl="4" w:tplc="469E86A4">
      <w:numFmt w:val="bullet"/>
      <w:lvlText w:val="•"/>
      <w:lvlJc w:val="left"/>
      <w:pPr>
        <w:ind w:left="4702" w:hanging="720"/>
      </w:pPr>
      <w:rPr>
        <w:lang w:val="ru-RU" w:eastAsia="en-US" w:bidi="ar-SA"/>
      </w:rPr>
    </w:lvl>
    <w:lvl w:ilvl="5" w:tplc="DE7AA73C">
      <w:numFmt w:val="bullet"/>
      <w:lvlText w:val="•"/>
      <w:lvlJc w:val="left"/>
      <w:pPr>
        <w:ind w:left="5703" w:hanging="720"/>
      </w:pPr>
      <w:rPr>
        <w:lang w:val="ru-RU" w:eastAsia="en-US" w:bidi="ar-SA"/>
      </w:rPr>
    </w:lvl>
    <w:lvl w:ilvl="6" w:tplc="1A42B91A">
      <w:numFmt w:val="bullet"/>
      <w:lvlText w:val="•"/>
      <w:lvlJc w:val="left"/>
      <w:pPr>
        <w:ind w:left="6703" w:hanging="720"/>
      </w:pPr>
      <w:rPr>
        <w:lang w:val="ru-RU" w:eastAsia="en-US" w:bidi="ar-SA"/>
      </w:rPr>
    </w:lvl>
    <w:lvl w:ilvl="7" w:tplc="9C4EE88E">
      <w:numFmt w:val="bullet"/>
      <w:lvlText w:val="•"/>
      <w:lvlJc w:val="left"/>
      <w:pPr>
        <w:ind w:left="7704" w:hanging="720"/>
      </w:pPr>
      <w:rPr>
        <w:lang w:val="ru-RU" w:eastAsia="en-US" w:bidi="ar-SA"/>
      </w:rPr>
    </w:lvl>
    <w:lvl w:ilvl="8" w:tplc="0E7E3D80">
      <w:numFmt w:val="bullet"/>
      <w:lvlText w:val="•"/>
      <w:lvlJc w:val="left"/>
      <w:pPr>
        <w:ind w:left="8705" w:hanging="720"/>
      </w:pPr>
      <w:rPr>
        <w:lang w:val="ru-RU" w:eastAsia="en-US" w:bidi="ar-SA"/>
      </w:rPr>
    </w:lvl>
  </w:abstractNum>
  <w:abstractNum w:abstractNumId="24">
    <w:nsid w:val="6FE75345"/>
    <w:multiLevelType w:val="hybridMultilevel"/>
    <w:tmpl w:val="AB3CB684"/>
    <w:lvl w:ilvl="0" w:tplc="9B20876C">
      <w:numFmt w:val="bullet"/>
      <w:lvlText w:val=""/>
      <w:lvlJc w:val="left"/>
      <w:pPr>
        <w:ind w:left="140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7CA0B0">
      <w:numFmt w:val="bullet"/>
      <w:lvlText w:val="•"/>
      <w:lvlJc w:val="left"/>
      <w:pPr>
        <w:ind w:left="2330" w:hanging="425"/>
      </w:pPr>
      <w:rPr>
        <w:lang w:val="ru-RU" w:eastAsia="en-US" w:bidi="ar-SA"/>
      </w:rPr>
    </w:lvl>
    <w:lvl w:ilvl="2" w:tplc="2B66652A">
      <w:numFmt w:val="bullet"/>
      <w:lvlText w:val="•"/>
      <w:lvlJc w:val="left"/>
      <w:pPr>
        <w:ind w:left="3261" w:hanging="425"/>
      </w:pPr>
      <w:rPr>
        <w:lang w:val="ru-RU" w:eastAsia="en-US" w:bidi="ar-SA"/>
      </w:rPr>
    </w:lvl>
    <w:lvl w:ilvl="3" w:tplc="74A09B3E">
      <w:numFmt w:val="bullet"/>
      <w:lvlText w:val="•"/>
      <w:lvlJc w:val="left"/>
      <w:pPr>
        <w:ind w:left="4191" w:hanging="425"/>
      </w:pPr>
      <w:rPr>
        <w:lang w:val="ru-RU" w:eastAsia="en-US" w:bidi="ar-SA"/>
      </w:rPr>
    </w:lvl>
    <w:lvl w:ilvl="4" w:tplc="FF6A245A">
      <w:numFmt w:val="bullet"/>
      <w:lvlText w:val="•"/>
      <w:lvlJc w:val="left"/>
      <w:pPr>
        <w:ind w:left="5122" w:hanging="425"/>
      </w:pPr>
      <w:rPr>
        <w:lang w:val="ru-RU" w:eastAsia="en-US" w:bidi="ar-SA"/>
      </w:rPr>
    </w:lvl>
    <w:lvl w:ilvl="5" w:tplc="F44EDA98">
      <w:numFmt w:val="bullet"/>
      <w:lvlText w:val="•"/>
      <w:lvlJc w:val="left"/>
      <w:pPr>
        <w:ind w:left="6053" w:hanging="425"/>
      </w:pPr>
      <w:rPr>
        <w:lang w:val="ru-RU" w:eastAsia="en-US" w:bidi="ar-SA"/>
      </w:rPr>
    </w:lvl>
    <w:lvl w:ilvl="6" w:tplc="735C12EC">
      <w:numFmt w:val="bullet"/>
      <w:lvlText w:val="•"/>
      <w:lvlJc w:val="left"/>
      <w:pPr>
        <w:ind w:left="6983" w:hanging="425"/>
      </w:pPr>
      <w:rPr>
        <w:lang w:val="ru-RU" w:eastAsia="en-US" w:bidi="ar-SA"/>
      </w:rPr>
    </w:lvl>
    <w:lvl w:ilvl="7" w:tplc="53A2E890">
      <w:numFmt w:val="bullet"/>
      <w:lvlText w:val="•"/>
      <w:lvlJc w:val="left"/>
      <w:pPr>
        <w:ind w:left="7914" w:hanging="425"/>
      </w:pPr>
      <w:rPr>
        <w:lang w:val="ru-RU" w:eastAsia="en-US" w:bidi="ar-SA"/>
      </w:rPr>
    </w:lvl>
    <w:lvl w:ilvl="8" w:tplc="84C4DDA6">
      <w:numFmt w:val="bullet"/>
      <w:lvlText w:val="•"/>
      <w:lvlJc w:val="left"/>
      <w:pPr>
        <w:ind w:left="8845" w:hanging="425"/>
      </w:pPr>
      <w:rPr>
        <w:lang w:val="ru-RU" w:eastAsia="en-US" w:bidi="ar-SA"/>
      </w:rPr>
    </w:lvl>
  </w:abstractNum>
  <w:abstractNum w:abstractNumId="25">
    <w:nsid w:val="70CB6A27"/>
    <w:multiLevelType w:val="hybridMultilevel"/>
    <w:tmpl w:val="440864E8"/>
    <w:lvl w:ilvl="0" w:tplc="8A4E595E">
      <w:numFmt w:val="bullet"/>
      <w:lvlText w:val="•"/>
      <w:lvlJc w:val="left"/>
      <w:pPr>
        <w:ind w:left="692" w:hanging="72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D3BC90EC">
      <w:numFmt w:val="bullet"/>
      <w:lvlText w:val=""/>
      <w:lvlJc w:val="left"/>
      <w:pPr>
        <w:ind w:left="1600" w:hanging="4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E8CD24E">
      <w:numFmt w:val="bullet"/>
      <w:lvlText w:val="•"/>
      <w:lvlJc w:val="left"/>
      <w:pPr>
        <w:ind w:left="2611" w:hanging="488"/>
      </w:pPr>
      <w:rPr>
        <w:lang w:val="ru-RU" w:eastAsia="en-US" w:bidi="ar-SA"/>
      </w:rPr>
    </w:lvl>
    <w:lvl w:ilvl="3" w:tplc="8DBA9424">
      <w:numFmt w:val="bullet"/>
      <w:lvlText w:val="•"/>
      <w:lvlJc w:val="left"/>
      <w:pPr>
        <w:ind w:left="3623" w:hanging="488"/>
      </w:pPr>
      <w:rPr>
        <w:lang w:val="ru-RU" w:eastAsia="en-US" w:bidi="ar-SA"/>
      </w:rPr>
    </w:lvl>
    <w:lvl w:ilvl="4" w:tplc="CDA4C54A">
      <w:numFmt w:val="bullet"/>
      <w:lvlText w:val="•"/>
      <w:lvlJc w:val="left"/>
      <w:pPr>
        <w:ind w:left="4635" w:hanging="488"/>
      </w:pPr>
      <w:rPr>
        <w:lang w:val="ru-RU" w:eastAsia="en-US" w:bidi="ar-SA"/>
      </w:rPr>
    </w:lvl>
    <w:lvl w:ilvl="5" w:tplc="309ADBC4">
      <w:numFmt w:val="bullet"/>
      <w:lvlText w:val="•"/>
      <w:lvlJc w:val="left"/>
      <w:pPr>
        <w:ind w:left="5647" w:hanging="488"/>
      </w:pPr>
      <w:rPr>
        <w:lang w:val="ru-RU" w:eastAsia="en-US" w:bidi="ar-SA"/>
      </w:rPr>
    </w:lvl>
    <w:lvl w:ilvl="6" w:tplc="93D4C864">
      <w:numFmt w:val="bullet"/>
      <w:lvlText w:val="•"/>
      <w:lvlJc w:val="left"/>
      <w:pPr>
        <w:ind w:left="6659" w:hanging="488"/>
      </w:pPr>
      <w:rPr>
        <w:lang w:val="ru-RU" w:eastAsia="en-US" w:bidi="ar-SA"/>
      </w:rPr>
    </w:lvl>
    <w:lvl w:ilvl="7" w:tplc="4BEA9D86">
      <w:numFmt w:val="bullet"/>
      <w:lvlText w:val="•"/>
      <w:lvlJc w:val="left"/>
      <w:pPr>
        <w:ind w:left="7670" w:hanging="488"/>
      </w:pPr>
      <w:rPr>
        <w:lang w:val="ru-RU" w:eastAsia="en-US" w:bidi="ar-SA"/>
      </w:rPr>
    </w:lvl>
    <w:lvl w:ilvl="8" w:tplc="AC3E3B24">
      <w:numFmt w:val="bullet"/>
      <w:lvlText w:val="•"/>
      <w:lvlJc w:val="left"/>
      <w:pPr>
        <w:ind w:left="8682" w:hanging="488"/>
      </w:pPr>
      <w:rPr>
        <w:lang w:val="ru-RU" w:eastAsia="en-US" w:bidi="ar-SA"/>
      </w:rPr>
    </w:lvl>
  </w:abstractNum>
  <w:abstractNum w:abstractNumId="26">
    <w:nsid w:val="7C2A284B"/>
    <w:multiLevelType w:val="hybridMultilevel"/>
    <w:tmpl w:val="229C2C7A"/>
    <w:lvl w:ilvl="0" w:tplc="041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27">
    <w:nsid w:val="7FB463A0"/>
    <w:multiLevelType w:val="hybridMultilevel"/>
    <w:tmpl w:val="7EEEF8D6"/>
    <w:lvl w:ilvl="0" w:tplc="CE949CD6">
      <w:numFmt w:val="bullet"/>
      <w:lvlText w:val="–"/>
      <w:lvlJc w:val="left"/>
      <w:pPr>
        <w:ind w:left="6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74A6980">
      <w:numFmt w:val="bullet"/>
      <w:lvlText w:val="•"/>
      <w:lvlJc w:val="left"/>
      <w:pPr>
        <w:ind w:left="1700" w:hanging="437"/>
      </w:pPr>
      <w:rPr>
        <w:lang w:val="ru-RU" w:eastAsia="en-US" w:bidi="ar-SA"/>
      </w:rPr>
    </w:lvl>
    <w:lvl w:ilvl="2" w:tplc="E6E8D4A2">
      <w:numFmt w:val="bullet"/>
      <w:lvlText w:val="•"/>
      <w:lvlJc w:val="left"/>
      <w:pPr>
        <w:ind w:left="2701" w:hanging="437"/>
      </w:pPr>
      <w:rPr>
        <w:lang w:val="ru-RU" w:eastAsia="en-US" w:bidi="ar-SA"/>
      </w:rPr>
    </w:lvl>
    <w:lvl w:ilvl="3" w:tplc="CAA22B02">
      <w:numFmt w:val="bullet"/>
      <w:lvlText w:val="•"/>
      <w:lvlJc w:val="left"/>
      <w:pPr>
        <w:ind w:left="3701" w:hanging="437"/>
      </w:pPr>
      <w:rPr>
        <w:lang w:val="ru-RU" w:eastAsia="en-US" w:bidi="ar-SA"/>
      </w:rPr>
    </w:lvl>
    <w:lvl w:ilvl="4" w:tplc="3816FA84">
      <w:numFmt w:val="bullet"/>
      <w:lvlText w:val="•"/>
      <w:lvlJc w:val="left"/>
      <w:pPr>
        <w:ind w:left="4702" w:hanging="437"/>
      </w:pPr>
      <w:rPr>
        <w:lang w:val="ru-RU" w:eastAsia="en-US" w:bidi="ar-SA"/>
      </w:rPr>
    </w:lvl>
    <w:lvl w:ilvl="5" w:tplc="44E0B36C">
      <w:numFmt w:val="bullet"/>
      <w:lvlText w:val="•"/>
      <w:lvlJc w:val="left"/>
      <w:pPr>
        <w:ind w:left="5703" w:hanging="437"/>
      </w:pPr>
      <w:rPr>
        <w:lang w:val="ru-RU" w:eastAsia="en-US" w:bidi="ar-SA"/>
      </w:rPr>
    </w:lvl>
    <w:lvl w:ilvl="6" w:tplc="CFCC8338">
      <w:numFmt w:val="bullet"/>
      <w:lvlText w:val="•"/>
      <w:lvlJc w:val="left"/>
      <w:pPr>
        <w:ind w:left="6703" w:hanging="437"/>
      </w:pPr>
      <w:rPr>
        <w:lang w:val="ru-RU" w:eastAsia="en-US" w:bidi="ar-SA"/>
      </w:rPr>
    </w:lvl>
    <w:lvl w:ilvl="7" w:tplc="6D6C6A96">
      <w:numFmt w:val="bullet"/>
      <w:lvlText w:val="•"/>
      <w:lvlJc w:val="left"/>
      <w:pPr>
        <w:ind w:left="7704" w:hanging="437"/>
      </w:pPr>
      <w:rPr>
        <w:lang w:val="ru-RU" w:eastAsia="en-US" w:bidi="ar-SA"/>
      </w:rPr>
    </w:lvl>
    <w:lvl w:ilvl="8" w:tplc="9922167A">
      <w:numFmt w:val="bullet"/>
      <w:lvlText w:val="•"/>
      <w:lvlJc w:val="left"/>
      <w:pPr>
        <w:ind w:left="8705" w:hanging="437"/>
      </w:pPr>
      <w:rPr>
        <w:lang w:val="ru-RU" w:eastAsia="en-US" w:bidi="ar-SA"/>
      </w:rPr>
    </w:lvl>
  </w:abstractNum>
  <w:num w:numId="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5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4"/>
    </w:lvlOverride>
    <w:lvlOverride w:ilvl="1">
      <w:startOverride w:val="2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7"/>
    <w:lvlOverride w:ilvl="0">
      <w:startOverride w:val="4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73E"/>
    <w:rsid w:val="001350A8"/>
    <w:rsid w:val="00DF173E"/>
    <w:rsid w:val="00EC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D34"/>
  </w:style>
  <w:style w:type="paragraph" w:styleId="1">
    <w:name w:val="heading 1"/>
    <w:basedOn w:val="a"/>
    <w:link w:val="10"/>
    <w:uiPriority w:val="1"/>
    <w:qFormat/>
    <w:rsid w:val="00EC5D34"/>
    <w:pPr>
      <w:widowControl w:val="0"/>
      <w:autoSpaceDE w:val="0"/>
      <w:autoSpaceDN w:val="0"/>
      <w:spacing w:after="0" w:line="240" w:lineRule="auto"/>
      <w:ind w:left="66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2">
    <w:name w:val="heading 2"/>
    <w:basedOn w:val="a"/>
    <w:link w:val="20"/>
    <w:uiPriority w:val="1"/>
    <w:semiHidden/>
    <w:unhideWhenUsed/>
    <w:qFormat/>
    <w:rsid w:val="00EC5D34"/>
    <w:pPr>
      <w:widowControl w:val="0"/>
      <w:autoSpaceDE w:val="0"/>
      <w:autoSpaceDN w:val="0"/>
      <w:spacing w:after="0" w:line="274" w:lineRule="exact"/>
      <w:ind w:left="66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3">
    <w:name w:val="heading 3"/>
    <w:basedOn w:val="a"/>
    <w:link w:val="30"/>
    <w:uiPriority w:val="9"/>
    <w:semiHidden/>
    <w:unhideWhenUsed/>
    <w:qFormat/>
    <w:rsid w:val="00EC5D34"/>
    <w:pPr>
      <w:widowControl w:val="0"/>
      <w:autoSpaceDE w:val="0"/>
      <w:autoSpaceDN w:val="0"/>
      <w:spacing w:after="0" w:line="318" w:lineRule="exact"/>
      <w:ind w:left="2265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C5D34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C5D34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semiHidden/>
    <w:rsid w:val="00EC5D34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EC5D34"/>
    <w:rPr>
      <w:rFonts w:ascii="Times New Roman" w:eastAsia="Times New Roman" w:hAnsi="Times New Roman" w:cs="Times New Roman"/>
      <w:b/>
      <w:bCs/>
      <w:i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EC5D34"/>
    <w:rPr>
      <w:rFonts w:ascii="Cambria" w:eastAsia="Times New Roman" w:hAnsi="Cambria" w:cs="Times New Roman"/>
      <w:color w:val="243F60"/>
      <w:lang w:eastAsia="ru-RU"/>
    </w:rPr>
  </w:style>
  <w:style w:type="character" w:styleId="a3">
    <w:name w:val="Hyperlink"/>
    <w:basedOn w:val="a0"/>
    <w:uiPriority w:val="99"/>
    <w:semiHidden/>
    <w:unhideWhenUsed/>
    <w:rsid w:val="00EC5D3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C5D34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C5D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C5D3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EC5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C5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C5D34"/>
  </w:style>
  <w:style w:type="paragraph" w:styleId="a8">
    <w:name w:val="footer"/>
    <w:basedOn w:val="a"/>
    <w:link w:val="a9"/>
    <w:uiPriority w:val="99"/>
    <w:semiHidden/>
    <w:unhideWhenUsed/>
    <w:rsid w:val="00EC5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C5D34"/>
  </w:style>
  <w:style w:type="paragraph" w:styleId="aa">
    <w:name w:val="caption"/>
    <w:basedOn w:val="a"/>
    <w:uiPriority w:val="99"/>
    <w:semiHidden/>
    <w:unhideWhenUsed/>
    <w:qFormat/>
    <w:rsid w:val="00EC5D3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b">
    <w:name w:val="Title"/>
    <w:basedOn w:val="a"/>
    <w:link w:val="ac"/>
    <w:uiPriority w:val="1"/>
    <w:qFormat/>
    <w:rsid w:val="00EC5D34"/>
    <w:pPr>
      <w:widowControl w:val="0"/>
      <w:autoSpaceDE w:val="0"/>
      <w:autoSpaceDN w:val="0"/>
      <w:spacing w:before="86" w:after="0" w:line="240" w:lineRule="auto"/>
      <w:ind w:left="3285" w:right="2821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c">
    <w:name w:val="Название Знак"/>
    <w:basedOn w:val="a0"/>
    <w:link w:val="ab"/>
    <w:uiPriority w:val="1"/>
    <w:rsid w:val="00EC5D34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d">
    <w:name w:val="Body Text"/>
    <w:basedOn w:val="a"/>
    <w:link w:val="ae"/>
    <w:uiPriority w:val="1"/>
    <w:semiHidden/>
    <w:unhideWhenUsed/>
    <w:qFormat/>
    <w:rsid w:val="00EC5D34"/>
    <w:pPr>
      <w:spacing w:after="120"/>
    </w:pPr>
  </w:style>
  <w:style w:type="character" w:customStyle="1" w:styleId="ae">
    <w:name w:val="Основной текст Знак"/>
    <w:basedOn w:val="a0"/>
    <w:link w:val="ad"/>
    <w:uiPriority w:val="1"/>
    <w:semiHidden/>
    <w:rsid w:val="00EC5D34"/>
  </w:style>
  <w:style w:type="paragraph" w:styleId="21">
    <w:name w:val="Body Text 2"/>
    <w:basedOn w:val="a"/>
    <w:link w:val="22"/>
    <w:uiPriority w:val="99"/>
    <w:semiHidden/>
    <w:unhideWhenUsed/>
    <w:rsid w:val="00EC5D3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C5D34"/>
  </w:style>
  <w:style w:type="paragraph" w:styleId="af">
    <w:name w:val="Balloon Text"/>
    <w:basedOn w:val="a"/>
    <w:link w:val="af0"/>
    <w:uiPriority w:val="99"/>
    <w:semiHidden/>
    <w:unhideWhenUsed/>
    <w:rsid w:val="00EC5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C5D34"/>
    <w:rPr>
      <w:rFonts w:ascii="Tahoma" w:hAnsi="Tahoma" w:cs="Tahoma"/>
      <w:sz w:val="16"/>
      <w:szCs w:val="16"/>
    </w:rPr>
  </w:style>
  <w:style w:type="character" w:customStyle="1" w:styleId="af1">
    <w:name w:val="Без интервала Знак"/>
    <w:basedOn w:val="a0"/>
    <w:link w:val="af2"/>
    <w:uiPriority w:val="1"/>
    <w:locked/>
    <w:rsid w:val="00EC5D34"/>
  </w:style>
  <w:style w:type="paragraph" w:styleId="af2">
    <w:name w:val="No Spacing"/>
    <w:link w:val="af1"/>
    <w:uiPriority w:val="1"/>
    <w:qFormat/>
    <w:rsid w:val="00EC5D34"/>
    <w:pPr>
      <w:spacing w:after="0" w:line="240" w:lineRule="auto"/>
    </w:pPr>
  </w:style>
  <w:style w:type="paragraph" w:styleId="af3">
    <w:name w:val="List Paragraph"/>
    <w:basedOn w:val="a"/>
    <w:uiPriority w:val="1"/>
    <w:qFormat/>
    <w:rsid w:val="00EC5D34"/>
    <w:pPr>
      <w:ind w:left="720"/>
      <w:contextualSpacing/>
    </w:pPr>
  </w:style>
  <w:style w:type="paragraph" w:customStyle="1" w:styleId="af4">
    <w:name w:val="Знак"/>
    <w:basedOn w:val="a"/>
    <w:uiPriority w:val="99"/>
    <w:rsid w:val="00EC5D3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TableParagraph">
    <w:name w:val="Table Paragraph"/>
    <w:basedOn w:val="a"/>
    <w:uiPriority w:val="1"/>
    <w:qFormat/>
    <w:rsid w:val="00EC5D3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c1">
    <w:name w:val="c1"/>
    <w:basedOn w:val="a"/>
    <w:uiPriority w:val="99"/>
    <w:rsid w:val="00EC5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Без интервала2"/>
    <w:uiPriority w:val="99"/>
    <w:rsid w:val="00EC5D3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5">
    <w:name w:val="МОН основной Знак"/>
    <w:link w:val="af6"/>
    <w:locked/>
    <w:rsid w:val="00EC5D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6">
    <w:name w:val="МОН основной"/>
    <w:basedOn w:val="a"/>
    <w:link w:val="af5"/>
    <w:rsid w:val="00EC5D34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Без интервала1"/>
    <w:uiPriority w:val="99"/>
    <w:rsid w:val="00EC5D3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4">
    <w:name w:val="c4"/>
    <w:basedOn w:val="a"/>
    <w:uiPriority w:val="99"/>
    <w:rsid w:val="00EC5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Стиль5"/>
    <w:basedOn w:val="a"/>
    <w:uiPriority w:val="99"/>
    <w:rsid w:val="00EC5D34"/>
    <w:pPr>
      <w:widowControl w:val="0"/>
      <w:suppressAutoHyphens/>
      <w:spacing w:after="0" w:line="360" w:lineRule="auto"/>
      <w:jc w:val="both"/>
    </w:pPr>
    <w:rPr>
      <w:rFonts w:ascii="Liberation Serif" w:eastAsia="Liberation Serif" w:hAnsi="Liberation Serif" w:cs="Liberation Serif"/>
      <w:kern w:val="2"/>
      <w:sz w:val="24"/>
      <w:szCs w:val="24"/>
      <w:lang w:eastAsia="ar-SA"/>
    </w:rPr>
  </w:style>
  <w:style w:type="character" w:customStyle="1" w:styleId="14">
    <w:name w:val="Основной текст (14)_"/>
    <w:basedOn w:val="a0"/>
    <w:link w:val="140"/>
    <w:locked/>
    <w:rsid w:val="00EC5D3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EC5D34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uiPriority w:val="99"/>
    <w:rsid w:val="00EC5D3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Обычный1"/>
    <w:uiPriority w:val="99"/>
    <w:rsid w:val="00EC5D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Заголовок 11"/>
    <w:basedOn w:val="12"/>
    <w:next w:val="12"/>
    <w:uiPriority w:val="99"/>
    <w:rsid w:val="00EC5D34"/>
    <w:pPr>
      <w:keepNext/>
      <w:widowControl w:val="0"/>
      <w:snapToGrid w:val="0"/>
      <w:spacing w:line="320" w:lineRule="exact"/>
      <w:jc w:val="center"/>
      <w:outlineLvl w:val="0"/>
    </w:pPr>
    <w:rPr>
      <w:b/>
      <w:sz w:val="28"/>
      <w:lang w:val="en-US"/>
    </w:rPr>
  </w:style>
  <w:style w:type="character" w:customStyle="1" w:styleId="24">
    <w:name w:val="Основной текст (2)_"/>
    <w:basedOn w:val="a0"/>
    <w:link w:val="25"/>
    <w:locked/>
    <w:rsid w:val="00EC5D3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EC5D34"/>
    <w:pPr>
      <w:widowControl w:val="0"/>
      <w:shd w:val="clear" w:color="auto" w:fill="FFFFFF"/>
      <w:spacing w:before="840" w:after="240" w:line="326" w:lineRule="exact"/>
      <w:ind w:hanging="5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Заголовок №3_"/>
    <w:basedOn w:val="a0"/>
    <w:link w:val="32"/>
    <w:locked/>
    <w:rsid w:val="00EC5D3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EC5D34"/>
    <w:pPr>
      <w:widowControl w:val="0"/>
      <w:shd w:val="clear" w:color="auto" w:fill="FFFFFF"/>
      <w:spacing w:before="360" w:after="360" w:line="0" w:lineRule="atLeast"/>
      <w:ind w:hanging="198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EC5D3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C5D34"/>
    <w:pPr>
      <w:widowControl w:val="0"/>
      <w:shd w:val="clear" w:color="auto" w:fill="FFFFFF"/>
      <w:spacing w:before="660" w:after="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2">
    <w:name w:val="Основной текст (5)_"/>
    <w:basedOn w:val="a0"/>
    <w:link w:val="53"/>
    <w:locked/>
    <w:rsid w:val="00EC5D3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EC5D34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c0">
    <w:name w:val="c0"/>
    <w:basedOn w:val="a0"/>
    <w:rsid w:val="00EC5D34"/>
  </w:style>
  <w:style w:type="character" w:customStyle="1" w:styleId="Zag11">
    <w:name w:val="Zag_11"/>
    <w:rsid w:val="00EC5D34"/>
  </w:style>
  <w:style w:type="character" w:customStyle="1" w:styleId="apple-converted-space">
    <w:name w:val="apple-converted-space"/>
    <w:basedOn w:val="a0"/>
    <w:rsid w:val="00EC5D34"/>
  </w:style>
  <w:style w:type="character" w:customStyle="1" w:styleId="211pt">
    <w:name w:val="Основной текст (2) + 11 pt"/>
    <w:aliases w:val="Полужирный"/>
    <w:basedOn w:val="24"/>
    <w:rsid w:val="00EC5D3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6">
    <w:name w:val="Основной текст (2) + Полужирный"/>
    <w:basedOn w:val="24"/>
    <w:rsid w:val="00EC5D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fontstyle21">
    <w:name w:val="fontstyle21"/>
    <w:basedOn w:val="a0"/>
    <w:rsid w:val="00EC5D34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table" w:styleId="af7">
    <w:name w:val="Table Grid"/>
    <w:basedOn w:val="a1"/>
    <w:uiPriority w:val="59"/>
    <w:rsid w:val="00EC5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uiPriority w:val="59"/>
    <w:rsid w:val="00EC5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uiPriority w:val="39"/>
    <w:rsid w:val="00EC5D3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EC5D3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0">
    <w:name w:val="Сетка таблицы21"/>
    <w:basedOn w:val="a1"/>
    <w:uiPriority w:val="59"/>
    <w:rsid w:val="00EC5D3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uiPriority w:val="39"/>
    <w:rsid w:val="00EC5D34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uiPriority w:val="59"/>
    <w:rsid w:val="00EC5D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EC5D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EC5D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uiPriority w:val="59"/>
    <w:rsid w:val="00EC5D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D34"/>
  </w:style>
  <w:style w:type="paragraph" w:styleId="1">
    <w:name w:val="heading 1"/>
    <w:basedOn w:val="a"/>
    <w:link w:val="10"/>
    <w:uiPriority w:val="1"/>
    <w:qFormat/>
    <w:rsid w:val="00EC5D34"/>
    <w:pPr>
      <w:widowControl w:val="0"/>
      <w:autoSpaceDE w:val="0"/>
      <w:autoSpaceDN w:val="0"/>
      <w:spacing w:after="0" w:line="240" w:lineRule="auto"/>
      <w:ind w:left="66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2">
    <w:name w:val="heading 2"/>
    <w:basedOn w:val="a"/>
    <w:link w:val="20"/>
    <w:uiPriority w:val="1"/>
    <w:semiHidden/>
    <w:unhideWhenUsed/>
    <w:qFormat/>
    <w:rsid w:val="00EC5D34"/>
    <w:pPr>
      <w:widowControl w:val="0"/>
      <w:autoSpaceDE w:val="0"/>
      <w:autoSpaceDN w:val="0"/>
      <w:spacing w:after="0" w:line="274" w:lineRule="exact"/>
      <w:ind w:left="66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3">
    <w:name w:val="heading 3"/>
    <w:basedOn w:val="a"/>
    <w:link w:val="30"/>
    <w:uiPriority w:val="9"/>
    <w:semiHidden/>
    <w:unhideWhenUsed/>
    <w:qFormat/>
    <w:rsid w:val="00EC5D34"/>
    <w:pPr>
      <w:widowControl w:val="0"/>
      <w:autoSpaceDE w:val="0"/>
      <w:autoSpaceDN w:val="0"/>
      <w:spacing w:after="0" w:line="318" w:lineRule="exact"/>
      <w:ind w:left="2265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C5D34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C5D34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semiHidden/>
    <w:rsid w:val="00EC5D34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EC5D34"/>
    <w:rPr>
      <w:rFonts w:ascii="Times New Roman" w:eastAsia="Times New Roman" w:hAnsi="Times New Roman" w:cs="Times New Roman"/>
      <w:b/>
      <w:bCs/>
      <w:i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EC5D34"/>
    <w:rPr>
      <w:rFonts w:ascii="Cambria" w:eastAsia="Times New Roman" w:hAnsi="Cambria" w:cs="Times New Roman"/>
      <w:color w:val="243F60"/>
      <w:lang w:eastAsia="ru-RU"/>
    </w:rPr>
  </w:style>
  <w:style w:type="character" w:styleId="a3">
    <w:name w:val="Hyperlink"/>
    <w:basedOn w:val="a0"/>
    <w:uiPriority w:val="99"/>
    <w:semiHidden/>
    <w:unhideWhenUsed/>
    <w:rsid w:val="00EC5D3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C5D34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C5D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C5D3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EC5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C5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C5D34"/>
  </w:style>
  <w:style w:type="paragraph" w:styleId="a8">
    <w:name w:val="footer"/>
    <w:basedOn w:val="a"/>
    <w:link w:val="a9"/>
    <w:uiPriority w:val="99"/>
    <w:semiHidden/>
    <w:unhideWhenUsed/>
    <w:rsid w:val="00EC5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C5D34"/>
  </w:style>
  <w:style w:type="paragraph" w:styleId="aa">
    <w:name w:val="caption"/>
    <w:basedOn w:val="a"/>
    <w:uiPriority w:val="99"/>
    <w:semiHidden/>
    <w:unhideWhenUsed/>
    <w:qFormat/>
    <w:rsid w:val="00EC5D3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b">
    <w:name w:val="Title"/>
    <w:basedOn w:val="a"/>
    <w:link w:val="ac"/>
    <w:uiPriority w:val="1"/>
    <w:qFormat/>
    <w:rsid w:val="00EC5D34"/>
    <w:pPr>
      <w:widowControl w:val="0"/>
      <w:autoSpaceDE w:val="0"/>
      <w:autoSpaceDN w:val="0"/>
      <w:spacing w:before="86" w:after="0" w:line="240" w:lineRule="auto"/>
      <w:ind w:left="3285" w:right="2821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c">
    <w:name w:val="Название Знак"/>
    <w:basedOn w:val="a0"/>
    <w:link w:val="ab"/>
    <w:uiPriority w:val="1"/>
    <w:rsid w:val="00EC5D34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d">
    <w:name w:val="Body Text"/>
    <w:basedOn w:val="a"/>
    <w:link w:val="ae"/>
    <w:uiPriority w:val="1"/>
    <w:semiHidden/>
    <w:unhideWhenUsed/>
    <w:qFormat/>
    <w:rsid w:val="00EC5D34"/>
    <w:pPr>
      <w:spacing w:after="120"/>
    </w:pPr>
  </w:style>
  <w:style w:type="character" w:customStyle="1" w:styleId="ae">
    <w:name w:val="Основной текст Знак"/>
    <w:basedOn w:val="a0"/>
    <w:link w:val="ad"/>
    <w:uiPriority w:val="1"/>
    <w:semiHidden/>
    <w:rsid w:val="00EC5D34"/>
  </w:style>
  <w:style w:type="paragraph" w:styleId="21">
    <w:name w:val="Body Text 2"/>
    <w:basedOn w:val="a"/>
    <w:link w:val="22"/>
    <w:uiPriority w:val="99"/>
    <w:semiHidden/>
    <w:unhideWhenUsed/>
    <w:rsid w:val="00EC5D3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C5D34"/>
  </w:style>
  <w:style w:type="paragraph" w:styleId="af">
    <w:name w:val="Balloon Text"/>
    <w:basedOn w:val="a"/>
    <w:link w:val="af0"/>
    <w:uiPriority w:val="99"/>
    <w:semiHidden/>
    <w:unhideWhenUsed/>
    <w:rsid w:val="00EC5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C5D34"/>
    <w:rPr>
      <w:rFonts w:ascii="Tahoma" w:hAnsi="Tahoma" w:cs="Tahoma"/>
      <w:sz w:val="16"/>
      <w:szCs w:val="16"/>
    </w:rPr>
  </w:style>
  <w:style w:type="character" w:customStyle="1" w:styleId="af1">
    <w:name w:val="Без интервала Знак"/>
    <w:basedOn w:val="a0"/>
    <w:link w:val="af2"/>
    <w:uiPriority w:val="1"/>
    <w:locked/>
    <w:rsid w:val="00EC5D34"/>
  </w:style>
  <w:style w:type="paragraph" w:styleId="af2">
    <w:name w:val="No Spacing"/>
    <w:link w:val="af1"/>
    <w:uiPriority w:val="1"/>
    <w:qFormat/>
    <w:rsid w:val="00EC5D34"/>
    <w:pPr>
      <w:spacing w:after="0" w:line="240" w:lineRule="auto"/>
    </w:pPr>
  </w:style>
  <w:style w:type="paragraph" w:styleId="af3">
    <w:name w:val="List Paragraph"/>
    <w:basedOn w:val="a"/>
    <w:uiPriority w:val="1"/>
    <w:qFormat/>
    <w:rsid w:val="00EC5D34"/>
    <w:pPr>
      <w:ind w:left="720"/>
      <w:contextualSpacing/>
    </w:pPr>
  </w:style>
  <w:style w:type="paragraph" w:customStyle="1" w:styleId="af4">
    <w:name w:val="Знак"/>
    <w:basedOn w:val="a"/>
    <w:uiPriority w:val="99"/>
    <w:rsid w:val="00EC5D3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TableParagraph">
    <w:name w:val="Table Paragraph"/>
    <w:basedOn w:val="a"/>
    <w:uiPriority w:val="1"/>
    <w:qFormat/>
    <w:rsid w:val="00EC5D3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c1">
    <w:name w:val="c1"/>
    <w:basedOn w:val="a"/>
    <w:uiPriority w:val="99"/>
    <w:rsid w:val="00EC5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Без интервала2"/>
    <w:uiPriority w:val="99"/>
    <w:rsid w:val="00EC5D3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5">
    <w:name w:val="МОН основной Знак"/>
    <w:link w:val="af6"/>
    <w:locked/>
    <w:rsid w:val="00EC5D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6">
    <w:name w:val="МОН основной"/>
    <w:basedOn w:val="a"/>
    <w:link w:val="af5"/>
    <w:rsid w:val="00EC5D34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Без интервала1"/>
    <w:uiPriority w:val="99"/>
    <w:rsid w:val="00EC5D3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4">
    <w:name w:val="c4"/>
    <w:basedOn w:val="a"/>
    <w:uiPriority w:val="99"/>
    <w:rsid w:val="00EC5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Стиль5"/>
    <w:basedOn w:val="a"/>
    <w:uiPriority w:val="99"/>
    <w:rsid w:val="00EC5D34"/>
    <w:pPr>
      <w:widowControl w:val="0"/>
      <w:suppressAutoHyphens/>
      <w:spacing w:after="0" w:line="360" w:lineRule="auto"/>
      <w:jc w:val="both"/>
    </w:pPr>
    <w:rPr>
      <w:rFonts w:ascii="Liberation Serif" w:eastAsia="Liberation Serif" w:hAnsi="Liberation Serif" w:cs="Liberation Serif"/>
      <w:kern w:val="2"/>
      <w:sz w:val="24"/>
      <w:szCs w:val="24"/>
      <w:lang w:eastAsia="ar-SA"/>
    </w:rPr>
  </w:style>
  <w:style w:type="character" w:customStyle="1" w:styleId="14">
    <w:name w:val="Основной текст (14)_"/>
    <w:basedOn w:val="a0"/>
    <w:link w:val="140"/>
    <w:locked/>
    <w:rsid w:val="00EC5D3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EC5D34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uiPriority w:val="99"/>
    <w:rsid w:val="00EC5D3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Обычный1"/>
    <w:uiPriority w:val="99"/>
    <w:rsid w:val="00EC5D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Заголовок 11"/>
    <w:basedOn w:val="12"/>
    <w:next w:val="12"/>
    <w:uiPriority w:val="99"/>
    <w:rsid w:val="00EC5D34"/>
    <w:pPr>
      <w:keepNext/>
      <w:widowControl w:val="0"/>
      <w:snapToGrid w:val="0"/>
      <w:spacing w:line="320" w:lineRule="exact"/>
      <w:jc w:val="center"/>
      <w:outlineLvl w:val="0"/>
    </w:pPr>
    <w:rPr>
      <w:b/>
      <w:sz w:val="28"/>
      <w:lang w:val="en-US"/>
    </w:rPr>
  </w:style>
  <w:style w:type="character" w:customStyle="1" w:styleId="24">
    <w:name w:val="Основной текст (2)_"/>
    <w:basedOn w:val="a0"/>
    <w:link w:val="25"/>
    <w:locked/>
    <w:rsid w:val="00EC5D3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EC5D34"/>
    <w:pPr>
      <w:widowControl w:val="0"/>
      <w:shd w:val="clear" w:color="auto" w:fill="FFFFFF"/>
      <w:spacing w:before="840" w:after="240" w:line="326" w:lineRule="exact"/>
      <w:ind w:hanging="5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Заголовок №3_"/>
    <w:basedOn w:val="a0"/>
    <w:link w:val="32"/>
    <w:locked/>
    <w:rsid w:val="00EC5D3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EC5D34"/>
    <w:pPr>
      <w:widowControl w:val="0"/>
      <w:shd w:val="clear" w:color="auto" w:fill="FFFFFF"/>
      <w:spacing w:before="360" w:after="360" w:line="0" w:lineRule="atLeast"/>
      <w:ind w:hanging="198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EC5D3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C5D34"/>
    <w:pPr>
      <w:widowControl w:val="0"/>
      <w:shd w:val="clear" w:color="auto" w:fill="FFFFFF"/>
      <w:spacing w:before="660" w:after="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2">
    <w:name w:val="Основной текст (5)_"/>
    <w:basedOn w:val="a0"/>
    <w:link w:val="53"/>
    <w:locked/>
    <w:rsid w:val="00EC5D3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EC5D34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c0">
    <w:name w:val="c0"/>
    <w:basedOn w:val="a0"/>
    <w:rsid w:val="00EC5D34"/>
  </w:style>
  <w:style w:type="character" w:customStyle="1" w:styleId="Zag11">
    <w:name w:val="Zag_11"/>
    <w:rsid w:val="00EC5D34"/>
  </w:style>
  <w:style w:type="character" w:customStyle="1" w:styleId="apple-converted-space">
    <w:name w:val="apple-converted-space"/>
    <w:basedOn w:val="a0"/>
    <w:rsid w:val="00EC5D34"/>
  </w:style>
  <w:style w:type="character" w:customStyle="1" w:styleId="211pt">
    <w:name w:val="Основной текст (2) + 11 pt"/>
    <w:aliases w:val="Полужирный"/>
    <w:basedOn w:val="24"/>
    <w:rsid w:val="00EC5D3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6">
    <w:name w:val="Основной текст (2) + Полужирный"/>
    <w:basedOn w:val="24"/>
    <w:rsid w:val="00EC5D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fontstyle21">
    <w:name w:val="fontstyle21"/>
    <w:basedOn w:val="a0"/>
    <w:rsid w:val="00EC5D34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table" w:styleId="af7">
    <w:name w:val="Table Grid"/>
    <w:basedOn w:val="a1"/>
    <w:uiPriority w:val="59"/>
    <w:rsid w:val="00EC5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uiPriority w:val="59"/>
    <w:rsid w:val="00EC5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uiPriority w:val="39"/>
    <w:rsid w:val="00EC5D3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EC5D3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0">
    <w:name w:val="Сетка таблицы21"/>
    <w:basedOn w:val="a1"/>
    <w:uiPriority w:val="59"/>
    <w:rsid w:val="00EC5D3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uiPriority w:val="39"/>
    <w:rsid w:val="00EC5D34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uiPriority w:val="59"/>
    <w:rsid w:val="00EC5D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EC5D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EC5D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uiPriority w:val="59"/>
    <w:rsid w:val="00EC5D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0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39</Pages>
  <Words>13260</Words>
  <Characters>75586</Characters>
  <Application>Microsoft Office Word</Application>
  <DocSecurity>0</DocSecurity>
  <Lines>629</Lines>
  <Paragraphs>177</Paragraphs>
  <ScaleCrop>false</ScaleCrop>
  <Company/>
  <LinksUpToDate>false</LinksUpToDate>
  <CharactersWithSpaces>88669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2021-08-22T05:46:00Z</dcterms:created>
  <dcterms:modified xsi:type="dcterms:W3CDTF">2021-08-22T05:53:00Z</dcterms:modified>
</cp:coreProperties>
</file>