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theme/themeOverride4.xml" ContentType="application/vnd.openxmlformats-officedocument.themeOverride+xml"/>
  <Override PartName="/word/charts/chart10.xml" ContentType="application/vnd.openxmlformats-officedocument.drawingml.chart+xml"/>
  <Override PartName="/word/theme/themeOverride5.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6.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6B7" w:rsidRPr="008E72FD" w:rsidRDefault="00FD16B7" w:rsidP="00FD16B7">
      <w:pPr>
        <w:spacing w:after="0"/>
        <w:ind w:right="709"/>
        <w:jc w:val="center"/>
        <w:rPr>
          <w:rFonts w:ascii="Times New Roman" w:eastAsia="Times New Roman" w:hAnsi="Times New Roman" w:cs="Times New Roman"/>
          <w:lang w:eastAsia="ru-RU"/>
        </w:rPr>
      </w:pPr>
      <w:r w:rsidRPr="008E72FD">
        <w:rPr>
          <w:rFonts w:ascii="Times New Roman" w:eastAsia="Times New Roman" w:hAnsi="Times New Roman" w:cs="Times New Roman"/>
          <w:lang w:eastAsia="ru-RU"/>
        </w:rPr>
        <w:t xml:space="preserve">Муниципальное  бюджетное общеобразовательное учреждение </w:t>
      </w:r>
    </w:p>
    <w:p w:rsidR="00FD16B7" w:rsidRPr="008E72FD" w:rsidRDefault="00FD16B7" w:rsidP="00FD16B7">
      <w:pPr>
        <w:spacing w:after="0"/>
        <w:ind w:right="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«Амгино- Олекминская </w:t>
      </w:r>
      <w:r w:rsidRPr="008E72FD">
        <w:rPr>
          <w:rFonts w:ascii="Times New Roman" w:eastAsia="Times New Roman" w:hAnsi="Times New Roman" w:cs="Times New Roman"/>
          <w:lang w:eastAsia="ru-RU"/>
        </w:rPr>
        <w:t>сре</w:t>
      </w:r>
      <w:r w:rsidR="008157D1">
        <w:rPr>
          <w:rFonts w:ascii="Times New Roman" w:eastAsia="Times New Roman" w:hAnsi="Times New Roman" w:cs="Times New Roman"/>
          <w:lang w:eastAsia="ru-RU"/>
        </w:rPr>
        <w:t>дняя общеобразовательная школа»</w:t>
      </w:r>
    </w:p>
    <w:p w:rsidR="00FD16B7" w:rsidRDefault="00FD16B7" w:rsidP="00FD16B7">
      <w:pPr>
        <w:spacing w:after="0"/>
        <w:ind w:right="709"/>
        <w:jc w:val="center"/>
        <w:rPr>
          <w:rFonts w:ascii="Times New Roman" w:eastAsia="Times New Roman" w:hAnsi="Times New Roman" w:cs="Times New Roman"/>
          <w:lang w:eastAsia="ru-RU"/>
        </w:rPr>
      </w:pPr>
      <w:r w:rsidRPr="008E72FD">
        <w:rPr>
          <w:rFonts w:ascii="Times New Roman" w:eastAsia="Times New Roman" w:hAnsi="Times New Roman" w:cs="Times New Roman"/>
          <w:lang w:eastAsia="ru-RU"/>
        </w:rPr>
        <w:t>Олекминский район Республика (Саха) Якутия</w:t>
      </w:r>
    </w:p>
    <w:p w:rsidR="00692C97" w:rsidRDefault="00692C97" w:rsidP="00FD16B7">
      <w:pPr>
        <w:spacing w:after="0"/>
        <w:ind w:right="709"/>
        <w:jc w:val="center"/>
        <w:rPr>
          <w:rFonts w:ascii="Times New Roman" w:eastAsia="Times New Roman" w:hAnsi="Times New Roman" w:cs="Times New Roman"/>
          <w:lang w:eastAsia="ru-RU"/>
        </w:rPr>
      </w:pPr>
    </w:p>
    <w:p w:rsidR="00692C97" w:rsidRDefault="00692C97" w:rsidP="00FD16B7">
      <w:pPr>
        <w:spacing w:after="0"/>
        <w:ind w:right="709"/>
        <w:jc w:val="center"/>
        <w:rPr>
          <w:rFonts w:ascii="Times New Roman" w:eastAsia="Times New Roman" w:hAnsi="Times New Roman" w:cs="Times New Roman"/>
          <w:lang w:eastAsia="ru-RU"/>
        </w:rPr>
      </w:pPr>
    </w:p>
    <w:tbl>
      <w:tblPr>
        <w:tblStyle w:val="a3"/>
        <w:tblW w:w="0" w:type="auto"/>
        <w:tblInd w:w="-318" w:type="dxa"/>
        <w:tblLook w:val="04A0" w:firstRow="1" w:lastRow="0" w:firstColumn="1" w:lastColumn="0" w:noHBand="0" w:noVBand="1"/>
      </w:tblPr>
      <w:tblGrid>
        <w:gridCol w:w="3508"/>
        <w:gridCol w:w="2872"/>
        <w:gridCol w:w="3510"/>
      </w:tblGrid>
      <w:tr w:rsidR="00692C97" w:rsidTr="00E258F0">
        <w:tc>
          <w:tcPr>
            <w:tcW w:w="3508" w:type="dxa"/>
          </w:tcPr>
          <w:p w:rsidR="00692C97" w:rsidRPr="00F81E0E" w:rsidRDefault="00692C97" w:rsidP="00692C97">
            <w:pPr>
              <w:jc w:val="both"/>
              <w:rPr>
                <w:rFonts w:ascii="Times New Roman" w:eastAsia="Calibri" w:hAnsi="Times New Roman" w:cs="Times New Roman"/>
                <w:b/>
                <w:sz w:val="20"/>
                <w:szCs w:val="20"/>
                <w:lang w:eastAsia="ru-RU"/>
              </w:rPr>
            </w:pPr>
            <w:r w:rsidRPr="00F81E0E">
              <w:rPr>
                <w:rFonts w:ascii="Times New Roman" w:eastAsia="Calibri" w:hAnsi="Times New Roman" w:cs="Times New Roman"/>
                <w:b/>
                <w:sz w:val="20"/>
                <w:szCs w:val="20"/>
                <w:lang w:eastAsia="ru-RU"/>
              </w:rPr>
              <w:t>Согласовано</w:t>
            </w:r>
          </w:p>
          <w:p w:rsidR="00692C97" w:rsidRDefault="00E258F0" w:rsidP="00E258F0">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Начальник МКУ</w:t>
            </w:r>
            <w:r w:rsidR="00692C97">
              <w:rPr>
                <w:rFonts w:ascii="Times New Roman" w:eastAsia="Calibri" w:hAnsi="Times New Roman" w:cs="Times New Roman"/>
                <w:sz w:val="20"/>
                <w:szCs w:val="20"/>
                <w:lang w:eastAsia="ru-RU"/>
              </w:rPr>
              <w:t>«Управление образованием Олекминского района»</w:t>
            </w:r>
          </w:p>
          <w:p w:rsidR="00692C97" w:rsidRDefault="00692C97" w:rsidP="00E258F0">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_________________А.В.Солдатов</w:t>
            </w:r>
          </w:p>
          <w:p w:rsidR="00692C97" w:rsidRDefault="00692C97" w:rsidP="00E258F0">
            <w:pPr>
              <w:ind w:right="709"/>
              <w:rPr>
                <w:rFonts w:ascii="Times New Roman" w:eastAsia="Times New Roman" w:hAnsi="Times New Roman" w:cs="Times New Roman"/>
                <w:lang w:eastAsia="ru-RU"/>
              </w:rPr>
            </w:pPr>
            <w:r>
              <w:rPr>
                <w:rFonts w:ascii="Times New Roman" w:eastAsia="Calibri" w:hAnsi="Times New Roman" w:cs="Times New Roman"/>
                <w:sz w:val="20"/>
                <w:szCs w:val="20"/>
                <w:lang w:eastAsia="ru-RU"/>
              </w:rPr>
              <w:t>«____»_______2021 г.</w:t>
            </w:r>
          </w:p>
        </w:tc>
        <w:tc>
          <w:tcPr>
            <w:tcW w:w="2872" w:type="dxa"/>
          </w:tcPr>
          <w:p w:rsidR="00692C97" w:rsidRPr="00F81E0E" w:rsidRDefault="00692C97" w:rsidP="00692C97">
            <w:pPr>
              <w:jc w:val="both"/>
              <w:rPr>
                <w:rFonts w:ascii="Times New Roman" w:eastAsia="Calibri" w:hAnsi="Times New Roman" w:cs="Times New Roman"/>
                <w:b/>
                <w:sz w:val="20"/>
                <w:szCs w:val="20"/>
                <w:lang w:eastAsia="ru-RU"/>
              </w:rPr>
            </w:pPr>
            <w:r w:rsidRPr="00F81E0E">
              <w:rPr>
                <w:rFonts w:ascii="Times New Roman" w:eastAsia="Calibri" w:hAnsi="Times New Roman" w:cs="Times New Roman"/>
                <w:b/>
                <w:sz w:val="20"/>
                <w:szCs w:val="20"/>
                <w:lang w:eastAsia="ru-RU"/>
              </w:rPr>
              <w:t>Принято</w:t>
            </w:r>
          </w:p>
          <w:p w:rsidR="00692C97" w:rsidRPr="00E258F0" w:rsidRDefault="00692C97" w:rsidP="00E258F0">
            <w:pPr>
              <w:rPr>
                <w:rFonts w:ascii="Times New Roman" w:eastAsia="Calibri" w:hAnsi="Times New Roman" w:cs="Times New Roman"/>
                <w:sz w:val="20"/>
                <w:szCs w:val="20"/>
                <w:lang w:eastAsia="ru-RU"/>
              </w:rPr>
            </w:pPr>
            <w:r w:rsidRPr="00E258F0">
              <w:rPr>
                <w:rFonts w:ascii="Times New Roman" w:eastAsia="Calibri" w:hAnsi="Times New Roman" w:cs="Times New Roman"/>
                <w:sz w:val="20"/>
                <w:szCs w:val="20"/>
                <w:lang w:eastAsia="ru-RU"/>
              </w:rPr>
              <w:t>Педагогическим  Советом МБОУ</w:t>
            </w:r>
            <w:r w:rsidR="00E258F0">
              <w:rPr>
                <w:rFonts w:ascii="Times New Roman" w:eastAsia="Calibri" w:hAnsi="Times New Roman" w:cs="Times New Roman"/>
                <w:sz w:val="20"/>
                <w:szCs w:val="20"/>
                <w:lang w:eastAsia="ru-RU"/>
              </w:rPr>
              <w:t xml:space="preserve"> «Амгино-</w:t>
            </w:r>
            <w:r w:rsidRPr="00E258F0">
              <w:rPr>
                <w:rFonts w:ascii="Times New Roman" w:eastAsia="Calibri" w:hAnsi="Times New Roman" w:cs="Times New Roman"/>
                <w:sz w:val="20"/>
                <w:szCs w:val="20"/>
                <w:lang w:eastAsia="ru-RU"/>
              </w:rPr>
              <w:t xml:space="preserve"> Олекминская СОШ»</w:t>
            </w:r>
          </w:p>
          <w:p w:rsidR="00692C97" w:rsidRPr="00E258F0" w:rsidRDefault="00692C97" w:rsidP="00E258F0">
            <w:pPr>
              <w:rPr>
                <w:rFonts w:ascii="Times New Roman" w:eastAsia="Calibri" w:hAnsi="Times New Roman" w:cs="Times New Roman"/>
                <w:sz w:val="20"/>
                <w:szCs w:val="20"/>
                <w:lang w:eastAsia="ru-RU"/>
              </w:rPr>
            </w:pPr>
            <w:r w:rsidRPr="00E258F0">
              <w:rPr>
                <w:rFonts w:ascii="Times New Roman" w:eastAsia="Calibri" w:hAnsi="Times New Roman" w:cs="Times New Roman"/>
                <w:sz w:val="20"/>
                <w:szCs w:val="20"/>
                <w:lang w:eastAsia="ru-RU"/>
              </w:rPr>
              <w:t>Протокол № 5от 23.04.2021 г.</w:t>
            </w:r>
          </w:p>
          <w:p w:rsidR="00692C97" w:rsidRPr="00F81E0E" w:rsidRDefault="00692C97" w:rsidP="00692C97">
            <w:pPr>
              <w:jc w:val="both"/>
              <w:rPr>
                <w:rFonts w:ascii="Times New Roman" w:eastAsia="Calibri" w:hAnsi="Times New Roman" w:cs="Times New Roman"/>
                <w:sz w:val="20"/>
                <w:szCs w:val="20"/>
                <w:lang w:eastAsia="ru-RU"/>
              </w:rPr>
            </w:pPr>
          </w:p>
          <w:p w:rsidR="00692C97" w:rsidRDefault="00692C97" w:rsidP="00FD16B7">
            <w:pPr>
              <w:ind w:right="709"/>
              <w:jc w:val="center"/>
              <w:rPr>
                <w:rFonts w:ascii="Times New Roman" w:eastAsia="Times New Roman" w:hAnsi="Times New Roman" w:cs="Times New Roman"/>
                <w:lang w:eastAsia="ru-RU"/>
              </w:rPr>
            </w:pPr>
          </w:p>
        </w:tc>
        <w:tc>
          <w:tcPr>
            <w:tcW w:w="3510" w:type="dxa"/>
          </w:tcPr>
          <w:p w:rsidR="00692C97" w:rsidRPr="00F81E0E" w:rsidRDefault="00692C97" w:rsidP="00692C97">
            <w:pPr>
              <w:jc w:val="both"/>
              <w:rPr>
                <w:rFonts w:ascii="Times New Roman" w:eastAsia="Calibri" w:hAnsi="Times New Roman" w:cs="Times New Roman"/>
                <w:b/>
                <w:sz w:val="20"/>
                <w:szCs w:val="20"/>
                <w:lang w:eastAsia="ru-RU"/>
              </w:rPr>
            </w:pPr>
            <w:r w:rsidRPr="00F81E0E">
              <w:rPr>
                <w:rFonts w:ascii="Times New Roman" w:eastAsia="Calibri" w:hAnsi="Times New Roman" w:cs="Times New Roman"/>
                <w:b/>
                <w:sz w:val="20"/>
                <w:szCs w:val="20"/>
                <w:lang w:eastAsia="ru-RU"/>
              </w:rPr>
              <w:t>Утверждено</w:t>
            </w:r>
          </w:p>
          <w:p w:rsidR="00E258F0" w:rsidRDefault="00692C97" w:rsidP="00E258F0">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Директор МБОУ "Амги</w:t>
            </w:r>
            <w:r w:rsidR="00E258F0">
              <w:rPr>
                <w:rFonts w:ascii="Times New Roman" w:eastAsia="Calibri" w:hAnsi="Times New Roman" w:cs="Times New Roman"/>
                <w:sz w:val="20"/>
                <w:szCs w:val="20"/>
                <w:lang w:eastAsia="ru-RU"/>
              </w:rPr>
              <w:t>но- Олекминская СОШ»</w:t>
            </w:r>
          </w:p>
          <w:p w:rsidR="00692C97" w:rsidRPr="00F81E0E" w:rsidRDefault="00E258F0" w:rsidP="00E258F0">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_________________</w:t>
            </w:r>
            <w:r w:rsidR="00692C97">
              <w:rPr>
                <w:rFonts w:ascii="Times New Roman" w:eastAsia="Calibri" w:hAnsi="Times New Roman" w:cs="Times New Roman"/>
                <w:sz w:val="20"/>
                <w:szCs w:val="20"/>
                <w:lang w:eastAsia="ru-RU"/>
              </w:rPr>
              <w:t>О.Ю. Янкова</w:t>
            </w:r>
          </w:p>
          <w:p w:rsidR="00692C97" w:rsidRDefault="00E258F0" w:rsidP="00E258F0">
            <w:pPr>
              <w:ind w:right="709"/>
              <w:rPr>
                <w:rFonts w:ascii="Times New Roman" w:eastAsia="Times New Roman" w:hAnsi="Times New Roman" w:cs="Times New Roman"/>
                <w:lang w:eastAsia="ru-RU"/>
              </w:rPr>
            </w:pPr>
            <w:r>
              <w:rPr>
                <w:rFonts w:ascii="Times New Roman" w:eastAsia="Calibri" w:hAnsi="Times New Roman" w:cs="Times New Roman"/>
                <w:sz w:val="20"/>
                <w:szCs w:val="20"/>
                <w:lang w:eastAsia="ru-RU"/>
              </w:rPr>
              <w:t>Приказ № 01-17/56  от 23.04.2021г.</w:t>
            </w:r>
          </w:p>
        </w:tc>
      </w:tr>
    </w:tbl>
    <w:p w:rsidR="00692C97" w:rsidRPr="008E72FD" w:rsidRDefault="00692C97" w:rsidP="00FD16B7">
      <w:pPr>
        <w:spacing w:after="0"/>
        <w:ind w:right="709"/>
        <w:jc w:val="center"/>
        <w:rPr>
          <w:rFonts w:ascii="Times New Roman" w:eastAsia="Times New Roman" w:hAnsi="Times New Roman" w:cs="Times New Roman"/>
          <w:lang w:eastAsia="ru-RU"/>
        </w:rPr>
      </w:pPr>
    </w:p>
    <w:p w:rsidR="00FD16B7" w:rsidRPr="008E72FD" w:rsidRDefault="00FD16B7" w:rsidP="00FD16B7">
      <w:pPr>
        <w:spacing w:after="0" w:line="240" w:lineRule="auto"/>
        <w:ind w:right="709"/>
        <w:jc w:val="center"/>
        <w:rPr>
          <w:rFonts w:ascii="Times New Roman" w:eastAsia="Times New Roman" w:hAnsi="Times New Roman" w:cs="Times New Roman"/>
          <w:sz w:val="24"/>
          <w:szCs w:val="24"/>
          <w:lang w:eastAsia="ru-RU"/>
        </w:rPr>
      </w:pPr>
    </w:p>
    <w:p w:rsidR="00FD16B7" w:rsidRPr="008E72FD" w:rsidRDefault="00FD16B7" w:rsidP="00FD16B7">
      <w:pPr>
        <w:ind w:right="709"/>
      </w:pPr>
    </w:p>
    <w:p w:rsidR="00FD16B7" w:rsidRPr="008E72FD" w:rsidRDefault="00FD16B7" w:rsidP="00FD16B7">
      <w:pPr>
        <w:ind w:right="709"/>
      </w:pPr>
    </w:p>
    <w:p w:rsidR="00FD16B7" w:rsidRPr="008E72FD" w:rsidRDefault="00FD16B7" w:rsidP="00FD16B7">
      <w:pPr>
        <w:ind w:right="709"/>
      </w:pPr>
    </w:p>
    <w:p w:rsidR="00FD16B7" w:rsidRPr="008E72FD" w:rsidRDefault="00FD16B7" w:rsidP="00FD16B7">
      <w:pPr>
        <w:spacing w:after="0"/>
        <w:ind w:right="709"/>
        <w:jc w:val="center"/>
        <w:rPr>
          <w:rFonts w:ascii="Times New Roman" w:hAnsi="Times New Roman" w:cs="Times New Roman"/>
          <w:b/>
          <w:sz w:val="28"/>
          <w:szCs w:val="28"/>
        </w:rPr>
      </w:pPr>
    </w:p>
    <w:p w:rsidR="00FD16B7" w:rsidRPr="008E72FD" w:rsidRDefault="00FD16B7" w:rsidP="00FD16B7">
      <w:pPr>
        <w:spacing w:after="0"/>
        <w:ind w:right="709"/>
        <w:jc w:val="center"/>
        <w:rPr>
          <w:rFonts w:ascii="Times New Roman" w:hAnsi="Times New Roman" w:cs="Times New Roman"/>
          <w:b/>
          <w:sz w:val="28"/>
          <w:szCs w:val="28"/>
        </w:rPr>
      </w:pPr>
    </w:p>
    <w:p w:rsidR="00FD16B7" w:rsidRPr="008E72FD" w:rsidRDefault="00FD16B7" w:rsidP="00FD16B7">
      <w:pPr>
        <w:spacing w:after="0"/>
        <w:ind w:right="709"/>
        <w:jc w:val="center"/>
        <w:rPr>
          <w:rFonts w:ascii="Times New Roman" w:hAnsi="Times New Roman" w:cs="Times New Roman"/>
          <w:b/>
          <w:sz w:val="28"/>
          <w:szCs w:val="28"/>
        </w:rPr>
      </w:pPr>
    </w:p>
    <w:p w:rsidR="00FD16B7" w:rsidRPr="008E72FD" w:rsidRDefault="00FD16B7" w:rsidP="00FD16B7">
      <w:pPr>
        <w:spacing w:after="0"/>
        <w:ind w:right="709"/>
        <w:jc w:val="center"/>
        <w:rPr>
          <w:rFonts w:ascii="Times New Roman" w:hAnsi="Times New Roman" w:cs="Times New Roman"/>
          <w:b/>
          <w:sz w:val="28"/>
          <w:szCs w:val="28"/>
        </w:rPr>
      </w:pPr>
      <w:r w:rsidRPr="008E72FD">
        <w:rPr>
          <w:rFonts w:ascii="Times New Roman" w:hAnsi="Times New Roman" w:cs="Times New Roman"/>
          <w:b/>
          <w:sz w:val="28"/>
          <w:szCs w:val="28"/>
        </w:rPr>
        <w:t>Программа развития</w:t>
      </w:r>
    </w:p>
    <w:p w:rsidR="008157D1" w:rsidRDefault="00FD16B7" w:rsidP="00FD16B7">
      <w:pPr>
        <w:spacing w:after="0"/>
        <w:ind w:right="709"/>
        <w:jc w:val="center"/>
        <w:rPr>
          <w:rFonts w:ascii="Times New Roman" w:eastAsia="Times New Roman" w:hAnsi="Times New Roman" w:cs="Times New Roman"/>
          <w:b/>
          <w:sz w:val="28"/>
          <w:szCs w:val="28"/>
          <w:lang w:eastAsia="ru-RU"/>
        </w:rPr>
      </w:pPr>
      <w:r w:rsidRPr="008E72FD">
        <w:rPr>
          <w:rFonts w:ascii="Times New Roman" w:eastAsia="Times New Roman" w:hAnsi="Times New Roman" w:cs="Times New Roman"/>
          <w:b/>
          <w:sz w:val="28"/>
          <w:szCs w:val="28"/>
          <w:lang w:eastAsia="ru-RU"/>
        </w:rPr>
        <w:t>Муниципального бюджетного</w:t>
      </w:r>
    </w:p>
    <w:p w:rsidR="00FD16B7" w:rsidRDefault="008157D1" w:rsidP="00FD16B7">
      <w:pPr>
        <w:spacing w:after="0"/>
        <w:ind w:right="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общеобразовательного </w:t>
      </w:r>
      <w:r w:rsidR="00FD16B7">
        <w:rPr>
          <w:rFonts w:ascii="Times New Roman" w:eastAsia="Times New Roman" w:hAnsi="Times New Roman" w:cs="Times New Roman"/>
          <w:b/>
          <w:sz w:val="28"/>
          <w:szCs w:val="28"/>
          <w:lang w:eastAsia="ru-RU"/>
        </w:rPr>
        <w:t xml:space="preserve">учреждения  </w:t>
      </w:r>
    </w:p>
    <w:p w:rsidR="00FD16B7" w:rsidRPr="008E72FD" w:rsidRDefault="00FD16B7" w:rsidP="00FD16B7">
      <w:pPr>
        <w:spacing w:after="0"/>
        <w:ind w:right="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Амгино- Олекминская </w:t>
      </w:r>
      <w:r w:rsidRPr="008E72FD">
        <w:rPr>
          <w:rFonts w:ascii="Times New Roman" w:eastAsia="Times New Roman" w:hAnsi="Times New Roman" w:cs="Times New Roman"/>
          <w:b/>
          <w:sz w:val="28"/>
          <w:szCs w:val="28"/>
          <w:lang w:eastAsia="ru-RU"/>
        </w:rPr>
        <w:t>средняя общеобразовательная школа »</w:t>
      </w:r>
    </w:p>
    <w:p w:rsidR="00FD16B7" w:rsidRPr="008E72FD" w:rsidRDefault="00FD16B7" w:rsidP="00FD16B7">
      <w:pPr>
        <w:spacing w:after="0"/>
        <w:ind w:right="709"/>
        <w:jc w:val="center"/>
        <w:rPr>
          <w:rFonts w:ascii="Times New Roman" w:eastAsia="Times New Roman" w:hAnsi="Times New Roman" w:cs="Times New Roman"/>
          <w:b/>
          <w:sz w:val="28"/>
          <w:szCs w:val="28"/>
          <w:lang w:eastAsia="ru-RU"/>
        </w:rPr>
      </w:pPr>
      <w:r w:rsidRPr="008E72FD">
        <w:rPr>
          <w:rFonts w:ascii="Times New Roman" w:eastAsia="Times New Roman" w:hAnsi="Times New Roman" w:cs="Times New Roman"/>
          <w:b/>
          <w:sz w:val="28"/>
          <w:szCs w:val="28"/>
          <w:lang w:eastAsia="ru-RU"/>
        </w:rPr>
        <w:t xml:space="preserve">Олекминский район Республика (Саха) Якутия </w:t>
      </w:r>
    </w:p>
    <w:p w:rsidR="00FD16B7" w:rsidRPr="008E72FD" w:rsidRDefault="00FD16B7" w:rsidP="00FD16B7">
      <w:pPr>
        <w:spacing w:after="0"/>
        <w:ind w:right="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на 2021 – 2024</w:t>
      </w:r>
      <w:r w:rsidRPr="008E72FD">
        <w:rPr>
          <w:rFonts w:ascii="Times New Roman" w:eastAsia="Times New Roman" w:hAnsi="Times New Roman" w:cs="Times New Roman"/>
          <w:b/>
          <w:sz w:val="28"/>
          <w:szCs w:val="28"/>
          <w:lang w:eastAsia="ru-RU"/>
        </w:rPr>
        <w:t>годы</w:t>
      </w:r>
      <w:r w:rsidRPr="008E72FD">
        <w:rPr>
          <w:rFonts w:ascii="Times New Roman" w:eastAsia="Times New Roman" w:hAnsi="Times New Roman" w:cs="Times New Roman"/>
          <w:b/>
          <w:sz w:val="24"/>
          <w:szCs w:val="24"/>
          <w:lang w:eastAsia="ru-RU"/>
        </w:rPr>
        <w:br/>
      </w:r>
    </w:p>
    <w:p w:rsidR="00FD16B7" w:rsidRPr="008E72FD" w:rsidRDefault="00FD16B7" w:rsidP="00FD16B7">
      <w:pPr>
        <w:ind w:right="709"/>
        <w:jc w:val="center"/>
        <w:rPr>
          <w:rFonts w:ascii="Times New Roman" w:hAnsi="Times New Roman" w:cs="Times New Roman"/>
          <w:sz w:val="24"/>
          <w:szCs w:val="24"/>
        </w:rPr>
      </w:pPr>
    </w:p>
    <w:p w:rsidR="00FD16B7" w:rsidRPr="008E72FD" w:rsidRDefault="00FD16B7" w:rsidP="00FD16B7">
      <w:pPr>
        <w:ind w:left="1134"/>
        <w:jc w:val="center"/>
        <w:rPr>
          <w:rFonts w:ascii="Times New Roman" w:hAnsi="Times New Roman" w:cs="Times New Roman"/>
          <w:sz w:val="24"/>
          <w:szCs w:val="24"/>
        </w:rPr>
      </w:pPr>
    </w:p>
    <w:p w:rsidR="00FD16B7" w:rsidRPr="008E72FD" w:rsidRDefault="00FD16B7" w:rsidP="00FD16B7">
      <w:pPr>
        <w:ind w:left="1134"/>
        <w:jc w:val="center"/>
        <w:rPr>
          <w:rFonts w:ascii="Times New Roman" w:hAnsi="Times New Roman" w:cs="Times New Roman"/>
          <w:sz w:val="24"/>
          <w:szCs w:val="24"/>
        </w:rPr>
      </w:pPr>
    </w:p>
    <w:p w:rsidR="00FD16B7" w:rsidRPr="008E72FD" w:rsidRDefault="00FD16B7" w:rsidP="00FD16B7">
      <w:pPr>
        <w:ind w:left="1134"/>
        <w:jc w:val="center"/>
        <w:rPr>
          <w:rFonts w:ascii="Times New Roman" w:hAnsi="Times New Roman" w:cs="Times New Roman"/>
          <w:sz w:val="24"/>
          <w:szCs w:val="24"/>
        </w:rPr>
      </w:pPr>
    </w:p>
    <w:p w:rsidR="00FD16B7" w:rsidRPr="008E72FD" w:rsidRDefault="00FD16B7" w:rsidP="00FD16B7">
      <w:pPr>
        <w:ind w:left="1134"/>
        <w:jc w:val="center"/>
        <w:rPr>
          <w:rFonts w:ascii="Times New Roman" w:hAnsi="Times New Roman" w:cs="Times New Roman"/>
          <w:sz w:val="24"/>
          <w:szCs w:val="24"/>
        </w:rPr>
      </w:pPr>
    </w:p>
    <w:p w:rsidR="00FD16B7" w:rsidRPr="008E72FD" w:rsidRDefault="00FD16B7" w:rsidP="00FD16B7">
      <w:pPr>
        <w:ind w:left="1134"/>
        <w:jc w:val="center"/>
        <w:rPr>
          <w:rFonts w:ascii="Times New Roman" w:hAnsi="Times New Roman" w:cs="Times New Roman"/>
          <w:sz w:val="24"/>
          <w:szCs w:val="24"/>
        </w:rPr>
      </w:pPr>
    </w:p>
    <w:p w:rsidR="00FD16B7" w:rsidRDefault="00FD16B7" w:rsidP="00FD16B7">
      <w:pPr>
        <w:ind w:left="1134"/>
        <w:jc w:val="center"/>
        <w:rPr>
          <w:rFonts w:ascii="Times New Roman" w:hAnsi="Times New Roman" w:cs="Times New Roman"/>
          <w:sz w:val="24"/>
          <w:szCs w:val="24"/>
        </w:rPr>
      </w:pPr>
    </w:p>
    <w:p w:rsidR="00FD16B7" w:rsidRDefault="00FD16B7" w:rsidP="00FD16B7">
      <w:pPr>
        <w:ind w:left="1134"/>
        <w:jc w:val="center"/>
        <w:rPr>
          <w:rFonts w:ascii="Times New Roman" w:hAnsi="Times New Roman" w:cs="Times New Roman"/>
          <w:sz w:val="24"/>
          <w:szCs w:val="24"/>
        </w:rPr>
      </w:pPr>
    </w:p>
    <w:p w:rsidR="00785CFC" w:rsidRDefault="00785CFC" w:rsidP="00FD16B7">
      <w:pPr>
        <w:ind w:left="1134"/>
        <w:jc w:val="center"/>
        <w:rPr>
          <w:rFonts w:ascii="Times New Roman" w:hAnsi="Times New Roman" w:cs="Times New Roman"/>
          <w:sz w:val="24"/>
          <w:szCs w:val="24"/>
        </w:rPr>
      </w:pPr>
    </w:p>
    <w:p w:rsidR="00785CFC" w:rsidRDefault="00785CFC" w:rsidP="00FD16B7">
      <w:pPr>
        <w:ind w:left="1134"/>
        <w:jc w:val="center"/>
        <w:rPr>
          <w:rFonts w:ascii="Times New Roman" w:hAnsi="Times New Roman" w:cs="Times New Roman"/>
          <w:sz w:val="24"/>
          <w:szCs w:val="24"/>
        </w:rPr>
      </w:pPr>
    </w:p>
    <w:p w:rsidR="00B170EC" w:rsidRPr="00B170EC" w:rsidRDefault="00B170EC" w:rsidP="00FD16B7">
      <w:pPr>
        <w:ind w:right="1276"/>
        <w:jc w:val="center"/>
        <w:rPr>
          <w:rFonts w:ascii="Times New Roman" w:hAnsi="Times New Roman" w:cs="Times New Roman"/>
          <w:sz w:val="24"/>
          <w:szCs w:val="24"/>
        </w:rPr>
        <w:sectPr w:rsidR="00B170EC" w:rsidRPr="00B170EC" w:rsidSect="00B170EC">
          <w:footerReference w:type="default" r:id="rId9"/>
          <w:footerReference w:type="first" r:id="rId10"/>
          <w:pgSz w:w="11906" w:h="16838"/>
          <w:pgMar w:top="1134" w:right="849" w:bottom="993" w:left="1701" w:header="708" w:footer="708" w:gutter="0"/>
          <w:pgNumType w:start="0"/>
          <w:cols w:space="708"/>
          <w:titlePg/>
          <w:docGrid w:linePitch="360"/>
        </w:sectPr>
      </w:pPr>
      <w:r>
        <w:rPr>
          <w:rFonts w:ascii="Times New Roman" w:hAnsi="Times New Roman" w:cs="Times New Roman"/>
          <w:sz w:val="24"/>
          <w:szCs w:val="24"/>
        </w:rPr>
        <w:t>с.</w:t>
      </w:r>
      <w:r w:rsidR="007823CE">
        <w:rPr>
          <w:rFonts w:ascii="Times New Roman" w:hAnsi="Times New Roman" w:cs="Times New Roman"/>
          <w:sz w:val="24"/>
          <w:szCs w:val="24"/>
        </w:rPr>
        <w:t xml:space="preserve"> </w:t>
      </w:r>
      <w:r>
        <w:rPr>
          <w:rFonts w:ascii="Times New Roman" w:hAnsi="Times New Roman" w:cs="Times New Roman"/>
          <w:sz w:val="24"/>
          <w:szCs w:val="24"/>
        </w:rPr>
        <w:t xml:space="preserve">Олекминское </w:t>
      </w:r>
      <w:r w:rsidR="007823CE">
        <w:rPr>
          <w:rFonts w:ascii="Times New Roman" w:hAnsi="Times New Roman" w:cs="Times New Roman"/>
          <w:sz w:val="24"/>
          <w:szCs w:val="24"/>
        </w:rPr>
        <w:t xml:space="preserve"> </w:t>
      </w:r>
      <w:r>
        <w:rPr>
          <w:rFonts w:ascii="Times New Roman" w:hAnsi="Times New Roman" w:cs="Times New Roman"/>
          <w:sz w:val="24"/>
          <w:szCs w:val="24"/>
        </w:rPr>
        <w:t>2021</w:t>
      </w:r>
      <w:r w:rsidR="00E258F0">
        <w:rPr>
          <w:rFonts w:ascii="Times New Roman" w:hAnsi="Times New Roman" w:cs="Times New Roman"/>
          <w:sz w:val="24"/>
          <w:szCs w:val="24"/>
        </w:rPr>
        <w:t xml:space="preserve"> г</w:t>
      </w:r>
    </w:p>
    <w:p w:rsidR="00FD16B7" w:rsidRPr="008E72FD" w:rsidRDefault="00FD16B7" w:rsidP="00E258F0">
      <w:pPr>
        <w:jc w:val="center"/>
        <w:rPr>
          <w:rFonts w:ascii="Times New Roman" w:hAnsi="Times New Roman" w:cs="Times New Roman"/>
          <w:b/>
          <w:sz w:val="24"/>
          <w:szCs w:val="24"/>
        </w:rPr>
      </w:pPr>
      <w:r w:rsidRPr="008E72FD">
        <w:rPr>
          <w:rFonts w:ascii="Times New Roman" w:hAnsi="Times New Roman" w:cs="Times New Roman"/>
          <w:b/>
          <w:sz w:val="24"/>
          <w:szCs w:val="24"/>
        </w:rPr>
        <w:lastRenderedPageBreak/>
        <w:t>Содержание</w:t>
      </w:r>
    </w:p>
    <w:tbl>
      <w:tblPr>
        <w:tblStyle w:val="a3"/>
        <w:tblW w:w="9639" w:type="dxa"/>
        <w:tblInd w:w="108" w:type="dxa"/>
        <w:tblLook w:val="04A0" w:firstRow="1" w:lastRow="0" w:firstColumn="1" w:lastColumn="0" w:noHBand="0" w:noVBand="1"/>
      </w:tblPr>
      <w:tblGrid>
        <w:gridCol w:w="709"/>
        <w:gridCol w:w="7796"/>
        <w:gridCol w:w="1134"/>
      </w:tblGrid>
      <w:tr w:rsidR="00FD16B7" w:rsidRPr="008E72FD" w:rsidTr="002270C7">
        <w:tc>
          <w:tcPr>
            <w:tcW w:w="709"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ind w:left="142"/>
              <w:jc w:val="both"/>
              <w:rPr>
                <w:rFonts w:ascii="Times New Roman" w:hAnsi="Times New Roman" w:cs="Times New Roman"/>
                <w:b/>
                <w:sz w:val="24"/>
                <w:szCs w:val="24"/>
              </w:rPr>
            </w:pPr>
            <w:r w:rsidRPr="008E72FD">
              <w:rPr>
                <w:rFonts w:ascii="Times New Roman" w:hAnsi="Times New Roman" w:cs="Times New Roman"/>
                <w:b/>
                <w:sz w:val="24"/>
                <w:szCs w:val="24"/>
              </w:rPr>
              <w:t>№ п/п</w:t>
            </w:r>
          </w:p>
        </w:tc>
        <w:tc>
          <w:tcPr>
            <w:tcW w:w="779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ind w:left="142"/>
              <w:jc w:val="both"/>
              <w:rPr>
                <w:rFonts w:ascii="Times New Roman" w:hAnsi="Times New Roman" w:cs="Times New Roman"/>
                <w:b/>
                <w:sz w:val="24"/>
                <w:szCs w:val="24"/>
              </w:rPr>
            </w:pPr>
            <w:r w:rsidRPr="008E72FD">
              <w:rPr>
                <w:rFonts w:ascii="Times New Roman" w:hAnsi="Times New Roman" w:cs="Times New Roman"/>
                <w:b/>
                <w:sz w:val="24"/>
                <w:szCs w:val="24"/>
              </w:rPr>
              <w:t>Название раздела</w:t>
            </w:r>
          </w:p>
        </w:tc>
        <w:tc>
          <w:tcPr>
            <w:tcW w:w="1134"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ind w:left="142"/>
              <w:jc w:val="both"/>
              <w:rPr>
                <w:rFonts w:ascii="Times New Roman" w:hAnsi="Times New Roman" w:cs="Times New Roman"/>
                <w:b/>
                <w:sz w:val="24"/>
                <w:szCs w:val="24"/>
              </w:rPr>
            </w:pPr>
            <w:r w:rsidRPr="008E72FD">
              <w:rPr>
                <w:rFonts w:ascii="Times New Roman" w:hAnsi="Times New Roman" w:cs="Times New Roman"/>
                <w:b/>
                <w:sz w:val="24"/>
                <w:szCs w:val="24"/>
              </w:rPr>
              <w:t>Стр.</w:t>
            </w:r>
          </w:p>
        </w:tc>
      </w:tr>
      <w:tr w:rsidR="00FD16B7" w:rsidRPr="008E72FD" w:rsidTr="002270C7">
        <w:tc>
          <w:tcPr>
            <w:tcW w:w="709"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ind w:left="142"/>
              <w:jc w:val="center"/>
              <w:rPr>
                <w:rFonts w:ascii="Times New Roman" w:hAnsi="Times New Roman" w:cs="Times New Roman"/>
                <w:sz w:val="24"/>
                <w:szCs w:val="24"/>
              </w:rPr>
            </w:pPr>
            <w:r w:rsidRPr="008E72FD">
              <w:rPr>
                <w:rFonts w:ascii="Times New Roman" w:hAnsi="Times New Roman" w:cs="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tabs>
                <w:tab w:val="left" w:pos="142"/>
                <w:tab w:val="left" w:pos="426"/>
              </w:tabs>
              <w:ind w:left="142"/>
              <w:contextualSpacing/>
              <w:jc w:val="both"/>
              <w:rPr>
                <w:rFonts w:ascii="Times New Roman" w:hAnsi="Times New Roman" w:cs="Times New Roman"/>
                <w:sz w:val="24"/>
                <w:szCs w:val="24"/>
              </w:rPr>
            </w:pPr>
            <w:r w:rsidRPr="008E72FD">
              <w:rPr>
                <w:rFonts w:ascii="Times New Roman" w:hAnsi="Times New Roman" w:cs="Times New Roman"/>
                <w:sz w:val="24"/>
                <w:szCs w:val="24"/>
              </w:rPr>
              <w:t xml:space="preserve">Пояснительная записка   </w:t>
            </w:r>
          </w:p>
          <w:p w:rsidR="00FD16B7" w:rsidRPr="008E72FD" w:rsidRDefault="00FD16B7" w:rsidP="002270C7">
            <w:pPr>
              <w:ind w:left="142"/>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16B7" w:rsidRPr="000C2332" w:rsidRDefault="009F424B" w:rsidP="002811CA">
            <w:pPr>
              <w:ind w:left="142"/>
              <w:rPr>
                <w:rFonts w:ascii="Times New Roman" w:hAnsi="Times New Roman" w:cs="Times New Roman"/>
                <w:sz w:val="24"/>
                <w:szCs w:val="24"/>
              </w:rPr>
            </w:pPr>
            <w:r>
              <w:rPr>
                <w:rFonts w:ascii="Times New Roman" w:hAnsi="Times New Roman" w:cs="Times New Roman"/>
                <w:sz w:val="24"/>
                <w:szCs w:val="24"/>
              </w:rPr>
              <w:t xml:space="preserve">   </w:t>
            </w:r>
            <w:r w:rsidR="00FD16B7" w:rsidRPr="000C2332">
              <w:rPr>
                <w:rFonts w:ascii="Times New Roman" w:hAnsi="Times New Roman" w:cs="Times New Roman"/>
                <w:sz w:val="24"/>
                <w:szCs w:val="24"/>
              </w:rPr>
              <w:t>3</w:t>
            </w:r>
          </w:p>
        </w:tc>
      </w:tr>
      <w:tr w:rsidR="00FD16B7" w:rsidRPr="008E72FD" w:rsidTr="002270C7">
        <w:tc>
          <w:tcPr>
            <w:tcW w:w="709"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ind w:left="142"/>
              <w:jc w:val="center"/>
              <w:rPr>
                <w:rFonts w:ascii="Times New Roman" w:hAnsi="Times New Roman" w:cs="Times New Roman"/>
                <w:sz w:val="24"/>
                <w:szCs w:val="24"/>
              </w:rPr>
            </w:pPr>
            <w:r w:rsidRPr="008E72FD">
              <w:rPr>
                <w:rFonts w:ascii="Times New Roman" w:hAnsi="Times New Roman" w:cs="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tabs>
                <w:tab w:val="left" w:pos="142"/>
                <w:tab w:val="left" w:pos="426"/>
              </w:tabs>
              <w:ind w:left="142"/>
              <w:contextualSpacing/>
              <w:jc w:val="both"/>
              <w:rPr>
                <w:rFonts w:ascii="Times New Roman" w:hAnsi="Times New Roman" w:cs="Times New Roman"/>
                <w:sz w:val="24"/>
                <w:szCs w:val="24"/>
              </w:rPr>
            </w:pPr>
            <w:r w:rsidRPr="008E72FD">
              <w:rPr>
                <w:rFonts w:ascii="Times New Roman" w:hAnsi="Times New Roman" w:cs="Times New Roman"/>
                <w:sz w:val="24"/>
                <w:szCs w:val="24"/>
              </w:rPr>
              <w:t>Паспорт программы</w:t>
            </w:r>
          </w:p>
          <w:p w:rsidR="00FD16B7" w:rsidRPr="008E72FD" w:rsidRDefault="00FD16B7" w:rsidP="002270C7">
            <w:pPr>
              <w:ind w:left="142"/>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16B7" w:rsidRPr="000C2332" w:rsidRDefault="009F424B" w:rsidP="002811CA">
            <w:pPr>
              <w:ind w:left="142"/>
              <w:rPr>
                <w:rFonts w:ascii="Times New Roman" w:hAnsi="Times New Roman" w:cs="Times New Roman"/>
                <w:sz w:val="24"/>
                <w:szCs w:val="24"/>
              </w:rPr>
            </w:pPr>
            <w:r>
              <w:rPr>
                <w:rFonts w:ascii="Times New Roman" w:hAnsi="Times New Roman" w:cs="Times New Roman"/>
                <w:sz w:val="24"/>
                <w:szCs w:val="24"/>
              </w:rPr>
              <w:t xml:space="preserve">   </w:t>
            </w:r>
            <w:r w:rsidR="00B170EC">
              <w:rPr>
                <w:rFonts w:ascii="Times New Roman" w:hAnsi="Times New Roman" w:cs="Times New Roman"/>
                <w:sz w:val="24"/>
                <w:szCs w:val="24"/>
              </w:rPr>
              <w:t>4</w:t>
            </w:r>
          </w:p>
        </w:tc>
      </w:tr>
      <w:tr w:rsidR="00FD16B7" w:rsidRPr="008E72FD" w:rsidTr="002270C7">
        <w:tc>
          <w:tcPr>
            <w:tcW w:w="709"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ind w:left="142"/>
              <w:jc w:val="center"/>
              <w:rPr>
                <w:rFonts w:ascii="Times New Roman" w:hAnsi="Times New Roman" w:cs="Times New Roman"/>
                <w:sz w:val="24"/>
                <w:szCs w:val="24"/>
              </w:rPr>
            </w:pPr>
            <w:r w:rsidRPr="008E72FD">
              <w:rPr>
                <w:rFonts w:ascii="Times New Roman" w:hAnsi="Times New Roman" w:cs="Times New Roman"/>
                <w:sz w:val="24"/>
                <w:szCs w:val="24"/>
              </w:rPr>
              <w:t>3.</w:t>
            </w:r>
          </w:p>
        </w:tc>
        <w:tc>
          <w:tcPr>
            <w:tcW w:w="779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tabs>
                <w:tab w:val="left" w:pos="142"/>
                <w:tab w:val="left" w:pos="426"/>
              </w:tabs>
              <w:ind w:left="142"/>
              <w:contextualSpacing/>
              <w:jc w:val="both"/>
              <w:rPr>
                <w:rFonts w:ascii="Times New Roman" w:hAnsi="Times New Roman" w:cs="Times New Roman"/>
                <w:sz w:val="24"/>
                <w:szCs w:val="24"/>
              </w:rPr>
            </w:pPr>
            <w:r w:rsidRPr="008E72FD">
              <w:rPr>
                <w:rFonts w:ascii="Times New Roman" w:hAnsi="Times New Roman" w:cs="Times New Roman"/>
                <w:sz w:val="24"/>
                <w:szCs w:val="24"/>
              </w:rPr>
              <w:t>Информационно-аналитическое обоснование</w:t>
            </w:r>
          </w:p>
          <w:p w:rsidR="00FD16B7" w:rsidRPr="008E72FD" w:rsidRDefault="00FD16B7" w:rsidP="002270C7">
            <w:pPr>
              <w:ind w:left="142"/>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16B7" w:rsidRPr="000C2332" w:rsidRDefault="009F424B" w:rsidP="002811CA">
            <w:pPr>
              <w:rPr>
                <w:rFonts w:ascii="Times New Roman" w:hAnsi="Times New Roman" w:cs="Times New Roman"/>
                <w:sz w:val="24"/>
                <w:szCs w:val="24"/>
              </w:rPr>
            </w:pPr>
            <w:r>
              <w:rPr>
                <w:rFonts w:ascii="Times New Roman" w:hAnsi="Times New Roman" w:cs="Times New Roman"/>
                <w:sz w:val="24"/>
                <w:szCs w:val="24"/>
              </w:rPr>
              <w:t xml:space="preserve">     </w:t>
            </w:r>
            <w:r w:rsidR="00567C18">
              <w:rPr>
                <w:rFonts w:ascii="Times New Roman" w:hAnsi="Times New Roman" w:cs="Times New Roman"/>
                <w:sz w:val="24"/>
                <w:szCs w:val="24"/>
              </w:rPr>
              <w:t>7</w:t>
            </w:r>
          </w:p>
        </w:tc>
      </w:tr>
      <w:tr w:rsidR="00FD16B7" w:rsidRPr="008E72FD" w:rsidTr="002270C7">
        <w:tc>
          <w:tcPr>
            <w:tcW w:w="709"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ind w:left="142"/>
              <w:jc w:val="center"/>
              <w:rPr>
                <w:rFonts w:ascii="Times New Roman" w:hAnsi="Times New Roman" w:cs="Times New Roman"/>
                <w:sz w:val="24"/>
                <w:szCs w:val="24"/>
              </w:rPr>
            </w:pPr>
            <w:r w:rsidRPr="008E72FD">
              <w:rPr>
                <w:rFonts w:ascii="Times New Roman" w:hAnsi="Times New Roman" w:cs="Times New Roman"/>
                <w:sz w:val="24"/>
                <w:szCs w:val="24"/>
              </w:rPr>
              <w:t>4.</w:t>
            </w:r>
          </w:p>
        </w:tc>
        <w:tc>
          <w:tcPr>
            <w:tcW w:w="779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tabs>
                <w:tab w:val="left" w:pos="142"/>
                <w:tab w:val="left" w:pos="426"/>
              </w:tabs>
              <w:ind w:left="142"/>
              <w:contextualSpacing/>
              <w:jc w:val="both"/>
              <w:rPr>
                <w:rFonts w:ascii="Times New Roman" w:hAnsi="Times New Roman" w:cs="Times New Roman"/>
                <w:sz w:val="24"/>
                <w:szCs w:val="24"/>
              </w:rPr>
            </w:pPr>
            <w:r>
              <w:rPr>
                <w:rFonts w:ascii="Times New Roman" w:hAnsi="Times New Roman" w:cs="Times New Roman"/>
                <w:sz w:val="24"/>
                <w:szCs w:val="24"/>
              </w:rPr>
              <w:t>Информационная карта образовательного учреждения</w:t>
            </w:r>
          </w:p>
          <w:p w:rsidR="00FD16B7" w:rsidRPr="008E72FD" w:rsidRDefault="00FD16B7" w:rsidP="002270C7">
            <w:pPr>
              <w:ind w:left="142"/>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16B7" w:rsidRDefault="009F424B" w:rsidP="002811CA">
            <w:pPr>
              <w:rPr>
                <w:rFonts w:ascii="Times New Roman" w:hAnsi="Times New Roman" w:cs="Times New Roman"/>
                <w:sz w:val="24"/>
                <w:szCs w:val="24"/>
              </w:rPr>
            </w:pPr>
            <w:r>
              <w:rPr>
                <w:rFonts w:ascii="Times New Roman" w:hAnsi="Times New Roman" w:cs="Times New Roman"/>
                <w:sz w:val="24"/>
                <w:szCs w:val="24"/>
              </w:rPr>
              <w:t xml:space="preserve">     </w:t>
            </w:r>
            <w:r w:rsidR="00567C18">
              <w:rPr>
                <w:rFonts w:ascii="Times New Roman" w:hAnsi="Times New Roman" w:cs="Times New Roman"/>
                <w:sz w:val="24"/>
                <w:szCs w:val="24"/>
              </w:rPr>
              <w:t>8</w:t>
            </w:r>
          </w:p>
          <w:p w:rsidR="00CE2F2C" w:rsidRDefault="00CE2F2C" w:rsidP="002811CA">
            <w:pPr>
              <w:rPr>
                <w:rFonts w:ascii="Times New Roman" w:hAnsi="Times New Roman" w:cs="Times New Roman"/>
                <w:sz w:val="24"/>
                <w:szCs w:val="24"/>
              </w:rPr>
            </w:pPr>
          </w:p>
          <w:p w:rsidR="00CE2F2C" w:rsidRPr="000C2332" w:rsidRDefault="00CE2F2C" w:rsidP="002811CA">
            <w:pPr>
              <w:rPr>
                <w:rFonts w:ascii="Times New Roman" w:hAnsi="Times New Roman" w:cs="Times New Roman"/>
                <w:sz w:val="24"/>
                <w:szCs w:val="24"/>
              </w:rPr>
            </w:pPr>
          </w:p>
        </w:tc>
      </w:tr>
      <w:tr w:rsidR="00FD16B7" w:rsidRPr="008E72FD" w:rsidTr="002270C7">
        <w:tc>
          <w:tcPr>
            <w:tcW w:w="709"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ind w:left="142"/>
              <w:jc w:val="center"/>
              <w:rPr>
                <w:rFonts w:ascii="Times New Roman" w:hAnsi="Times New Roman" w:cs="Times New Roman"/>
                <w:sz w:val="24"/>
                <w:szCs w:val="24"/>
              </w:rPr>
            </w:pPr>
            <w:r w:rsidRPr="008E72FD">
              <w:rPr>
                <w:rFonts w:ascii="Times New Roman" w:hAnsi="Times New Roman" w:cs="Times New Roman"/>
                <w:sz w:val="24"/>
                <w:szCs w:val="24"/>
              </w:rPr>
              <w:t>5.</w:t>
            </w:r>
          </w:p>
        </w:tc>
        <w:tc>
          <w:tcPr>
            <w:tcW w:w="779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spacing w:line="230" w:lineRule="auto"/>
              <w:ind w:left="120" w:right="993" w:firstLine="22"/>
              <w:rPr>
                <w:rFonts w:ascii="Times New Roman" w:hAnsi="Times New Roman" w:cs="Times New Roman"/>
                <w:b/>
                <w:sz w:val="24"/>
                <w:szCs w:val="24"/>
              </w:rPr>
            </w:pPr>
            <w:r w:rsidRPr="002E3121">
              <w:rPr>
                <w:rFonts w:ascii="Times New Roman" w:eastAsia="Times New Roman" w:hAnsi="Times New Roman"/>
                <w:sz w:val="24"/>
                <w:szCs w:val="24"/>
              </w:rPr>
              <w:t>Анализ проблем деятельности образовательной организации и их причины</w:t>
            </w:r>
          </w:p>
        </w:tc>
        <w:tc>
          <w:tcPr>
            <w:tcW w:w="1134" w:type="dxa"/>
            <w:tcBorders>
              <w:top w:val="single" w:sz="4" w:space="0" w:color="auto"/>
              <w:left w:val="single" w:sz="4" w:space="0" w:color="auto"/>
              <w:bottom w:val="single" w:sz="4" w:space="0" w:color="auto"/>
              <w:right w:val="single" w:sz="4" w:space="0" w:color="auto"/>
            </w:tcBorders>
          </w:tcPr>
          <w:p w:rsidR="00FD16B7" w:rsidRPr="000C2332" w:rsidRDefault="009F424B" w:rsidP="002811CA">
            <w:pPr>
              <w:ind w:left="142"/>
              <w:rPr>
                <w:rFonts w:ascii="Times New Roman" w:hAnsi="Times New Roman" w:cs="Times New Roman"/>
                <w:sz w:val="24"/>
                <w:szCs w:val="24"/>
              </w:rPr>
            </w:pPr>
            <w:r>
              <w:rPr>
                <w:rFonts w:ascii="Times New Roman" w:hAnsi="Times New Roman" w:cs="Times New Roman"/>
                <w:sz w:val="24"/>
                <w:szCs w:val="24"/>
              </w:rPr>
              <w:t xml:space="preserve">  </w:t>
            </w:r>
            <w:r w:rsidR="00CE2F2C">
              <w:rPr>
                <w:rFonts w:ascii="Times New Roman" w:hAnsi="Times New Roman" w:cs="Times New Roman"/>
                <w:sz w:val="24"/>
                <w:szCs w:val="24"/>
              </w:rPr>
              <w:t>12</w:t>
            </w:r>
          </w:p>
        </w:tc>
      </w:tr>
      <w:tr w:rsidR="00FD16B7" w:rsidRPr="008E72FD" w:rsidTr="002270C7">
        <w:tc>
          <w:tcPr>
            <w:tcW w:w="709"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ind w:left="142"/>
              <w:jc w:val="center"/>
              <w:rPr>
                <w:rFonts w:ascii="Times New Roman" w:hAnsi="Times New Roman" w:cs="Times New Roman"/>
                <w:sz w:val="24"/>
                <w:szCs w:val="24"/>
              </w:rPr>
            </w:pPr>
            <w:r w:rsidRPr="008E72FD">
              <w:rPr>
                <w:rFonts w:ascii="Times New Roman" w:hAnsi="Times New Roman" w:cs="Times New Roman"/>
                <w:sz w:val="24"/>
                <w:szCs w:val="24"/>
              </w:rPr>
              <w:t>6.</w:t>
            </w:r>
          </w:p>
        </w:tc>
        <w:tc>
          <w:tcPr>
            <w:tcW w:w="779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tabs>
                <w:tab w:val="left" w:pos="142"/>
                <w:tab w:val="left" w:pos="426"/>
              </w:tabs>
              <w:ind w:left="142"/>
              <w:contextualSpacing/>
              <w:jc w:val="both"/>
              <w:rPr>
                <w:rFonts w:ascii="Times New Roman" w:hAnsi="Times New Roman" w:cs="Times New Roman"/>
                <w:sz w:val="24"/>
                <w:szCs w:val="24"/>
              </w:rPr>
            </w:pPr>
            <w:r w:rsidRPr="008E72FD">
              <w:rPr>
                <w:rFonts w:ascii="Times New Roman" w:hAnsi="Times New Roman" w:cs="Times New Roman"/>
                <w:sz w:val="24"/>
                <w:szCs w:val="24"/>
              </w:rPr>
              <w:t>Концепция Программы</w:t>
            </w:r>
          </w:p>
          <w:p w:rsidR="00FD16B7" w:rsidRPr="008E72FD" w:rsidRDefault="00FD16B7" w:rsidP="002270C7">
            <w:pPr>
              <w:ind w:left="142"/>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16B7" w:rsidRPr="00840CB8" w:rsidRDefault="009F424B" w:rsidP="002811CA">
            <w:pPr>
              <w:rPr>
                <w:rFonts w:ascii="Times New Roman" w:hAnsi="Times New Roman" w:cs="Times New Roman"/>
                <w:sz w:val="24"/>
                <w:szCs w:val="24"/>
              </w:rPr>
            </w:pPr>
            <w:r>
              <w:rPr>
                <w:rFonts w:ascii="Times New Roman" w:hAnsi="Times New Roman" w:cs="Times New Roman"/>
                <w:sz w:val="24"/>
                <w:szCs w:val="24"/>
              </w:rPr>
              <w:t xml:space="preserve">    </w:t>
            </w:r>
            <w:r w:rsidR="00CE2F2C">
              <w:rPr>
                <w:rFonts w:ascii="Times New Roman" w:hAnsi="Times New Roman" w:cs="Times New Roman"/>
                <w:sz w:val="24"/>
                <w:szCs w:val="24"/>
              </w:rPr>
              <w:t>32</w:t>
            </w:r>
          </w:p>
        </w:tc>
      </w:tr>
      <w:tr w:rsidR="00FD16B7" w:rsidRPr="008E72FD" w:rsidTr="002270C7">
        <w:tc>
          <w:tcPr>
            <w:tcW w:w="709"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ind w:left="142"/>
              <w:jc w:val="center"/>
              <w:rPr>
                <w:rFonts w:ascii="Times New Roman" w:hAnsi="Times New Roman" w:cs="Times New Roman"/>
                <w:sz w:val="24"/>
                <w:szCs w:val="24"/>
              </w:rPr>
            </w:pPr>
            <w:r w:rsidRPr="008E72FD">
              <w:rPr>
                <w:rFonts w:ascii="Times New Roman" w:hAnsi="Times New Roman" w:cs="Times New Roman"/>
                <w:sz w:val="24"/>
                <w:szCs w:val="24"/>
              </w:rPr>
              <w:t>7.</w:t>
            </w:r>
          </w:p>
        </w:tc>
        <w:tc>
          <w:tcPr>
            <w:tcW w:w="7796" w:type="dxa"/>
            <w:tcBorders>
              <w:top w:val="single" w:sz="4" w:space="0" w:color="auto"/>
              <w:left w:val="single" w:sz="4" w:space="0" w:color="auto"/>
              <w:bottom w:val="single" w:sz="4" w:space="0" w:color="auto"/>
              <w:right w:val="single" w:sz="4" w:space="0" w:color="auto"/>
            </w:tcBorders>
          </w:tcPr>
          <w:p w:rsidR="00FD16B7" w:rsidRPr="00354A9C" w:rsidRDefault="00FD16B7" w:rsidP="002270C7">
            <w:pPr>
              <w:ind w:left="142"/>
              <w:contextualSpacing/>
              <w:jc w:val="both"/>
              <w:rPr>
                <w:rFonts w:ascii="Times New Roman" w:hAnsi="Times New Roman" w:cs="Times New Roman"/>
                <w:sz w:val="24"/>
                <w:szCs w:val="24"/>
              </w:rPr>
            </w:pPr>
            <w:r>
              <w:rPr>
                <w:rFonts w:ascii="Times New Roman" w:hAnsi="Times New Roman" w:cs="Times New Roman"/>
                <w:sz w:val="24"/>
                <w:szCs w:val="24"/>
              </w:rPr>
              <w:t>-</w:t>
            </w:r>
            <w:r w:rsidR="0075219A">
              <w:rPr>
                <w:rFonts w:ascii="Times New Roman" w:hAnsi="Times New Roman" w:cs="Times New Roman"/>
                <w:sz w:val="24"/>
                <w:szCs w:val="24"/>
              </w:rPr>
              <w:t>под</w:t>
            </w:r>
            <w:r>
              <w:rPr>
                <w:rFonts w:ascii="Times New Roman" w:hAnsi="Times New Roman" w:cs="Times New Roman"/>
                <w:sz w:val="24"/>
                <w:szCs w:val="24"/>
              </w:rPr>
              <w:t>п</w:t>
            </w:r>
            <w:r w:rsidRPr="008E72FD">
              <w:rPr>
                <w:rFonts w:ascii="Times New Roman" w:hAnsi="Times New Roman" w:cs="Times New Roman"/>
                <w:sz w:val="24"/>
                <w:szCs w:val="24"/>
              </w:rPr>
              <w:t>рограмма «</w:t>
            </w:r>
            <w:r w:rsidRPr="008E72FD">
              <w:rPr>
                <w:rFonts w:ascii="Times New Roman" w:eastAsia="Calibri" w:hAnsi="Times New Roman" w:cs="Times New Roman"/>
                <w:color w:val="000000"/>
                <w:sz w:val="24"/>
                <w:szCs w:val="24"/>
              </w:rPr>
              <w:t>Материально-техническая оснащенность школы»</w:t>
            </w:r>
            <w:r>
              <w:rPr>
                <w:rFonts w:ascii="Times New Roman" w:eastAsia="Calibri" w:hAnsi="Times New Roman" w:cs="Times New Roman"/>
                <w:color w:val="000000"/>
                <w:sz w:val="24"/>
                <w:szCs w:val="24"/>
              </w:rPr>
              <w:t>;</w:t>
            </w:r>
          </w:p>
          <w:p w:rsidR="00FD16B7" w:rsidRDefault="00FD16B7" w:rsidP="002270C7">
            <w:pPr>
              <w:ind w:left="142"/>
              <w:contextualSpacing/>
              <w:jc w:val="both"/>
              <w:rPr>
                <w:rFonts w:ascii="Times New Roman" w:eastAsia="Calibri" w:hAnsi="Times New Roman" w:cs="Times New Roman"/>
                <w:color w:val="000000"/>
                <w:sz w:val="24"/>
                <w:szCs w:val="24"/>
              </w:rPr>
            </w:pPr>
            <w:r>
              <w:rPr>
                <w:rFonts w:ascii="Times New Roman" w:hAnsi="Times New Roman" w:cs="Times New Roman"/>
                <w:sz w:val="24"/>
                <w:szCs w:val="24"/>
              </w:rPr>
              <w:t>-</w:t>
            </w:r>
            <w:r w:rsidR="0075219A">
              <w:rPr>
                <w:rFonts w:ascii="Times New Roman" w:hAnsi="Times New Roman" w:cs="Times New Roman"/>
                <w:sz w:val="24"/>
                <w:szCs w:val="24"/>
              </w:rPr>
              <w:t>под</w:t>
            </w:r>
            <w:r>
              <w:rPr>
                <w:rFonts w:ascii="Times New Roman" w:hAnsi="Times New Roman" w:cs="Times New Roman"/>
                <w:sz w:val="24"/>
                <w:szCs w:val="24"/>
              </w:rPr>
              <w:t>п</w:t>
            </w:r>
            <w:r w:rsidRPr="008E72FD">
              <w:rPr>
                <w:rFonts w:ascii="Times New Roman" w:hAnsi="Times New Roman" w:cs="Times New Roman"/>
                <w:sz w:val="24"/>
                <w:szCs w:val="24"/>
              </w:rPr>
              <w:t xml:space="preserve">рограмма </w:t>
            </w:r>
            <w:r w:rsidRPr="008E72FD">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Высокая доля  обучающихся с ОВЗ</w:t>
            </w:r>
            <w:r w:rsidRPr="008E72FD">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w:t>
            </w:r>
          </w:p>
          <w:p w:rsidR="00FD16B7" w:rsidRDefault="00FD16B7" w:rsidP="002270C7">
            <w:pPr>
              <w:tabs>
                <w:tab w:val="left" w:pos="142"/>
                <w:tab w:val="left" w:pos="426"/>
              </w:tabs>
              <w:ind w:left="142"/>
              <w:contextualSpacing/>
              <w:jc w:val="both"/>
              <w:rPr>
                <w:rFonts w:ascii="Times New Roman" w:eastAsia="Calibri" w:hAnsi="Times New Roman" w:cs="Times New Roman"/>
                <w:color w:val="000000"/>
                <w:sz w:val="24"/>
                <w:szCs w:val="24"/>
              </w:rPr>
            </w:pPr>
            <w:r>
              <w:rPr>
                <w:rFonts w:ascii="Times New Roman" w:hAnsi="Times New Roman" w:cs="Times New Roman"/>
                <w:sz w:val="24"/>
                <w:szCs w:val="24"/>
              </w:rPr>
              <w:t>-</w:t>
            </w:r>
            <w:r w:rsidR="0075219A">
              <w:rPr>
                <w:rFonts w:ascii="Times New Roman" w:hAnsi="Times New Roman" w:cs="Times New Roman"/>
                <w:sz w:val="24"/>
                <w:szCs w:val="24"/>
              </w:rPr>
              <w:t>под</w:t>
            </w:r>
            <w:r>
              <w:rPr>
                <w:rFonts w:ascii="Times New Roman" w:hAnsi="Times New Roman" w:cs="Times New Roman"/>
                <w:sz w:val="24"/>
                <w:szCs w:val="24"/>
              </w:rPr>
              <w:t>п</w:t>
            </w:r>
            <w:r w:rsidRPr="008E72FD">
              <w:rPr>
                <w:rFonts w:ascii="Times New Roman" w:hAnsi="Times New Roman" w:cs="Times New Roman"/>
                <w:sz w:val="24"/>
                <w:szCs w:val="24"/>
              </w:rPr>
              <w:t xml:space="preserve">рограмма </w:t>
            </w:r>
            <w:r w:rsidRPr="008E72FD">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Работа</w:t>
            </w:r>
            <w:r w:rsidRPr="008E72FD">
              <w:rPr>
                <w:rFonts w:ascii="Times New Roman" w:eastAsia="Calibri" w:hAnsi="Times New Roman" w:cs="Times New Roman"/>
                <w:color w:val="000000"/>
                <w:sz w:val="24"/>
                <w:szCs w:val="24"/>
              </w:rPr>
              <w:t xml:space="preserve"> с обучающимися</w:t>
            </w:r>
            <w:r>
              <w:rPr>
                <w:rFonts w:ascii="Times New Roman" w:eastAsia="Calibri" w:hAnsi="Times New Roman" w:cs="Times New Roman"/>
                <w:color w:val="000000"/>
                <w:sz w:val="24"/>
                <w:szCs w:val="24"/>
              </w:rPr>
              <w:t xml:space="preserve"> с высоким риском неуспешности</w:t>
            </w:r>
            <w:r w:rsidR="001A6AF1">
              <w:rPr>
                <w:rFonts w:ascii="Times New Roman" w:eastAsia="Calibri" w:hAnsi="Times New Roman" w:cs="Times New Roman"/>
                <w:color w:val="000000"/>
                <w:sz w:val="24"/>
                <w:szCs w:val="24"/>
              </w:rPr>
              <w:t>»</w:t>
            </w:r>
          </w:p>
          <w:p w:rsidR="00FD16B7" w:rsidRDefault="00FD16B7" w:rsidP="002270C7">
            <w:pPr>
              <w:ind w:left="142"/>
              <w:contextualSpacing/>
              <w:jc w:val="both"/>
              <w:rPr>
                <w:rFonts w:ascii="Times New Roman" w:eastAsia="Calibri" w:hAnsi="Times New Roman" w:cs="Times New Roman"/>
                <w:color w:val="000000"/>
                <w:sz w:val="24"/>
                <w:szCs w:val="24"/>
              </w:rPr>
            </w:pPr>
            <w:r>
              <w:rPr>
                <w:rFonts w:ascii="Times New Roman" w:hAnsi="Times New Roman" w:cs="Times New Roman"/>
                <w:sz w:val="24"/>
                <w:szCs w:val="24"/>
              </w:rPr>
              <w:t>-</w:t>
            </w:r>
            <w:r w:rsidR="0075219A">
              <w:rPr>
                <w:rFonts w:ascii="Times New Roman" w:hAnsi="Times New Roman" w:cs="Times New Roman"/>
                <w:sz w:val="24"/>
                <w:szCs w:val="24"/>
              </w:rPr>
              <w:t>под</w:t>
            </w:r>
            <w:r>
              <w:rPr>
                <w:rFonts w:ascii="Times New Roman" w:hAnsi="Times New Roman" w:cs="Times New Roman"/>
                <w:sz w:val="24"/>
                <w:szCs w:val="24"/>
              </w:rPr>
              <w:t>п</w:t>
            </w:r>
            <w:r w:rsidRPr="008E72FD">
              <w:rPr>
                <w:rFonts w:ascii="Times New Roman" w:hAnsi="Times New Roman" w:cs="Times New Roman"/>
                <w:sz w:val="24"/>
                <w:szCs w:val="24"/>
              </w:rPr>
              <w:t xml:space="preserve">рограмма </w:t>
            </w:r>
            <w:r w:rsidRPr="008E72FD">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Предметная и м</w:t>
            </w:r>
            <w:r w:rsidRPr="008E72FD">
              <w:rPr>
                <w:rFonts w:ascii="Times New Roman" w:eastAsia="Calibri" w:hAnsi="Times New Roman" w:cs="Times New Roman"/>
                <w:color w:val="000000"/>
                <w:sz w:val="24"/>
                <w:szCs w:val="24"/>
              </w:rPr>
              <w:t>етодическая компетентность учителей»</w:t>
            </w:r>
            <w:r>
              <w:rPr>
                <w:rFonts w:ascii="Times New Roman" w:eastAsia="Calibri" w:hAnsi="Times New Roman" w:cs="Times New Roman"/>
                <w:color w:val="000000"/>
                <w:sz w:val="24"/>
                <w:szCs w:val="24"/>
              </w:rPr>
              <w:t>;</w:t>
            </w:r>
          </w:p>
          <w:p w:rsidR="00FD16B7" w:rsidRDefault="00FD16B7" w:rsidP="002270C7">
            <w:pPr>
              <w:ind w:left="142"/>
              <w:contextualSpacing/>
              <w:jc w:val="both"/>
              <w:rPr>
                <w:rFonts w:ascii="Times New Roman" w:hAnsi="Times New Roman" w:cs="Times New Roman"/>
                <w:sz w:val="24"/>
                <w:szCs w:val="24"/>
              </w:rPr>
            </w:pPr>
            <w:r>
              <w:rPr>
                <w:rFonts w:ascii="Times New Roman" w:hAnsi="Times New Roman" w:cs="Times New Roman"/>
                <w:sz w:val="24"/>
                <w:szCs w:val="24"/>
              </w:rPr>
              <w:t>-</w:t>
            </w:r>
            <w:r w:rsidR="0075219A">
              <w:rPr>
                <w:rFonts w:ascii="Times New Roman" w:hAnsi="Times New Roman" w:cs="Times New Roman"/>
                <w:sz w:val="24"/>
                <w:szCs w:val="24"/>
              </w:rPr>
              <w:t>под</w:t>
            </w:r>
            <w:r>
              <w:rPr>
                <w:rFonts w:ascii="Times New Roman" w:hAnsi="Times New Roman" w:cs="Times New Roman"/>
                <w:sz w:val="24"/>
                <w:szCs w:val="24"/>
              </w:rPr>
              <w:t>п</w:t>
            </w:r>
            <w:r w:rsidRPr="008E72FD">
              <w:rPr>
                <w:rFonts w:ascii="Times New Roman" w:hAnsi="Times New Roman" w:cs="Times New Roman"/>
                <w:sz w:val="24"/>
                <w:szCs w:val="24"/>
              </w:rPr>
              <w:t>рограмма «Одарённые дети»</w:t>
            </w:r>
            <w:r>
              <w:rPr>
                <w:rFonts w:ascii="Times New Roman" w:hAnsi="Times New Roman" w:cs="Times New Roman"/>
                <w:sz w:val="24"/>
                <w:szCs w:val="24"/>
              </w:rPr>
              <w:t>;</w:t>
            </w:r>
          </w:p>
          <w:p w:rsidR="00FD16B7" w:rsidRDefault="00FD16B7" w:rsidP="002270C7">
            <w:pPr>
              <w:tabs>
                <w:tab w:val="left" w:pos="142"/>
                <w:tab w:val="left" w:pos="426"/>
              </w:tabs>
              <w:ind w:left="142"/>
              <w:contextualSpacing/>
              <w:jc w:val="both"/>
              <w:rPr>
                <w:rFonts w:ascii="Times New Roman" w:hAnsi="Times New Roman" w:cs="Times New Roman"/>
                <w:sz w:val="24"/>
                <w:szCs w:val="24"/>
              </w:rPr>
            </w:pPr>
            <w:r>
              <w:rPr>
                <w:rFonts w:ascii="Times New Roman" w:hAnsi="Times New Roman" w:cs="Times New Roman"/>
                <w:sz w:val="24"/>
                <w:szCs w:val="24"/>
              </w:rPr>
              <w:t>-</w:t>
            </w:r>
            <w:r w:rsidR="0075219A">
              <w:rPr>
                <w:rFonts w:ascii="Times New Roman" w:hAnsi="Times New Roman" w:cs="Times New Roman"/>
                <w:sz w:val="24"/>
                <w:szCs w:val="24"/>
              </w:rPr>
              <w:t>под</w:t>
            </w:r>
            <w:r>
              <w:rPr>
                <w:rFonts w:ascii="Times New Roman" w:hAnsi="Times New Roman" w:cs="Times New Roman"/>
                <w:sz w:val="24"/>
                <w:szCs w:val="24"/>
              </w:rPr>
              <w:t>п</w:t>
            </w:r>
            <w:r w:rsidRPr="008E72FD">
              <w:rPr>
                <w:rFonts w:ascii="Times New Roman" w:hAnsi="Times New Roman" w:cs="Times New Roman"/>
                <w:sz w:val="24"/>
                <w:szCs w:val="24"/>
              </w:rPr>
              <w:t>рограмма «Мой в</w:t>
            </w:r>
            <w:r>
              <w:rPr>
                <w:rFonts w:ascii="Times New Roman" w:hAnsi="Times New Roman" w:cs="Times New Roman"/>
                <w:sz w:val="24"/>
                <w:szCs w:val="24"/>
              </w:rPr>
              <w:t xml:space="preserve">ыбор»; </w:t>
            </w:r>
          </w:p>
          <w:p w:rsidR="0075219A" w:rsidRPr="0075219A" w:rsidRDefault="00FD16B7" w:rsidP="0075219A">
            <w:pPr>
              <w:tabs>
                <w:tab w:val="left" w:pos="142"/>
                <w:tab w:val="left" w:pos="426"/>
              </w:tabs>
              <w:ind w:left="142"/>
              <w:contextualSpacing/>
              <w:jc w:val="both"/>
              <w:rPr>
                <w:rFonts w:ascii="Times New Roman" w:hAnsi="Times New Roman" w:cs="Times New Roman"/>
                <w:sz w:val="24"/>
                <w:szCs w:val="24"/>
              </w:rPr>
            </w:pPr>
            <w:r>
              <w:rPr>
                <w:rFonts w:ascii="Times New Roman" w:hAnsi="Times New Roman" w:cs="Times New Roman"/>
                <w:sz w:val="24"/>
                <w:szCs w:val="24"/>
              </w:rPr>
              <w:t>-</w:t>
            </w:r>
            <w:r w:rsidR="0075219A">
              <w:rPr>
                <w:rFonts w:ascii="Times New Roman" w:hAnsi="Times New Roman" w:cs="Times New Roman"/>
                <w:sz w:val="24"/>
                <w:szCs w:val="24"/>
              </w:rPr>
              <w:t>под</w:t>
            </w:r>
            <w:r>
              <w:rPr>
                <w:rFonts w:ascii="Times New Roman" w:hAnsi="Times New Roman" w:cs="Times New Roman"/>
                <w:sz w:val="24"/>
                <w:szCs w:val="24"/>
              </w:rPr>
              <w:t>п</w:t>
            </w:r>
            <w:r w:rsidRPr="008E72FD">
              <w:rPr>
                <w:rFonts w:ascii="Times New Roman" w:hAnsi="Times New Roman" w:cs="Times New Roman"/>
                <w:sz w:val="24"/>
                <w:szCs w:val="24"/>
              </w:rPr>
              <w:t xml:space="preserve">рограмма </w:t>
            </w:r>
            <w:r w:rsidR="0075219A" w:rsidRPr="0075219A">
              <w:rPr>
                <w:rFonts w:ascii="Times New Roman" w:hAnsi="Times New Roman" w:cs="Times New Roman"/>
                <w:sz w:val="24"/>
                <w:szCs w:val="24"/>
              </w:rPr>
              <w:t>Воспитания</w:t>
            </w:r>
          </w:p>
          <w:p w:rsidR="00FD16B7" w:rsidRDefault="00FD16B7" w:rsidP="002270C7">
            <w:pPr>
              <w:ind w:left="142"/>
              <w:contextualSpacing/>
              <w:jc w:val="both"/>
              <w:rPr>
                <w:rFonts w:ascii="Times New Roman" w:hAnsi="Times New Roman" w:cs="Times New Roman"/>
                <w:sz w:val="24"/>
                <w:szCs w:val="24"/>
              </w:rPr>
            </w:pPr>
            <w:r>
              <w:rPr>
                <w:rFonts w:ascii="Times New Roman" w:hAnsi="Times New Roman" w:cs="Times New Roman"/>
                <w:sz w:val="24"/>
                <w:szCs w:val="24"/>
              </w:rPr>
              <w:t>-</w:t>
            </w:r>
            <w:r w:rsidR="0075219A">
              <w:rPr>
                <w:rFonts w:ascii="Times New Roman" w:hAnsi="Times New Roman" w:cs="Times New Roman"/>
                <w:sz w:val="24"/>
                <w:szCs w:val="24"/>
              </w:rPr>
              <w:t>под</w:t>
            </w:r>
            <w:r>
              <w:rPr>
                <w:rFonts w:ascii="Times New Roman" w:hAnsi="Times New Roman" w:cs="Times New Roman"/>
                <w:sz w:val="24"/>
                <w:szCs w:val="24"/>
              </w:rPr>
              <w:t xml:space="preserve">программа преемственности  в системе дошкольное образование </w:t>
            </w:r>
          </w:p>
          <w:p w:rsidR="00FD16B7" w:rsidRPr="00354A9C" w:rsidRDefault="00FD16B7" w:rsidP="002270C7">
            <w:pPr>
              <w:ind w:left="142"/>
              <w:contextualSpacing/>
              <w:jc w:val="both"/>
              <w:rPr>
                <w:rFonts w:ascii="Times New Roman" w:eastAsia="Calibri" w:hAnsi="Times New Roman" w:cs="Times New Roman"/>
                <w:color w:val="000000"/>
                <w:sz w:val="24"/>
                <w:szCs w:val="24"/>
              </w:rPr>
            </w:pPr>
            <w:r>
              <w:rPr>
                <w:rFonts w:ascii="Times New Roman" w:hAnsi="Times New Roman" w:cs="Times New Roman"/>
                <w:sz w:val="24"/>
                <w:szCs w:val="24"/>
              </w:rPr>
              <w:t>– начальное общее образование -   среднее общее образование;</w:t>
            </w:r>
          </w:p>
        </w:tc>
        <w:tc>
          <w:tcPr>
            <w:tcW w:w="1134" w:type="dxa"/>
            <w:tcBorders>
              <w:top w:val="single" w:sz="4" w:space="0" w:color="auto"/>
              <w:left w:val="single" w:sz="4" w:space="0" w:color="auto"/>
              <w:bottom w:val="single" w:sz="4" w:space="0" w:color="auto"/>
              <w:right w:val="single" w:sz="4" w:space="0" w:color="auto"/>
            </w:tcBorders>
          </w:tcPr>
          <w:p w:rsidR="00FD16B7" w:rsidRPr="00840CB8" w:rsidRDefault="009F424B" w:rsidP="002811CA">
            <w:pPr>
              <w:ind w:left="142"/>
              <w:rPr>
                <w:rFonts w:ascii="Times New Roman" w:hAnsi="Times New Roman" w:cs="Times New Roman"/>
                <w:sz w:val="24"/>
                <w:szCs w:val="24"/>
              </w:rPr>
            </w:pPr>
            <w:r>
              <w:rPr>
                <w:rFonts w:ascii="Times New Roman" w:hAnsi="Times New Roman" w:cs="Times New Roman"/>
                <w:sz w:val="24"/>
                <w:szCs w:val="24"/>
              </w:rPr>
              <w:t xml:space="preserve"> </w:t>
            </w:r>
            <w:r w:rsidR="002811CA">
              <w:rPr>
                <w:rFonts w:ascii="Times New Roman" w:hAnsi="Times New Roman" w:cs="Times New Roman"/>
                <w:sz w:val="24"/>
                <w:szCs w:val="24"/>
              </w:rPr>
              <w:t>36</w:t>
            </w:r>
          </w:p>
          <w:p w:rsidR="00FD16B7" w:rsidRPr="00840CB8" w:rsidRDefault="009F424B" w:rsidP="002811CA">
            <w:pPr>
              <w:rPr>
                <w:rFonts w:ascii="Times New Roman" w:hAnsi="Times New Roman" w:cs="Times New Roman"/>
                <w:sz w:val="24"/>
                <w:szCs w:val="24"/>
              </w:rPr>
            </w:pPr>
            <w:r>
              <w:rPr>
                <w:rFonts w:ascii="Times New Roman" w:hAnsi="Times New Roman" w:cs="Times New Roman"/>
                <w:sz w:val="24"/>
                <w:szCs w:val="24"/>
              </w:rPr>
              <w:t xml:space="preserve">   </w:t>
            </w:r>
            <w:r w:rsidR="002811CA">
              <w:rPr>
                <w:rFonts w:ascii="Times New Roman" w:hAnsi="Times New Roman" w:cs="Times New Roman"/>
                <w:sz w:val="24"/>
                <w:szCs w:val="24"/>
              </w:rPr>
              <w:t>42</w:t>
            </w:r>
          </w:p>
          <w:p w:rsidR="00FD16B7" w:rsidRDefault="00FD16B7" w:rsidP="002811CA">
            <w:pPr>
              <w:ind w:left="142"/>
              <w:rPr>
                <w:rFonts w:ascii="Times New Roman" w:hAnsi="Times New Roman" w:cs="Times New Roman"/>
                <w:sz w:val="24"/>
                <w:szCs w:val="24"/>
              </w:rPr>
            </w:pPr>
          </w:p>
          <w:p w:rsidR="001A6AF1" w:rsidRDefault="009F424B" w:rsidP="002811CA">
            <w:pPr>
              <w:ind w:left="142"/>
              <w:rPr>
                <w:rFonts w:ascii="Times New Roman" w:hAnsi="Times New Roman" w:cs="Times New Roman"/>
                <w:sz w:val="24"/>
                <w:szCs w:val="24"/>
              </w:rPr>
            </w:pPr>
            <w:r>
              <w:rPr>
                <w:rFonts w:ascii="Times New Roman" w:hAnsi="Times New Roman" w:cs="Times New Roman"/>
                <w:sz w:val="24"/>
                <w:szCs w:val="24"/>
              </w:rPr>
              <w:t xml:space="preserve"> </w:t>
            </w:r>
            <w:r w:rsidR="002811CA">
              <w:rPr>
                <w:rFonts w:ascii="Times New Roman" w:hAnsi="Times New Roman" w:cs="Times New Roman"/>
                <w:sz w:val="24"/>
                <w:szCs w:val="24"/>
              </w:rPr>
              <w:t>45</w:t>
            </w:r>
          </w:p>
          <w:p w:rsidR="002811CA" w:rsidRDefault="002811CA" w:rsidP="002811CA">
            <w:pPr>
              <w:ind w:left="142"/>
              <w:rPr>
                <w:rFonts w:ascii="Times New Roman" w:hAnsi="Times New Roman" w:cs="Times New Roman"/>
                <w:sz w:val="24"/>
                <w:szCs w:val="24"/>
              </w:rPr>
            </w:pPr>
          </w:p>
          <w:p w:rsidR="001A6AF1" w:rsidRDefault="009F424B" w:rsidP="002811CA">
            <w:pPr>
              <w:ind w:left="142"/>
              <w:rPr>
                <w:rFonts w:ascii="Times New Roman" w:hAnsi="Times New Roman" w:cs="Times New Roman"/>
                <w:sz w:val="24"/>
                <w:szCs w:val="24"/>
              </w:rPr>
            </w:pPr>
            <w:r>
              <w:rPr>
                <w:rFonts w:ascii="Times New Roman" w:hAnsi="Times New Roman" w:cs="Times New Roman"/>
                <w:sz w:val="24"/>
                <w:szCs w:val="24"/>
              </w:rPr>
              <w:t xml:space="preserve"> </w:t>
            </w:r>
            <w:r w:rsidR="002811CA">
              <w:rPr>
                <w:rFonts w:ascii="Times New Roman" w:hAnsi="Times New Roman" w:cs="Times New Roman"/>
                <w:sz w:val="24"/>
                <w:szCs w:val="24"/>
              </w:rPr>
              <w:t>53</w:t>
            </w:r>
          </w:p>
          <w:p w:rsidR="001A6AF1" w:rsidRDefault="009F424B" w:rsidP="002811CA">
            <w:pPr>
              <w:ind w:left="142"/>
              <w:rPr>
                <w:rFonts w:ascii="Times New Roman" w:hAnsi="Times New Roman" w:cs="Times New Roman"/>
                <w:sz w:val="24"/>
                <w:szCs w:val="24"/>
              </w:rPr>
            </w:pPr>
            <w:r>
              <w:rPr>
                <w:rFonts w:ascii="Times New Roman" w:hAnsi="Times New Roman" w:cs="Times New Roman"/>
                <w:sz w:val="24"/>
                <w:szCs w:val="24"/>
              </w:rPr>
              <w:t xml:space="preserve"> </w:t>
            </w:r>
            <w:r w:rsidR="002811CA">
              <w:rPr>
                <w:rFonts w:ascii="Times New Roman" w:hAnsi="Times New Roman" w:cs="Times New Roman"/>
                <w:sz w:val="24"/>
                <w:szCs w:val="24"/>
              </w:rPr>
              <w:t>60</w:t>
            </w:r>
          </w:p>
          <w:p w:rsidR="001A6AF1" w:rsidRDefault="009F424B" w:rsidP="002811CA">
            <w:pPr>
              <w:ind w:left="142"/>
              <w:rPr>
                <w:rFonts w:ascii="Times New Roman" w:hAnsi="Times New Roman" w:cs="Times New Roman"/>
                <w:sz w:val="24"/>
                <w:szCs w:val="24"/>
              </w:rPr>
            </w:pPr>
            <w:r>
              <w:rPr>
                <w:rFonts w:ascii="Times New Roman" w:hAnsi="Times New Roman" w:cs="Times New Roman"/>
                <w:sz w:val="24"/>
                <w:szCs w:val="24"/>
              </w:rPr>
              <w:t xml:space="preserve"> </w:t>
            </w:r>
            <w:r w:rsidR="002811CA">
              <w:rPr>
                <w:rFonts w:ascii="Times New Roman" w:hAnsi="Times New Roman" w:cs="Times New Roman"/>
                <w:sz w:val="24"/>
                <w:szCs w:val="24"/>
              </w:rPr>
              <w:t>66</w:t>
            </w:r>
          </w:p>
          <w:p w:rsidR="001A6AF1" w:rsidRDefault="009F424B" w:rsidP="002811CA">
            <w:pPr>
              <w:ind w:left="142"/>
              <w:rPr>
                <w:rFonts w:ascii="Times New Roman" w:hAnsi="Times New Roman" w:cs="Times New Roman"/>
                <w:sz w:val="24"/>
                <w:szCs w:val="24"/>
              </w:rPr>
            </w:pPr>
            <w:r>
              <w:rPr>
                <w:rFonts w:ascii="Times New Roman" w:hAnsi="Times New Roman" w:cs="Times New Roman"/>
                <w:sz w:val="24"/>
                <w:szCs w:val="24"/>
              </w:rPr>
              <w:t xml:space="preserve"> </w:t>
            </w:r>
            <w:r w:rsidR="002811CA">
              <w:rPr>
                <w:rFonts w:ascii="Times New Roman" w:hAnsi="Times New Roman" w:cs="Times New Roman"/>
                <w:sz w:val="24"/>
                <w:szCs w:val="24"/>
              </w:rPr>
              <w:t>75</w:t>
            </w:r>
          </w:p>
          <w:p w:rsidR="001A6AF1" w:rsidRDefault="009F424B" w:rsidP="002811CA">
            <w:pPr>
              <w:ind w:left="142"/>
              <w:rPr>
                <w:rFonts w:ascii="Times New Roman" w:hAnsi="Times New Roman" w:cs="Times New Roman"/>
                <w:sz w:val="24"/>
                <w:szCs w:val="24"/>
              </w:rPr>
            </w:pPr>
            <w:r>
              <w:rPr>
                <w:rFonts w:ascii="Times New Roman" w:hAnsi="Times New Roman" w:cs="Times New Roman"/>
                <w:sz w:val="24"/>
                <w:szCs w:val="24"/>
              </w:rPr>
              <w:t xml:space="preserve"> </w:t>
            </w:r>
            <w:r w:rsidR="002811CA">
              <w:rPr>
                <w:rFonts w:ascii="Times New Roman" w:hAnsi="Times New Roman" w:cs="Times New Roman"/>
                <w:sz w:val="24"/>
                <w:szCs w:val="24"/>
              </w:rPr>
              <w:t>112</w:t>
            </w:r>
          </w:p>
          <w:p w:rsidR="001A6AF1" w:rsidRPr="00840CB8" w:rsidRDefault="009F424B" w:rsidP="002811CA">
            <w:pPr>
              <w:ind w:left="142"/>
              <w:rPr>
                <w:rFonts w:ascii="Times New Roman" w:hAnsi="Times New Roman" w:cs="Times New Roman"/>
                <w:sz w:val="24"/>
                <w:szCs w:val="24"/>
              </w:rPr>
            </w:pPr>
            <w:r>
              <w:rPr>
                <w:rFonts w:ascii="Times New Roman" w:hAnsi="Times New Roman" w:cs="Times New Roman"/>
                <w:sz w:val="24"/>
                <w:szCs w:val="24"/>
              </w:rPr>
              <w:t xml:space="preserve"> </w:t>
            </w:r>
            <w:r w:rsidR="002811CA">
              <w:rPr>
                <w:rFonts w:ascii="Times New Roman" w:hAnsi="Times New Roman" w:cs="Times New Roman"/>
                <w:sz w:val="24"/>
                <w:szCs w:val="24"/>
              </w:rPr>
              <w:t>118</w:t>
            </w:r>
          </w:p>
        </w:tc>
      </w:tr>
      <w:tr w:rsidR="00FD16B7" w:rsidRPr="008E72FD" w:rsidTr="002270C7">
        <w:tc>
          <w:tcPr>
            <w:tcW w:w="709"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ind w:left="142"/>
              <w:jc w:val="center"/>
              <w:rPr>
                <w:rFonts w:ascii="Times New Roman" w:hAnsi="Times New Roman" w:cs="Times New Roman"/>
                <w:sz w:val="24"/>
                <w:szCs w:val="24"/>
              </w:rPr>
            </w:pPr>
            <w:r w:rsidRPr="008E72FD">
              <w:rPr>
                <w:rFonts w:ascii="Times New Roman" w:hAnsi="Times New Roman" w:cs="Times New Roman"/>
                <w:sz w:val="24"/>
                <w:szCs w:val="24"/>
              </w:rPr>
              <w:t>8.</w:t>
            </w:r>
          </w:p>
        </w:tc>
        <w:tc>
          <w:tcPr>
            <w:tcW w:w="7796" w:type="dxa"/>
            <w:tcBorders>
              <w:top w:val="single" w:sz="4" w:space="0" w:color="auto"/>
              <w:left w:val="single" w:sz="4" w:space="0" w:color="auto"/>
              <w:bottom w:val="single" w:sz="4" w:space="0" w:color="auto"/>
              <w:right w:val="single" w:sz="4" w:space="0" w:color="auto"/>
            </w:tcBorders>
            <w:hideMark/>
          </w:tcPr>
          <w:p w:rsidR="00FD16B7" w:rsidRDefault="00FD16B7" w:rsidP="002270C7">
            <w:pPr>
              <w:ind w:left="142"/>
              <w:jc w:val="both"/>
              <w:rPr>
                <w:rFonts w:ascii="Times New Roman" w:hAnsi="Times New Roman" w:cs="Times New Roman"/>
                <w:sz w:val="24"/>
                <w:szCs w:val="24"/>
              </w:rPr>
            </w:pPr>
            <w:r w:rsidRPr="008E72FD">
              <w:rPr>
                <w:rFonts w:ascii="Times New Roman" w:hAnsi="Times New Roman" w:cs="Times New Roman"/>
                <w:sz w:val="24"/>
                <w:szCs w:val="24"/>
              </w:rPr>
              <w:t>Ожидаемые результаты</w:t>
            </w:r>
            <w:r>
              <w:rPr>
                <w:rFonts w:ascii="Times New Roman" w:hAnsi="Times New Roman" w:cs="Times New Roman"/>
                <w:sz w:val="24"/>
                <w:szCs w:val="24"/>
              </w:rPr>
              <w:t xml:space="preserve"> выполнения Программы развития</w:t>
            </w:r>
          </w:p>
          <w:p w:rsidR="00FD16B7" w:rsidRPr="008E72FD" w:rsidRDefault="00FD16B7" w:rsidP="002270C7">
            <w:pPr>
              <w:ind w:left="142"/>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16B7" w:rsidRPr="00840CB8" w:rsidRDefault="009F424B" w:rsidP="009F424B">
            <w:pPr>
              <w:ind w:left="142"/>
              <w:rPr>
                <w:rFonts w:ascii="Times New Roman" w:hAnsi="Times New Roman" w:cs="Times New Roman"/>
                <w:sz w:val="24"/>
                <w:szCs w:val="24"/>
              </w:rPr>
            </w:pPr>
            <w:r>
              <w:rPr>
                <w:rFonts w:ascii="Times New Roman" w:hAnsi="Times New Roman" w:cs="Times New Roman"/>
                <w:sz w:val="24"/>
                <w:szCs w:val="24"/>
              </w:rPr>
              <w:t xml:space="preserve"> 123</w:t>
            </w:r>
          </w:p>
        </w:tc>
      </w:tr>
      <w:tr w:rsidR="00FD16B7" w:rsidRPr="008E72FD" w:rsidTr="002270C7">
        <w:trPr>
          <w:trHeight w:val="599"/>
        </w:trPr>
        <w:tc>
          <w:tcPr>
            <w:tcW w:w="709"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jc w:val="center"/>
              <w:rPr>
                <w:rFonts w:ascii="Times New Roman" w:hAnsi="Times New Roman" w:cs="Times New Roman"/>
                <w:sz w:val="24"/>
                <w:szCs w:val="24"/>
              </w:rPr>
            </w:pPr>
            <w:r w:rsidRPr="008E72FD">
              <w:rPr>
                <w:rFonts w:ascii="Times New Roman" w:hAnsi="Times New Roman" w:cs="Times New Roman"/>
                <w:sz w:val="24"/>
                <w:szCs w:val="24"/>
              </w:rPr>
              <w:t>9.</w:t>
            </w:r>
          </w:p>
        </w:tc>
        <w:tc>
          <w:tcPr>
            <w:tcW w:w="779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tabs>
                <w:tab w:val="left" w:pos="1441"/>
              </w:tabs>
              <w:autoSpaceDE w:val="0"/>
              <w:autoSpaceDN w:val="0"/>
              <w:ind w:left="142" w:right="-108"/>
              <w:outlineLvl w:val="1"/>
              <w:rPr>
                <w:rFonts w:ascii="Times New Roman" w:eastAsia="Times New Roman" w:hAnsi="Times New Roman" w:cs="Times New Roman"/>
                <w:bCs/>
                <w:sz w:val="24"/>
                <w:szCs w:val="24"/>
                <w:lang w:eastAsia="ru-RU" w:bidi="ru-RU"/>
              </w:rPr>
            </w:pPr>
            <w:r w:rsidRPr="008E72FD">
              <w:rPr>
                <w:rFonts w:ascii="Times New Roman" w:eastAsia="Times New Roman" w:hAnsi="Times New Roman" w:cs="Times New Roman"/>
                <w:bCs/>
                <w:sz w:val="24"/>
                <w:szCs w:val="24"/>
                <w:lang w:eastAsia="ru-RU" w:bidi="ru-RU"/>
              </w:rPr>
              <w:t>Система целевых индикаторов и показателей,  характеризующих ход реализации Программы</w:t>
            </w:r>
            <w:r w:rsidR="005D19A6">
              <w:rPr>
                <w:rFonts w:ascii="Times New Roman" w:eastAsia="Times New Roman" w:hAnsi="Times New Roman" w:cs="Times New Roman"/>
                <w:bCs/>
                <w:sz w:val="24"/>
                <w:szCs w:val="24"/>
                <w:lang w:eastAsia="ru-RU" w:bidi="ru-RU"/>
              </w:rPr>
              <w:t xml:space="preserve"> </w:t>
            </w:r>
            <w:r w:rsidRPr="008E72FD">
              <w:rPr>
                <w:rFonts w:ascii="Times New Roman" w:eastAsia="Times New Roman" w:hAnsi="Times New Roman" w:cs="Times New Roman"/>
                <w:bCs/>
                <w:sz w:val="24"/>
                <w:szCs w:val="24"/>
                <w:lang w:eastAsia="ru-RU" w:bidi="ru-RU"/>
              </w:rPr>
              <w:t>развития</w:t>
            </w:r>
          </w:p>
        </w:tc>
        <w:tc>
          <w:tcPr>
            <w:tcW w:w="1134" w:type="dxa"/>
            <w:tcBorders>
              <w:top w:val="single" w:sz="4" w:space="0" w:color="auto"/>
              <w:left w:val="single" w:sz="4" w:space="0" w:color="auto"/>
              <w:bottom w:val="single" w:sz="4" w:space="0" w:color="auto"/>
              <w:right w:val="single" w:sz="4" w:space="0" w:color="auto"/>
            </w:tcBorders>
          </w:tcPr>
          <w:p w:rsidR="00FD16B7" w:rsidRPr="00840CB8" w:rsidRDefault="009F424B" w:rsidP="009F424B">
            <w:pPr>
              <w:ind w:left="142"/>
              <w:rPr>
                <w:rFonts w:ascii="Times New Roman" w:hAnsi="Times New Roman" w:cs="Times New Roman"/>
                <w:sz w:val="24"/>
                <w:szCs w:val="24"/>
              </w:rPr>
            </w:pPr>
            <w:r>
              <w:rPr>
                <w:rFonts w:ascii="Times New Roman" w:hAnsi="Times New Roman" w:cs="Times New Roman"/>
                <w:sz w:val="24"/>
                <w:szCs w:val="24"/>
              </w:rPr>
              <w:t xml:space="preserve">  126</w:t>
            </w:r>
          </w:p>
        </w:tc>
      </w:tr>
      <w:tr w:rsidR="00FD16B7" w:rsidRPr="008E72FD" w:rsidTr="002270C7">
        <w:tc>
          <w:tcPr>
            <w:tcW w:w="709"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ind w:left="142"/>
              <w:jc w:val="center"/>
              <w:rPr>
                <w:rFonts w:ascii="Times New Roman" w:hAnsi="Times New Roman" w:cs="Times New Roman"/>
                <w:sz w:val="24"/>
                <w:szCs w:val="24"/>
              </w:rPr>
            </w:pPr>
            <w:r w:rsidRPr="008E72FD">
              <w:rPr>
                <w:rFonts w:ascii="Times New Roman" w:hAnsi="Times New Roman" w:cs="Times New Roman"/>
                <w:sz w:val="24"/>
                <w:szCs w:val="24"/>
              </w:rPr>
              <w:t>10.</w:t>
            </w:r>
          </w:p>
        </w:tc>
        <w:tc>
          <w:tcPr>
            <w:tcW w:w="7796" w:type="dxa"/>
            <w:tcBorders>
              <w:top w:val="single" w:sz="4" w:space="0" w:color="auto"/>
              <w:left w:val="single" w:sz="4" w:space="0" w:color="auto"/>
              <w:bottom w:val="single" w:sz="4" w:space="0" w:color="auto"/>
              <w:right w:val="single" w:sz="4" w:space="0" w:color="auto"/>
            </w:tcBorders>
            <w:hideMark/>
          </w:tcPr>
          <w:p w:rsidR="00FD16B7" w:rsidRDefault="00FD16B7" w:rsidP="002270C7">
            <w:pPr>
              <w:ind w:left="142"/>
              <w:jc w:val="both"/>
              <w:rPr>
                <w:rFonts w:ascii="Times New Roman" w:hAnsi="Times New Roman" w:cs="Times New Roman"/>
                <w:sz w:val="24"/>
                <w:szCs w:val="24"/>
              </w:rPr>
            </w:pPr>
            <w:r w:rsidRPr="008E72FD">
              <w:rPr>
                <w:rFonts w:ascii="Times New Roman" w:hAnsi="Times New Roman" w:cs="Times New Roman"/>
                <w:sz w:val="24"/>
                <w:szCs w:val="24"/>
              </w:rPr>
              <w:t>Ресурсное обеспечение</w:t>
            </w:r>
          </w:p>
          <w:p w:rsidR="00FD16B7" w:rsidRPr="008E72FD" w:rsidRDefault="00FD16B7" w:rsidP="002270C7">
            <w:pPr>
              <w:ind w:left="142"/>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16B7" w:rsidRPr="00840CB8" w:rsidRDefault="00E258F0" w:rsidP="00E258F0">
            <w:pPr>
              <w:ind w:left="142"/>
              <w:rPr>
                <w:rFonts w:ascii="Times New Roman" w:hAnsi="Times New Roman" w:cs="Times New Roman"/>
                <w:sz w:val="24"/>
                <w:szCs w:val="24"/>
              </w:rPr>
            </w:pPr>
            <w:r>
              <w:rPr>
                <w:rFonts w:ascii="Times New Roman" w:hAnsi="Times New Roman" w:cs="Times New Roman"/>
                <w:sz w:val="24"/>
                <w:szCs w:val="24"/>
              </w:rPr>
              <w:t xml:space="preserve">   </w:t>
            </w:r>
            <w:r w:rsidR="009F424B">
              <w:rPr>
                <w:rFonts w:ascii="Times New Roman" w:hAnsi="Times New Roman" w:cs="Times New Roman"/>
                <w:sz w:val="24"/>
                <w:szCs w:val="24"/>
              </w:rPr>
              <w:t>128</w:t>
            </w:r>
          </w:p>
        </w:tc>
      </w:tr>
      <w:tr w:rsidR="00FD16B7" w:rsidRPr="008E72FD" w:rsidTr="002270C7">
        <w:tc>
          <w:tcPr>
            <w:tcW w:w="709"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ind w:left="142"/>
              <w:jc w:val="center"/>
              <w:rPr>
                <w:rFonts w:ascii="Times New Roman" w:hAnsi="Times New Roman" w:cs="Times New Roman"/>
                <w:sz w:val="24"/>
                <w:szCs w:val="24"/>
              </w:rPr>
            </w:pPr>
            <w:r w:rsidRPr="008E72FD">
              <w:rPr>
                <w:rFonts w:ascii="Times New Roman" w:hAnsi="Times New Roman" w:cs="Times New Roman"/>
                <w:sz w:val="24"/>
                <w:szCs w:val="24"/>
              </w:rPr>
              <w:t>11.</w:t>
            </w:r>
          </w:p>
        </w:tc>
        <w:tc>
          <w:tcPr>
            <w:tcW w:w="7796" w:type="dxa"/>
            <w:tcBorders>
              <w:top w:val="single" w:sz="4" w:space="0" w:color="auto"/>
              <w:left w:val="single" w:sz="4" w:space="0" w:color="auto"/>
              <w:bottom w:val="single" w:sz="4" w:space="0" w:color="auto"/>
              <w:right w:val="single" w:sz="4" w:space="0" w:color="auto"/>
            </w:tcBorders>
          </w:tcPr>
          <w:p w:rsidR="00FD16B7" w:rsidRDefault="00FD16B7" w:rsidP="002270C7">
            <w:pPr>
              <w:ind w:left="142"/>
              <w:jc w:val="both"/>
              <w:rPr>
                <w:rFonts w:ascii="Times New Roman" w:hAnsi="Times New Roman" w:cs="Times New Roman"/>
                <w:sz w:val="24"/>
                <w:szCs w:val="24"/>
              </w:rPr>
            </w:pPr>
            <w:r w:rsidRPr="008E72FD">
              <w:rPr>
                <w:rFonts w:ascii="Times New Roman" w:hAnsi="Times New Roman" w:cs="Times New Roman"/>
                <w:sz w:val="24"/>
                <w:szCs w:val="24"/>
              </w:rPr>
              <w:t>Механизм реализации Программы развития</w:t>
            </w:r>
          </w:p>
          <w:p w:rsidR="00FD16B7" w:rsidRPr="008E72FD" w:rsidRDefault="00FD16B7" w:rsidP="002270C7">
            <w:pPr>
              <w:ind w:left="142"/>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16B7" w:rsidRPr="00840CB8" w:rsidRDefault="009F424B" w:rsidP="001A6AF1">
            <w:pPr>
              <w:ind w:left="142"/>
              <w:jc w:val="center"/>
              <w:rPr>
                <w:rFonts w:ascii="Times New Roman" w:hAnsi="Times New Roman" w:cs="Times New Roman"/>
                <w:sz w:val="24"/>
                <w:szCs w:val="24"/>
              </w:rPr>
            </w:pPr>
            <w:r>
              <w:rPr>
                <w:rFonts w:ascii="Times New Roman" w:hAnsi="Times New Roman" w:cs="Times New Roman"/>
                <w:sz w:val="24"/>
                <w:szCs w:val="24"/>
              </w:rPr>
              <w:t>130</w:t>
            </w:r>
          </w:p>
        </w:tc>
      </w:tr>
      <w:tr w:rsidR="00FD16B7" w:rsidRPr="008E72FD" w:rsidTr="002270C7">
        <w:tc>
          <w:tcPr>
            <w:tcW w:w="709"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ind w:left="142"/>
              <w:jc w:val="center"/>
              <w:rPr>
                <w:rFonts w:ascii="Times New Roman" w:hAnsi="Times New Roman" w:cs="Times New Roman"/>
                <w:sz w:val="24"/>
                <w:szCs w:val="24"/>
              </w:rPr>
            </w:pPr>
            <w:r w:rsidRPr="008E72FD">
              <w:rPr>
                <w:rFonts w:ascii="Times New Roman" w:hAnsi="Times New Roman" w:cs="Times New Roman"/>
                <w:sz w:val="24"/>
                <w:szCs w:val="24"/>
              </w:rPr>
              <w:t>12.</w:t>
            </w:r>
          </w:p>
        </w:tc>
        <w:tc>
          <w:tcPr>
            <w:tcW w:w="7796" w:type="dxa"/>
            <w:tcBorders>
              <w:top w:val="single" w:sz="4" w:space="0" w:color="auto"/>
              <w:left w:val="single" w:sz="4" w:space="0" w:color="auto"/>
              <w:bottom w:val="single" w:sz="4" w:space="0" w:color="auto"/>
              <w:right w:val="single" w:sz="4" w:space="0" w:color="auto"/>
            </w:tcBorders>
          </w:tcPr>
          <w:p w:rsidR="00FD16B7" w:rsidRDefault="00FD16B7" w:rsidP="002270C7">
            <w:pPr>
              <w:ind w:left="142"/>
              <w:jc w:val="both"/>
              <w:rPr>
                <w:rFonts w:ascii="Times New Roman" w:hAnsi="Times New Roman" w:cs="Times New Roman"/>
                <w:sz w:val="24"/>
                <w:szCs w:val="24"/>
              </w:rPr>
            </w:pPr>
            <w:r>
              <w:rPr>
                <w:rFonts w:ascii="Times New Roman" w:hAnsi="Times New Roman" w:cs="Times New Roman"/>
                <w:sz w:val="24"/>
                <w:szCs w:val="24"/>
              </w:rPr>
              <w:t>Система организации контроля за исполнением Программы</w:t>
            </w:r>
          </w:p>
          <w:p w:rsidR="00FD16B7" w:rsidRPr="008E72FD" w:rsidRDefault="00FD16B7" w:rsidP="002270C7">
            <w:pPr>
              <w:ind w:left="142"/>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16B7" w:rsidRPr="00840CB8" w:rsidRDefault="009F424B" w:rsidP="001A6AF1">
            <w:pPr>
              <w:ind w:left="142"/>
              <w:jc w:val="center"/>
              <w:rPr>
                <w:rFonts w:ascii="Times New Roman" w:hAnsi="Times New Roman" w:cs="Times New Roman"/>
                <w:sz w:val="24"/>
                <w:szCs w:val="24"/>
              </w:rPr>
            </w:pPr>
            <w:r>
              <w:rPr>
                <w:rFonts w:ascii="Times New Roman" w:hAnsi="Times New Roman" w:cs="Times New Roman"/>
                <w:sz w:val="24"/>
                <w:szCs w:val="24"/>
              </w:rPr>
              <w:t>131</w:t>
            </w:r>
          </w:p>
        </w:tc>
      </w:tr>
      <w:tr w:rsidR="00FD16B7" w:rsidRPr="008E72FD" w:rsidTr="002270C7">
        <w:tc>
          <w:tcPr>
            <w:tcW w:w="709"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ind w:left="142"/>
              <w:jc w:val="center"/>
              <w:rPr>
                <w:rFonts w:ascii="Times New Roman" w:hAnsi="Times New Roman" w:cs="Times New Roman"/>
                <w:sz w:val="24"/>
                <w:szCs w:val="24"/>
              </w:rPr>
            </w:pPr>
            <w:r>
              <w:rPr>
                <w:rFonts w:ascii="Times New Roman" w:hAnsi="Times New Roman" w:cs="Times New Roman"/>
                <w:sz w:val="24"/>
                <w:szCs w:val="24"/>
              </w:rPr>
              <w:t>13.</w:t>
            </w:r>
          </w:p>
        </w:tc>
        <w:tc>
          <w:tcPr>
            <w:tcW w:w="7796" w:type="dxa"/>
            <w:tcBorders>
              <w:top w:val="single" w:sz="4" w:space="0" w:color="auto"/>
              <w:left w:val="single" w:sz="4" w:space="0" w:color="auto"/>
              <w:bottom w:val="single" w:sz="4" w:space="0" w:color="auto"/>
              <w:right w:val="single" w:sz="4" w:space="0" w:color="auto"/>
            </w:tcBorders>
          </w:tcPr>
          <w:p w:rsidR="00FD16B7" w:rsidRDefault="00FD16B7" w:rsidP="002270C7">
            <w:pPr>
              <w:widowControl w:val="0"/>
              <w:spacing w:line="237" w:lineRule="auto"/>
              <w:ind w:left="142" w:right="-64"/>
              <w:rPr>
                <w:rFonts w:ascii="Times New Roman" w:eastAsia="Times New Roman" w:hAnsi="Times New Roman" w:cs="Times New Roman"/>
                <w:bCs/>
                <w:color w:val="000000"/>
                <w:sz w:val="24"/>
                <w:szCs w:val="24"/>
                <w:lang w:eastAsia="ru-RU"/>
              </w:rPr>
            </w:pPr>
            <w:r w:rsidRPr="008E72FD">
              <w:rPr>
                <w:rFonts w:ascii="Times New Roman" w:eastAsia="Times New Roman" w:hAnsi="Times New Roman" w:cs="Times New Roman"/>
                <w:bCs/>
                <w:color w:val="000000"/>
                <w:sz w:val="24"/>
                <w:szCs w:val="24"/>
                <w:lang w:eastAsia="ru-RU"/>
              </w:rPr>
              <w:t>Оц</w:t>
            </w:r>
            <w:r w:rsidRPr="008E72FD">
              <w:rPr>
                <w:rFonts w:ascii="Times New Roman" w:eastAsia="Times New Roman" w:hAnsi="Times New Roman" w:cs="Times New Roman"/>
                <w:bCs/>
                <w:color w:val="000000"/>
                <w:w w:val="101"/>
                <w:sz w:val="24"/>
                <w:szCs w:val="24"/>
                <w:lang w:eastAsia="ru-RU"/>
              </w:rPr>
              <w:t>е</w:t>
            </w:r>
            <w:r w:rsidRPr="008E72FD">
              <w:rPr>
                <w:rFonts w:ascii="Times New Roman" w:eastAsia="Times New Roman" w:hAnsi="Times New Roman" w:cs="Times New Roman"/>
                <w:bCs/>
                <w:color w:val="000000"/>
                <w:sz w:val="24"/>
                <w:szCs w:val="24"/>
                <w:lang w:eastAsia="ru-RU"/>
              </w:rPr>
              <w:t>н</w:t>
            </w:r>
            <w:r w:rsidRPr="008E72FD">
              <w:rPr>
                <w:rFonts w:ascii="Times New Roman" w:eastAsia="Times New Roman" w:hAnsi="Times New Roman" w:cs="Times New Roman"/>
                <w:bCs/>
                <w:color w:val="000000"/>
                <w:spacing w:val="-1"/>
                <w:sz w:val="24"/>
                <w:szCs w:val="24"/>
                <w:lang w:eastAsia="ru-RU"/>
              </w:rPr>
              <w:t>к</w:t>
            </w:r>
            <w:r w:rsidRPr="008E72FD">
              <w:rPr>
                <w:rFonts w:ascii="Times New Roman" w:eastAsia="Times New Roman" w:hAnsi="Times New Roman" w:cs="Times New Roman"/>
                <w:bCs/>
                <w:color w:val="000000"/>
                <w:sz w:val="24"/>
                <w:szCs w:val="24"/>
                <w:lang w:eastAsia="ru-RU"/>
              </w:rPr>
              <w:t>а</w:t>
            </w:r>
            <w:r w:rsidR="005D19A6">
              <w:rPr>
                <w:rFonts w:ascii="Times New Roman" w:eastAsia="Times New Roman" w:hAnsi="Times New Roman" w:cs="Times New Roman"/>
                <w:bCs/>
                <w:color w:val="000000"/>
                <w:sz w:val="24"/>
                <w:szCs w:val="24"/>
                <w:lang w:eastAsia="ru-RU"/>
              </w:rPr>
              <w:t xml:space="preserve"> </w:t>
            </w:r>
            <w:r w:rsidRPr="008E72FD">
              <w:rPr>
                <w:rFonts w:ascii="Times New Roman" w:eastAsia="Times New Roman" w:hAnsi="Times New Roman" w:cs="Times New Roman"/>
                <w:bCs/>
                <w:color w:val="000000"/>
                <w:sz w:val="24"/>
                <w:szCs w:val="24"/>
                <w:lang w:eastAsia="ru-RU"/>
              </w:rPr>
              <w:t>э</w:t>
            </w:r>
            <w:r w:rsidRPr="008E72FD">
              <w:rPr>
                <w:rFonts w:ascii="Times New Roman" w:eastAsia="Times New Roman" w:hAnsi="Times New Roman" w:cs="Times New Roman"/>
                <w:bCs/>
                <w:color w:val="000000"/>
                <w:spacing w:val="-1"/>
                <w:sz w:val="24"/>
                <w:szCs w:val="24"/>
                <w:lang w:eastAsia="ru-RU"/>
              </w:rPr>
              <w:t>фф</w:t>
            </w:r>
            <w:r w:rsidRPr="008E72FD">
              <w:rPr>
                <w:rFonts w:ascii="Times New Roman" w:eastAsia="Times New Roman" w:hAnsi="Times New Roman" w:cs="Times New Roman"/>
                <w:bCs/>
                <w:color w:val="000000"/>
                <w:w w:val="101"/>
                <w:sz w:val="24"/>
                <w:szCs w:val="24"/>
                <w:lang w:eastAsia="ru-RU"/>
              </w:rPr>
              <w:t>е</w:t>
            </w:r>
            <w:r w:rsidRPr="008E72FD">
              <w:rPr>
                <w:rFonts w:ascii="Times New Roman" w:eastAsia="Times New Roman" w:hAnsi="Times New Roman" w:cs="Times New Roman"/>
                <w:bCs/>
                <w:color w:val="000000"/>
                <w:sz w:val="24"/>
                <w:szCs w:val="24"/>
                <w:lang w:eastAsia="ru-RU"/>
              </w:rPr>
              <w:t>ктив</w:t>
            </w:r>
            <w:r w:rsidRPr="008E72FD">
              <w:rPr>
                <w:rFonts w:ascii="Times New Roman" w:eastAsia="Times New Roman" w:hAnsi="Times New Roman" w:cs="Times New Roman"/>
                <w:bCs/>
                <w:color w:val="000000"/>
                <w:spacing w:val="-1"/>
                <w:sz w:val="24"/>
                <w:szCs w:val="24"/>
                <w:lang w:eastAsia="ru-RU"/>
              </w:rPr>
              <w:t>н</w:t>
            </w:r>
            <w:r w:rsidRPr="008E72FD">
              <w:rPr>
                <w:rFonts w:ascii="Times New Roman" w:eastAsia="Times New Roman" w:hAnsi="Times New Roman" w:cs="Times New Roman"/>
                <w:bCs/>
                <w:color w:val="000000"/>
                <w:spacing w:val="1"/>
                <w:sz w:val="24"/>
                <w:szCs w:val="24"/>
                <w:lang w:eastAsia="ru-RU"/>
              </w:rPr>
              <w:t>о</w:t>
            </w:r>
            <w:r w:rsidRPr="008E72FD">
              <w:rPr>
                <w:rFonts w:ascii="Times New Roman" w:eastAsia="Times New Roman" w:hAnsi="Times New Roman" w:cs="Times New Roman"/>
                <w:bCs/>
                <w:color w:val="000000"/>
                <w:w w:val="101"/>
                <w:sz w:val="24"/>
                <w:szCs w:val="24"/>
                <w:lang w:eastAsia="ru-RU"/>
              </w:rPr>
              <w:t>с</w:t>
            </w:r>
            <w:r w:rsidRPr="008E72FD">
              <w:rPr>
                <w:rFonts w:ascii="Times New Roman" w:eastAsia="Times New Roman" w:hAnsi="Times New Roman" w:cs="Times New Roman"/>
                <w:bCs/>
                <w:color w:val="000000"/>
                <w:spacing w:val="1"/>
                <w:sz w:val="24"/>
                <w:szCs w:val="24"/>
                <w:lang w:eastAsia="ru-RU"/>
              </w:rPr>
              <w:t>т</w:t>
            </w:r>
            <w:r w:rsidRPr="008E72FD">
              <w:rPr>
                <w:rFonts w:ascii="Times New Roman" w:eastAsia="Times New Roman" w:hAnsi="Times New Roman" w:cs="Times New Roman"/>
                <w:bCs/>
                <w:color w:val="000000"/>
                <w:sz w:val="24"/>
                <w:szCs w:val="24"/>
                <w:lang w:eastAsia="ru-RU"/>
              </w:rPr>
              <w:t>и</w:t>
            </w:r>
            <w:r w:rsidR="005D19A6">
              <w:rPr>
                <w:rFonts w:ascii="Times New Roman" w:eastAsia="Times New Roman" w:hAnsi="Times New Roman" w:cs="Times New Roman"/>
                <w:bCs/>
                <w:color w:val="000000"/>
                <w:sz w:val="24"/>
                <w:szCs w:val="24"/>
                <w:lang w:eastAsia="ru-RU"/>
              </w:rPr>
              <w:t xml:space="preserve"> </w:t>
            </w:r>
            <w:r w:rsidRPr="008E72FD">
              <w:rPr>
                <w:rFonts w:ascii="Times New Roman" w:eastAsia="Times New Roman" w:hAnsi="Times New Roman" w:cs="Times New Roman"/>
                <w:bCs/>
                <w:color w:val="000000"/>
                <w:sz w:val="24"/>
                <w:szCs w:val="24"/>
                <w:lang w:eastAsia="ru-RU"/>
              </w:rPr>
              <w:t>р</w:t>
            </w:r>
            <w:r w:rsidRPr="008E72FD">
              <w:rPr>
                <w:rFonts w:ascii="Times New Roman" w:eastAsia="Times New Roman" w:hAnsi="Times New Roman" w:cs="Times New Roman"/>
                <w:bCs/>
                <w:color w:val="000000"/>
                <w:w w:val="101"/>
                <w:sz w:val="24"/>
                <w:szCs w:val="24"/>
                <w:lang w:eastAsia="ru-RU"/>
              </w:rPr>
              <w:t>е</w:t>
            </w:r>
            <w:r w:rsidRPr="008E72FD">
              <w:rPr>
                <w:rFonts w:ascii="Times New Roman" w:eastAsia="Times New Roman" w:hAnsi="Times New Roman" w:cs="Times New Roman"/>
                <w:bCs/>
                <w:color w:val="000000"/>
                <w:spacing w:val="1"/>
                <w:sz w:val="24"/>
                <w:szCs w:val="24"/>
                <w:lang w:eastAsia="ru-RU"/>
              </w:rPr>
              <w:t>ал</w:t>
            </w:r>
            <w:r w:rsidRPr="008E72FD">
              <w:rPr>
                <w:rFonts w:ascii="Times New Roman" w:eastAsia="Times New Roman" w:hAnsi="Times New Roman" w:cs="Times New Roman"/>
                <w:bCs/>
                <w:color w:val="000000"/>
                <w:sz w:val="24"/>
                <w:szCs w:val="24"/>
                <w:lang w:eastAsia="ru-RU"/>
              </w:rPr>
              <w:t>и</w:t>
            </w:r>
            <w:r w:rsidRPr="008E72FD">
              <w:rPr>
                <w:rFonts w:ascii="Times New Roman" w:eastAsia="Times New Roman" w:hAnsi="Times New Roman" w:cs="Times New Roman"/>
                <w:bCs/>
                <w:color w:val="000000"/>
                <w:spacing w:val="-2"/>
                <w:w w:val="101"/>
                <w:sz w:val="24"/>
                <w:szCs w:val="24"/>
                <w:lang w:eastAsia="ru-RU"/>
              </w:rPr>
              <w:t>з</w:t>
            </w:r>
            <w:r w:rsidRPr="008E72FD">
              <w:rPr>
                <w:rFonts w:ascii="Times New Roman" w:eastAsia="Times New Roman" w:hAnsi="Times New Roman" w:cs="Times New Roman"/>
                <w:bCs/>
                <w:color w:val="000000"/>
                <w:sz w:val="24"/>
                <w:szCs w:val="24"/>
                <w:lang w:eastAsia="ru-RU"/>
              </w:rPr>
              <w:t>ации</w:t>
            </w:r>
            <w:r w:rsidR="005D19A6">
              <w:rPr>
                <w:rFonts w:ascii="Times New Roman" w:eastAsia="Times New Roman" w:hAnsi="Times New Roman" w:cs="Times New Roman"/>
                <w:bCs/>
                <w:color w:val="000000"/>
                <w:sz w:val="24"/>
                <w:szCs w:val="24"/>
                <w:lang w:eastAsia="ru-RU"/>
              </w:rPr>
              <w:t xml:space="preserve"> </w:t>
            </w:r>
            <w:r w:rsidRPr="008E72FD">
              <w:rPr>
                <w:rFonts w:ascii="Times New Roman" w:eastAsia="Times New Roman" w:hAnsi="Times New Roman" w:cs="Times New Roman"/>
                <w:bCs/>
                <w:color w:val="000000"/>
                <w:sz w:val="24"/>
                <w:szCs w:val="24"/>
                <w:lang w:eastAsia="ru-RU"/>
              </w:rPr>
              <w:t>програм</w:t>
            </w:r>
            <w:r w:rsidRPr="008E72FD">
              <w:rPr>
                <w:rFonts w:ascii="Times New Roman" w:eastAsia="Times New Roman" w:hAnsi="Times New Roman" w:cs="Times New Roman"/>
                <w:bCs/>
                <w:color w:val="000000"/>
                <w:spacing w:val="1"/>
                <w:sz w:val="24"/>
                <w:szCs w:val="24"/>
                <w:lang w:eastAsia="ru-RU"/>
              </w:rPr>
              <w:t>мы</w:t>
            </w:r>
            <w:r w:rsidR="005D19A6">
              <w:rPr>
                <w:rFonts w:ascii="Times New Roman" w:eastAsia="Times New Roman" w:hAnsi="Times New Roman" w:cs="Times New Roman"/>
                <w:bCs/>
                <w:color w:val="000000"/>
                <w:spacing w:val="1"/>
                <w:sz w:val="24"/>
                <w:szCs w:val="24"/>
                <w:lang w:eastAsia="ru-RU"/>
              </w:rPr>
              <w:t xml:space="preserve"> </w:t>
            </w:r>
            <w:r w:rsidRPr="008E72FD">
              <w:rPr>
                <w:rFonts w:ascii="Times New Roman" w:eastAsia="Times New Roman" w:hAnsi="Times New Roman" w:cs="Times New Roman"/>
                <w:bCs/>
                <w:color w:val="000000"/>
                <w:spacing w:val="-2"/>
                <w:sz w:val="24"/>
                <w:szCs w:val="24"/>
                <w:lang w:eastAsia="ru-RU"/>
              </w:rPr>
              <w:t>р</w:t>
            </w:r>
            <w:r w:rsidRPr="008E72FD">
              <w:rPr>
                <w:rFonts w:ascii="Times New Roman" w:eastAsia="Times New Roman" w:hAnsi="Times New Roman" w:cs="Times New Roman"/>
                <w:bCs/>
                <w:color w:val="000000"/>
                <w:sz w:val="24"/>
                <w:szCs w:val="24"/>
                <w:lang w:eastAsia="ru-RU"/>
              </w:rPr>
              <w:t>а</w:t>
            </w:r>
            <w:r w:rsidRPr="008E72FD">
              <w:rPr>
                <w:rFonts w:ascii="Times New Roman" w:eastAsia="Times New Roman" w:hAnsi="Times New Roman" w:cs="Times New Roman"/>
                <w:bCs/>
                <w:color w:val="000000"/>
                <w:w w:val="101"/>
                <w:sz w:val="24"/>
                <w:szCs w:val="24"/>
                <w:lang w:eastAsia="ru-RU"/>
              </w:rPr>
              <w:t>з</w:t>
            </w:r>
            <w:r w:rsidRPr="008E72FD">
              <w:rPr>
                <w:rFonts w:ascii="Times New Roman" w:eastAsia="Times New Roman" w:hAnsi="Times New Roman" w:cs="Times New Roman"/>
                <w:bCs/>
                <w:color w:val="000000"/>
                <w:sz w:val="24"/>
                <w:szCs w:val="24"/>
                <w:lang w:eastAsia="ru-RU"/>
              </w:rPr>
              <w:t>в</w:t>
            </w:r>
            <w:r w:rsidRPr="008E72FD">
              <w:rPr>
                <w:rFonts w:ascii="Times New Roman" w:eastAsia="Times New Roman" w:hAnsi="Times New Roman" w:cs="Times New Roman"/>
                <w:bCs/>
                <w:color w:val="000000"/>
                <w:spacing w:val="-1"/>
                <w:sz w:val="24"/>
                <w:szCs w:val="24"/>
                <w:lang w:eastAsia="ru-RU"/>
              </w:rPr>
              <w:t>и</w:t>
            </w:r>
            <w:r w:rsidRPr="008E72FD">
              <w:rPr>
                <w:rFonts w:ascii="Times New Roman" w:eastAsia="Times New Roman" w:hAnsi="Times New Roman" w:cs="Times New Roman"/>
                <w:bCs/>
                <w:color w:val="000000"/>
                <w:sz w:val="24"/>
                <w:szCs w:val="24"/>
                <w:lang w:eastAsia="ru-RU"/>
              </w:rPr>
              <w:t>т</w:t>
            </w:r>
            <w:r w:rsidRPr="008E72FD">
              <w:rPr>
                <w:rFonts w:ascii="Times New Roman" w:eastAsia="Times New Roman" w:hAnsi="Times New Roman" w:cs="Times New Roman"/>
                <w:bCs/>
                <w:color w:val="000000"/>
                <w:spacing w:val="-1"/>
                <w:sz w:val="24"/>
                <w:szCs w:val="24"/>
                <w:lang w:eastAsia="ru-RU"/>
              </w:rPr>
              <w:t>и</w:t>
            </w:r>
            <w:r>
              <w:rPr>
                <w:rFonts w:ascii="Times New Roman" w:eastAsia="Times New Roman" w:hAnsi="Times New Roman" w:cs="Times New Roman"/>
                <w:bCs/>
                <w:color w:val="000000"/>
                <w:sz w:val="24"/>
                <w:szCs w:val="24"/>
                <w:lang w:eastAsia="ru-RU"/>
              </w:rPr>
              <w:t>я</w:t>
            </w:r>
          </w:p>
          <w:p w:rsidR="00FD16B7" w:rsidRPr="008E72FD" w:rsidRDefault="00FD16B7" w:rsidP="002270C7">
            <w:pPr>
              <w:widowControl w:val="0"/>
              <w:spacing w:line="237" w:lineRule="auto"/>
              <w:ind w:left="142" w:right="-64"/>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16B7" w:rsidRPr="00840CB8" w:rsidRDefault="009F424B" w:rsidP="001A6AF1">
            <w:pPr>
              <w:ind w:left="142"/>
              <w:jc w:val="center"/>
              <w:rPr>
                <w:rFonts w:ascii="Times New Roman" w:hAnsi="Times New Roman" w:cs="Times New Roman"/>
                <w:sz w:val="24"/>
                <w:szCs w:val="24"/>
              </w:rPr>
            </w:pPr>
            <w:r>
              <w:rPr>
                <w:rFonts w:ascii="Times New Roman" w:hAnsi="Times New Roman" w:cs="Times New Roman"/>
                <w:sz w:val="24"/>
                <w:szCs w:val="24"/>
              </w:rPr>
              <w:t xml:space="preserve"> 134</w:t>
            </w:r>
          </w:p>
        </w:tc>
      </w:tr>
    </w:tbl>
    <w:p w:rsidR="00FD16B7" w:rsidRDefault="00FD16B7" w:rsidP="00FD16B7">
      <w:pPr>
        <w:spacing w:after="0"/>
        <w:contextualSpacing/>
        <w:jc w:val="both"/>
        <w:rPr>
          <w:rFonts w:ascii="Times New Roman" w:hAnsi="Times New Roman" w:cs="Times New Roman"/>
          <w:sz w:val="24"/>
          <w:szCs w:val="24"/>
        </w:rPr>
      </w:pPr>
    </w:p>
    <w:p w:rsidR="00B170EC" w:rsidRDefault="00B170EC" w:rsidP="00FD16B7">
      <w:pPr>
        <w:spacing w:after="0"/>
        <w:contextualSpacing/>
        <w:jc w:val="both"/>
        <w:rPr>
          <w:rFonts w:ascii="Times New Roman" w:hAnsi="Times New Roman" w:cs="Times New Roman"/>
          <w:sz w:val="24"/>
          <w:szCs w:val="24"/>
        </w:rPr>
        <w:sectPr w:rsidR="00B170EC" w:rsidSect="00B170EC">
          <w:pgSz w:w="11906" w:h="16838"/>
          <w:pgMar w:top="1134" w:right="849" w:bottom="993" w:left="1701" w:header="708" w:footer="708" w:gutter="0"/>
          <w:pgNumType w:start="0"/>
          <w:cols w:space="708"/>
          <w:titlePg/>
          <w:docGrid w:linePitch="360"/>
        </w:sectPr>
      </w:pPr>
    </w:p>
    <w:p w:rsidR="008157D1" w:rsidRDefault="008157D1" w:rsidP="008157D1">
      <w:pPr>
        <w:tabs>
          <w:tab w:val="left" w:pos="9639"/>
        </w:tabs>
        <w:spacing w:after="0"/>
        <w:ind w:right="1134"/>
        <w:contextualSpacing/>
        <w:rPr>
          <w:rFonts w:ascii="Times New Roman" w:hAnsi="Times New Roman" w:cs="Times New Roman"/>
          <w:sz w:val="24"/>
          <w:szCs w:val="24"/>
        </w:rPr>
      </w:pPr>
    </w:p>
    <w:p w:rsidR="00FD16B7" w:rsidRPr="008157D1" w:rsidRDefault="006A2C15" w:rsidP="00FB03A9">
      <w:pPr>
        <w:tabs>
          <w:tab w:val="left" w:pos="9639"/>
        </w:tabs>
        <w:spacing w:after="0"/>
        <w:ind w:right="1134"/>
        <w:jc w:val="center"/>
        <w:rPr>
          <w:rFonts w:ascii="Times New Roman" w:hAnsi="Times New Roman" w:cs="Times New Roman"/>
          <w:b/>
          <w:sz w:val="24"/>
          <w:szCs w:val="24"/>
        </w:rPr>
      </w:pPr>
      <w:r>
        <w:rPr>
          <w:rFonts w:ascii="Times New Roman" w:hAnsi="Times New Roman" w:cs="Times New Roman"/>
          <w:b/>
          <w:sz w:val="24"/>
          <w:szCs w:val="24"/>
        </w:rPr>
        <w:t xml:space="preserve">           </w:t>
      </w:r>
      <w:r w:rsidR="008157D1">
        <w:rPr>
          <w:rFonts w:ascii="Times New Roman" w:hAnsi="Times New Roman" w:cs="Times New Roman"/>
          <w:b/>
          <w:sz w:val="24"/>
          <w:szCs w:val="24"/>
          <w:lang w:val="en-US"/>
        </w:rPr>
        <w:t>I</w:t>
      </w:r>
      <w:r w:rsidR="008157D1" w:rsidRPr="00217556">
        <w:rPr>
          <w:rFonts w:ascii="Times New Roman" w:hAnsi="Times New Roman" w:cs="Times New Roman"/>
          <w:b/>
          <w:sz w:val="24"/>
          <w:szCs w:val="24"/>
        </w:rPr>
        <w:t>.</w:t>
      </w:r>
      <w:r w:rsidR="008157D1">
        <w:rPr>
          <w:rFonts w:ascii="Times New Roman" w:hAnsi="Times New Roman" w:cs="Times New Roman"/>
          <w:b/>
          <w:sz w:val="24"/>
          <w:szCs w:val="24"/>
          <w:lang w:val="en-US"/>
        </w:rPr>
        <w:t> </w:t>
      </w:r>
      <w:r w:rsidR="00FD16B7" w:rsidRPr="008157D1">
        <w:rPr>
          <w:rFonts w:ascii="Times New Roman" w:hAnsi="Times New Roman" w:cs="Times New Roman"/>
          <w:b/>
          <w:sz w:val="24"/>
          <w:szCs w:val="24"/>
        </w:rPr>
        <w:t>ПОЯСНИТЕЛЬНАЯ ЗАПИСКА</w:t>
      </w:r>
    </w:p>
    <w:p w:rsidR="00BB0C94" w:rsidRPr="00BB0C94" w:rsidRDefault="006A2C15" w:rsidP="006A2C15">
      <w:pPr>
        <w:widowControl w:val="0"/>
        <w:tabs>
          <w:tab w:val="left" w:pos="9214"/>
          <w:tab w:val="left" w:pos="9639"/>
        </w:tabs>
        <w:autoSpaceDE w:val="0"/>
        <w:autoSpaceDN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0C94" w:rsidRPr="00BB0C94">
        <w:rPr>
          <w:rFonts w:ascii="Times New Roman" w:eastAsia="Times New Roman" w:hAnsi="Times New Roman" w:cs="Times New Roman"/>
          <w:sz w:val="24"/>
          <w:szCs w:val="24"/>
        </w:rPr>
        <w:t>Программа развития муниципального бюджетного общеобразовательного учреждения «Амгино-Олекминская средняя общеобразовательная школа» Олёкминского района РС (Я) разработана в соответствии с целями реализации государственной образовательной политики Российской Федерации в области образования и потребностями субъ</w:t>
      </w:r>
      <w:r w:rsidR="007823CE">
        <w:rPr>
          <w:rFonts w:ascii="Times New Roman" w:eastAsia="Times New Roman" w:hAnsi="Times New Roman" w:cs="Times New Roman"/>
          <w:sz w:val="24"/>
          <w:szCs w:val="24"/>
        </w:rPr>
        <w:t xml:space="preserve">ектов образовательного процесс а и </w:t>
      </w:r>
      <w:r w:rsidR="00BB0C94" w:rsidRPr="00BB0C94">
        <w:rPr>
          <w:rFonts w:ascii="Times New Roman" w:eastAsia="Times New Roman" w:hAnsi="Times New Roman" w:cs="Times New Roman"/>
          <w:sz w:val="24"/>
          <w:szCs w:val="24"/>
        </w:rPr>
        <w:t xml:space="preserve"> является управленческим документом, определяющим пути развития учреждения на среднесрочную перспективу.</w:t>
      </w:r>
    </w:p>
    <w:p w:rsidR="00BB0C94" w:rsidRPr="001275E8" w:rsidRDefault="006A2C15" w:rsidP="006A2C15">
      <w:pPr>
        <w:pStyle w:val="51"/>
        <w:spacing w:line="276" w:lineRule="auto"/>
        <w:ind w:right="-6"/>
        <w:rPr>
          <w:rFonts w:ascii="Times New Roman" w:hAnsi="Times New Roman" w:cs="Times New Roman"/>
        </w:rPr>
      </w:pPr>
      <w:r>
        <w:rPr>
          <w:rFonts w:ascii="Times New Roman" w:hAnsi="Times New Roman" w:cs="Times New Roman"/>
        </w:rPr>
        <w:t xml:space="preserve">             </w:t>
      </w:r>
      <w:r w:rsidR="00BB0C94">
        <w:rPr>
          <w:rFonts w:ascii="Times New Roman" w:hAnsi="Times New Roman" w:cs="Times New Roman"/>
        </w:rPr>
        <w:t>Программа сос</w:t>
      </w:r>
      <w:r w:rsidR="00217556">
        <w:rPr>
          <w:rFonts w:ascii="Times New Roman" w:hAnsi="Times New Roman" w:cs="Times New Roman"/>
        </w:rPr>
        <w:t xml:space="preserve">тавлена на основе анализа </w:t>
      </w:r>
      <w:r w:rsidR="00BB0C94">
        <w:rPr>
          <w:rFonts w:ascii="Times New Roman" w:hAnsi="Times New Roman" w:cs="Times New Roman"/>
        </w:rPr>
        <w:t xml:space="preserve"> развития</w:t>
      </w:r>
      <w:r w:rsidR="00217556">
        <w:rPr>
          <w:rFonts w:ascii="Times New Roman" w:hAnsi="Times New Roman" w:cs="Times New Roman"/>
        </w:rPr>
        <w:t xml:space="preserve">  образовательного учреждения.  </w:t>
      </w:r>
      <w:r w:rsidR="00BB0C94" w:rsidRPr="00556D29">
        <w:rPr>
          <w:rFonts w:ascii="Times New Roman" w:eastAsia="Times New Roman" w:hAnsi="Times New Roman" w:cs="Times New Roman"/>
        </w:rPr>
        <w:t>В процессе реализации Программы в рамках деятельности школы предполагается развитие модели школы, которая всесторонне учитывает сущность, содержание, организацию, а также</w:t>
      </w:r>
      <w:r w:rsidR="00217556">
        <w:rPr>
          <w:rFonts w:ascii="Times New Roman" w:eastAsia="Times New Roman" w:hAnsi="Times New Roman" w:cs="Times New Roman"/>
        </w:rPr>
        <w:t xml:space="preserve"> условия и факторы эффективного</w:t>
      </w:r>
      <w:r w:rsidR="00BB0C94" w:rsidRPr="00556D29">
        <w:rPr>
          <w:rFonts w:ascii="Times New Roman" w:eastAsia="Times New Roman" w:hAnsi="Times New Roman" w:cs="Times New Roman"/>
        </w:rPr>
        <w:t xml:space="preserve"> процесса обучения и воспитания.</w:t>
      </w:r>
    </w:p>
    <w:p w:rsidR="00BB0C94" w:rsidRPr="00BB0C94" w:rsidRDefault="006A2C15" w:rsidP="006A2C15">
      <w:pPr>
        <w:widowControl w:val="0"/>
        <w:tabs>
          <w:tab w:val="left" w:pos="9214"/>
          <w:tab w:val="left" w:pos="9639"/>
        </w:tabs>
        <w:autoSpaceDE w:val="0"/>
        <w:autoSpaceDN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23CE">
        <w:rPr>
          <w:rFonts w:ascii="Times New Roman" w:eastAsia="Times New Roman" w:hAnsi="Times New Roman" w:cs="Times New Roman"/>
          <w:sz w:val="24"/>
          <w:szCs w:val="24"/>
        </w:rPr>
        <w:t xml:space="preserve"> </w:t>
      </w:r>
      <w:r w:rsidR="00BB0C94" w:rsidRPr="00BB0C94">
        <w:rPr>
          <w:rFonts w:ascii="Times New Roman" w:eastAsia="Times New Roman" w:hAnsi="Times New Roman" w:cs="Times New Roman"/>
          <w:sz w:val="24"/>
          <w:szCs w:val="24"/>
        </w:rPr>
        <w:t xml:space="preserve">Для достижения своих целей школа выбрала стратегическую идею – создать необходимые </w:t>
      </w:r>
      <w:r w:rsidR="007823CE">
        <w:rPr>
          <w:rFonts w:ascii="Times New Roman" w:eastAsia="Times New Roman" w:hAnsi="Times New Roman" w:cs="Times New Roman"/>
          <w:sz w:val="24"/>
          <w:szCs w:val="24"/>
        </w:rPr>
        <w:t>условия по преодолению учебной неуспешности ученика, воспитании</w:t>
      </w:r>
      <w:r w:rsidR="00BB0C94" w:rsidRPr="00BB0C94">
        <w:rPr>
          <w:rFonts w:ascii="Times New Roman" w:eastAsia="Times New Roman" w:hAnsi="Times New Roman" w:cs="Times New Roman"/>
          <w:sz w:val="24"/>
          <w:szCs w:val="24"/>
        </w:rPr>
        <w:t xml:space="preserve"> </w:t>
      </w:r>
      <w:r w:rsidR="00842E1B" w:rsidRPr="00842E1B">
        <w:rPr>
          <w:rFonts w:ascii="Times New Roman" w:eastAsia="Times New Roman" w:hAnsi="Times New Roman" w:cs="Times New Roman"/>
          <w:sz w:val="24"/>
          <w:szCs w:val="24"/>
        </w:rPr>
        <w:t>гармонично развитой личности</w:t>
      </w:r>
      <w:r w:rsidR="007823CE">
        <w:rPr>
          <w:rFonts w:ascii="Times New Roman" w:eastAsia="Times New Roman" w:hAnsi="Times New Roman" w:cs="Times New Roman"/>
          <w:sz w:val="24"/>
          <w:szCs w:val="24"/>
        </w:rPr>
        <w:t xml:space="preserve">, </w:t>
      </w:r>
      <w:r w:rsidR="00BB0C94" w:rsidRPr="00842E1B">
        <w:rPr>
          <w:rFonts w:ascii="Times New Roman" w:eastAsia="Times New Roman" w:hAnsi="Times New Roman" w:cs="Times New Roman"/>
          <w:sz w:val="24"/>
          <w:szCs w:val="24"/>
        </w:rPr>
        <w:t>личности, готовой к жизни в высокотех</w:t>
      </w:r>
      <w:r w:rsidR="00BB0C94" w:rsidRPr="00BB0C94">
        <w:rPr>
          <w:rFonts w:ascii="Times New Roman" w:eastAsia="Times New Roman" w:hAnsi="Times New Roman" w:cs="Times New Roman"/>
          <w:sz w:val="24"/>
          <w:szCs w:val="24"/>
        </w:rPr>
        <w:t>нологичном, конкурентном мире. Это предполагает построение такого образовательного пространства, в котором каждый ученик школы сможет самореализоваться, самоопределиться, найти себя в деле, почувствовать и прожить в школе «ситуацию успеха» в решении учебных проблем и проблемных ситуаций, сохраняя свое здоровье, обучаясь способам безопасного труда.</w:t>
      </w:r>
    </w:p>
    <w:p w:rsidR="00BB0C94" w:rsidRDefault="006A2C15" w:rsidP="006A2C15">
      <w:pPr>
        <w:widowControl w:val="0"/>
        <w:tabs>
          <w:tab w:val="left" w:pos="9214"/>
          <w:tab w:val="left" w:pos="9639"/>
        </w:tabs>
        <w:autoSpaceDE w:val="0"/>
        <w:autoSpaceDN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0C94" w:rsidRPr="00BB0C94">
        <w:rPr>
          <w:rFonts w:ascii="Times New Roman" w:eastAsia="Times New Roman" w:hAnsi="Times New Roman" w:cs="Times New Roman"/>
          <w:sz w:val="24"/>
          <w:szCs w:val="24"/>
        </w:rPr>
        <w:t xml:space="preserve">Программа развития призвана способствовать созданию модели современного образовательного комплекса, совместной деятельности всех участников образовательных отношений на основе взаимовыгодного сотрудничества. </w:t>
      </w:r>
    </w:p>
    <w:p w:rsidR="00BB0C94" w:rsidRDefault="006A2C15" w:rsidP="006A2C15">
      <w:pPr>
        <w:widowControl w:val="0"/>
        <w:tabs>
          <w:tab w:val="left" w:pos="9214"/>
          <w:tab w:val="left" w:pos="9639"/>
        </w:tabs>
        <w:autoSpaceDE w:val="0"/>
        <w:autoSpaceDN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0C94" w:rsidRPr="00BB0C94">
        <w:rPr>
          <w:rFonts w:ascii="Times New Roman" w:eastAsia="Times New Roman" w:hAnsi="Times New Roman" w:cs="Times New Roman"/>
          <w:sz w:val="24"/>
          <w:szCs w:val="24"/>
        </w:rPr>
        <w:t>Программа предназначена для систематиза</w:t>
      </w:r>
      <w:r w:rsidR="007823CE">
        <w:rPr>
          <w:rFonts w:ascii="Times New Roman" w:eastAsia="Times New Roman" w:hAnsi="Times New Roman" w:cs="Times New Roman"/>
          <w:sz w:val="24"/>
          <w:szCs w:val="24"/>
        </w:rPr>
        <w:t xml:space="preserve">ции управления развитием школы </w:t>
      </w:r>
      <w:r w:rsidR="00BB0C94" w:rsidRPr="00BB0C94">
        <w:rPr>
          <w:rFonts w:ascii="Times New Roman" w:eastAsia="Times New Roman" w:hAnsi="Times New Roman" w:cs="Times New Roman"/>
          <w:sz w:val="24"/>
          <w:szCs w:val="24"/>
        </w:rPr>
        <w:t xml:space="preserve"> и перехода школы в эффективный режим.</w:t>
      </w:r>
      <w:r w:rsidR="007823CE">
        <w:rPr>
          <w:rFonts w:ascii="Times New Roman" w:eastAsia="Times New Roman" w:hAnsi="Times New Roman" w:cs="Times New Roman"/>
          <w:sz w:val="24"/>
          <w:szCs w:val="24"/>
        </w:rPr>
        <w:t xml:space="preserve"> </w:t>
      </w:r>
      <w:r w:rsidR="00BB0C94" w:rsidRPr="00BB0C94">
        <w:rPr>
          <w:rFonts w:ascii="Times New Roman" w:eastAsia="Times New Roman" w:hAnsi="Times New Roman" w:cs="Times New Roman"/>
          <w:sz w:val="24"/>
          <w:szCs w:val="24"/>
        </w:rPr>
        <w:t>Данная модель образовательных отношений должна создать комфортную среду для их личностного роста, а также профессионального роста педагогического коллектива на базе инновационного развития организации и повышения ее статуса на образовательном рынке региона.</w:t>
      </w:r>
    </w:p>
    <w:p w:rsidR="00BB0C94" w:rsidRDefault="006A2C15" w:rsidP="006A2C15">
      <w:pPr>
        <w:widowControl w:val="0"/>
        <w:tabs>
          <w:tab w:val="left" w:pos="9214"/>
          <w:tab w:val="left" w:pos="9639"/>
        </w:tabs>
        <w:autoSpaceDE w:val="0"/>
        <w:autoSpaceDN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0C94" w:rsidRPr="00BB0C94">
        <w:rPr>
          <w:rFonts w:ascii="Times New Roman" w:eastAsia="Times New Roman" w:hAnsi="Times New Roman" w:cs="Times New Roman"/>
          <w:sz w:val="24"/>
          <w:szCs w:val="24"/>
        </w:rPr>
        <w:t xml:space="preserve">Разработка Программы осуществлена, исходя из понимания того, что развитие носит вероятностный характер, так как этот процесс обусловлен многообразием внутренних и внешних факторов, влияющих на него на протяжении некоего временного периода. Факторы различаются по происхождению, направленности и периодичности действия, степени и характеру. </w:t>
      </w:r>
    </w:p>
    <w:p w:rsidR="00BB0C94" w:rsidRPr="00BB0C94" w:rsidRDefault="006A2C15" w:rsidP="006A2C15">
      <w:pPr>
        <w:widowControl w:val="0"/>
        <w:tabs>
          <w:tab w:val="left" w:pos="9214"/>
          <w:tab w:val="left" w:pos="9639"/>
        </w:tabs>
        <w:autoSpaceDE w:val="0"/>
        <w:autoSpaceDN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0C94" w:rsidRPr="00BB0C94">
        <w:rPr>
          <w:rFonts w:ascii="Times New Roman" w:eastAsia="Times New Roman" w:hAnsi="Times New Roman" w:cs="Times New Roman"/>
          <w:sz w:val="24"/>
          <w:szCs w:val="24"/>
        </w:rPr>
        <w:t>Цели и задачи, обозначенные в Программе, ввиду влияния этих факторов, могут быть достигнуты/решены быстрее/медленнее или</w:t>
      </w:r>
      <w:r w:rsidR="007823CE">
        <w:rPr>
          <w:rFonts w:ascii="Times New Roman" w:eastAsia="Times New Roman" w:hAnsi="Times New Roman" w:cs="Times New Roman"/>
          <w:sz w:val="24"/>
          <w:szCs w:val="24"/>
        </w:rPr>
        <w:t xml:space="preserve"> не достигнуты/не решены вовсе или </w:t>
      </w:r>
      <w:r w:rsidR="00BB0C94" w:rsidRPr="00BB0C94">
        <w:rPr>
          <w:rFonts w:ascii="Times New Roman" w:eastAsia="Times New Roman" w:hAnsi="Times New Roman" w:cs="Times New Roman"/>
          <w:sz w:val="24"/>
          <w:szCs w:val="24"/>
        </w:rPr>
        <w:t xml:space="preserve">они могут быть реализованы частично. </w:t>
      </w:r>
    </w:p>
    <w:p w:rsidR="00BB0C94" w:rsidRPr="00BB0C94" w:rsidRDefault="006A2C15" w:rsidP="006A2C15">
      <w:pPr>
        <w:widowControl w:val="0"/>
        <w:tabs>
          <w:tab w:val="left" w:pos="9214"/>
          <w:tab w:val="left" w:pos="9639"/>
        </w:tabs>
        <w:autoSpaceDE w:val="0"/>
        <w:autoSpaceDN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0C94" w:rsidRPr="00BB0C94">
        <w:rPr>
          <w:rFonts w:ascii="Times New Roman" w:eastAsia="Times New Roman" w:hAnsi="Times New Roman" w:cs="Times New Roman"/>
          <w:sz w:val="24"/>
          <w:szCs w:val="24"/>
        </w:rPr>
        <w:t>Программа развития как проект перспективного развития образовательной организации призвана:</w:t>
      </w:r>
    </w:p>
    <w:p w:rsidR="00BB0C94" w:rsidRPr="00842E1B" w:rsidRDefault="00BB0C94" w:rsidP="006A2C15">
      <w:pPr>
        <w:widowControl w:val="0"/>
        <w:tabs>
          <w:tab w:val="left" w:pos="1610"/>
          <w:tab w:val="left" w:pos="9214"/>
          <w:tab w:val="left" w:pos="9639"/>
        </w:tabs>
        <w:autoSpaceDE w:val="0"/>
        <w:autoSpaceDN w:val="0"/>
        <w:spacing w:after="0"/>
        <w:ind w:right="-1"/>
        <w:jc w:val="both"/>
        <w:rPr>
          <w:rFonts w:ascii="Times New Roman" w:eastAsia="Times New Roman" w:hAnsi="Times New Roman" w:cs="Times New Roman"/>
          <w:sz w:val="24"/>
          <w:szCs w:val="24"/>
        </w:rPr>
      </w:pPr>
      <w:r w:rsidRPr="00BB0C94">
        <w:rPr>
          <w:rFonts w:ascii="Times New Roman" w:eastAsia="Times New Roman" w:hAnsi="Times New Roman" w:cs="Times New Roman"/>
          <w:sz w:val="24"/>
          <w:szCs w:val="24"/>
        </w:rPr>
        <w:t xml:space="preserve">-обеспечить качественную реализацию государственного </w:t>
      </w:r>
      <w:r w:rsidRPr="00842E1B">
        <w:rPr>
          <w:rFonts w:ascii="Times New Roman" w:eastAsia="Times New Roman" w:hAnsi="Times New Roman" w:cs="Times New Roman"/>
          <w:sz w:val="24"/>
          <w:szCs w:val="24"/>
        </w:rPr>
        <w:t>за</w:t>
      </w:r>
      <w:r w:rsidR="00842E1B" w:rsidRPr="00842E1B">
        <w:rPr>
          <w:rFonts w:ascii="Times New Roman" w:eastAsia="Times New Roman" w:hAnsi="Times New Roman" w:cs="Times New Roman"/>
          <w:sz w:val="24"/>
          <w:szCs w:val="24"/>
        </w:rPr>
        <w:t>каза</w:t>
      </w:r>
      <w:r w:rsidR="007823CE">
        <w:rPr>
          <w:rFonts w:ascii="Times New Roman" w:eastAsia="Times New Roman" w:hAnsi="Times New Roman" w:cs="Times New Roman"/>
          <w:sz w:val="24"/>
          <w:szCs w:val="24"/>
        </w:rPr>
        <w:t xml:space="preserve"> </w:t>
      </w:r>
      <w:r w:rsidRPr="00BB0C94">
        <w:rPr>
          <w:rFonts w:ascii="Times New Roman" w:eastAsia="Times New Roman" w:hAnsi="Times New Roman" w:cs="Times New Roman"/>
          <w:sz w:val="24"/>
          <w:szCs w:val="24"/>
        </w:rPr>
        <w:t xml:space="preserve">и всестороннее удовлетворение образовательных запросов субъектов </w:t>
      </w:r>
      <w:r w:rsidRPr="00842E1B">
        <w:rPr>
          <w:rFonts w:ascii="Times New Roman" w:eastAsia="Times New Roman" w:hAnsi="Times New Roman" w:cs="Times New Roman"/>
          <w:sz w:val="24"/>
          <w:szCs w:val="24"/>
        </w:rPr>
        <w:t>образовательн</w:t>
      </w:r>
      <w:r w:rsidR="00842E1B" w:rsidRPr="00842E1B">
        <w:rPr>
          <w:rFonts w:ascii="Times New Roman" w:eastAsia="Times New Roman" w:hAnsi="Times New Roman" w:cs="Times New Roman"/>
          <w:sz w:val="24"/>
          <w:szCs w:val="24"/>
        </w:rPr>
        <w:t>ых отношений</w:t>
      </w:r>
      <w:r w:rsidR="007823CE">
        <w:rPr>
          <w:rFonts w:ascii="Times New Roman" w:eastAsia="Times New Roman" w:hAnsi="Times New Roman" w:cs="Times New Roman"/>
          <w:sz w:val="24"/>
          <w:szCs w:val="24"/>
        </w:rPr>
        <w:t>;</w:t>
      </w:r>
    </w:p>
    <w:p w:rsidR="00BB0C94" w:rsidRPr="00BB0C94" w:rsidRDefault="00BB0C94" w:rsidP="006A2C15">
      <w:pPr>
        <w:widowControl w:val="0"/>
        <w:tabs>
          <w:tab w:val="left" w:pos="1610"/>
          <w:tab w:val="left" w:pos="9214"/>
          <w:tab w:val="left" w:pos="9639"/>
        </w:tabs>
        <w:autoSpaceDE w:val="0"/>
        <w:autoSpaceDN w:val="0"/>
        <w:spacing w:after="0"/>
        <w:ind w:right="-1"/>
        <w:jc w:val="both"/>
        <w:rPr>
          <w:rFonts w:ascii="Times New Roman" w:eastAsia="Times New Roman" w:hAnsi="Times New Roman" w:cs="Times New Roman"/>
          <w:sz w:val="24"/>
          <w:szCs w:val="24"/>
        </w:rPr>
      </w:pPr>
      <w:r w:rsidRPr="00BB0C94">
        <w:rPr>
          <w:rFonts w:ascii="Times New Roman" w:eastAsia="Times New Roman" w:hAnsi="Times New Roman" w:cs="Times New Roman"/>
          <w:sz w:val="24"/>
          <w:szCs w:val="24"/>
        </w:rPr>
        <w:t xml:space="preserve">- объединить усилия всех заинтересованных субъектов образовательных отношений и социального окружения  школы для достижения целей Программы; </w:t>
      </w:r>
    </w:p>
    <w:p w:rsidR="00A43D00" w:rsidRPr="00785CFC" w:rsidRDefault="00BB0C94" w:rsidP="006A2C15">
      <w:pPr>
        <w:widowControl w:val="0"/>
        <w:tabs>
          <w:tab w:val="left" w:pos="1610"/>
          <w:tab w:val="left" w:pos="9214"/>
          <w:tab w:val="left" w:pos="9639"/>
        </w:tabs>
        <w:autoSpaceDE w:val="0"/>
        <w:autoSpaceDN w:val="0"/>
        <w:spacing w:after="0"/>
        <w:ind w:right="-1"/>
        <w:jc w:val="both"/>
        <w:rPr>
          <w:rFonts w:ascii="Times New Roman" w:eastAsia="Times New Roman" w:hAnsi="Times New Roman" w:cs="Times New Roman"/>
          <w:sz w:val="24"/>
          <w:szCs w:val="24"/>
        </w:rPr>
      </w:pPr>
      <w:r w:rsidRPr="00BB0C94">
        <w:rPr>
          <w:rFonts w:ascii="Times New Roman" w:eastAsia="Times New Roman" w:hAnsi="Times New Roman" w:cs="Times New Roman"/>
          <w:sz w:val="24"/>
          <w:szCs w:val="24"/>
        </w:rPr>
        <w:t>- создать условия для устойчивого развития в соответствии со стратегией развития российского образования и достижения нового качества образования.</w:t>
      </w:r>
    </w:p>
    <w:p w:rsidR="00E227E6" w:rsidRDefault="00E227E6" w:rsidP="00785CFC">
      <w:pPr>
        <w:tabs>
          <w:tab w:val="left" w:pos="142"/>
          <w:tab w:val="left" w:pos="426"/>
        </w:tabs>
        <w:contextualSpacing/>
        <w:rPr>
          <w:rFonts w:ascii="Times New Roman" w:eastAsia="Calibri" w:hAnsi="Times New Roman" w:cs="Times New Roman"/>
          <w:b/>
          <w:bCs/>
          <w:sz w:val="24"/>
          <w:szCs w:val="24"/>
        </w:rPr>
      </w:pPr>
    </w:p>
    <w:p w:rsidR="00E227E6" w:rsidRPr="00E227E6" w:rsidRDefault="00E227E6" w:rsidP="00E227E6">
      <w:pPr>
        <w:tabs>
          <w:tab w:val="left" w:pos="142"/>
          <w:tab w:val="left" w:pos="426"/>
        </w:tabs>
        <w:ind w:left="142"/>
        <w:contextualSpacing/>
        <w:jc w:val="center"/>
        <w:rPr>
          <w:rFonts w:ascii="Times New Roman" w:hAnsi="Times New Roman" w:cs="Times New Roman"/>
          <w:sz w:val="28"/>
          <w:szCs w:val="28"/>
        </w:rPr>
      </w:pPr>
      <w:r>
        <w:rPr>
          <w:rFonts w:ascii="Times New Roman" w:eastAsia="Calibri" w:hAnsi="Times New Roman" w:cs="Times New Roman"/>
          <w:b/>
          <w:bCs/>
          <w:sz w:val="24"/>
          <w:szCs w:val="24"/>
        </w:rPr>
        <w:t xml:space="preserve">III. </w:t>
      </w:r>
      <w:r w:rsidRPr="002270C7">
        <w:rPr>
          <w:rFonts w:ascii="Times New Roman" w:hAnsi="Times New Roman" w:cs="Times New Roman"/>
          <w:b/>
          <w:sz w:val="28"/>
          <w:szCs w:val="28"/>
        </w:rPr>
        <w:t>Информа</w:t>
      </w:r>
      <w:r>
        <w:rPr>
          <w:rFonts w:ascii="Times New Roman" w:hAnsi="Times New Roman" w:cs="Times New Roman"/>
          <w:b/>
          <w:sz w:val="28"/>
          <w:szCs w:val="28"/>
        </w:rPr>
        <w:t>ционно-аналитическое обоснование</w:t>
      </w:r>
    </w:p>
    <w:p w:rsidR="00E227E6" w:rsidRPr="00BB0C94" w:rsidRDefault="00E227E6" w:rsidP="006A2C15">
      <w:pPr>
        <w:widowControl w:val="0"/>
        <w:tabs>
          <w:tab w:val="left" w:pos="1610"/>
          <w:tab w:val="left" w:pos="9214"/>
          <w:tab w:val="left" w:pos="9639"/>
        </w:tabs>
        <w:autoSpaceDE w:val="0"/>
        <w:autoSpaceDN w:val="0"/>
        <w:spacing w:after="0"/>
        <w:ind w:right="-1"/>
        <w:jc w:val="both"/>
        <w:rPr>
          <w:rFonts w:ascii="Times New Roman" w:eastAsia="Times New Roman" w:hAnsi="Times New Roman" w:cs="Times New Roman"/>
          <w:sz w:val="24"/>
          <w:szCs w:val="24"/>
        </w:rPr>
      </w:pPr>
    </w:p>
    <w:p w:rsidR="00FD16B7" w:rsidRPr="00BB0C94" w:rsidRDefault="006A2C15" w:rsidP="006A2C15">
      <w:pPr>
        <w:widowControl w:val="0"/>
        <w:tabs>
          <w:tab w:val="left" w:pos="9214"/>
          <w:tab w:val="left" w:pos="9639"/>
        </w:tabs>
        <w:autoSpaceDE w:val="0"/>
        <w:autoSpaceDN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0C94" w:rsidRPr="00BB0C94">
        <w:rPr>
          <w:rFonts w:ascii="Times New Roman" w:eastAsia="Times New Roman" w:hAnsi="Times New Roman" w:cs="Times New Roman"/>
          <w:sz w:val="24"/>
          <w:szCs w:val="24"/>
        </w:rPr>
        <w:t>Предполагается, что в процессе реализации Программы могут появляться новые, позитивные/негативные непрогнозируемые элементы - новообразования, появление которых предполагается отслеживать в период осуществления Программы и фиксировать при анализе, с целью принятия дал</w:t>
      </w:r>
      <w:r w:rsidR="00BB0C94">
        <w:rPr>
          <w:rFonts w:ascii="Times New Roman" w:eastAsia="Times New Roman" w:hAnsi="Times New Roman" w:cs="Times New Roman"/>
          <w:sz w:val="24"/>
          <w:szCs w:val="24"/>
        </w:rPr>
        <w:t>ьнейших управленческих решений</w:t>
      </w:r>
      <w:r w:rsidR="007823CE">
        <w:rPr>
          <w:rFonts w:ascii="Times New Roman" w:eastAsia="Times New Roman" w:hAnsi="Times New Roman" w:cs="Times New Roman"/>
          <w:sz w:val="24"/>
          <w:szCs w:val="24"/>
        </w:rPr>
        <w:t>.</w:t>
      </w:r>
    </w:p>
    <w:p w:rsidR="00FD16B7" w:rsidRPr="008E72FD" w:rsidRDefault="00FD16B7" w:rsidP="00BB0C94">
      <w:pPr>
        <w:spacing w:after="0"/>
        <w:contextualSpacing/>
        <w:jc w:val="both"/>
        <w:rPr>
          <w:rFonts w:ascii="Times New Roman" w:hAnsi="Times New Roman" w:cs="Times New Roman"/>
          <w:sz w:val="24"/>
          <w:szCs w:val="24"/>
        </w:rPr>
      </w:pPr>
    </w:p>
    <w:p w:rsidR="00FD16B7" w:rsidRPr="008E72FD" w:rsidRDefault="00FD16B7" w:rsidP="00BB0C94">
      <w:pPr>
        <w:spacing w:after="0" w:line="256" w:lineRule="auto"/>
        <w:contextualSpacing/>
        <w:jc w:val="center"/>
        <w:rPr>
          <w:rFonts w:ascii="Times New Roman" w:eastAsia="Calibri" w:hAnsi="Times New Roman" w:cs="Times New Roman"/>
          <w:b/>
          <w:color w:val="000000"/>
          <w:sz w:val="24"/>
          <w:szCs w:val="24"/>
        </w:rPr>
      </w:pPr>
      <w:r w:rsidRPr="008E72FD">
        <w:rPr>
          <w:rFonts w:ascii="Times New Roman" w:eastAsia="Calibri" w:hAnsi="Times New Roman" w:cs="Times New Roman"/>
          <w:b/>
          <w:color w:val="000000"/>
          <w:sz w:val="24"/>
          <w:szCs w:val="24"/>
        </w:rPr>
        <w:lastRenderedPageBreak/>
        <w:t>ПАСПОРТ ПРОГРАММЫ</w:t>
      </w:r>
    </w:p>
    <w:p w:rsidR="00FD16B7" w:rsidRPr="008E72FD" w:rsidRDefault="00FD16B7" w:rsidP="00FD16B7">
      <w:pPr>
        <w:spacing w:after="0" w:line="256" w:lineRule="auto"/>
        <w:rPr>
          <w:rFonts w:ascii="Times New Roman" w:eastAsia="Calibri" w:hAnsi="Times New Roman" w:cs="Times New Roman"/>
          <w:b/>
          <w:color w:val="000000"/>
          <w:sz w:val="24"/>
          <w:szCs w:val="24"/>
        </w:rPr>
      </w:pPr>
    </w:p>
    <w:tbl>
      <w:tblPr>
        <w:tblStyle w:val="a3"/>
        <w:tblW w:w="10603" w:type="dxa"/>
        <w:tblInd w:w="-473" w:type="dxa"/>
        <w:tblLook w:val="04A0" w:firstRow="1" w:lastRow="0" w:firstColumn="1" w:lastColumn="0" w:noHBand="0" w:noVBand="1"/>
      </w:tblPr>
      <w:tblGrid>
        <w:gridCol w:w="2424"/>
        <w:gridCol w:w="8179"/>
      </w:tblGrid>
      <w:tr w:rsidR="00FD16B7" w:rsidRPr="008E72FD" w:rsidTr="00ED2E72">
        <w:tc>
          <w:tcPr>
            <w:tcW w:w="2424"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b/>
                <w:color w:val="000000"/>
                <w:sz w:val="24"/>
                <w:szCs w:val="24"/>
              </w:rPr>
            </w:pPr>
            <w:r w:rsidRPr="008E72FD">
              <w:rPr>
                <w:rFonts w:ascii="Times New Roman" w:eastAsia="Calibri" w:hAnsi="Times New Roman" w:cs="Times New Roman"/>
                <w:b/>
                <w:color w:val="000000"/>
                <w:sz w:val="24"/>
                <w:szCs w:val="24"/>
              </w:rPr>
              <w:t>Наименование программы</w:t>
            </w:r>
          </w:p>
        </w:tc>
        <w:tc>
          <w:tcPr>
            <w:tcW w:w="8179"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b/>
                <w:color w:val="000000"/>
                <w:sz w:val="24"/>
                <w:szCs w:val="24"/>
              </w:rPr>
            </w:pPr>
            <w:r w:rsidRPr="008E72FD">
              <w:rPr>
                <w:rFonts w:ascii="Times New Roman" w:eastAsia="Calibri" w:hAnsi="Times New Roman" w:cs="Times New Roman"/>
                <w:b/>
                <w:color w:val="000000"/>
                <w:sz w:val="24"/>
                <w:szCs w:val="24"/>
              </w:rPr>
              <w:t>Програм</w:t>
            </w:r>
            <w:r>
              <w:rPr>
                <w:rFonts w:ascii="Times New Roman" w:eastAsia="Calibri" w:hAnsi="Times New Roman" w:cs="Times New Roman"/>
                <w:b/>
                <w:color w:val="000000"/>
                <w:sz w:val="24"/>
                <w:szCs w:val="24"/>
              </w:rPr>
              <w:t>ма развития МБОУ « Амгино- Олекминская СОШ» на период 2021-2024 г</w:t>
            </w:r>
            <w:r w:rsidRPr="008E72FD">
              <w:rPr>
                <w:rFonts w:ascii="Times New Roman" w:eastAsia="Calibri" w:hAnsi="Times New Roman" w:cs="Times New Roman"/>
                <w:b/>
                <w:color w:val="000000"/>
                <w:sz w:val="24"/>
                <w:szCs w:val="24"/>
              </w:rPr>
              <w:t>г.</w:t>
            </w:r>
          </w:p>
        </w:tc>
      </w:tr>
      <w:tr w:rsidR="00FD16B7" w:rsidRPr="008E72FD" w:rsidTr="00ED2E72">
        <w:tc>
          <w:tcPr>
            <w:tcW w:w="2424"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b/>
                <w:color w:val="000000"/>
                <w:sz w:val="24"/>
                <w:szCs w:val="24"/>
              </w:rPr>
            </w:pPr>
            <w:r w:rsidRPr="008E72FD">
              <w:rPr>
                <w:rFonts w:ascii="Times New Roman" w:eastAsia="Calibri" w:hAnsi="Times New Roman" w:cs="Times New Roman"/>
                <w:b/>
                <w:color w:val="000000"/>
                <w:sz w:val="24"/>
                <w:szCs w:val="24"/>
              </w:rPr>
              <w:t>Нормативно-правовая   база программы</w:t>
            </w:r>
          </w:p>
        </w:tc>
        <w:tc>
          <w:tcPr>
            <w:tcW w:w="8179"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color w:val="000000"/>
                <w:sz w:val="24"/>
                <w:szCs w:val="24"/>
              </w:rPr>
            </w:pPr>
            <w:r w:rsidRPr="008E72FD">
              <w:rPr>
                <w:rFonts w:ascii="Times New Roman" w:eastAsia="Calibri" w:hAnsi="Times New Roman" w:cs="Times New Roman"/>
                <w:color w:val="000000"/>
                <w:sz w:val="24"/>
                <w:szCs w:val="24"/>
              </w:rPr>
              <w:t>1. Закон «Об образовании в РФ» от 2012 г. с изменениями и дополнениями 2014 г</w:t>
            </w:r>
          </w:p>
          <w:p w:rsidR="00FD16B7" w:rsidRPr="008E72FD" w:rsidRDefault="00B83133" w:rsidP="002270C7">
            <w:pPr>
              <w:contextualSpacing/>
              <w:rPr>
                <w:rFonts w:ascii="Times New Roman" w:eastAsia="Times New Roman" w:hAnsi="Times New Roman" w:cs="Times New Roman"/>
                <w:kern w:val="24"/>
                <w:sz w:val="24"/>
                <w:szCs w:val="24"/>
                <w:lang w:eastAsia="ru-RU"/>
              </w:rPr>
            </w:pPr>
            <w:r>
              <w:rPr>
                <w:rFonts w:ascii="Times New Roman" w:eastAsia="Calibri" w:hAnsi="Times New Roman" w:cs="Times New Roman"/>
                <w:color w:val="000000"/>
                <w:sz w:val="24"/>
                <w:szCs w:val="24"/>
              </w:rPr>
              <w:t>2</w:t>
            </w:r>
            <w:r w:rsidR="00FD16B7" w:rsidRPr="008E72FD">
              <w:rPr>
                <w:rFonts w:ascii="Times New Roman" w:eastAsia="Calibri" w:hAnsi="Times New Roman" w:cs="Times New Roman"/>
                <w:color w:val="000000"/>
                <w:sz w:val="24"/>
                <w:szCs w:val="24"/>
              </w:rPr>
              <w:t>.</w:t>
            </w:r>
            <w:r w:rsidR="00FD16B7" w:rsidRPr="008E72FD">
              <w:rPr>
                <w:rFonts w:ascii="Times New Roman" w:eastAsia="Times New Roman" w:hAnsi="Times New Roman" w:cs="Times New Roman"/>
                <w:kern w:val="24"/>
                <w:sz w:val="24"/>
                <w:szCs w:val="24"/>
                <w:lang w:eastAsia="ru-RU"/>
              </w:rPr>
              <w:t>Государственная программа Республики Саха (Якутия) «Развитие образования Республики Саха (Якутия) на 2020 – 2024 годы и на плановый период до 2026 года» от 16 декабря 2019 г. № 900.</w:t>
            </w:r>
          </w:p>
          <w:p w:rsidR="00FD16B7" w:rsidRPr="008E72FD" w:rsidRDefault="00B83133" w:rsidP="002270C7">
            <w:pPr>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rPr>
              <w:t>3</w:t>
            </w:r>
            <w:r w:rsidR="00FD16B7" w:rsidRPr="008E72FD">
              <w:rPr>
                <w:rFonts w:ascii="Times New Roman" w:eastAsia="Calibri" w:hAnsi="Times New Roman" w:cs="Times New Roman"/>
                <w:color w:val="000000"/>
                <w:sz w:val="24"/>
                <w:szCs w:val="24"/>
              </w:rPr>
              <w:t>. Федеральный государственный образовательный</w:t>
            </w:r>
            <w:r w:rsidR="007823CE">
              <w:rPr>
                <w:rFonts w:ascii="Times New Roman" w:eastAsia="Calibri" w:hAnsi="Times New Roman" w:cs="Times New Roman"/>
                <w:color w:val="000000"/>
                <w:sz w:val="24"/>
                <w:szCs w:val="24"/>
              </w:rPr>
              <w:t xml:space="preserve"> </w:t>
            </w:r>
            <w:r w:rsidR="00FD16B7" w:rsidRPr="008E72FD">
              <w:rPr>
                <w:rFonts w:ascii="Times New Roman" w:eastAsia="Calibri" w:hAnsi="Times New Roman" w:cs="Times New Roman"/>
                <w:color w:val="000000"/>
                <w:sz w:val="24"/>
                <w:szCs w:val="24"/>
              </w:rPr>
              <w:t>стандарт начального общего образования,</w:t>
            </w:r>
            <w:r w:rsidR="007823CE">
              <w:rPr>
                <w:rFonts w:ascii="Times New Roman" w:eastAsia="Calibri" w:hAnsi="Times New Roman" w:cs="Times New Roman"/>
                <w:color w:val="000000"/>
                <w:sz w:val="24"/>
                <w:szCs w:val="24"/>
              </w:rPr>
              <w:t xml:space="preserve"> </w:t>
            </w:r>
            <w:r w:rsidR="00FD16B7" w:rsidRPr="008E72FD">
              <w:rPr>
                <w:rFonts w:ascii="Times New Roman" w:eastAsia="Calibri" w:hAnsi="Times New Roman" w:cs="Times New Roman"/>
                <w:color w:val="000000"/>
                <w:sz w:val="24"/>
                <w:szCs w:val="24"/>
              </w:rPr>
              <w:t>основного общего образования,</w:t>
            </w:r>
            <w:r w:rsidR="007823CE">
              <w:rPr>
                <w:rFonts w:ascii="Times New Roman" w:eastAsia="Calibri" w:hAnsi="Times New Roman" w:cs="Times New Roman"/>
                <w:color w:val="000000"/>
                <w:sz w:val="24"/>
                <w:szCs w:val="24"/>
              </w:rPr>
              <w:t xml:space="preserve"> среднего общего </w:t>
            </w:r>
            <w:r w:rsidR="00FD16B7" w:rsidRPr="008E72FD">
              <w:rPr>
                <w:rFonts w:ascii="Times New Roman" w:eastAsia="Calibri" w:hAnsi="Times New Roman" w:cs="Times New Roman"/>
                <w:color w:val="000000"/>
                <w:sz w:val="24"/>
                <w:szCs w:val="24"/>
              </w:rPr>
              <w:t>образования</w:t>
            </w:r>
          </w:p>
          <w:p w:rsidR="00FD16B7" w:rsidRDefault="00B83133" w:rsidP="002270C7">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r w:rsidR="00FD16B7" w:rsidRPr="008E72FD">
              <w:rPr>
                <w:rFonts w:ascii="Times New Roman" w:eastAsia="Calibri" w:hAnsi="Times New Roman" w:cs="Times New Roman"/>
                <w:color w:val="000000"/>
                <w:sz w:val="24"/>
                <w:szCs w:val="24"/>
              </w:rPr>
              <w:t xml:space="preserve">. Конвенция о правах ребенка. </w:t>
            </w:r>
          </w:p>
          <w:p w:rsidR="00B83133" w:rsidRPr="00B83133" w:rsidRDefault="00B83133" w:rsidP="00B83133">
            <w:pPr>
              <w:tabs>
                <w:tab w:val="left" w:pos="391"/>
              </w:tabs>
              <w:ind w:right="208"/>
              <w:jc w:val="both"/>
              <w:rPr>
                <w:rFonts w:ascii="Times New Roman" w:hAnsi="Times New Roman" w:cs="Times New Roman"/>
                <w:sz w:val="24"/>
              </w:rPr>
            </w:pPr>
            <w:r>
              <w:rPr>
                <w:rFonts w:ascii="Times New Roman" w:hAnsi="Times New Roman" w:cs="Times New Roman"/>
                <w:sz w:val="24"/>
              </w:rPr>
              <w:t>5.</w:t>
            </w:r>
            <w:r w:rsidRPr="00B83133">
              <w:rPr>
                <w:rFonts w:ascii="Times New Roman" w:hAnsi="Times New Roman" w:cs="Times New Roman"/>
                <w:sz w:val="24"/>
              </w:rPr>
              <w:t xml:space="preserve">Указ Президента Российской Федерации от 07 мая 2018 г. № 204 </w:t>
            </w:r>
            <w:r w:rsidRPr="00B83133">
              <w:rPr>
                <w:rFonts w:ascii="Times New Roman" w:hAnsi="Times New Roman" w:cs="Times New Roman"/>
                <w:spacing w:val="-3"/>
                <w:sz w:val="24"/>
              </w:rPr>
              <w:t xml:space="preserve">«О </w:t>
            </w:r>
            <w:r w:rsidRPr="00B83133">
              <w:rPr>
                <w:rFonts w:ascii="Times New Roman" w:hAnsi="Times New Roman" w:cs="Times New Roman"/>
                <w:sz w:val="24"/>
              </w:rPr>
              <w:t>национальных целях и стратегических задачах развития РФ на период до 2024</w:t>
            </w:r>
            <w:r w:rsidR="007823CE">
              <w:rPr>
                <w:rFonts w:ascii="Times New Roman" w:hAnsi="Times New Roman" w:cs="Times New Roman"/>
                <w:sz w:val="24"/>
              </w:rPr>
              <w:t xml:space="preserve"> </w:t>
            </w:r>
            <w:r w:rsidRPr="00B83133">
              <w:rPr>
                <w:rFonts w:ascii="Times New Roman" w:hAnsi="Times New Roman" w:cs="Times New Roman"/>
                <w:sz w:val="24"/>
              </w:rPr>
              <w:t>года»;</w:t>
            </w:r>
          </w:p>
          <w:p w:rsidR="00B83133" w:rsidRPr="00B83133" w:rsidRDefault="00B83133" w:rsidP="00B83133">
            <w:pPr>
              <w:tabs>
                <w:tab w:val="left" w:pos="391"/>
              </w:tabs>
              <w:ind w:right="200"/>
              <w:jc w:val="both"/>
              <w:rPr>
                <w:rFonts w:ascii="Times New Roman" w:hAnsi="Times New Roman" w:cs="Times New Roman"/>
                <w:sz w:val="24"/>
              </w:rPr>
            </w:pPr>
            <w:r>
              <w:rPr>
                <w:rFonts w:ascii="Times New Roman" w:hAnsi="Times New Roman" w:cs="Times New Roman"/>
                <w:sz w:val="24"/>
              </w:rPr>
              <w:t>6..</w:t>
            </w:r>
            <w:r w:rsidRPr="00B83133">
              <w:rPr>
                <w:rFonts w:ascii="Times New Roman" w:hAnsi="Times New Roman" w:cs="Times New Roman"/>
                <w:sz w:val="24"/>
              </w:rPr>
              <w:t>Национальный проект «Образование» (2019-2024 гг.), паспорт проекта утверждён президиумом Совета при Президенте РФ по  стратегическому развитию и национальным проектами, протокол от 03 сентября 2018 г. №10;</w:t>
            </w:r>
          </w:p>
          <w:p w:rsidR="00B83133" w:rsidRDefault="00B83133" w:rsidP="001E378D">
            <w:pPr>
              <w:tabs>
                <w:tab w:val="left" w:pos="391"/>
              </w:tabs>
              <w:spacing w:before="1"/>
              <w:ind w:right="198"/>
              <w:rPr>
                <w:rFonts w:ascii="Times New Roman" w:hAnsi="Times New Roman" w:cs="Times New Roman"/>
                <w:sz w:val="24"/>
              </w:rPr>
            </w:pPr>
            <w:r>
              <w:rPr>
                <w:rFonts w:ascii="Times New Roman" w:hAnsi="Times New Roman" w:cs="Times New Roman"/>
                <w:sz w:val="24"/>
              </w:rPr>
              <w:t>7.</w:t>
            </w:r>
            <w:r w:rsidRPr="00B83133">
              <w:rPr>
                <w:rFonts w:ascii="Times New Roman" w:hAnsi="Times New Roman" w:cs="Times New Roman"/>
                <w:sz w:val="24"/>
              </w:rPr>
              <w:t>Государственная программа «Развитие образования» на 2018-2025 годы, утвержденная Постановлением Правительства РФ от 26 декабря 2017 г. № 1642 «Об утверждении государственной</w:t>
            </w:r>
            <w:r w:rsidR="001E378D">
              <w:rPr>
                <w:rFonts w:ascii="Times New Roman" w:hAnsi="Times New Roman" w:cs="Times New Roman"/>
                <w:sz w:val="24"/>
              </w:rPr>
              <w:t xml:space="preserve"> программы Российской Федерации</w:t>
            </w:r>
            <w:r w:rsidR="007823CE">
              <w:rPr>
                <w:rFonts w:ascii="Times New Roman" w:hAnsi="Times New Roman" w:cs="Times New Roman"/>
                <w:sz w:val="24"/>
              </w:rPr>
              <w:t xml:space="preserve"> </w:t>
            </w:r>
            <w:r w:rsidRPr="00B83133">
              <w:rPr>
                <w:rFonts w:ascii="Times New Roman" w:hAnsi="Times New Roman" w:cs="Times New Roman"/>
                <w:sz w:val="24"/>
              </w:rPr>
              <w:t>«</w:t>
            </w:r>
            <w:r w:rsidR="007823CE">
              <w:rPr>
                <w:rFonts w:ascii="Times New Roman" w:hAnsi="Times New Roman" w:cs="Times New Roman"/>
                <w:sz w:val="24"/>
              </w:rPr>
              <w:t xml:space="preserve"> </w:t>
            </w:r>
            <w:r w:rsidRPr="00B83133">
              <w:rPr>
                <w:rFonts w:ascii="Times New Roman" w:hAnsi="Times New Roman" w:cs="Times New Roman"/>
                <w:sz w:val="24"/>
              </w:rPr>
              <w:t>Развитие</w:t>
            </w:r>
            <w:r w:rsidR="007823CE">
              <w:rPr>
                <w:rFonts w:ascii="Times New Roman" w:hAnsi="Times New Roman" w:cs="Times New Roman"/>
                <w:sz w:val="24"/>
              </w:rPr>
              <w:t xml:space="preserve"> </w:t>
            </w:r>
            <w:r w:rsidRPr="00B83133">
              <w:rPr>
                <w:rFonts w:ascii="Times New Roman" w:hAnsi="Times New Roman" w:cs="Times New Roman"/>
                <w:sz w:val="24"/>
              </w:rPr>
              <w:t>образования»;</w:t>
            </w:r>
          </w:p>
          <w:p w:rsidR="00B83133" w:rsidRDefault="00B83133" w:rsidP="001E378D">
            <w:pPr>
              <w:tabs>
                <w:tab w:val="left" w:pos="391"/>
              </w:tabs>
              <w:spacing w:before="1"/>
              <w:ind w:right="198"/>
              <w:rPr>
                <w:rFonts w:ascii="Times New Roman" w:hAnsi="Times New Roman" w:cs="Times New Roman"/>
                <w:sz w:val="24"/>
              </w:rPr>
            </w:pPr>
            <w:r>
              <w:rPr>
                <w:rFonts w:ascii="Times New Roman" w:hAnsi="Times New Roman" w:cs="Times New Roman"/>
                <w:sz w:val="24"/>
              </w:rPr>
              <w:t>8.</w:t>
            </w:r>
            <w:r w:rsidR="007823CE">
              <w:rPr>
                <w:rFonts w:ascii="Times New Roman" w:hAnsi="Times New Roman" w:cs="Times New Roman"/>
                <w:sz w:val="24"/>
              </w:rPr>
              <w:t xml:space="preserve"> </w:t>
            </w:r>
            <w:r>
              <w:rPr>
                <w:rFonts w:ascii="Times New Roman" w:hAnsi="Times New Roman" w:cs="Times New Roman"/>
                <w:sz w:val="24"/>
              </w:rPr>
              <w:t>Стратегическое развитие воспитания в РФ на период до 2025 года</w:t>
            </w:r>
          </w:p>
          <w:p w:rsidR="00B83133" w:rsidRPr="00B83133" w:rsidRDefault="00B83133" w:rsidP="001E378D">
            <w:pPr>
              <w:tabs>
                <w:tab w:val="left" w:pos="391"/>
              </w:tabs>
              <w:spacing w:before="1"/>
              <w:ind w:right="198"/>
              <w:rPr>
                <w:rFonts w:ascii="Times New Roman" w:hAnsi="Times New Roman" w:cs="Times New Roman"/>
                <w:sz w:val="24"/>
                <w:szCs w:val="24"/>
              </w:rPr>
            </w:pPr>
            <w:r>
              <w:rPr>
                <w:rFonts w:ascii="Times New Roman" w:hAnsi="Times New Roman" w:cs="Times New Roman"/>
                <w:sz w:val="24"/>
              </w:rPr>
              <w:t>9.</w:t>
            </w:r>
            <w:r w:rsidR="007823CE">
              <w:rPr>
                <w:rFonts w:ascii="Times New Roman" w:hAnsi="Times New Roman" w:cs="Times New Roman"/>
                <w:sz w:val="24"/>
              </w:rPr>
              <w:t xml:space="preserve"> </w:t>
            </w:r>
            <w:r w:rsidRPr="00B83133">
              <w:rPr>
                <w:rFonts w:ascii="Times New Roman" w:hAnsi="Times New Roman" w:cs="Times New Roman"/>
                <w:color w:val="333333"/>
                <w:sz w:val="24"/>
                <w:szCs w:val="24"/>
                <w:shd w:val="clear" w:color="auto" w:fill="FFFFFF"/>
              </w:rPr>
              <w:t>Указ Главы Республики Саха (Якутия) от 22.11.2018 № 190 "О стратегических направлениях развития образования в Республике Саха (Якутия)".</w:t>
            </w:r>
          </w:p>
          <w:p w:rsidR="00FD16B7" w:rsidRPr="00173E00" w:rsidRDefault="00B83133" w:rsidP="001E378D">
            <w:pPr>
              <w:rPr>
                <w:rFonts w:ascii="Times New Roman" w:hAnsi="Times New Roman" w:cs="Times New Roman"/>
                <w:sz w:val="24"/>
                <w:szCs w:val="24"/>
              </w:rPr>
            </w:pPr>
            <w:r>
              <w:rPr>
                <w:rFonts w:ascii="Times New Roman" w:eastAsia="Calibri" w:hAnsi="Times New Roman" w:cs="Times New Roman"/>
                <w:color w:val="000000"/>
                <w:sz w:val="24"/>
                <w:szCs w:val="24"/>
              </w:rPr>
              <w:t>10.</w:t>
            </w:r>
            <w:r w:rsidR="007823CE">
              <w:rPr>
                <w:rFonts w:ascii="Times New Roman" w:eastAsia="Calibri" w:hAnsi="Times New Roman" w:cs="Times New Roman"/>
                <w:color w:val="000000"/>
                <w:sz w:val="24"/>
                <w:szCs w:val="24"/>
              </w:rPr>
              <w:t xml:space="preserve"> </w:t>
            </w:r>
            <w:r w:rsidR="00FD16B7" w:rsidRPr="00173E00">
              <w:rPr>
                <w:rFonts w:ascii="Times New Roman" w:hAnsi="Times New Roman" w:cs="Times New Roman"/>
                <w:sz w:val="24"/>
                <w:szCs w:val="24"/>
              </w:rPr>
              <w:t xml:space="preserve">Постановление Главного государственного санитарного врача РФ от 30 июня 2020 г.  N 16 об утверждении санитарных правил </w:t>
            </w:r>
            <w:r w:rsidR="00FD16B7" w:rsidRPr="00173E00">
              <w:rPr>
                <w:rFonts w:ascii="Times New Roman" w:hAnsi="Times New Roman" w:cs="Times New Roman"/>
              </w:rPr>
              <w:t xml:space="preserve">СП 3.1/2.4.3598-20 </w:t>
            </w:r>
            <w:r w:rsidR="00FD16B7" w:rsidRPr="00173E00">
              <w:rPr>
                <w:rFonts w:ascii="Times New Roman" w:hAnsi="Times New Roman" w:cs="Times New Roman"/>
                <w:sz w:val="24"/>
                <w:szCs w:val="24"/>
              </w:rPr>
              <w: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короновирусной инфекции (</w:t>
            </w:r>
            <w:r w:rsidR="00FD16B7" w:rsidRPr="00173E00">
              <w:rPr>
                <w:rFonts w:ascii="Times New Roman" w:hAnsi="Times New Roman" w:cs="Times New Roman"/>
                <w:sz w:val="24"/>
                <w:szCs w:val="24"/>
                <w:lang w:val="en-US"/>
              </w:rPr>
              <w:t>COVID</w:t>
            </w:r>
            <w:r w:rsidR="00FD16B7" w:rsidRPr="00173E00">
              <w:rPr>
                <w:rFonts w:ascii="Times New Roman" w:hAnsi="Times New Roman" w:cs="Times New Roman"/>
                <w:sz w:val="24"/>
                <w:szCs w:val="24"/>
              </w:rPr>
              <w:t>-19)»;</w:t>
            </w:r>
          </w:p>
          <w:p w:rsidR="00FD16B7" w:rsidRPr="008E72FD" w:rsidRDefault="00B83133" w:rsidP="002270C7">
            <w:pPr>
              <w:rPr>
                <w:rFonts w:ascii="Times New Roman" w:eastAsia="Calibri" w:hAnsi="Times New Roman" w:cs="Times New Roman"/>
                <w:bCs/>
                <w:shd w:val="clear" w:color="auto" w:fill="FFFFFF"/>
              </w:rPr>
            </w:pPr>
            <w:r>
              <w:rPr>
                <w:rFonts w:ascii="Times New Roman" w:eastAsia="Calibri" w:hAnsi="Times New Roman" w:cs="Times New Roman"/>
                <w:bCs/>
                <w:shd w:val="clear" w:color="auto" w:fill="FFFFFF"/>
              </w:rPr>
              <w:t>11.</w:t>
            </w:r>
            <w:r w:rsidR="007823CE">
              <w:rPr>
                <w:rFonts w:ascii="Times New Roman" w:eastAsia="Calibri" w:hAnsi="Times New Roman" w:cs="Times New Roman"/>
                <w:bCs/>
                <w:shd w:val="clear" w:color="auto" w:fill="FFFFFF"/>
              </w:rPr>
              <w:t xml:space="preserve"> </w:t>
            </w:r>
            <w:r w:rsidR="00FD16B7" w:rsidRPr="008E72FD">
              <w:rPr>
                <w:rFonts w:ascii="Times New Roman" w:eastAsia="Calibri" w:hAnsi="Times New Roman" w:cs="Times New Roman"/>
                <w:bCs/>
                <w:shd w:val="clear" w:color="auto" w:fill="FFFFFF"/>
              </w:rPr>
              <w:t>Устав МБОУ</w:t>
            </w:r>
            <w:r w:rsidR="00FD16B7">
              <w:rPr>
                <w:rFonts w:ascii="Times New Roman" w:eastAsia="Calibri" w:hAnsi="Times New Roman" w:cs="Times New Roman"/>
                <w:bCs/>
                <w:shd w:val="clear" w:color="auto" w:fill="FFFFFF"/>
              </w:rPr>
              <w:t xml:space="preserve"> </w:t>
            </w:r>
            <w:r w:rsidR="007823CE">
              <w:rPr>
                <w:rFonts w:ascii="Times New Roman" w:eastAsia="Calibri" w:hAnsi="Times New Roman" w:cs="Times New Roman"/>
                <w:bCs/>
                <w:shd w:val="clear" w:color="auto" w:fill="FFFFFF"/>
              </w:rPr>
              <w:t xml:space="preserve"> «</w:t>
            </w:r>
            <w:r w:rsidR="00FD16B7">
              <w:rPr>
                <w:rFonts w:ascii="Times New Roman" w:eastAsia="Calibri" w:hAnsi="Times New Roman" w:cs="Times New Roman"/>
                <w:bCs/>
                <w:shd w:val="clear" w:color="auto" w:fill="FFFFFF"/>
              </w:rPr>
              <w:t>Амгино- Олекминская СОШ»</w:t>
            </w:r>
            <w:r w:rsidR="00FD16B7" w:rsidRPr="008E72FD">
              <w:rPr>
                <w:rFonts w:ascii="Times New Roman" w:eastAsia="Calibri" w:hAnsi="Times New Roman" w:cs="Times New Roman"/>
                <w:bCs/>
                <w:shd w:val="clear" w:color="auto" w:fill="FFFFFF"/>
              </w:rPr>
              <w:t>.</w:t>
            </w:r>
          </w:p>
          <w:p w:rsidR="00FD16B7" w:rsidRPr="008E72FD" w:rsidRDefault="00B83133" w:rsidP="002270C7">
            <w:pPr>
              <w:rPr>
                <w:rFonts w:ascii="Times New Roman" w:eastAsia="Calibri" w:hAnsi="Times New Roman" w:cs="Times New Roman"/>
                <w:b/>
                <w:color w:val="000000"/>
                <w:sz w:val="24"/>
                <w:szCs w:val="24"/>
              </w:rPr>
            </w:pPr>
            <w:r>
              <w:rPr>
                <w:rFonts w:ascii="Times New Roman" w:eastAsia="Calibri" w:hAnsi="Times New Roman" w:cs="Times New Roman"/>
                <w:bCs/>
                <w:sz w:val="24"/>
                <w:szCs w:val="24"/>
                <w:shd w:val="clear" w:color="auto" w:fill="FFFFFF"/>
              </w:rPr>
              <w:t>12.</w:t>
            </w:r>
            <w:r w:rsidR="00FD16B7" w:rsidRPr="008E72FD">
              <w:rPr>
                <w:rFonts w:ascii="Times New Roman" w:eastAsia="Calibri" w:hAnsi="Times New Roman" w:cs="Times New Roman"/>
                <w:bCs/>
                <w:sz w:val="24"/>
                <w:szCs w:val="24"/>
                <w:shd w:val="clear" w:color="auto" w:fill="FFFFFF"/>
              </w:rPr>
              <w:t xml:space="preserve"> </w:t>
            </w:r>
            <w:r w:rsidR="007823CE">
              <w:rPr>
                <w:rFonts w:ascii="Times New Roman" w:eastAsia="Calibri" w:hAnsi="Times New Roman" w:cs="Times New Roman"/>
                <w:bCs/>
                <w:sz w:val="24"/>
                <w:szCs w:val="24"/>
                <w:shd w:val="clear" w:color="auto" w:fill="FFFFFF"/>
              </w:rPr>
              <w:t xml:space="preserve"> </w:t>
            </w:r>
            <w:r w:rsidR="00FD16B7" w:rsidRPr="008E72FD">
              <w:rPr>
                <w:rFonts w:ascii="Times New Roman" w:eastAsia="Calibri" w:hAnsi="Times New Roman" w:cs="Times New Roman"/>
                <w:bCs/>
                <w:sz w:val="24"/>
                <w:szCs w:val="24"/>
                <w:shd w:val="clear" w:color="auto" w:fill="FFFFFF"/>
              </w:rPr>
              <w:t>ООП НОО, ООО,</w:t>
            </w:r>
            <w:r w:rsidR="007823CE">
              <w:rPr>
                <w:rFonts w:ascii="Times New Roman" w:eastAsia="Calibri" w:hAnsi="Times New Roman" w:cs="Times New Roman"/>
                <w:bCs/>
                <w:sz w:val="24"/>
                <w:szCs w:val="24"/>
                <w:shd w:val="clear" w:color="auto" w:fill="FFFFFF"/>
              </w:rPr>
              <w:t xml:space="preserve"> </w:t>
            </w:r>
            <w:r w:rsidR="00FD16B7">
              <w:rPr>
                <w:rFonts w:ascii="Times New Roman" w:eastAsia="Calibri" w:hAnsi="Times New Roman" w:cs="Times New Roman"/>
                <w:bCs/>
                <w:sz w:val="24"/>
                <w:szCs w:val="24"/>
                <w:shd w:val="clear" w:color="auto" w:fill="FFFFFF"/>
              </w:rPr>
              <w:t xml:space="preserve">СОО МБОУ </w:t>
            </w:r>
            <w:r w:rsidR="00FD16B7">
              <w:rPr>
                <w:rFonts w:ascii="Times New Roman" w:eastAsia="Calibri" w:hAnsi="Times New Roman" w:cs="Times New Roman"/>
                <w:bCs/>
                <w:shd w:val="clear" w:color="auto" w:fill="FFFFFF"/>
              </w:rPr>
              <w:t>« Амгино- Олекминская СОШ»</w:t>
            </w:r>
            <w:r w:rsidR="00FD16B7" w:rsidRPr="008E72FD">
              <w:rPr>
                <w:rFonts w:ascii="Times New Roman" w:eastAsia="Calibri" w:hAnsi="Times New Roman" w:cs="Times New Roman"/>
                <w:bCs/>
                <w:shd w:val="clear" w:color="auto" w:fill="FFFFFF"/>
              </w:rPr>
              <w:t>.</w:t>
            </w:r>
          </w:p>
        </w:tc>
      </w:tr>
      <w:tr w:rsidR="00FD16B7" w:rsidRPr="008E72FD" w:rsidTr="00ED2E72">
        <w:trPr>
          <w:trHeight w:val="1408"/>
        </w:trPr>
        <w:tc>
          <w:tcPr>
            <w:tcW w:w="2424"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b/>
                <w:color w:val="000000"/>
                <w:sz w:val="24"/>
                <w:szCs w:val="24"/>
              </w:rPr>
            </w:pPr>
            <w:r w:rsidRPr="008E72FD">
              <w:rPr>
                <w:rFonts w:ascii="Times New Roman" w:eastAsia="Calibri" w:hAnsi="Times New Roman" w:cs="Times New Roman"/>
                <w:b/>
                <w:color w:val="000000"/>
                <w:sz w:val="24"/>
                <w:szCs w:val="24"/>
              </w:rPr>
              <w:t>Этапы реализации Программы</w:t>
            </w:r>
          </w:p>
        </w:tc>
        <w:tc>
          <w:tcPr>
            <w:tcW w:w="8179" w:type="dxa"/>
            <w:tcBorders>
              <w:top w:val="single" w:sz="4" w:space="0" w:color="auto"/>
              <w:left w:val="single" w:sz="4" w:space="0" w:color="auto"/>
              <w:bottom w:val="single" w:sz="4" w:space="0" w:color="auto"/>
              <w:right w:val="single" w:sz="4" w:space="0" w:color="auto"/>
            </w:tcBorders>
            <w:hideMark/>
          </w:tcPr>
          <w:p w:rsidR="00BB0C94" w:rsidRPr="0072703E" w:rsidRDefault="00BB0C94" w:rsidP="00217393">
            <w:pPr>
              <w:jc w:val="center"/>
              <w:rPr>
                <w:rFonts w:ascii="Times New Roman" w:eastAsia="Calibri" w:hAnsi="Times New Roman" w:cs="Times New Roman"/>
                <w:b/>
                <w:color w:val="000000"/>
                <w:sz w:val="24"/>
                <w:szCs w:val="24"/>
              </w:rPr>
            </w:pPr>
            <w:r w:rsidRPr="0072703E">
              <w:rPr>
                <w:rFonts w:ascii="Times New Roman" w:eastAsia="Calibri" w:hAnsi="Times New Roman" w:cs="Times New Roman"/>
                <w:b/>
                <w:color w:val="000000"/>
                <w:sz w:val="24"/>
                <w:szCs w:val="24"/>
              </w:rPr>
              <w:t>2021-2024 гг.</w:t>
            </w:r>
          </w:p>
          <w:p w:rsidR="00BB0C94" w:rsidRDefault="00BB0C94" w:rsidP="00BB0C94">
            <w:pPr>
              <w:rPr>
                <w:rFonts w:ascii="Times New Roman" w:eastAsia="Times New Roman" w:hAnsi="Times New Roman" w:cs="Times New Roman"/>
                <w:color w:val="000000"/>
                <w:sz w:val="24"/>
                <w:szCs w:val="24"/>
              </w:rPr>
            </w:pPr>
            <w:r w:rsidRPr="0072703E">
              <w:rPr>
                <w:rFonts w:ascii="Times New Roman" w:eastAsia="Times New Roman" w:hAnsi="Times New Roman" w:cs="Times New Roman"/>
                <w:b/>
                <w:i/>
                <w:color w:val="000000"/>
                <w:sz w:val="24"/>
                <w:szCs w:val="24"/>
              </w:rPr>
              <w:t>1 этап: 2020 год — 2021 год – планово-прогностический</w:t>
            </w:r>
            <w:r>
              <w:rPr>
                <w:rFonts w:ascii="Times New Roman" w:eastAsia="Times New Roman" w:hAnsi="Times New Roman" w:cs="Times New Roman"/>
                <w:color w:val="000000"/>
                <w:sz w:val="24"/>
                <w:szCs w:val="24"/>
              </w:rPr>
              <w:t xml:space="preserve">. </w:t>
            </w:r>
            <w:r w:rsidRPr="0072703E">
              <w:rPr>
                <w:rFonts w:ascii="Times New Roman" w:eastAsia="Times New Roman" w:hAnsi="Times New Roman" w:cs="Times New Roman"/>
                <w:color w:val="000000"/>
                <w:sz w:val="24"/>
                <w:szCs w:val="24"/>
              </w:rPr>
              <w:t xml:space="preserve">Создание условий для реализации Программы развития ОУ: </w:t>
            </w:r>
          </w:p>
          <w:p w:rsidR="00BB0C94" w:rsidRPr="0072703E" w:rsidRDefault="00BB0C94" w:rsidP="00BB0C94">
            <w:pPr>
              <w:rPr>
                <w:rFonts w:ascii="Times New Roman" w:eastAsia="Times New Roman" w:hAnsi="Times New Roman" w:cs="Times New Roman"/>
                <w:color w:val="000000"/>
                <w:sz w:val="24"/>
                <w:szCs w:val="24"/>
              </w:rPr>
            </w:pPr>
            <w:r w:rsidRPr="0072703E">
              <w:rPr>
                <w:rFonts w:ascii="Times New Roman" w:eastAsia="Times New Roman" w:hAnsi="Times New Roman" w:cs="Times New Roman"/>
                <w:color w:val="000000"/>
                <w:sz w:val="24"/>
                <w:szCs w:val="24"/>
              </w:rPr>
              <w:t xml:space="preserve"> -разв</w:t>
            </w:r>
            <w:r>
              <w:rPr>
                <w:rFonts w:ascii="Times New Roman" w:eastAsia="Times New Roman" w:hAnsi="Times New Roman" w:cs="Times New Roman"/>
                <w:color w:val="000000"/>
                <w:sz w:val="24"/>
                <w:szCs w:val="24"/>
              </w:rPr>
              <w:t>итие материально-технической</w:t>
            </w:r>
            <w:r w:rsidR="007823C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w:t>
            </w:r>
            <w:r w:rsidRPr="0072703E">
              <w:rPr>
                <w:rFonts w:ascii="Times New Roman" w:eastAsia="Times New Roman" w:hAnsi="Times New Roman" w:cs="Times New Roman"/>
                <w:color w:val="000000"/>
                <w:sz w:val="24"/>
                <w:szCs w:val="24"/>
              </w:rPr>
              <w:t>информационно</w:t>
            </w:r>
            <w:r>
              <w:rPr>
                <w:rFonts w:ascii="Times New Roman" w:eastAsia="Times New Roman" w:hAnsi="Times New Roman" w:cs="Times New Roman"/>
                <w:color w:val="000000"/>
                <w:sz w:val="24"/>
                <w:szCs w:val="24"/>
              </w:rPr>
              <w:t>-</w:t>
            </w:r>
            <w:r w:rsidRPr="0072703E">
              <w:rPr>
                <w:rFonts w:ascii="Times New Roman" w:eastAsia="Times New Roman" w:hAnsi="Times New Roman" w:cs="Times New Roman"/>
                <w:color w:val="000000"/>
                <w:sz w:val="24"/>
                <w:szCs w:val="24"/>
              </w:rPr>
              <w:t xml:space="preserve">технологической базы ОУ для реализации Программы; </w:t>
            </w:r>
          </w:p>
          <w:p w:rsidR="00BB0C94" w:rsidRPr="0072703E" w:rsidRDefault="00BB0C94" w:rsidP="00BB0C9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72703E">
              <w:rPr>
                <w:rFonts w:ascii="Times New Roman" w:eastAsia="Times New Roman" w:hAnsi="Times New Roman" w:cs="Times New Roman"/>
                <w:color w:val="000000"/>
                <w:sz w:val="24"/>
                <w:szCs w:val="24"/>
              </w:rPr>
              <w:t xml:space="preserve">разработка необходимых локальных актов; </w:t>
            </w:r>
          </w:p>
          <w:p w:rsidR="00BB0C94" w:rsidRDefault="00BB0C94" w:rsidP="00BB0C9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методическое  и  нормативно-правовое </w:t>
            </w:r>
            <w:r w:rsidRPr="0072703E">
              <w:rPr>
                <w:rFonts w:ascii="Times New Roman" w:eastAsia="Times New Roman" w:hAnsi="Times New Roman" w:cs="Times New Roman"/>
                <w:color w:val="000000"/>
                <w:sz w:val="24"/>
                <w:szCs w:val="24"/>
              </w:rPr>
              <w:t>сопровождение реализации Программы развития;</w:t>
            </w:r>
          </w:p>
          <w:p w:rsidR="00842E1B" w:rsidRDefault="00842E1B" w:rsidP="00BB0C9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-аналитико- диагностический , </w:t>
            </w:r>
            <w:r w:rsidR="007823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включающий анализ исходного состояния и тенденции развития школы для понимания реальных возможностей и сроков исполнения Программы развития ОУ</w:t>
            </w:r>
            <w:r w:rsidR="007823CE">
              <w:rPr>
                <w:rFonts w:ascii="Times New Roman" w:eastAsia="Times New Roman" w:hAnsi="Times New Roman" w:cs="Times New Roman"/>
                <w:color w:val="000000"/>
                <w:sz w:val="24"/>
                <w:szCs w:val="24"/>
              </w:rPr>
              <w:t>.</w:t>
            </w:r>
          </w:p>
          <w:p w:rsidR="00BB0C94" w:rsidRPr="007060D2" w:rsidRDefault="00BB0C94" w:rsidP="001017F5">
            <w:pPr>
              <w:numPr>
                <w:ilvl w:val="0"/>
                <w:numId w:val="27"/>
              </w:numPr>
              <w:ind w:hanging="360"/>
              <w:rPr>
                <w:rFonts w:ascii="Times New Roman" w:eastAsia="Times New Roman" w:hAnsi="Times New Roman" w:cs="Times New Roman"/>
                <w:color w:val="000000"/>
                <w:sz w:val="24"/>
                <w:szCs w:val="24"/>
              </w:rPr>
            </w:pPr>
            <w:r w:rsidRPr="0072703E">
              <w:rPr>
                <w:rFonts w:ascii="Times New Roman" w:eastAsia="Times New Roman" w:hAnsi="Times New Roman" w:cs="Times New Roman"/>
                <w:b/>
                <w:i/>
                <w:color w:val="000000"/>
                <w:sz w:val="24"/>
                <w:szCs w:val="24"/>
              </w:rPr>
              <w:t>2 этап: 2021 год — 2022 год – практический, основной</w:t>
            </w:r>
            <w:r>
              <w:rPr>
                <w:rFonts w:ascii="Times New Roman" w:eastAsia="Times New Roman" w:hAnsi="Times New Roman" w:cs="Times New Roman"/>
                <w:color w:val="000000"/>
                <w:sz w:val="24"/>
                <w:szCs w:val="24"/>
              </w:rPr>
              <w:t>.</w:t>
            </w:r>
          </w:p>
          <w:p w:rsidR="007060D2" w:rsidRDefault="007823CE" w:rsidP="00BB0C94">
            <w:pPr>
              <w:ind w:lef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поэтапная  реализация</w:t>
            </w:r>
            <w:r w:rsidR="00842E1B">
              <w:rPr>
                <w:rFonts w:ascii="Times New Roman" w:eastAsia="Times New Roman" w:hAnsi="Times New Roman" w:cs="Times New Roman"/>
                <w:color w:val="000000"/>
                <w:sz w:val="24"/>
                <w:szCs w:val="24"/>
              </w:rPr>
              <w:t xml:space="preserve"> целевых программ и подпрограмм</w:t>
            </w:r>
            <w:r>
              <w:rPr>
                <w:rFonts w:ascii="Times New Roman" w:eastAsia="Times New Roman" w:hAnsi="Times New Roman" w:cs="Times New Roman"/>
                <w:color w:val="000000"/>
                <w:sz w:val="24"/>
                <w:szCs w:val="24"/>
              </w:rPr>
              <w:t>;</w:t>
            </w:r>
          </w:p>
          <w:p w:rsidR="007060D2" w:rsidRDefault="007823CE" w:rsidP="00BB0C94">
            <w:pPr>
              <w:ind w:lef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внедрение</w:t>
            </w:r>
            <w:r w:rsidR="00842E1B">
              <w:rPr>
                <w:rFonts w:ascii="Times New Roman" w:eastAsia="Times New Roman" w:hAnsi="Times New Roman" w:cs="Times New Roman"/>
                <w:color w:val="000000"/>
                <w:sz w:val="24"/>
                <w:szCs w:val="24"/>
              </w:rPr>
              <w:t xml:space="preserve"> действе</w:t>
            </w:r>
            <w:r>
              <w:rPr>
                <w:rFonts w:ascii="Times New Roman" w:eastAsia="Times New Roman" w:hAnsi="Times New Roman" w:cs="Times New Roman"/>
                <w:color w:val="000000"/>
                <w:sz w:val="24"/>
                <w:szCs w:val="24"/>
              </w:rPr>
              <w:t xml:space="preserve">нных механизмов развития школы; </w:t>
            </w:r>
          </w:p>
          <w:p w:rsidR="00842E1B" w:rsidRPr="0072703E" w:rsidRDefault="007060D2" w:rsidP="00BB0C94">
            <w:pPr>
              <w:ind w:lef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823CE">
              <w:rPr>
                <w:rFonts w:ascii="Times New Roman" w:eastAsia="Times New Roman" w:hAnsi="Times New Roman" w:cs="Times New Roman"/>
                <w:color w:val="000000"/>
                <w:sz w:val="24"/>
                <w:szCs w:val="24"/>
              </w:rPr>
              <w:t xml:space="preserve"> </w:t>
            </w:r>
            <w:r w:rsidR="00842E1B">
              <w:rPr>
                <w:rFonts w:ascii="Times New Roman" w:eastAsia="Times New Roman" w:hAnsi="Times New Roman" w:cs="Times New Roman"/>
                <w:color w:val="000000"/>
                <w:sz w:val="24"/>
                <w:szCs w:val="24"/>
              </w:rPr>
              <w:t>промежуточный контроль реализации целевых подпрограмм</w:t>
            </w:r>
          </w:p>
          <w:p w:rsidR="00BB0C94" w:rsidRDefault="00BB0C94" w:rsidP="00BB0C94">
            <w:pPr>
              <w:rPr>
                <w:rFonts w:ascii="Times New Roman" w:eastAsia="Times New Roman" w:hAnsi="Times New Roman" w:cs="Times New Roman"/>
                <w:b/>
                <w:i/>
                <w:color w:val="000000"/>
                <w:sz w:val="24"/>
                <w:szCs w:val="24"/>
              </w:rPr>
            </w:pPr>
            <w:r w:rsidRPr="00393B47">
              <w:rPr>
                <w:rFonts w:ascii="Times New Roman" w:eastAsia="Times New Roman" w:hAnsi="Times New Roman" w:cs="Times New Roman"/>
                <w:b/>
                <w:i/>
                <w:color w:val="000000"/>
                <w:sz w:val="24"/>
                <w:szCs w:val="24"/>
              </w:rPr>
              <w:t>3 этап: 2023 год — 2024 год – итоговый</w:t>
            </w:r>
          </w:p>
          <w:p w:rsidR="007060D2" w:rsidRDefault="00664612" w:rsidP="00BB0C9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060D2">
              <w:rPr>
                <w:rFonts w:ascii="Times New Roman" w:eastAsia="Times New Roman" w:hAnsi="Times New Roman" w:cs="Times New Roman"/>
                <w:color w:val="000000"/>
                <w:sz w:val="24"/>
                <w:szCs w:val="24"/>
              </w:rPr>
              <w:t>а</w:t>
            </w:r>
            <w:r w:rsidR="00BB0C94" w:rsidRPr="00393B47">
              <w:rPr>
                <w:rFonts w:ascii="Times New Roman" w:eastAsia="Times New Roman" w:hAnsi="Times New Roman" w:cs="Times New Roman"/>
                <w:color w:val="000000"/>
                <w:sz w:val="24"/>
                <w:szCs w:val="24"/>
              </w:rPr>
              <w:t>нализ, обобщение</w:t>
            </w:r>
            <w:r>
              <w:rPr>
                <w:rFonts w:ascii="Times New Roman" w:eastAsia="Times New Roman" w:hAnsi="Times New Roman" w:cs="Times New Roman"/>
                <w:color w:val="000000"/>
                <w:sz w:val="24"/>
                <w:szCs w:val="24"/>
              </w:rPr>
              <w:t xml:space="preserve"> </w:t>
            </w:r>
            <w:r w:rsidR="00BB0C94">
              <w:rPr>
                <w:rFonts w:ascii="Times New Roman" w:eastAsia="Times New Roman" w:hAnsi="Times New Roman" w:cs="Times New Roman"/>
                <w:color w:val="000000"/>
                <w:sz w:val="24"/>
                <w:szCs w:val="24"/>
              </w:rPr>
              <w:t xml:space="preserve">результатов </w:t>
            </w:r>
            <w:r w:rsidR="007060D2">
              <w:rPr>
                <w:rFonts w:ascii="Times New Roman" w:eastAsia="Times New Roman" w:hAnsi="Times New Roman" w:cs="Times New Roman"/>
                <w:color w:val="000000"/>
                <w:sz w:val="24"/>
                <w:szCs w:val="24"/>
              </w:rPr>
              <w:t>работы, подведение итогов ,осмысление результатов, оценка эффективности на основе критериев мониторинга , оценочного качества образования</w:t>
            </w:r>
            <w:r>
              <w:rPr>
                <w:rFonts w:ascii="Times New Roman" w:eastAsia="Times New Roman" w:hAnsi="Times New Roman" w:cs="Times New Roman"/>
                <w:color w:val="000000"/>
                <w:sz w:val="24"/>
                <w:szCs w:val="24"/>
              </w:rPr>
              <w:t xml:space="preserve">; </w:t>
            </w:r>
          </w:p>
          <w:p w:rsidR="00FD16B7" w:rsidRPr="00664612" w:rsidRDefault="007060D2" w:rsidP="002270C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sidR="00BB0C94" w:rsidRPr="00393B47">
              <w:rPr>
                <w:rFonts w:ascii="Times New Roman" w:eastAsia="Times New Roman" w:hAnsi="Times New Roman" w:cs="Times New Roman"/>
                <w:color w:val="000000"/>
                <w:sz w:val="24"/>
                <w:szCs w:val="24"/>
              </w:rPr>
              <w:t xml:space="preserve"> формирование концептуально</w:t>
            </w:r>
            <w:r w:rsidR="00BB0C94">
              <w:rPr>
                <w:rFonts w:ascii="Times New Roman" w:eastAsia="Times New Roman" w:hAnsi="Times New Roman" w:cs="Times New Roman"/>
                <w:color w:val="000000"/>
                <w:sz w:val="24"/>
                <w:szCs w:val="24"/>
              </w:rPr>
              <w:t>-</w:t>
            </w:r>
            <w:r w:rsidR="00BB0C94" w:rsidRPr="00393B47">
              <w:rPr>
                <w:rFonts w:ascii="Times New Roman" w:eastAsia="Times New Roman" w:hAnsi="Times New Roman" w:cs="Times New Roman"/>
                <w:color w:val="000000"/>
                <w:sz w:val="24"/>
                <w:szCs w:val="24"/>
              </w:rPr>
              <w:t>организационной основы для разработки Программы развития на 2025­2030 гг.</w:t>
            </w:r>
          </w:p>
        </w:tc>
      </w:tr>
      <w:tr w:rsidR="00BB0C94" w:rsidRPr="008E72FD" w:rsidTr="00ED2E72">
        <w:tc>
          <w:tcPr>
            <w:tcW w:w="2424" w:type="dxa"/>
            <w:tcBorders>
              <w:top w:val="single" w:sz="4" w:space="0" w:color="auto"/>
              <w:left w:val="single" w:sz="4" w:space="0" w:color="auto"/>
              <w:bottom w:val="single" w:sz="4" w:space="0" w:color="auto"/>
              <w:right w:val="single" w:sz="4" w:space="0" w:color="auto"/>
            </w:tcBorders>
            <w:hideMark/>
          </w:tcPr>
          <w:p w:rsidR="00BB0C94" w:rsidRPr="008E72FD" w:rsidRDefault="00BB0C94" w:rsidP="002270C7">
            <w:pPr>
              <w:rPr>
                <w:rFonts w:ascii="Times New Roman" w:eastAsia="Calibri" w:hAnsi="Times New Roman" w:cs="Times New Roman"/>
                <w:b/>
                <w:color w:val="000000"/>
                <w:sz w:val="24"/>
                <w:szCs w:val="24"/>
              </w:rPr>
            </w:pPr>
            <w:r w:rsidRPr="008E72FD">
              <w:rPr>
                <w:rFonts w:ascii="Times New Roman" w:eastAsia="Calibri" w:hAnsi="Times New Roman" w:cs="Times New Roman"/>
                <w:b/>
                <w:color w:val="000000"/>
                <w:sz w:val="24"/>
                <w:szCs w:val="24"/>
              </w:rPr>
              <w:lastRenderedPageBreak/>
              <w:t>Цель программы</w:t>
            </w:r>
          </w:p>
        </w:tc>
        <w:tc>
          <w:tcPr>
            <w:tcW w:w="8179" w:type="dxa"/>
            <w:tcBorders>
              <w:top w:val="single" w:sz="4" w:space="0" w:color="auto"/>
              <w:left w:val="single" w:sz="4" w:space="0" w:color="auto"/>
              <w:bottom w:val="single" w:sz="4" w:space="0" w:color="auto"/>
              <w:right w:val="single" w:sz="4" w:space="0" w:color="auto"/>
            </w:tcBorders>
            <w:hideMark/>
          </w:tcPr>
          <w:p w:rsidR="00BB0C94" w:rsidRPr="008E72FD" w:rsidRDefault="0075219A" w:rsidP="0075219A">
            <w:pPr>
              <w:jc w:val="both"/>
              <w:rPr>
                <w:rFonts w:ascii="Times New Roman" w:eastAsia="Calibri" w:hAnsi="Times New Roman" w:cs="Times New Roman"/>
                <w:color w:val="000000"/>
                <w:sz w:val="24"/>
                <w:szCs w:val="24"/>
              </w:rPr>
            </w:pPr>
            <w:r w:rsidRPr="0075219A">
              <w:rPr>
                <w:rFonts w:ascii="Times New Roman" w:eastAsia="Calibri" w:hAnsi="Times New Roman" w:cs="Times New Roman"/>
                <w:sz w:val="24"/>
                <w:szCs w:val="24"/>
              </w:rPr>
              <w:t>Обеспечение условий для повышения качества образования и переход школы в эффективный режим функционирования</w:t>
            </w:r>
            <w:r w:rsidR="00664612">
              <w:rPr>
                <w:rFonts w:ascii="Times New Roman" w:eastAsia="Calibri" w:hAnsi="Times New Roman" w:cs="Times New Roman"/>
                <w:sz w:val="24"/>
                <w:szCs w:val="24"/>
              </w:rPr>
              <w:t>.</w:t>
            </w:r>
          </w:p>
        </w:tc>
      </w:tr>
      <w:tr w:rsidR="00370292" w:rsidRPr="00370292" w:rsidTr="00ED2E72">
        <w:tc>
          <w:tcPr>
            <w:tcW w:w="2424" w:type="dxa"/>
            <w:tcBorders>
              <w:top w:val="single" w:sz="4" w:space="0" w:color="auto"/>
              <w:left w:val="single" w:sz="4" w:space="0" w:color="auto"/>
              <w:bottom w:val="single" w:sz="4" w:space="0" w:color="auto"/>
              <w:right w:val="single" w:sz="4" w:space="0" w:color="auto"/>
            </w:tcBorders>
            <w:hideMark/>
          </w:tcPr>
          <w:p w:rsidR="00BB0C94" w:rsidRPr="008E72FD" w:rsidRDefault="00BB0C94" w:rsidP="002270C7">
            <w:pPr>
              <w:rPr>
                <w:rFonts w:ascii="Times New Roman" w:eastAsia="Calibri" w:hAnsi="Times New Roman" w:cs="Times New Roman"/>
                <w:b/>
                <w:color w:val="000000"/>
                <w:sz w:val="24"/>
                <w:szCs w:val="24"/>
              </w:rPr>
            </w:pPr>
            <w:r w:rsidRPr="008E72FD">
              <w:rPr>
                <w:rFonts w:ascii="Times New Roman" w:eastAsia="Calibri" w:hAnsi="Times New Roman" w:cs="Times New Roman"/>
                <w:b/>
                <w:color w:val="000000"/>
                <w:sz w:val="24"/>
                <w:szCs w:val="24"/>
              </w:rPr>
              <w:t>Основные задачи</w:t>
            </w:r>
          </w:p>
        </w:tc>
        <w:tc>
          <w:tcPr>
            <w:tcW w:w="8179" w:type="dxa"/>
            <w:tcBorders>
              <w:top w:val="single" w:sz="4" w:space="0" w:color="auto"/>
              <w:left w:val="single" w:sz="4" w:space="0" w:color="auto"/>
              <w:bottom w:val="single" w:sz="4" w:space="0" w:color="auto"/>
              <w:right w:val="single" w:sz="4" w:space="0" w:color="auto"/>
            </w:tcBorders>
            <w:hideMark/>
          </w:tcPr>
          <w:p w:rsidR="005B7A5F" w:rsidRPr="00CD6A80" w:rsidRDefault="005B7A5F" w:rsidP="005B7A5F">
            <w:pPr>
              <w:spacing w:after="24" w:line="276" w:lineRule="auto"/>
              <w:ind w:right="10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1.Обновление </w:t>
            </w:r>
            <w:r w:rsidR="004326EC">
              <w:rPr>
                <w:rFonts w:ascii="Times New Roman" w:eastAsia="Times New Roman" w:hAnsi="Times New Roman" w:cs="Times New Roman"/>
                <w:color w:val="000000"/>
                <w:sz w:val="24"/>
              </w:rPr>
              <w:t>материально-технической базы</w:t>
            </w:r>
            <w:r w:rsidRPr="00CD6A80">
              <w:rPr>
                <w:rFonts w:ascii="Times New Roman" w:eastAsia="Times New Roman" w:hAnsi="Times New Roman" w:cs="Times New Roman"/>
                <w:color w:val="000000"/>
                <w:sz w:val="24"/>
              </w:rPr>
              <w:t xml:space="preserve"> на основе современных требований к оснащению образовательного процесса; </w:t>
            </w:r>
          </w:p>
          <w:p w:rsidR="00F94FFC" w:rsidRDefault="005B7A5F" w:rsidP="00F94FFC">
            <w:pPr>
              <w:shd w:val="clear" w:color="auto" w:fill="FFFFFF"/>
              <w:spacing w:line="276"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2.</w:t>
            </w:r>
            <w:r w:rsidR="00F94FFC">
              <w:rPr>
                <w:rFonts w:ascii="Times New Roman" w:eastAsia="Times New Roman" w:hAnsi="Times New Roman" w:cs="Times New Roman"/>
                <w:color w:val="000000"/>
                <w:sz w:val="24"/>
                <w:szCs w:val="24"/>
                <w:lang w:eastAsia="ru-RU"/>
              </w:rPr>
              <w:t>Повышение мотивации обучающихся через организацию эффективного педагогического учебно-воспитательного процесса.</w:t>
            </w:r>
          </w:p>
          <w:p w:rsidR="006A3BD7" w:rsidRPr="00F94FFC" w:rsidRDefault="005B7A5F" w:rsidP="00F94FFC">
            <w:pPr>
              <w:shd w:val="clear" w:color="auto" w:fill="FFFFFF"/>
              <w:spacing w:line="276" w:lineRule="auto"/>
              <w:jc w:val="both"/>
              <w:rPr>
                <w:rFonts w:ascii="Times New Roman" w:eastAsia="Calibri" w:hAnsi="Times New Roman" w:cs="Times New Roman"/>
                <w:sz w:val="24"/>
                <w:szCs w:val="24"/>
              </w:rPr>
            </w:pPr>
            <w:r>
              <w:rPr>
                <w:rFonts w:ascii="Times New Roman" w:hAnsi="Times New Roman" w:cs="Times New Roman"/>
                <w:sz w:val="24"/>
                <w:szCs w:val="24"/>
              </w:rPr>
              <w:t>3</w:t>
            </w:r>
            <w:r w:rsidR="00F94FFC">
              <w:rPr>
                <w:rFonts w:ascii="Times New Roman" w:hAnsi="Times New Roman" w:cs="Times New Roman"/>
                <w:sz w:val="24"/>
                <w:szCs w:val="24"/>
              </w:rPr>
              <w:t>.</w:t>
            </w:r>
            <w:r w:rsidR="006A2C15">
              <w:rPr>
                <w:rFonts w:ascii="Times New Roman" w:hAnsi="Times New Roman" w:cs="Times New Roman"/>
                <w:sz w:val="24"/>
                <w:szCs w:val="24"/>
              </w:rPr>
              <w:t> </w:t>
            </w:r>
            <w:r w:rsidR="00F94FFC">
              <w:rPr>
                <w:rFonts w:ascii="Times New Roman" w:hAnsi="Times New Roman" w:cs="Times New Roman"/>
                <w:sz w:val="24"/>
                <w:szCs w:val="24"/>
              </w:rPr>
              <w:t>П</w:t>
            </w:r>
            <w:r w:rsidR="00F94FFC" w:rsidRPr="00FC5DCF">
              <w:rPr>
                <w:rFonts w:ascii="Times New Roman" w:hAnsi="Times New Roman" w:cs="Times New Roman"/>
                <w:sz w:val="24"/>
                <w:szCs w:val="24"/>
              </w:rPr>
              <w:t xml:space="preserve">ринятие комплексных мер, направленных на </w:t>
            </w:r>
            <w:r w:rsidR="00F94FFC">
              <w:rPr>
                <w:rFonts w:ascii="Times New Roman" w:hAnsi="Times New Roman" w:cs="Times New Roman"/>
                <w:sz w:val="24"/>
                <w:szCs w:val="24"/>
              </w:rPr>
              <w:t>снижение</w:t>
            </w:r>
            <w:r w:rsidR="00664612">
              <w:rPr>
                <w:rFonts w:ascii="Times New Roman" w:hAnsi="Times New Roman" w:cs="Times New Roman"/>
                <w:sz w:val="24"/>
                <w:szCs w:val="24"/>
              </w:rPr>
              <w:t xml:space="preserve"> </w:t>
            </w:r>
            <w:r w:rsidR="00F94FFC" w:rsidRPr="004B0B4F">
              <w:rPr>
                <w:rFonts w:ascii="Times New Roman" w:eastAsia="Calibri" w:hAnsi="Times New Roman" w:cs="Times New Roman"/>
                <w:sz w:val="24"/>
                <w:szCs w:val="24"/>
              </w:rPr>
              <w:t>доли</w:t>
            </w:r>
            <w:r w:rsidR="00F94FFC">
              <w:rPr>
                <w:rFonts w:ascii="Times New Roman" w:eastAsia="Calibri" w:hAnsi="Times New Roman" w:cs="Times New Roman"/>
                <w:sz w:val="24"/>
                <w:szCs w:val="24"/>
              </w:rPr>
              <w:t xml:space="preserve"> обучающихся с </w:t>
            </w:r>
            <w:r w:rsidR="00F94FFC" w:rsidRPr="004B0B4F">
              <w:rPr>
                <w:rFonts w:ascii="Times New Roman" w:eastAsia="Calibri" w:hAnsi="Times New Roman" w:cs="Times New Roman"/>
                <w:sz w:val="24"/>
                <w:szCs w:val="24"/>
              </w:rPr>
              <w:t>рисками учебной неуспешности</w:t>
            </w:r>
            <w:r w:rsidR="00F94FFC">
              <w:rPr>
                <w:rFonts w:ascii="Times New Roman" w:eastAsia="Calibri" w:hAnsi="Times New Roman" w:cs="Times New Roman"/>
                <w:sz w:val="24"/>
                <w:szCs w:val="24"/>
              </w:rPr>
              <w:t>.</w:t>
            </w:r>
          </w:p>
          <w:p w:rsidR="00BB0C94" w:rsidRPr="00F94FFC" w:rsidRDefault="005B7A5F" w:rsidP="00F94FFC">
            <w:pPr>
              <w:pStyle w:val="ad"/>
              <w:ind w:right="252"/>
              <w:jc w:val="both"/>
              <w:rPr>
                <w:rFonts w:ascii="Times New Roman" w:eastAsia="Times New Roman" w:hAnsi="Times New Roman" w:cs="Times New Roman"/>
                <w:color w:val="FF0000"/>
                <w:sz w:val="28"/>
              </w:rPr>
            </w:pPr>
            <w:r>
              <w:rPr>
                <w:rFonts w:ascii="Times New Roman" w:eastAsia="Times New Roman" w:hAnsi="Times New Roman" w:cs="Times New Roman"/>
                <w:sz w:val="24"/>
                <w:szCs w:val="24"/>
              </w:rPr>
              <w:t>4</w:t>
            </w:r>
            <w:r w:rsidR="00F94FFC">
              <w:rPr>
                <w:rFonts w:ascii="Times New Roman" w:eastAsia="Times New Roman" w:hAnsi="Times New Roman" w:cs="Times New Roman"/>
                <w:sz w:val="24"/>
                <w:szCs w:val="24"/>
              </w:rPr>
              <w:t>.</w:t>
            </w:r>
            <w:r w:rsidR="00664612">
              <w:rPr>
                <w:rFonts w:ascii="Times New Roman" w:eastAsia="Times New Roman" w:hAnsi="Times New Roman" w:cs="Times New Roman"/>
                <w:sz w:val="24"/>
                <w:szCs w:val="24"/>
              </w:rPr>
              <w:t xml:space="preserve"> </w:t>
            </w:r>
            <w:r w:rsidR="006A3BD7" w:rsidRPr="005676E4">
              <w:rPr>
                <w:rFonts w:ascii="Times New Roman" w:eastAsia="Times New Roman" w:hAnsi="Times New Roman" w:cs="Times New Roman"/>
                <w:sz w:val="24"/>
                <w:szCs w:val="24"/>
              </w:rPr>
              <w:t>Повышение профессиональной компетенции педагогических кадров как необходимого условия обеспечения современного качества образования;</w:t>
            </w:r>
          </w:p>
          <w:p w:rsidR="00E52E11" w:rsidRPr="00E52E11" w:rsidRDefault="005B7A5F" w:rsidP="00E52E11">
            <w:pPr>
              <w:spacing w:after="21" w:line="259" w:lineRule="auto"/>
              <w:ind w:left="2"/>
              <w:rPr>
                <w:rFonts w:ascii="Times New Roman" w:eastAsia="Times New Roman" w:hAnsi="Times New Roman" w:cs="Times New Roman"/>
                <w:sz w:val="24"/>
              </w:rPr>
            </w:pPr>
            <w:r w:rsidRPr="005B7A5F">
              <w:rPr>
                <w:rFonts w:ascii="Times New Roman" w:eastAsia="Times New Roman" w:hAnsi="Times New Roman" w:cs="Times New Roman"/>
                <w:sz w:val="24"/>
              </w:rPr>
              <w:t>5</w:t>
            </w:r>
            <w:r w:rsidR="00F94FFC" w:rsidRPr="005B7A5F">
              <w:rPr>
                <w:rFonts w:ascii="Times New Roman" w:eastAsia="Times New Roman" w:hAnsi="Times New Roman" w:cs="Times New Roman"/>
                <w:sz w:val="24"/>
              </w:rPr>
              <w:t>.</w:t>
            </w:r>
            <w:r w:rsidR="00E52E11" w:rsidRPr="00E52E11">
              <w:rPr>
                <w:rFonts w:ascii="Times New Roman" w:eastAsia="Times New Roman" w:hAnsi="Times New Roman" w:cs="Times New Roman"/>
                <w:sz w:val="24"/>
              </w:rPr>
              <w:t>Совершенствование и реализация интегрированных программ дополнительного образования</w:t>
            </w:r>
            <w:r w:rsidR="00BB0C94" w:rsidRPr="00E52E11">
              <w:rPr>
                <w:rFonts w:ascii="Times New Roman" w:eastAsia="Times New Roman" w:hAnsi="Times New Roman" w:cs="Times New Roman"/>
                <w:sz w:val="24"/>
              </w:rPr>
              <w:t>.</w:t>
            </w:r>
          </w:p>
          <w:p w:rsidR="006A3BD7" w:rsidRDefault="005B7A5F" w:rsidP="00E52E11">
            <w:pPr>
              <w:spacing w:after="21" w:line="259" w:lineRule="auto"/>
              <w:ind w:left="2"/>
              <w:rPr>
                <w:rFonts w:ascii="Times New Roman" w:eastAsia="Times New Roman" w:hAnsi="Times New Roman" w:cs="Times New Roman"/>
                <w:sz w:val="24"/>
              </w:rPr>
            </w:pPr>
            <w:r>
              <w:rPr>
                <w:rFonts w:ascii="Times New Roman" w:eastAsia="Times New Roman" w:hAnsi="Times New Roman" w:cs="Times New Roman"/>
                <w:sz w:val="24"/>
              </w:rPr>
              <w:t>6</w:t>
            </w:r>
            <w:r w:rsidR="00F94FFC">
              <w:rPr>
                <w:rFonts w:ascii="Times New Roman" w:eastAsia="Times New Roman" w:hAnsi="Times New Roman" w:cs="Times New Roman"/>
                <w:sz w:val="24"/>
              </w:rPr>
              <w:t>.</w:t>
            </w:r>
            <w:r w:rsidR="00664612">
              <w:rPr>
                <w:rFonts w:ascii="Times New Roman" w:eastAsia="Times New Roman" w:hAnsi="Times New Roman" w:cs="Times New Roman"/>
                <w:sz w:val="24"/>
              </w:rPr>
              <w:t xml:space="preserve"> </w:t>
            </w:r>
            <w:r w:rsidR="00BB0C94" w:rsidRPr="00F94FFC">
              <w:rPr>
                <w:rFonts w:ascii="Times New Roman" w:eastAsia="Times New Roman" w:hAnsi="Times New Roman" w:cs="Times New Roman"/>
                <w:sz w:val="24"/>
              </w:rPr>
              <w:t>Разви</w:t>
            </w:r>
            <w:r w:rsidR="003964E9" w:rsidRPr="00F94FFC">
              <w:rPr>
                <w:rFonts w:ascii="Times New Roman" w:eastAsia="Times New Roman" w:hAnsi="Times New Roman" w:cs="Times New Roman"/>
                <w:sz w:val="24"/>
              </w:rPr>
              <w:t xml:space="preserve">тие </w:t>
            </w:r>
            <w:r w:rsidR="00BB0C94" w:rsidRPr="00F94FFC">
              <w:rPr>
                <w:rFonts w:ascii="Times New Roman" w:eastAsia="Times New Roman" w:hAnsi="Times New Roman" w:cs="Times New Roman"/>
                <w:sz w:val="24"/>
              </w:rPr>
              <w:t xml:space="preserve"> воспитательн</w:t>
            </w:r>
            <w:r w:rsidR="003964E9" w:rsidRPr="00F94FFC">
              <w:rPr>
                <w:rFonts w:ascii="Times New Roman" w:eastAsia="Times New Roman" w:hAnsi="Times New Roman" w:cs="Times New Roman"/>
                <w:sz w:val="24"/>
              </w:rPr>
              <w:t>ой</w:t>
            </w:r>
            <w:r w:rsidR="00BB0C94" w:rsidRPr="00F94FFC">
              <w:rPr>
                <w:rFonts w:ascii="Times New Roman" w:eastAsia="Times New Roman" w:hAnsi="Times New Roman" w:cs="Times New Roman"/>
                <w:sz w:val="24"/>
              </w:rPr>
              <w:t xml:space="preserve"> сред</w:t>
            </w:r>
            <w:r w:rsidR="003964E9" w:rsidRPr="00F94FFC">
              <w:rPr>
                <w:rFonts w:ascii="Times New Roman" w:eastAsia="Times New Roman" w:hAnsi="Times New Roman" w:cs="Times New Roman"/>
                <w:sz w:val="24"/>
              </w:rPr>
              <w:t>ы</w:t>
            </w:r>
            <w:r w:rsidR="00664612">
              <w:rPr>
                <w:rFonts w:ascii="Times New Roman" w:eastAsia="Times New Roman" w:hAnsi="Times New Roman" w:cs="Times New Roman"/>
                <w:sz w:val="24"/>
              </w:rPr>
              <w:t xml:space="preserve"> </w:t>
            </w:r>
            <w:r w:rsidR="00BB0C94" w:rsidRPr="00F94FFC">
              <w:rPr>
                <w:rFonts w:ascii="Times New Roman" w:eastAsia="Times New Roman" w:hAnsi="Times New Roman" w:cs="Times New Roman"/>
                <w:sz w:val="24"/>
              </w:rPr>
              <w:t xml:space="preserve">  через вовлечение их в общественно-значимую деятельность и систему дополнительного образования.</w:t>
            </w:r>
          </w:p>
          <w:p w:rsidR="00BB0C94" w:rsidRPr="00CF2163" w:rsidRDefault="00AF1E7E" w:rsidP="00CF2163">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rPr>
              <w:t xml:space="preserve">7. </w:t>
            </w:r>
            <w:r w:rsidR="00CF2163" w:rsidRPr="0084028C">
              <w:rPr>
                <w:rFonts w:ascii="Times New Roman" w:eastAsia="Times New Roman" w:hAnsi="Times New Roman" w:cs="Times New Roman"/>
                <w:sz w:val="24"/>
                <w:szCs w:val="24"/>
                <w:lang w:eastAsia="ar-SA"/>
              </w:rPr>
              <w:t>Способствовать преемственности учебных планов и программ дошкольного и школьного начального образования в рамках новых федеральных треб</w:t>
            </w:r>
            <w:r w:rsidR="00CF2163">
              <w:rPr>
                <w:rFonts w:ascii="Times New Roman" w:eastAsia="Times New Roman" w:hAnsi="Times New Roman" w:cs="Times New Roman"/>
                <w:sz w:val="24"/>
                <w:szCs w:val="24"/>
                <w:lang w:eastAsia="ar-SA"/>
              </w:rPr>
              <w:t>ований.</w:t>
            </w:r>
          </w:p>
        </w:tc>
      </w:tr>
      <w:tr w:rsidR="00BB0C94" w:rsidRPr="008E72FD" w:rsidTr="00ED2E72">
        <w:tc>
          <w:tcPr>
            <w:tcW w:w="2424" w:type="dxa"/>
            <w:tcBorders>
              <w:top w:val="single" w:sz="4" w:space="0" w:color="auto"/>
              <w:left w:val="single" w:sz="4" w:space="0" w:color="auto"/>
              <w:bottom w:val="single" w:sz="4" w:space="0" w:color="auto"/>
              <w:right w:val="single" w:sz="4" w:space="0" w:color="auto"/>
            </w:tcBorders>
            <w:hideMark/>
          </w:tcPr>
          <w:p w:rsidR="00BB0C94" w:rsidRPr="008E72FD" w:rsidRDefault="00BB0C94" w:rsidP="002270C7">
            <w:pPr>
              <w:rPr>
                <w:rFonts w:ascii="Times New Roman" w:eastAsia="Calibri" w:hAnsi="Times New Roman" w:cs="Times New Roman"/>
                <w:b/>
                <w:color w:val="000000"/>
                <w:sz w:val="24"/>
                <w:szCs w:val="24"/>
              </w:rPr>
            </w:pPr>
            <w:r w:rsidRPr="008E72FD">
              <w:rPr>
                <w:rFonts w:ascii="Times New Roman" w:eastAsia="Calibri" w:hAnsi="Times New Roman" w:cs="Times New Roman"/>
                <w:b/>
                <w:color w:val="000000"/>
                <w:sz w:val="24"/>
                <w:szCs w:val="24"/>
              </w:rPr>
              <w:t>Исполнители основных подпрограмм и мероприятий</w:t>
            </w:r>
          </w:p>
        </w:tc>
        <w:tc>
          <w:tcPr>
            <w:tcW w:w="8179" w:type="dxa"/>
            <w:tcBorders>
              <w:top w:val="single" w:sz="4" w:space="0" w:color="auto"/>
              <w:left w:val="single" w:sz="4" w:space="0" w:color="auto"/>
              <w:bottom w:val="single" w:sz="4" w:space="0" w:color="auto"/>
              <w:right w:val="single" w:sz="4" w:space="0" w:color="auto"/>
            </w:tcBorders>
            <w:hideMark/>
          </w:tcPr>
          <w:p w:rsidR="00BB0C94" w:rsidRPr="008E72FD" w:rsidRDefault="00BB0C94" w:rsidP="00BB0C94">
            <w:pPr>
              <w:rPr>
                <w:rFonts w:ascii="Times New Roman" w:eastAsia="Calibri" w:hAnsi="Times New Roman" w:cs="Times New Roman"/>
                <w:color w:val="000000"/>
                <w:sz w:val="24"/>
                <w:szCs w:val="24"/>
              </w:rPr>
            </w:pPr>
            <w:r w:rsidRPr="008E72FD">
              <w:rPr>
                <w:rFonts w:ascii="Times New Roman" w:eastAsia="Calibri" w:hAnsi="Times New Roman" w:cs="Times New Roman"/>
                <w:color w:val="000000"/>
                <w:sz w:val="24"/>
                <w:szCs w:val="24"/>
              </w:rPr>
              <w:t>Педагогический и ученический коллективы,</w:t>
            </w:r>
          </w:p>
          <w:p w:rsidR="00BB0C94" w:rsidRPr="008E72FD" w:rsidRDefault="00BB0C94" w:rsidP="00BB0C94">
            <w:pPr>
              <w:rPr>
                <w:rFonts w:ascii="Times New Roman" w:eastAsia="Calibri" w:hAnsi="Times New Roman" w:cs="Times New Roman"/>
                <w:color w:val="000000"/>
                <w:sz w:val="24"/>
                <w:szCs w:val="24"/>
              </w:rPr>
            </w:pPr>
            <w:r w:rsidRPr="008E72FD">
              <w:rPr>
                <w:rFonts w:ascii="Times New Roman" w:eastAsia="Calibri" w:hAnsi="Times New Roman" w:cs="Times New Roman"/>
                <w:color w:val="000000"/>
                <w:sz w:val="24"/>
                <w:szCs w:val="24"/>
              </w:rPr>
              <w:t>родители и  общественность, социальные партнеры школы.</w:t>
            </w:r>
          </w:p>
        </w:tc>
      </w:tr>
      <w:tr w:rsidR="00BB0C94" w:rsidRPr="008E72FD" w:rsidTr="00ED2E72">
        <w:tc>
          <w:tcPr>
            <w:tcW w:w="2424" w:type="dxa"/>
            <w:tcBorders>
              <w:top w:val="single" w:sz="4" w:space="0" w:color="auto"/>
              <w:left w:val="single" w:sz="4" w:space="0" w:color="auto"/>
              <w:bottom w:val="single" w:sz="4" w:space="0" w:color="auto"/>
              <w:right w:val="single" w:sz="4" w:space="0" w:color="auto"/>
            </w:tcBorders>
            <w:hideMark/>
          </w:tcPr>
          <w:p w:rsidR="00BB0C94" w:rsidRPr="008E72FD" w:rsidRDefault="00BB0C94" w:rsidP="002270C7">
            <w:pPr>
              <w:rPr>
                <w:rFonts w:ascii="Times New Roman" w:eastAsia="Calibri" w:hAnsi="Times New Roman" w:cs="Times New Roman"/>
                <w:b/>
                <w:color w:val="000000"/>
                <w:sz w:val="24"/>
                <w:szCs w:val="24"/>
              </w:rPr>
            </w:pPr>
            <w:r w:rsidRPr="008E72FD">
              <w:rPr>
                <w:rFonts w:ascii="Times New Roman" w:eastAsia="Calibri" w:hAnsi="Times New Roman" w:cs="Times New Roman"/>
                <w:b/>
                <w:color w:val="000000"/>
                <w:sz w:val="24"/>
                <w:szCs w:val="24"/>
              </w:rPr>
              <w:t>Сроки реализации программы</w:t>
            </w:r>
          </w:p>
        </w:tc>
        <w:tc>
          <w:tcPr>
            <w:tcW w:w="8179" w:type="dxa"/>
            <w:tcBorders>
              <w:top w:val="single" w:sz="4" w:space="0" w:color="auto"/>
              <w:left w:val="single" w:sz="4" w:space="0" w:color="auto"/>
              <w:bottom w:val="single" w:sz="4" w:space="0" w:color="auto"/>
              <w:right w:val="single" w:sz="4" w:space="0" w:color="auto"/>
            </w:tcBorders>
            <w:hideMark/>
          </w:tcPr>
          <w:p w:rsidR="00BB0C94" w:rsidRPr="008E72FD" w:rsidRDefault="00BB0C94" w:rsidP="00BB0C94">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2021-2024</w:t>
            </w:r>
            <w:r w:rsidRPr="008E72FD">
              <w:rPr>
                <w:rFonts w:ascii="Times New Roman" w:eastAsia="Calibri" w:hAnsi="Times New Roman" w:cs="Times New Roman"/>
                <w:color w:val="000000"/>
                <w:sz w:val="24"/>
                <w:szCs w:val="24"/>
              </w:rPr>
              <w:t xml:space="preserve"> уч. годы</w:t>
            </w:r>
          </w:p>
        </w:tc>
      </w:tr>
      <w:tr w:rsidR="00CC32FC" w:rsidRPr="008E72FD" w:rsidTr="00ED2E72">
        <w:tc>
          <w:tcPr>
            <w:tcW w:w="2424" w:type="dxa"/>
            <w:tcBorders>
              <w:top w:val="single" w:sz="4" w:space="0" w:color="auto"/>
              <w:left w:val="single" w:sz="4" w:space="0" w:color="auto"/>
              <w:bottom w:val="single" w:sz="4" w:space="0" w:color="auto"/>
              <w:right w:val="single" w:sz="4" w:space="0" w:color="auto"/>
            </w:tcBorders>
            <w:hideMark/>
          </w:tcPr>
          <w:p w:rsidR="00CC32FC" w:rsidRPr="008E72FD" w:rsidRDefault="00CC32FC" w:rsidP="00CC32FC">
            <w:pPr>
              <w:rPr>
                <w:rFonts w:ascii="Times New Roman" w:eastAsia="Calibri" w:hAnsi="Times New Roman" w:cs="Times New Roman"/>
                <w:b/>
                <w:color w:val="000000"/>
                <w:sz w:val="24"/>
                <w:szCs w:val="24"/>
              </w:rPr>
            </w:pPr>
            <w:r w:rsidRPr="008E72FD">
              <w:rPr>
                <w:rFonts w:ascii="Times New Roman" w:eastAsia="Calibri" w:hAnsi="Times New Roman" w:cs="Times New Roman"/>
                <w:b/>
                <w:color w:val="000000"/>
                <w:sz w:val="24"/>
                <w:szCs w:val="24"/>
              </w:rPr>
              <w:t>Основные индикаторы достижения целей Программы развития</w:t>
            </w:r>
          </w:p>
        </w:tc>
        <w:tc>
          <w:tcPr>
            <w:tcW w:w="8179" w:type="dxa"/>
            <w:tcBorders>
              <w:top w:val="single" w:sz="4" w:space="0" w:color="auto"/>
              <w:left w:val="single" w:sz="4" w:space="0" w:color="auto"/>
              <w:bottom w:val="single" w:sz="4" w:space="0" w:color="auto"/>
              <w:right w:val="single" w:sz="4" w:space="0" w:color="auto"/>
            </w:tcBorders>
            <w:hideMark/>
          </w:tcPr>
          <w:p w:rsidR="001E378D" w:rsidRPr="001E378D" w:rsidRDefault="001E378D" w:rsidP="00594465">
            <w:pPr>
              <w:tabs>
                <w:tab w:val="left" w:pos="318"/>
              </w:tabs>
              <w:spacing w:before="3" w:after="1"/>
              <w:rPr>
                <w:rFonts w:ascii="Times New Roman" w:hAnsi="Times New Roman" w:cs="Times New Roman"/>
                <w:sz w:val="24"/>
                <w:szCs w:val="24"/>
              </w:rPr>
            </w:pPr>
            <w:r w:rsidRPr="008E72FD">
              <w:rPr>
                <w:rFonts w:ascii="Times New Roman" w:eastAsia="Calibri" w:hAnsi="Times New Roman" w:cs="Times New Roman"/>
                <w:sz w:val="24"/>
                <w:szCs w:val="24"/>
              </w:rPr>
              <w:t>Эффективность Программы оценивается по следующим показателям</w:t>
            </w:r>
            <w:r>
              <w:rPr>
                <w:rFonts w:ascii="Times New Roman" w:hAnsi="Times New Roman" w:cs="Times New Roman"/>
                <w:sz w:val="24"/>
                <w:szCs w:val="24"/>
              </w:rPr>
              <w:t xml:space="preserve"> </w:t>
            </w:r>
          </w:p>
          <w:p w:rsidR="00161D24" w:rsidRPr="007176D3" w:rsidRDefault="00594465" w:rsidP="00594465">
            <w:pPr>
              <w:tabs>
                <w:tab w:val="left" w:pos="318"/>
              </w:tabs>
              <w:spacing w:before="3" w:after="1"/>
              <w:rPr>
                <w:rFonts w:ascii="Times New Roman" w:hAnsi="Times New Roman" w:cs="Times New Roman"/>
                <w:b/>
                <w:sz w:val="24"/>
                <w:szCs w:val="24"/>
              </w:rPr>
            </w:pPr>
            <w:r>
              <w:rPr>
                <w:rFonts w:ascii="Times New Roman" w:hAnsi="Times New Roman" w:cs="Times New Roman"/>
                <w:sz w:val="24"/>
                <w:szCs w:val="24"/>
              </w:rPr>
              <w:t>-</w:t>
            </w:r>
            <w:r w:rsidR="00032354">
              <w:rPr>
                <w:rFonts w:ascii="Times New Roman" w:hAnsi="Times New Roman" w:cs="Times New Roman"/>
                <w:sz w:val="24"/>
                <w:szCs w:val="24"/>
              </w:rPr>
              <w:t>100% н</w:t>
            </w:r>
            <w:r w:rsidR="00161D24" w:rsidRPr="007176D3">
              <w:rPr>
                <w:rFonts w:ascii="Times New Roman" w:hAnsi="Times New Roman" w:cs="Times New Roman"/>
                <w:sz w:val="24"/>
                <w:szCs w:val="24"/>
              </w:rPr>
              <w:t>аличие доступа учебных кабинетов к локальной сети и к Интернет-ресурсам;</w:t>
            </w:r>
          </w:p>
          <w:p w:rsidR="00ED2E72" w:rsidRPr="00ED2E72" w:rsidRDefault="00ED2E72" w:rsidP="00ED2E72">
            <w:pPr>
              <w:spacing w:line="276" w:lineRule="auto"/>
              <w:ind w:left="62" w:right="104"/>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w:t>
            </w:r>
            <w:r w:rsidR="001E378D">
              <w:rPr>
                <w:rFonts w:ascii="Times New Roman" w:eastAsia="Times New Roman" w:hAnsi="Times New Roman" w:cs="Times New Roman"/>
                <w:sz w:val="24"/>
                <w:szCs w:val="24"/>
              </w:rPr>
              <w:t>п</w:t>
            </w:r>
            <w:r w:rsidRPr="00ED2E72">
              <w:rPr>
                <w:rFonts w:ascii="Times New Roman" w:eastAsia="Times New Roman" w:hAnsi="Times New Roman" w:cs="Times New Roman"/>
                <w:sz w:val="24"/>
                <w:szCs w:val="24"/>
              </w:rPr>
              <w:t>овышение успеваемости и качества обучения:</w:t>
            </w:r>
          </w:p>
          <w:p w:rsidR="00ED2E72" w:rsidRPr="00ED2E72" w:rsidRDefault="00ED2E72" w:rsidP="00ED2E72">
            <w:pPr>
              <w:suppressAutoHyphens/>
              <w:spacing w:after="160" w:line="259" w:lineRule="auto"/>
              <w:rPr>
                <w:rFonts w:ascii="Times New Roman" w:eastAsia="Times New Roman" w:hAnsi="Times New Roman" w:cs="Times New Roman"/>
                <w:sz w:val="24"/>
                <w:szCs w:val="24"/>
              </w:rPr>
            </w:pPr>
            <w:r w:rsidRPr="00ED2E72">
              <w:rPr>
                <w:rFonts w:ascii="Times New Roman" w:eastAsia="Times New Roman" w:hAnsi="Times New Roman" w:cs="Times New Roman"/>
                <w:sz w:val="24"/>
                <w:szCs w:val="24"/>
              </w:rPr>
              <w:t>успеваемость 100 %</w:t>
            </w:r>
            <w:r>
              <w:rPr>
                <w:rFonts w:ascii="Times New Roman" w:eastAsia="Times New Roman" w:hAnsi="Times New Roman" w:cs="Times New Roman"/>
                <w:sz w:val="24"/>
                <w:szCs w:val="24"/>
              </w:rPr>
              <w:t xml:space="preserve">   качество от 50-65</w:t>
            </w:r>
            <w:r w:rsidRPr="00ED2E72">
              <w:rPr>
                <w:rFonts w:ascii="Times New Roman" w:eastAsia="Times New Roman" w:hAnsi="Times New Roman" w:cs="Times New Roman"/>
                <w:sz w:val="24"/>
                <w:szCs w:val="24"/>
              </w:rPr>
              <w:t>%</w:t>
            </w:r>
          </w:p>
          <w:p w:rsidR="00ED2E72" w:rsidRPr="00ED2E72" w:rsidRDefault="00ED2E72" w:rsidP="00ED2E72">
            <w:pPr>
              <w:suppressAutoHyphen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E378D">
              <w:rPr>
                <w:rFonts w:ascii="Times New Roman" w:eastAsia="Times New Roman" w:hAnsi="Times New Roman" w:cs="Times New Roman"/>
                <w:sz w:val="24"/>
                <w:szCs w:val="24"/>
              </w:rPr>
              <w:t>п</w:t>
            </w:r>
            <w:r w:rsidRPr="00ED2E72">
              <w:rPr>
                <w:rFonts w:ascii="Times New Roman" w:eastAsia="Times New Roman" w:hAnsi="Times New Roman" w:cs="Times New Roman"/>
                <w:sz w:val="24"/>
                <w:szCs w:val="24"/>
              </w:rPr>
              <w:t>овышение среднего балла ЕГЭ по предметам;</w:t>
            </w:r>
          </w:p>
          <w:p w:rsidR="001E378D" w:rsidRPr="006A2C15" w:rsidRDefault="00ED2E72" w:rsidP="00ED2E72">
            <w:pPr>
              <w:suppressAutoHyphens/>
              <w:spacing w:after="160" w:line="259" w:lineRule="auto"/>
              <w:rPr>
                <w:rFonts w:ascii="Times New Roman" w:eastAsia="Times New Roman" w:hAnsi="Times New Roman" w:cs="Times New Roman"/>
                <w:sz w:val="24"/>
                <w:szCs w:val="24"/>
              </w:rPr>
            </w:pPr>
            <w:r w:rsidRPr="00ED2E72">
              <w:rPr>
                <w:rFonts w:ascii="Times New Roman" w:eastAsia="Times New Roman" w:hAnsi="Times New Roman" w:cs="Times New Roman"/>
                <w:sz w:val="24"/>
                <w:szCs w:val="24"/>
              </w:rPr>
              <w:t>- русский язык  45 баллов</w:t>
            </w:r>
            <w:r w:rsidR="001E378D" w:rsidRPr="001E37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математика базовая 3,8</w:t>
            </w:r>
            <w:r w:rsidR="001E378D" w:rsidRPr="001E378D">
              <w:rPr>
                <w:rFonts w:ascii="Times New Roman" w:eastAsia="Times New Roman" w:hAnsi="Times New Roman" w:cs="Times New Roman"/>
                <w:sz w:val="24"/>
                <w:szCs w:val="24"/>
              </w:rPr>
              <w:t xml:space="preserve">    </w:t>
            </w:r>
          </w:p>
          <w:p w:rsidR="00032354" w:rsidRDefault="00ED2E72" w:rsidP="001E378D">
            <w:pPr>
              <w:suppressAutoHyphens/>
              <w:spacing w:after="160" w:line="259" w:lineRule="auto"/>
              <w:rPr>
                <w:rFonts w:ascii="Times New Roman" w:eastAsia="Times New Roman" w:hAnsi="Times New Roman" w:cs="Times New Roman"/>
                <w:sz w:val="24"/>
                <w:szCs w:val="24"/>
              </w:rPr>
            </w:pPr>
            <w:r w:rsidRPr="00ED2E72">
              <w:rPr>
                <w:rFonts w:ascii="Times New Roman" w:eastAsia="Times New Roman" w:hAnsi="Times New Roman" w:cs="Times New Roman"/>
                <w:sz w:val="24"/>
                <w:szCs w:val="24"/>
              </w:rPr>
              <w:t>математика профильная  50 баллов</w:t>
            </w:r>
            <w:r w:rsidR="001E378D" w:rsidRPr="001E378D">
              <w:rPr>
                <w:rFonts w:ascii="Times New Roman" w:eastAsia="Times New Roman" w:hAnsi="Times New Roman" w:cs="Times New Roman"/>
                <w:sz w:val="24"/>
                <w:szCs w:val="24"/>
              </w:rPr>
              <w:t xml:space="preserve">   </w:t>
            </w:r>
            <w:r w:rsidRPr="00ED2E72">
              <w:rPr>
                <w:rFonts w:ascii="Times New Roman" w:eastAsia="Times New Roman" w:hAnsi="Times New Roman" w:cs="Times New Roman"/>
                <w:sz w:val="24"/>
                <w:szCs w:val="24"/>
              </w:rPr>
              <w:t xml:space="preserve">- физика 45 баллов </w:t>
            </w:r>
          </w:p>
          <w:p w:rsidR="00ED2E72" w:rsidRPr="00ED2E72" w:rsidRDefault="001E378D" w:rsidP="00ED2E72">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 выполнение Всероссийских проверочных работ</w:t>
            </w:r>
            <w:r w:rsidR="00ED2E72">
              <w:rPr>
                <w:rFonts w:ascii="Times New Roman" w:eastAsia="Times New Roman" w:hAnsi="Times New Roman" w:cs="Times New Roman"/>
                <w:sz w:val="24"/>
                <w:szCs w:val="24"/>
              </w:rPr>
              <w:t xml:space="preserve"> </w:t>
            </w:r>
          </w:p>
          <w:p w:rsidR="00BC7318" w:rsidRDefault="001E378D" w:rsidP="00BC7318">
            <w:pPr>
              <w:rPr>
                <w:rFonts w:ascii="Times New Roman" w:hAnsi="Times New Roman" w:cs="Times New Roman"/>
                <w:sz w:val="24"/>
                <w:szCs w:val="24"/>
              </w:rPr>
            </w:pPr>
            <w:r>
              <w:rPr>
                <w:rFonts w:ascii="Times New Roman" w:hAnsi="Times New Roman" w:cs="Times New Roman"/>
                <w:sz w:val="24"/>
                <w:szCs w:val="24"/>
              </w:rPr>
              <w:t>-</w:t>
            </w:r>
            <w:r w:rsidR="00BC7318">
              <w:rPr>
                <w:rFonts w:ascii="Times New Roman" w:hAnsi="Times New Roman" w:cs="Times New Roman"/>
                <w:sz w:val="24"/>
                <w:szCs w:val="24"/>
              </w:rPr>
              <w:t>100% повышение интереса, мотивации у обучающихся с учебной неуспешностью</w:t>
            </w:r>
          </w:p>
          <w:p w:rsidR="00CC32FC" w:rsidRPr="005B7E7D" w:rsidRDefault="00CC32FC" w:rsidP="00CC32FC">
            <w:pPr>
              <w:spacing w:after="21" w:line="276" w:lineRule="auto"/>
              <w:ind w:right="10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w:t>
            </w:r>
            <w:r w:rsidRPr="005B7E7D">
              <w:rPr>
                <w:rFonts w:ascii="Times New Roman" w:eastAsia="Times New Roman" w:hAnsi="Times New Roman" w:cs="Times New Roman"/>
                <w:color w:val="000000"/>
                <w:sz w:val="24"/>
              </w:rPr>
              <w:t>доля обучающихся, участвующих в творческих, интеллектуальных конкурсах и олимпиа</w:t>
            </w:r>
            <w:r w:rsidR="00664612">
              <w:rPr>
                <w:rFonts w:ascii="Times New Roman" w:eastAsia="Times New Roman" w:hAnsi="Times New Roman" w:cs="Times New Roman"/>
                <w:color w:val="000000"/>
                <w:sz w:val="24"/>
              </w:rPr>
              <w:t>дах различного уровня – до 70%  от  общего числа</w:t>
            </w:r>
            <w:r w:rsidRPr="005B7E7D">
              <w:rPr>
                <w:rFonts w:ascii="Times New Roman" w:eastAsia="Times New Roman" w:hAnsi="Times New Roman" w:cs="Times New Roman"/>
                <w:color w:val="000000"/>
                <w:sz w:val="24"/>
              </w:rPr>
              <w:t xml:space="preserve"> обучающихся; </w:t>
            </w:r>
          </w:p>
          <w:p w:rsidR="00CC32FC" w:rsidRPr="004326EC" w:rsidRDefault="00CC32FC" w:rsidP="004326EC">
            <w:pPr>
              <w:spacing w:line="276" w:lineRule="auto"/>
              <w:ind w:right="10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softHyphen/>
              <w:t>- </w:t>
            </w:r>
            <w:r w:rsidRPr="005B7E7D">
              <w:rPr>
                <w:rFonts w:ascii="Times New Roman" w:eastAsia="Times New Roman" w:hAnsi="Times New Roman" w:cs="Times New Roman"/>
                <w:color w:val="000000"/>
                <w:sz w:val="24"/>
              </w:rPr>
              <w:t xml:space="preserve">100% обучающихся охвачены доступной </w:t>
            </w:r>
            <w:r w:rsidR="00664612">
              <w:rPr>
                <w:rFonts w:ascii="Times New Roman" w:eastAsia="Times New Roman" w:hAnsi="Times New Roman" w:cs="Times New Roman"/>
                <w:color w:val="000000"/>
                <w:sz w:val="24"/>
              </w:rPr>
              <w:t xml:space="preserve"> </w:t>
            </w:r>
            <w:r w:rsidRPr="005B7E7D">
              <w:rPr>
                <w:rFonts w:ascii="Times New Roman" w:eastAsia="Times New Roman" w:hAnsi="Times New Roman" w:cs="Times New Roman"/>
                <w:color w:val="000000"/>
                <w:sz w:val="24"/>
              </w:rPr>
              <w:t xml:space="preserve"> внеурочной деятельностью; </w:t>
            </w:r>
          </w:p>
          <w:p w:rsidR="00CC32FC" w:rsidRDefault="00CC32FC" w:rsidP="00CC32FC">
            <w:pPr>
              <w:spacing w:line="276" w:lineRule="auto"/>
              <w:ind w:right="11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- 50</w:t>
            </w:r>
            <w:r w:rsidRPr="005B7E7D">
              <w:rPr>
                <w:rFonts w:ascii="Times New Roman" w:eastAsia="Times New Roman" w:hAnsi="Times New Roman" w:cs="Times New Roman"/>
                <w:color w:val="000000"/>
                <w:sz w:val="24"/>
              </w:rPr>
              <w:t xml:space="preserve">% обучающихся школы включены в исследовательскую и проектную деятельность;  </w:t>
            </w:r>
          </w:p>
          <w:p w:rsidR="00ED2E72" w:rsidRDefault="00ED2E72" w:rsidP="00CC32FC">
            <w:pPr>
              <w:spacing w:line="276" w:lineRule="auto"/>
              <w:ind w:right="11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sidRPr="005B7E7D">
              <w:rPr>
                <w:rFonts w:ascii="Times New Roman" w:eastAsia="Times New Roman" w:hAnsi="Times New Roman" w:cs="Times New Roman"/>
                <w:color w:val="000000"/>
                <w:sz w:val="24"/>
              </w:rPr>
              <w:t>100% обеспеченность специалистами и педагогами для организации службы сопровождения детей с ОВЗ</w:t>
            </w:r>
            <w:r>
              <w:rPr>
                <w:rFonts w:ascii="Times New Roman" w:eastAsia="Times New Roman" w:hAnsi="Times New Roman" w:cs="Times New Roman"/>
                <w:color w:val="000000"/>
                <w:sz w:val="24"/>
              </w:rPr>
              <w:t>, детьми инвалидами</w:t>
            </w:r>
            <w:r w:rsidRPr="005B7E7D">
              <w:rPr>
                <w:rFonts w:ascii="Times New Roman" w:eastAsia="Times New Roman" w:hAnsi="Times New Roman" w:cs="Times New Roman"/>
                <w:color w:val="000000"/>
                <w:sz w:val="24"/>
              </w:rPr>
              <w:t xml:space="preserve">;  </w:t>
            </w:r>
          </w:p>
          <w:p w:rsidR="00594465" w:rsidRPr="00ED2E72" w:rsidRDefault="00ED2E72" w:rsidP="00ED2E72">
            <w:pPr>
              <w:spacing w:before="3" w:after="1"/>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-1</w:t>
            </w:r>
            <w:r w:rsidR="00594465">
              <w:rPr>
                <w:rFonts w:ascii="Times New Roman" w:eastAsia="Times New Roman" w:hAnsi="Times New Roman" w:cs="Times New Roman"/>
                <w:color w:val="000000"/>
                <w:sz w:val="24"/>
                <w:szCs w:val="24"/>
                <w:lang w:eastAsia="ru-RU"/>
              </w:rPr>
              <w:t>00 %п</w:t>
            </w:r>
            <w:r w:rsidR="00594465" w:rsidRPr="007176D3">
              <w:rPr>
                <w:rFonts w:ascii="Times New Roman" w:eastAsia="Times New Roman" w:hAnsi="Times New Roman" w:cs="Times New Roman"/>
                <w:color w:val="000000"/>
                <w:sz w:val="24"/>
                <w:szCs w:val="24"/>
                <w:lang w:eastAsia="ru-RU"/>
              </w:rPr>
              <w:t>рохождение курсов повышения квалификации по</w:t>
            </w:r>
            <w:r w:rsidR="00594465" w:rsidRPr="007176D3">
              <w:rPr>
                <w:rFonts w:ascii="Times New Roman" w:eastAsia="Calibri" w:hAnsi="Times New Roman" w:cs="Times New Roman"/>
                <w:sz w:val="24"/>
                <w:szCs w:val="24"/>
              </w:rPr>
              <w:t xml:space="preserve">  актуальным </w:t>
            </w:r>
            <w:r w:rsidR="00594465" w:rsidRPr="007176D3">
              <w:rPr>
                <w:rFonts w:ascii="Times New Roman" w:eastAsia="Calibri" w:hAnsi="Times New Roman" w:cs="Times New Roman"/>
                <w:sz w:val="24"/>
                <w:szCs w:val="24"/>
              </w:rPr>
              <w:lastRenderedPageBreak/>
              <w:t>вопросам повышения качества образования обучающихся в соответствии с ФГОС НОО, ООО, СОО:</w:t>
            </w:r>
            <w:r w:rsidR="00594465" w:rsidRPr="005B7E7D">
              <w:rPr>
                <w:rFonts w:ascii="Times New Roman" w:eastAsia="Times New Roman" w:hAnsi="Times New Roman" w:cs="Times New Roman"/>
                <w:color w:val="000000"/>
                <w:sz w:val="24"/>
              </w:rPr>
              <w:t xml:space="preserve"> </w:t>
            </w:r>
          </w:p>
          <w:p w:rsidR="00594465" w:rsidRPr="00594465" w:rsidRDefault="00594465" w:rsidP="0059446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D2E72">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оля учителей, владеющих ИКТ- технологиями -100%</w:t>
            </w:r>
          </w:p>
          <w:p w:rsidR="00594465" w:rsidRPr="005B7E7D" w:rsidRDefault="00594465" w:rsidP="00594465">
            <w:pPr>
              <w:spacing w:line="276" w:lineRule="auto"/>
              <w:ind w:left="62" w:right="10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не менее </w:t>
            </w:r>
            <w:r w:rsidR="001E378D">
              <w:rPr>
                <w:rFonts w:ascii="Times New Roman" w:eastAsia="Times New Roman" w:hAnsi="Times New Roman" w:cs="Times New Roman"/>
                <w:color w:val="000000"/>
                <w:sz w:val="24"/>
              </w:rPr>
              <w:t>6</w:t>
            </w:r>
            <w:r>
              <w:rPr>
                <w:rFonts w:ascii="Times New Roman" w:eastAsia="Times New Roman" w:hAnsi="Times New Roman" w:cs="Times New Roman"/>
                <w:color w:val="000000"/>
                <w:sz w:val="24"/>
              </w:rPr>
              <w:t>0</w:t>
            </w:r>
            <w:r w:rsidRPr="005B7E7D">
              <w:rPr>
                <w:rFonts w:ascii="Times New Roman" w:eastAsia="Times New Roman" w:hAnsi="Times New Roman" w:cs="Times New Roman"/>
                <w:color w:val="000000"/>
                <w:sz w:val="24"/>
              </w:rPr>
              <w:t xml:space="preserve"> % педагогов работают по инновационным образовательным технологиям;</w:t>
            </w:r>
          </w:p>
          <w:p w:rsidR="00594465" w:rsidRPr="005B7E7D" w:rsidRDefault="00594465" w:rsidP="00594465">
            <w:pPr>
              <w:spacing w:after="2" w:line="276" w:lineRule="auto"/>
              <w:ind w:right="10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w:t>
            </w:r>
            <w:r w:rsidRPr="005B7E7D">
              <w:rPr>
                <w:rFonts w:ascii="Times New Roman" w:eastAsia="Times New Roman" w:hAnsi="Times New Roman" w:cs="Times New Roman"/>
                <w:color w:val="000000"/>
                <w:sz w:val="24"/>
              </w:rPr>
              <w:t>н</w:t>
            </w:r>
            <w:r w:rsidR="001E378D">
              <w:rPr>
                <w:rFonts w:ascii="Times New Roman" w:eastAsia="Times New Roman" w:hAnsi="Times New Roman" w:cs="Times New Roman"/>
                <w:color w:val="000000"/>
                <w:sz w:val="24"/>
              </w:rPr>
              <w:t>е менее 7</w:t>
            </w:r>
            <w:r w:rsidRPr="005B7E7D">
              <w:rPr>
                <w:rFonts w:ascii="Times New Roman" w:eastAsia="Times New Roman" w:hAnsi="Times New Roman" w:cs="Times New Roman"/>
                <w:color w:val="000000"/>
                <w:sz w:val="24"/>
              </w:rPr>
              <w:t>0 % педагогов имеют опыт предъявления</w:t>
            </w:r>
            <w:r>
              <w:rPr>
                <w:rFonts w:ascii="Times New Roman" w:eastAsia="Times New Roman" w:hAnsi="Times New Roman" w:cs="Times New Roman"/>
                <w:color w:val="000000"/>
                <w:sz w:val="24"/>
              </w:rPr>
              <w:t xml:space="preserve"> </w:t>
            </w:r>
            <w:r w:rsidRPr="005B7E7D">
              <w:rPr>
                <w:rFonts w:ascii="Times New Roman" w:eastAsia="Times New Roman" w:hAnsi="Times New Roman" w:cs="Times New Roman"/>
                <w:color w:val="000000"/>
                <w:sz w:val="24"/>
              </w:rPr>
              <w:t>собственного опыта на профессиональных мероприятиях (на семинарах, нау</w:t>
            </w:r>
            <w:r>
              <w:rPr>
                <w:rFonts w:ascii="Times New Roman" w:eastAsia="Times New Roman" w:hAnsi="Times New Roman" w:cs="Times New Roman"/>
                <w:color w:val="000000"/>
                <w:sz w:val="24"/>
              </w:rPr>
              <w:t>чно-практических конференциях,  </w:t>
            </w:r>
            <w:r w:rsidRPr="005B7E7D">
              <w:rPr>
                <w:rFonts w:ascii="Times New Roman" w:eastAsia="Times New Roman" w:hAnsi="Times New Roman" w:cs="Times New Roman"/>
                <w:color w:val="000000"/>
                <w:sz w:val="24"/>
              </w:rPr>
              <w:t>профессиональных конкурсах, в методических, психолого</w:t>
            </w:r>
            <w:r>
              <w:rPr>
                <w:rFonts w:ascii="Times New Roman" w:eastAsia="Times New Roman" w:hAnsi="Times New Roman" w:cs="Times New Roman"/>
                <w:color w:val="000000"/>
                <w:sz w:val="24"/>
              </w:rPr>
              <w:t>-</w:t>
            </w:r>
            <w:r w:rsidRPr="005B7E7D">
              <w:rPr>
                <w:rFonts w:ascii="Times New Roman" w:eastAsia="Times New Roman" w:hAnsi="Times New Roman" w:cs="Times New Roman"/>
                <w:color w:val="000000"/>
                <w:sz w:val="24"/>
              </w:rPr>
              <w:t xml:space="preserve">педагогических изданиях, в том числе электронных и т.д.); </w:t>
            </w:r>
          </w:p>
          <w:p w:rsidR="00594465" w:rsidRPr="005B7E7D" w:rsidRDefault="00594465" w:rsidP="00594465">
            <w:pPr>
              <w:spacing w:after="7" w:line="276" w:lineRule="auto"/>
              <w:jc w:val="both"/>
              <w:rPr>
                <w:rFonts w:ascii="Times New Roman" w:eastAsia="Times New Roman" w:hAnsi="Times New Roman" w:cs="Times New Roman"/>
                <w:color w:val="000000"/>
                <w:sz w:val="28"/>
              </w:rPr>
            </w:pPr>
            <w:r w:rsidRPr="005B7E7D">
              <w:rPr>
                <w:rFonts w:ascii="Times New Roman" w:eastAsia="Times New Roman" w:hAnsi="Times New Roman" w:cs="Times New Roman"/>
                <w:color w:val="000000"/>
                <w:sz w:val="24"/>
              </w:rPr>
              <w:t>-удельный вес педагогов, имеющих высшую и первую</w:t>
            </w:r>
            <w:r>
              <w:rPr>
                <w:rFonts w:ascii="Times New Roman" w:eastAsia="Times New Roman" w:hAnsi="Times New Roman" w:cs="Times New Roman"/>
                <w:color w:val="000000"/>
                <w:sz w:val="24"/>
              </w:rPr>
              <w:t xml:space="preserve"> квалификационные категории – 70 </w:t>
            </w:r>
            <w:r w:rsidRPr="005B7E7D">
              <w:rPr>
                <w:rFonts w:ascii="Times New Roman" w:eastAsia="Times New Roman" w:hAnsi="Times New Roman" w:cs="Times New Roman"/>
                <w:color w:val="000000"/>
                <w:sz w:val="24"/>
              </w:rPr>
              <w:t xml:space="preserve">%;   </w:t>
            </w:r>
          </w:p>
          <w:p w:rsidR="00CC32FC" w:rsidRPr="00664612" w:rsidRDefault="00CC32FC" w:rsidP="00664612">
            <w:pPr>
              <w:widowControl w:val="0"/>
              <w:tabs>
                <w:tab w:val="left" w:pos="1369"/>
              </w:tabs>
              <w:autoSpaceDE w:val="0"/>
              <w:autoSpaceDN w:val="0"/>
              <w:spacing w:before="91" w:line="276" w:lineRule="auto"/>
              <w:ind w:right="55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r w:rsidRPr="005B7E7D">
              <w:rPr>
                <w:rFonts w:ascii="Times New Roman" w:eastAsia="Times New Roman" w:hAnsi="Times New Roman" w:cs="Times New Roman"/>
                <w:color w:val="000000"/>
                <w:sz w:val="24"/>
              </w:rPr>
              <w:t>не ме</w:t>
            </w:r>
            <w:r w:rsidR="006C4438">
              <w:rPr>
                <w:rFonts w:ascii="Times New Roman" w:eastAsia="Times New Roman" w:hAnsi="Times New Roman" w:cs="Times New Roman"/>
                <w:color w:val="000000"/>
                <w:sz w:val="24"/>
              </w:rPr>
              <w:t>нее 6</w:t>
            </w:r>
            <w:r w:rsidRPr="005B7E7D">
              <w:rPr>
                <w:rFonts w:ascii="Times New Roman" w:eastAsia="Times New Roman" w:hAnsi="Times New Roman" w:cs="Times New Roman"/>
                <w:color w:val="000000"/>
                <w:sz w:val="24"/>
              </w:rPr>
              <w:t>0 % родителей (законных представителей) включены в различные формы активного взаимодействия со</w:t>
            </w:r>
            <w:r w:rsidR="00664612">
              <w:rPr>
                <w:rFonts w:ascii="Times New Roman" w:eastAsia="Times New Roman" w:hAnsi="Times New Roman" w:cs="Times New Roman"/>
                <w:color w:val="000000"/>
                <w:sz w:val="24"/>
              </w:rPr>
              <w:t xml:space="preserve"> </w:t>
            </w:r>
            <w:r w:rsidRPr="005B7E7D">
              <w:rPr>
                <w:rFonts w:ascii="Times New Roman" w:eastAsia="Times New Roman" w:hAnsi="Times New Roman" w:cs="Times New Roman"/>
                <w:color w:val="000000"/>
                <w:sz w:val="24"/>
              </w:rPr>
              <w:t xml:space="preserve">школой (через участие в решении текущих проблем, участие в </w:t>
            </w:r>
            <w:r w:rsidR="00664612">
              <w:rPr>
                <w:rFonts w:ascii="Times New Roman" w:eastAsia="Times New Roman" w:hAnsi="Times New Roman" w:cs="Times New Roman"/>
                <w:color w:val="000000"/>
                <w:sz w:val="24"/>
              </w:rPr>
              <w:t xml:space="preserve">общешкольных мероприятиях </w:t>
            </w:r>
            <w:r w:rsidRPr="005B7E7D">
              <w:rPr>
                <w:rFonts w:ascii="Times New Roman" w:eastAsia="Times New Roman" w:hAnsi="Times New Roman" w:cs="Times New Roman"/>
                <w:color w:val="000000"/>
                <w:sz w:val="24"/>
              </w:rPr>
              <w:t>).</w:t>
            </w:r>
          </w:p>
        </w:tc>
      </w:tr>
      <w:tr w:rsidR="00CC32FC" w:rsidRPr="008E72FD" w:rsidTr="00ED2E72">
        <w:tc>
          <w:tcPr>
            <w:tcW w:w="2424" w:type="dxa"/>
            <w:tcBorders>
              <w:top w:val="single" w:sz="4" w:space="0" w:color="auto"/>
              <w:left w:val="single" w:sz="4" w:space="0" w:color="auto"/>
              <w:bottom w:val="single" w:sz="4" w:space="0" w:color="auto"/>
              <w:right w:val="single" w:sz="4" w:space="0" w:color="auto"/>
            </w:tcBorders>
            <w:hideMark/>
          </w:tcPr>
          <w:p w:rsidR="00CC32FC" w:rsidRPr="008E72FD" w:rsidRDefault="00CC32FC" w:rsidP="00CC32FC">
            <w:pPr>
              <w:rPr>
                <w:rFonts w:ascii="Times New Roman" w:eastAsia="Calibri" w:hAnsi="Times New Roman" w:cs="Times New Roman"/>
                <w:b/>
                <w:color w:val="000000"/>
                <w:sz w:val="24"/>
                <w:szCs w:val="24"/>
              </w:rPr>
            </w:pPr>
            <w:r w:rsidRPr="008E72FD">
              <w:rPr>
                <w:rFonts w:ascii="Times New Roman" w:eastAsia="Calibri" w:hAnsi="Times New Roman" w:cs="Times New Roman"/>
                <w:b/>
                <w:color w:val="000000"/>
                <w:sz w:val="24"/>
                <w:szCs w:val="24"/>
              </w:rPr>
              <w:lastRenderedPageBreak/>
              <w:t>Ожидаемые результаты реализации Программы</w:t>
            </w:r>
          </w:p>
        </w:tc>
        <w:tc>
          <w:tcPr>
            <w:tcW w:w="8179" w:type="dxa"/>
            <w:tcBorders>
              <w:top w:val="single" w:sz="4" w:space="0" w:color="auto"/>
              <w:left w:val="single" w:sz="4" w:space="0" w:color="auto"/>
              <w:bottom w:val="single" w:sz="4" w:space="0" w:color="auto"/>
              <w:right w:val="single" w:sz="4" w:space="0" w:color="auto"/>
            </w:tcBorders>
            <w:hideMark/>
          </w:tcPr>
          <w:p w:rsidR="002F4E90" w:rsidRPr="00D8710A" w:rsidRDefault="002F4E90" w:rsidP="002F4E90">
            <w:pPr>
              <w:rPr>
                <w:rFonts w:ascii="Times New Roman" w:hAnsi="Times New Roman" w:cs="Times New Roman"/>
                <w:sz w:val="24"/>
                <w:szCs w:val="24"/>
              </w:rPr>
            </w:pPr>
            <w:r>
              <w:rPr>
                <w:sz w:val="24"/>
                <w:szCs w:val="24"/>
              </w:rPr>
              <w:t>1.</w:t>
            </w:r>
            <w:r w:rsidRPr="00D8710A">
              <w:rPr>
                <w:rFonts w:ascii="Times New Roman" w:hAnsi="Times New Roman" w:cs="Times New Roman"/>
                <w:sz w:val="24"/>
                <w:szCs w:val="24"/>
              </w:rPr>
              <w:t>Рост удовлетворенности обучающихся и родителей школьным образовательным процессом,</w:t>
            </w:r>
            <w:r>
              <w:rPr>
                <w:rFonts w:ascii="Times New Roman" w:hAnsi="Times New Roman" w:cs="Times New Roman"/>
                <w:sz w:val="24"/>
                <w:szCs w:val="24"/>
              </w:rPr>
              <w:t xml:space="preserve"> в связи с повышение качества образования; </w:t>
            </w:r>
          </w:p>
          <w:p w:rsidR="002F4E90" w:rsidRPr="002F4E90" w:rsidRDefault="002F4E90" w:rsidP="002F4E90">
            <w:pPr>
              <w:rPr>
                <w:rFonts w:ascii="Times New Roman" w:hAnsi="Times New Roman" w:cs="Times New Roman"/>
                <w:sz w:val="24"/>
                <w:szCs w:val="24"/>
              </w:rPr>
            </w:pPr>
            <w:r>
              <w:rPr>
                <w:rFonts w:ascii="Times New Roman" w:hAnsi="Times New Roman" w:cs="Times New Roman"/>
                <w:sz w:val="24"/>
                <w:szCs w:val="24"/>
              </w:rPr>
              <w:t xml:space="preserve"> 2</w:t>
            </w:r>
            <w:r w:rsidRPr="002F4E90">
              <w:rPr>
                <w:rFonts w:ascii="Times New Roman" w:hAnsi="Times New Roman" w:cs="Times New Roman"/>
                <w:sz w:val="24"/>
                <w:szCs w:val="24"/>
              </w:rPr>
              <w:t xml:space="preserve">. Повышение  профессиональной компетентности педагогов, как основы повышения компетенций ученика.  </w:t>
            </w:r>
          </w:p>
          <w:p w:rsidR="002F4E90" w:rsidRPr="002F4E90" w:rsidRDefault="002F4E90" w:rsidP="002F4E90">
            <w:pPr>
              <w:rPr>
                <w:rFonts w:ascii="Times New Roman" w:hAnsi="Times New Roman" w:cs="Times New Roman"/>
                <w:sz w:val="24"/>
                <w:szCs w:val="24"/>
              </w:rPr>
            </w:pPr>
            <w:r w:rsidRPr="002F4E90">
              <w:rPr>
                <w:rFonts w:ascii="Times New Roman" w:hAnsi="Times New Roman" w:cs="Times New Roman"/>
                <w:sz w:val="24"/>
                <w:szCs w:val="24"/>
              </w:rPr>
              <w:t xml:space="preserve">3. Создание единой образовательной среды конструирования индивидуальных образовательных маршрутов обучающихся  для достижения качества образования. </w:t>
            </w:r>
          </w:p>
          <w:p w:rsidR="002F4E90" w:rsidRPr="002F4E90" w:rsidRDefault="002F4E90" w:rsidP="002F4E90">
            <w:pPr>
              <w:rPr>
                <w:rFonts w:ascii="Times New Roman" w:hAnsi="Times New Roman" w:cs="Times New Roman"/>
                <w:sz w:val="24"/>
                <w:szCs w:val="24"/>
              </w:rPr>
            </w:pPr>
            <w:r w:rsidRPr="002F4E90">
              <w:rPr>
                <w:rFonts w:ascii="Times New Roman" w:hAnsi="Times New Roman" w:cs="Times New Roman"/>
                <w:sz w:val="24"/>
                <w:szCs w:val="24"/>
              </w:rPr>
              <w:t xml:space="preserve">4. Обеспечение здоровье сберегающей образовательной среды, способствующей формированию культуры здорового образа жизни, совершенствование работы системы социально-психологического сопровождения образовательного процесса;  </w:t>
            </w:r>
          </w:p>
          <w:p w:rsidR="002F4E90" w:rsidRPr="002F4E90" w:rsidRDefault="002F4E90" w:rsidP="002F4E90">
            <w:pPr>
              <w:rPr>
                <w:rFonts w:ascii="Times New Roman" w:hAnsi="Times New Roman" w:cs="Times New Roman"/>
                <w:sz w:val="24"/>
                <w:szCs w:val="24"/>
              </w:rPr>
            </w:pPr>
            <w:r w:rsidRPr="002F4E90">
              <w:rPr>
                <w:rFonts w:ascii="Times New Roman" w:hAnsi="Times New Roman" w:cs="Times New Roman"/>
                <w:sz w:val="24"/>
                <w:szCs w:val="24"/>
              </w:rPr>
              <w:t xml:space="preserve">5.  Реализация интегрированных программ дополнительного образования,   создающих условия для реализации творческого потенциала обучающихся. </w:t>
            </w:r>
          </w:p>
          <w:p w:rsidR="00CC32FC" w:rsidRPr="001122D7" w:rsidRDefault="002F4E90" w:rsidP="002F4E90">
            <w:pPr>
              <w:jc w:val="both"/>
              <w:rPr>
                <w:rFonts w:ascii="Times New Roman" w:eastAsia="Times New Roman" w:hAnsi="Times New Roman" w:cs="Times New Roman"/>
                <w:color w:val="000000"/>
                <w:sz w:val="24"/>
                <w:szCs w:val="24"/>
              </w:rPr>
            </w:pPr>
            <w:r w:rsidRPr="002F4E90">
              <w:rPr>
                <w:rFonts w:ascii="Times New Roman" w:eastAsia="Times New Roman" w:hAnsi="Times New Roman" w:cs="Times New Roman"/>
                <w:sz w:val="24"/>
                <w:szCs w:val="24"/>
              </w:rPr>
              <w:t>6.Обновление материально-технической базы, открытие центра образования гуманитарного и цифрового профилей «Точка Роста»;</w:t>
            </w:r>
          </w:p>
        </w:tc>
      </w:tr>
      <w:tr w:rsidR="004857B3" w:rsidRPr="008E72FD" w:rsidTr="00ED2E72">
        <w:tc>
          <w:tcPr>
            <w:tcW w:w="2424" w:type="dxa"/>
            <w:tcBorders>
              <w:top w:val="single" w:sz="4" w:space="0" w:color="auto"/>
              <w:left w:val="single" w:sz="4" w:space="0" w:color="auto"/>
              <w:bottom w:val="single" w:sz="4" w:space="0" w:color="auto"/>
              <w:right w:val="single" w:sz="4" w:space="0" w:color="auto"/>
            </w:tcBorders>
          </w:tcPr>
          <w:p w:rsidR="004857B3" w:rsidRPr="008E72FD" w:rsidRDefault="005B7A5F" w:rsidP="00CC32FC">
            <w:pP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Объем финансового обеспечения</w:t>
            </w:r>
          </w:p>
        </w:tc>
        <w:tc>
          <w:tcPr>
            <w:tcW w:w="8179" w:type="dxa"/>
            <w:tcBorders>
              <w:top w:val="single" w:sz="4" w:space="0" w:color="auto"/>
              <w:left w:val="single" w:sz="4" w:space="0" w:color="auto"/>
              <w:bottom w:val="single" w:sz="4" w:space="0" w:color="auto"/>
              <w:right w:val="single" w:sz="4" w:space="0" w:color="auto"/>
            </w:tcBorders>
          </w:tcPr>
          <w:p w:rsidR="004857B3" w:rsidRPr="00A75297" w:rsidRDefault="004857B3" w:rsidP="00A75297">
            <w:pPr>
              <w:spacing w:line="276" w:lineRule="auto"/>
              <w:ind w:left="2"/>
              <w:jc w:val="both"/>
              <w:rPr>
                <w:rFonts w:ascii="Times New Roman" w:hAnsi="Times New Roman" w:cs="Times New Roman"/>
                <w:color w:val="000000" w:themeColor="text1"/>
                <w:sz w:val="24"/>
                <w:szCs w:val="24"/>
                <w:u w:val="single"/>
              </w:rPr>
            </w:pPr>
            <w:r w:rsidRPr="00A75297">
              <w:rPr>
                <w:rFonts w:ascii="Times New Roman" w:hAnsi="Times New Roman" w:cs="Times New Roman"/>
                <w:color w:val="000000" w:themeColor="text1"/>
                <w:sz w:val="24"/>
                <w:szCs w:val="24"/>
              </w:rPr>
              <w:t>Ежегодн</w:t>
            </w:r>
            <w:r w:rsidR="00A75297" w:rsidRPr="00A75297">
              <w:rPr>
                <w:rFonts w:ascii="Times New Roman" w:hAnsi="Times New Roman" w:cs="Times New Roman"/>
                <w:color w:val="000000" w:themeColor="text1"/>
                <w:sz w:val="24"/>
                <w:szCs w:val="24"/>
              </w:rPr>
              <w:t>ая субвенция из федерального</w:t>
            </w:r>
            <w:r w:rsidRPr="00A75297">
              <w:rPr>
                <w:rFonts w:ascii="Times New Roman" w:hAnsi="Times New Roman" w:cs="Times New Roman"/>
                <w:color w:val="000000" w:themeColor="text1"/>
                <w:sz w:val="24"/>
                <w:szCs w:val="24"/>
              </w:rPr>
              <w:t xml:space="preserve">  бюджета на выполнение утвержден</w:t>
            </w:r>
            <w:r w:rsidR="004326EC" w:rsidRPr="00A75297">
              <w:rPr>
                <w:rFonts w:ascii="Times New Roman" w:hAnsi="Times New Roman" w:cs="Times New Roman"/>
                <w:color w:val="000000" w:themeColor="text1"/>
                <w:sz w:val="24"/>
                <w:szCs w:val="24"/>
              </w:rPr>
              <w:t>ного государственного задания</w:t>
            </w:r>
            <w:r w:rsidR="00A75297" w:rsidRPr="00A75297">
              <w:rPr>
                <w:rFonts w:ascii="Times New Roman" w:hAnsi="Times New Roman" w:cs="Times New Roman"/>
                <w:color w:val="000000" w:themeColor="text1"/>
                <w:sz w:val="24"/>
                <w:szCs w:val="24"/>
              </w:rPr>
              <w:t>: 402 тыс. рублей.</w:t>
            </w:r>
          </w:p>
          <w:p w:rsidR="00D8710A" w:rsidRPr="00032354" w:rsidRDefault="004857B3" w:rsidP="00032354">
            <w:pPr>
              <w:pStyle w:val="TableParagraph"/>
              <w:spacing w:line="276" w:lineRule="auto"/>
              <w:ind w:left="0"/>
              <w:jc w:val="both"/>
              <w:rPr>
                <w:color w:val="000000" w:themeColor="text1"/>
                <w:sz w:val="24"/>
                <w:szCs w:val="24"/>
              </w:rPr>
            </w:pPr>
            <w:r w:rsidRPr="00A75297">
              <w:rPr>
                <w:color w:val="000000" w:themeColor="text1"/>
                <w:sz w:val="24"/>
                <w:szCs w:val="24"/>
              </w:rPr>
              <w:t>Привлечение дополнительных ресурсов за счет включения школы в целевые программы, развитие дополнительных образовательных услу</w:t>
            </w:r>
            <w:r w:rsidR="005B7A5F" w:rsidRPr="00A75297">
              <w:rPr>
                <w:color w:val="000000" w:themeColor="text1"/>
                <w:sz w:val="24"/>
                <w:szCs w:val="24"/>
              </w:rPr>
              <w:t>г и получения средств</w:t>
            </w:r>
            <w:r w:rsidR="00A75297" w:rsidRPr="00A75297">
              <w:rPr>
                <w:color w:val="000000" w:themeColor="text1"/>
                <w:sz w:val="24"/>
                <w:szCs w:val="24"/>
              </w:rPr>
              <w:t>:</w:t>
            </w:r>
            <w:r w:rsidR="005B7A5F" w:rsidRPr="00A75297">
              <w:rPr>
                <w:color w:val="000000" w:themeColor="text1"/>
                <w:sz w:val="24"/>
                <w:szCs w:val="24"/>
              </w:rPr>
              <w:t xml:space="preserve"> </w:t>
            </w:r>
            <w:r w:rsidR="00032354" w:rsidRPr="006A2C15">
              <w:rPr>
                <w:b/>
                <w:i/>
                <w:color w:val="000000" w:themeColor="text1"/>
                <w:sz w:val="24"/>
                <w:szCs w:val="24"/>
              </w:rPr>
              <w:t>2021 год</w:t>
            </w:r>
            <w:r w:rsidR="00032354">
              <w:rPr>
                <w:color w:val="000000" w:themeColor="text1"/>
                <w:sz w:val="24"/>
                <w:szCs w:val="24"/>
              </w:rPr>
              <w:t xml:space="preserve"> </w:t>
            </w:r>
            <w:r w:rsidR="006A2C15">
              <w:rPr>
                <w:color w:val="000000" w:themeColor="text1"/>
                <w:sz w:val="24"/>
                <w:szCs w:val="24"/>
              </w:rPr>
              <w:t>-</w:t>
            </w:r>
            <w:r w:rsidR="00032354">
              <w:rPr>
                <w:color w:val="000000" w:themeColor="text1"/>
                <w:sz w:val="24"/>
                <w:szCs w:val="24"/>
              </w:rPr>
              <w:t xml:space="preserve">100 тыс.р;  </w:t>
            </w:r>
            <w:r w:rsidR="00032354" w:rsidRPr="006A2C15">
              <w:rPr>
                <w:b/>
                <w:i/>
                <w:color w:val="000000" w:themeColor="text1"/>
                <w:sz w:val="24"/>
                <w:szCs w:val="24"/>
              </w:rPr>
              <w:t>2022 год</w:t>
            </w:r>
            <w:r w:rsidR="00032354">
              <w:rPr>
                <w:color w:val="000000" w:themeColor="text1"/>
                <w:sz w:val="24"/>
                <w:szCs w:val="24"/>
              </w:rPr>
              <w:t xml:space="preserve"> </w:t>
            </w:r>
            <w:r w:rsidR="006A2C15">
              <w:rPr>
                <w:color w:val="000000" w:themeColor="text1"/>
                <w:sz w:val="24"/>
                <w:szCs w:val="24"/>
              </w:rPr>
              <w:t>-</w:t>
            </w:r>
            <w:r w:rsidR="00032354">
              <w:rPr>
                <w:color w:val="000000" w:themeColor="text1"/>
                <w:sz w:val="24"/>
                <w:szCs w:val="24"/>
              </w:rPr>
              <w:t xml:space="preserve">150 тыс.рублей; </w:t>
            </w:r>
            <w:r w:rsidR="00032354" w:rsidRPr="006A2C15">
              <w:rPr>
                <w:b/>
                <w:i/>
                <w:color w:val="000000" w:themeColor="text1"/>
                <w:sz w:val="24"/>
                <w:szCs w:val="24"/>
              </w:rPr>
              <w:t>2023год</w:t>
            </w:r>
            <w:r w:rsidR="00032354">
              <w:rPr>
                <w:color w:val="000000" w:themeColor="text1"/>
                <w:sz w:val="24"/>
                <w:szCs w:val="24"/>
              </w:rPr>
              <w:t xml:space="preserve"> </w:t>
            </w:r>
            <w:r w:rsidR="006A2C15">
              <w:rPr>
                <w:color w:val="000000" w:themeColor="text1"/>
                <w:sz w:val="24"/>
                <w:szCs w:val="24"/>
              </w:rPr>
              <w:t>-</w:t>
            </w:r>
            <w:r w:rsidR="00032354">
              <w:rPr>
                <w:color w:val="000000" w:themeColor="text1"/>
                <w:sz w:val="24"/>
                <w:szCs w:val="24"/>
              </w:rPr>
              <w:t>200 тыс.</w:t>
            </w:r>
            <w:r w:rsidR="00D8710A" w:rsidRPr="00A75297">
              <w:rPr>
                <w:color w:val="000000" w:themeColor="text1"/>
                <w:sz w:val="24"/>
                <w:szCs w:val="24"/>
              </w:rPr>
              <w:t xml:space="preserve"> рублей.</w:t>
            </w:r>
          </w:p>
        </w:tc>
      </w:tr>
      <w:tr w:rsidR="00CC32FC" w:rsidRPr="008E72FD" w:rsidTr="00ED2E72">
        <w:tc>
          <w:tcPr>
            <w:tcW w:w="2424" w:type="dxa"/>
            <w:tcBorders>
              <w:top w:val="single" w:sz="4" w:space="0" w:color="auto"/>
              <w:left w:val="single" w:sz="4" w:space="0" w:color="auto"/>
              <w:bottom w:val="single" w:sz="4" w:space="0" w:color="auto"/>
              <w:right w:val="single" w:sz="4" w:space="0" w:color="auto"/>
            </w:tcBorders>
            <w:hideMark/>
          </w:tcPr>
          <w:p w:rsidR="00CC32FC" w:rsidRPr="008E72FD" w:rsidRDefault="00CC32FC" w:rsidP="00CC32FC">
            <w:pPr>
              <w:rPr>
                <w:rFonts w:ascii="Times New Roman" w:eastAsia="Calibri" w:hAnsi="Times New Roman" w:cs="Times New Roman"/>
                <w:b/>
                <w:color w:val="000000"/>
                <w:sz w:val="24"/>
                <w:szCs w:val="24"/>
              </w:rPr>
            </w:pPr>
            <w:r w:rsidRPr="008E72FD">
              <w:rPr>
                <w:rFonts w:ascii="Times New Roman" w:eastAsia="Calibri" w:hAnsi="Times New Roman" w:cs="Times New Roman"/>
                <w:b/>
                <w:color w:val="000000"/>
                <w:sz w:val="24"/>
                <w:szCs w:val="24"/>
              </w:rPr>
              <w:t>Система организации управления и контроля за исполнением Программы</w:t>
            </w:r>
          </w:p>
        </w:tc>
        <w:tc>
          <w:tcPr>
            <w:tcW w:w="8179" w:type="dxa"/>
            <w:tcBorders>
              <w:top w:val="single" w:sz="4" w:space="0" w:color="auto"/>
              <w:left w:val="single" w:sz="4" w:space="0" w:color="auto"/>
              <w:bottom w:val="single" w:sz="4" w:space="0" w:color="auto"/>
              <w:right w:val="single" w:sz="4" w:space="0" w:color="auto"/>
            </w:tcBorders>
          </w:tcPr>
          <w:p w:rsidR="00CC32FC" w:rsidRPr="00D8710A" w:rsidRDefault="00CC32FC" w:rsidP="00CC32FC">
            <w:pPr>
              <w:spacing w:line="276" w:lineRule="auto"/>
              <w:jc w:val="both"/>
              <w:rPr>
                <w:rFonts w:ascii="Times New Roman" w:eastAsia="Times New Roman" w:hAnsi="Times New Roman" w:cs="Times New Roman"/>
                <w:color w:val="000000"/>
                <w:sz w:val="24"/>
                <w:szCs w:val="24"/>
              </w:rPr>
            </w:pPr>
            <w:r w:rsidRPr="00D8710A">
              <w:rPr>
                <w:rFonts w:ascii="Times New Roman" w:eastAsia="Times New Roman" w:hAnsi="Times New Roman" w:cs="Times New Roman"/>
                <w:b/>
                <w:i/>
                <w:color w:val="000000"/>
                <w:sz w:val="24"/>
                <w:szCs w:val="24"/>
              </w:rPr>
              <w:t xml:space="preserve">       Общий контроль</w:t>
            </w:r>
            <w:r w:rsidRPr="00D8710A">
              <w:rPr>
                <w:rFonts w:ascii="Times New Roman" w:eastAsia="Times New Roman" w:hAnsi="Times New Roman" w:cs="Times New Roman"/>
                <w:color w:val="000000"/>
                <w:sz w:val="24"/>
                <w:szCs w:val="24"/>
              </w:rPr>
              <w:t xml:space="preserve"> исполнения Программы развития школы осуществляет директор, заместители, руководители ШМО. </w:t>
            </w:r>
          </w:p>
          <w:p w:rsidR="00CC32FC" w:rsidRPr="00D8710A" w:rsidRDefault="00CC32FC" w:rsidP="00CC32FC">
            <w:pPr>
              <w:spacing w:after="21" w:line="276" w:lineRule="auto"/>
              <w:ind w:right="61"/>
              <w:jc w:val="both"/>
              <w:rPr>
                <w:rFonts w:ascii="Times New Roman" w:eastAsia="Times New Roman" w:hAnsi="Times New Roman" w:cs="Times New Roman"/>
                <w:color w:val="000000"/>
                <w:sz w:val="24"/>
                <w:szCs w:val="24"/>
              </w:rPr>
            </w:pPr>
            <w:r w:rsidRPr="00D8710A">
              <w:rPr>
                <w:rFonts w:ascii="Times New Roman" w:eastAsia="Times New Roman" w:hAnsi="Times New Roman" w:cs="Times New Roman"/>
                <w:b/>
                <w:i/>
                <w:color w:val="000000"/>
                <w:sz w:val="24"/>
                <w:szCs w:val="24"/>
              </w:rPr>
              <w:t xml:space="preserve">        Текущий контроль</w:t>
            </w:r>
            <w:r w:rsidRPr="00D8710A">
              <w:rPr>
                <w:rFonts w:ascii="Times New Roman" w:eastAsia="Times New Roman" w:hAnsi="Times New Roman" w:cs="Times New Roman"/>
                <w:color w:val="000000"/>
                <w:sz w:val="24"/>
                <w:szCs w:val="24"/>
              </w:rPr>
              <w:t xml:space="preserve"> и координацию рабо</w:t>
            </w:r>
            <w:r w:rsidR="004326EC">
              <w:rPr>
                <w:rFonts w:ascii="Times New Roman" w:eastAsia="Times New Roman" w:hAnsi="Times New Roman" w:cs="Times New Roman"/>
                <w:color w:val="000000"/>
                <w:sz w:val="24"/>
                <w:szCs w:val="24"/>
              </w:rPr>
              <w:t xml:space="preserve">ты школы по реализации подпрограмм </w:t>
            </w:r>
            <w:r w:rsidRPr="00D8710A">
              <w:rPr>
                <w:rFonts w:ascii="Times New Roman" w:eastAsia="Times New Roman" w:hAnsi="Times New Roman" w:cs="Times New Roman"/>
                <w:color w:val="000000"/>
                <w:sz w:val="24"/>
                <w:szCs w:val="24"/>
              </w:rPr>
              <w:t xml:space="preserve"> Программы осуществляют заместители директора по курируемым направлениям. </w:t>
            </w:r>
          </w:p>
          <w:p w:rsidR="00CC32FC" w:rsidRPr="00D8710A" w:rsidRDefault="00CC32FC" w:rsidP="00CC32FC">
            <w:pPr>
              <w:spacing w:line="276" w:lineRule="auto"/>
              <w:jc w:val="both"/>
              <w:rPr>
                <w:rFonts w:ascii="Times New Roman" w:eastAsia="Times New Roman" w:hAnsi="Times New Roman" w:cs="Times New Roman"/>
                <w:color w:val="000000"/>
                <w:sz w:val="24"/>
                <w:szCs w:val="24"/>
              </w:rPr>
            </w:pPr>
            <w:r w:rsidRPr="00D8710A">
              <w:rPr>
                <w:rFonts w:ascii="Times New Roman" w:eastAsia="Times New Roman" w:hAnsi="Times New Roman" w:cs="Times New Roman"/>
                <w:color w:val="000000"/>
                <w:sz w:val="24"/>
                <w:szCs w:val="24"/>
              </w:rPr>
              <w:t xml:space="preserve">        Управленческая команда МБОУ «Амгино-Олекминская СОШ» несет ответственность за ход и конечные результаты реализации программы, рациональное использование выделяемых на ее выполнение финансовых средств, определяет формы и методы управления реализацией Программы в целом.            </w:t>
            </w:r>
          </w:p>
          <w:p w:rsidR="00CC32FC" w:rsidRPr="00D8710A" w:rsidRDefault="00CC32FC" w:rsidP="00CC32FC">
            <w:pPr>
              <w:spacing w:line="276" w:lineRule="auto"/>
              <w:jc w:val="both"/>
              <w:rPr>
                <w:rFonts w:ascii="Times New Roman" w:eastAsia="Calibri" w:hAnsi="Times New Roman" w:cs="Times New Roman"/>
                <w:color w:val="000000"/>
                <w:sz w:val="24"/>
                <w:szCs w:val="24"/>
              </w:rPr>
            </w:pPr>
            <w:r w:rsidRPr="00D8710A">
              <w:rPr>
                <w:rFonts w:ascii="Times New Roman" w:eastAsia="Times New Roman" w:hAnsi="Times New Roman" w:cs="Times New Roman"/>
                <w:color w:val="000000"/>
                <w:sz w:val="24"/>
                <w:szCs w:val="24"/>
              </w:rPr>
              <w:t xml:space="preserve">          По итогам каждого года реализации Программы представляется публичный отчет директора об итогах выполнения Программы и результатах развития МБОУ «Амгино-Олекминская СОШ». Ежегодно, с учетом изменения внешних и внутренних факторов развития, уточняются: перечень мероприятий, целевые показатели и затраты по программным мероприятиям, </w:t>
            </w:r>
            <w:r w:rsidRPr="00D8710A">
              <w:rPr>
                <w:rFonts w:ascii="Times New Roman" w:eastAsia="Times New Roman" w:hAnsi="Times New Roman" w:cs="Times New Roman"/>
                <w:color w:val="000000"/>
                <w:sz w:val="24"/>
                <w:szCs w:val="24"/>
              </w:rPr>
              <w:lastRenderedPageBreak/>
              <w:t>механизмы реализации Программы и состав исполнителей.</w:t>
            </w:r>
          </w:p>
          <w:p w:rsidR="00CC32FC" w:rsidRPr="00D8710A" w:rsidRDefault="00CC32FC" w:rsidP="00CC32FC">
            <w:pPr>
              <w:jc w:val="both"/>
              <w:rPr>
                <w:rFonts w:ascii="Times New Roman" w:eastAsia="Calibri" w:hAnsi="Times New Roman" w:cs="Times New Roman"/>
                <w:color w:val="000000"/>
                <w:sz w:val="24"/>
                <w:szCs w:val="24"/>
              </w:rPr>
            </w:pPr>
          </w:p>
        </w:tc>
      </w:tr>
    </w:tbl>
    <w:p w:rsidR="00FD16B7" w:rsidRDefault="00FD16B7" w:rsidP="00FD16B7">
      <w:pPr>
        <w:spacing w:after="0" w:line="256" w:lineRule="auto"/>
        <w:ind w:left="851"/>
        <w:contextualSpacing/>
        <w:rPr>
          <w:rFonts w:ascii="Times New Roman" w:eastAsia="Calibri" w:hAnsi="Times New Roman" w:cs="Times New Roman"/>
          <w:b/>
          <w:color w:val="000000"/>
          <w:sz w:val="24"/>
          <w:szCs w:val="24"/>
        </w:rPr>
      </w:pPr>
    </w:p>
    <w:tbl>
      <w:tblPr>
        <w:tblStyle w:val="a3"/>
        <w:tblW w:w="10632" w:type="dxa"/>
        <w:tblInd w:w="-459" w:type="dxa"/>
        <w:tblLook w:val="04A0" w:firstRow="1" w:lastRow="0" w:firstColumn="1" w:lastColumn="0" w:noHBand="0" w:noVBand="1"/>
      </w:tblPr>
      <w:tblGrid>
        <w:gridCol w:w="4253"/>
        <w:gridCol w:w="6379"/>
      </w:tblGrid>
      <w:tr w:rsidR="00FD16B7" w:rsidTr="004326EC">
        <w:tc>
          <w:tcPr>
            <w:tcW w:w="4253" w:type="dxa"/>
          </w:tcPr>
          <w:p w:rsidR="00FD16B7" w:rsidRDefault="00FD16B7" w:rsidP="002270C7">
            <w:pPr>
              <w:spacing w:line="33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Полное название по Уставу</w:t>
            </w:r>
          </w:p>
        </w:tc>
        <w:tc>
          <w:tcPr>
            <w:tcW w:w="6379" w:type="dxa"/>
          </w:tcPr>
          <w:p w:rsidR="00FD16B7" w:rsidRPr="00EE1161" w:rsidRDefault="00FD16B7" w:rsidP="002270C7">
            <w:pPr>
              <w:spacing w:line="256" w:lineRule="auto"/>
              <w:contextualSpacing/>
              <w:rPr>
                <w:rFonts w:ascii="Times New Roman" w:eastAsia="Calibri" w:hAnsi="Times New Roman" w:cs="Times New Roman"/>
                <w:color w:val="000000"/>
                <w:sz w:val="24"/>
                <w:szCs w:val="24"/>
              </w:rPr>
            </w:pPr>
            <w:r w:rsidRPr="00EE1161">
              <w:rPr>
                <w:rFonts w:ascii="Times New Roman" w:eastAsia="Calibri" w:hAnsi="Times New Roman" w:cs="Times New Roman"/>
                <w:color w:val="000000"/>
                <w:sz w:val="24"/>
                <w:szCs w:val="24"/>
              </w:rPr>
              <w:t>Муниципальное бюджетное общеобразовательное учреждение» Амгино- Олекминская средняя общеобразовательная школа» Олекминского района Республики Саха ( Якутия)</w:t>
            </w:r>
          </w:p>
        </w:tc>
      </w:tr>
      <w:tr w:rsidR="00FD16B7" w:rsidTr="004326EC">
        <w:tc>
          <w:tcPr>
            <w:tcW w:w="4253" w:type="dxa"/>
          </w:tcPr>
          <w:p w:rsidR="00FD16B7" w:rsidRDefault="00FD16B7" w:rsidP="002270C7">
            <w:pPr>
              <w:spacing w:line="33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Тип и вид </w:t>
            </w:r>
          </w:p>
          <w:p w:rsidR="00FD16B7" w:rsidRDefault="00FD16B7" w:rsidP="002270C7">
            <w:pPr>
              <w:spacing w:line="330" w:lineRule="atLeast"/>
              <w:rPr>
                <w:rFonts w:ascii="Times New Roman" w:eastAsia="Calibri" w:hAnsi="Times New Roman" w:cs="Times New Roman"/>
                <w:bCs/>
                <w:sz w:val="24"/>
                <w:szCs w:val="24"/>
              </w:rPr>
            </w:pPr>
          </w:p>
        </w:tc>
        <w:tc>
          <w:tcPr>
            <w:tcW w:w="6379" w:type="dxa"/>
          </w:tcPr>
          <w:p w:rsidR="00FD16B7" w:rsidRPr="003230BD" w:rsidRDefault="00FD16B7" w:rsidP="002270C7">
            <w:pPr>
              <w:spacing w:line="33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Тип: общеобразовательная</w:t>
            </w:r>
          </w:p>
          <w:p w:rsidR="00FD16B7" w:rsidRDefault="00FD16B7" w:rsidP="002270C7">
            <w:pPr>
              <w:spacing w:line="33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Вид: муниципальный</w:t>
            </w:r>
          </w:p>
        </w:tc>
      </w:tr>
      <w:tr w:rsidR="00FD16B7" w:rsidTr="004326EC">
        <w:tc>
          <w:tcPr>
            <w:tcW w:w="4253" w:type="dxa"/>
          </w:tcPr>
          <w:p w:rsidR="00FD16B7" w:rsidRDefault="00FD16B7" w:rsidP="002270C7">
            <w:pPr>
              <w:spacing w:line="33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Организационно-правовая форма</w:t>
            </w:r>
          </w:p>
        </w:tc>
        <w:tc>
          <w:tcPr>
            <w:tcW w:w="6379" w:type="dxa"/>
          </w:tcPr>
          <w:p w:rsidR="00FD16B7" w:rsidRDefault="00FD16B7" w:rsidP="002270C7">
            <w:pPr>
              <w:spacing w:line="33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Муниципальное бюджетное</w:t>
            </w:r>
          </w:p>
          <w:p w:rsidR="00FD16B7" w:rsidRDefault="00FD16B7" w:rsidP="002270C7">
            <w:pPr>
              <w:spacing w:line="330" w:lineRule="atLeast"/>
              <w:rPr>
                <w:rFonts w:ascii="Times New Roman" w:eastAsia="Calibri" w:hAnsi="Times New Roman" w:cs="Times New Roman"/>
                <w:bCs/>
                <w:sz w:val="24"/>
                <w:szCs w:val="24"/>
              </w:rPr>
            </w:pPr>
          </w:p>
        </w:tc>
      </w:tr>
      <w:tr w:rsidR="00FD16B7" w:rsidTr="004326EC">
        <w:tc>
          <w:tcPr>
            <w:tcW w:w="4253" w:type="dxa"/>
          </w:tcPr>
          <w:p w:rsidR="00FD16B7" w:rsidRDefault="00FD16B7" w:rsidP="002270C7">
            <w:pPr>
              <w:spacing w:line="33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Учредитель </w:t>
            </w:r>
          </w:p>
        </w:tc>
        <w:tc>
          <w:tcPr>
            <w:tcW w:w="6379" w:type="dxa"/>
          </w:tcPr>
          <w:p w:rsidR="00FD16B7" w:rsidRDefault="00FD16B7" w:rsidP="002270C7">
            <w:pPr>
              <w:spacing w:line="33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Муниципальный  район   «Олёкминский район»  Республики Саха (Якутия)</w:t>
            </w:r>
          </w:p>
        </w:tc>
      </w:tr>
      <w:tr w:rsidR="00FD16B7" w:rsidTr="004326EC">
        <w:trPr>
          <w:trHeight w:val="375"/>
        </w:trPr>
        <w:tc>
          <w:tcPr>
            <w:tcW w:w="4253" w:type="dxa"/>
          </w:tcPr>
          <w:p w:rsidR="00FD16B7" w:rsidRDefault="00FD16B7" w:rsidP="002270C7">
            <w:pPr>
              <w:spacing w:line="33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Год основания </w:t>
            </w:r>
          </w:p>
        </w:tc>
        <w:tc>
          <w:tcPr>
            <w:tcW w:w="6379" w:type="dxa"/>
          </w:tcPr>
          <w:p w:rsidR="00FD16B7" w:rsidRPr="00EE1161" w:rsidRDefault="00FD16B7" w:rsidP="002270C7">
            <w:pPr>
              <w:spacing w:line="256" w:lineRule="auto"/>
              <w:contextualSpacing/>
              <w:rPr>
                <w:rFonts w:ascii="Times New Roman" w:eastAsia="Calibri" w:hAnsi="Times New Roman" w:cs="Times New Roman"/>
                <w:color w:val="000000"/>
                <w:sz w:val="24"/>
                <w:szCs w:val="24"/>
              </w:rPr>
            </w:pPr>
            <w:r w:rsidRPr="00EE1161">
              <w:rPr>
                <w:rFonts w:ascii="Times New Roman" w:eastAsia="Calibri" w:hAnsi="Times New Roman" w:cs="Times New Roman"/>
                <w:color w:val="000000"/>
                <w:sz w:val="24"/>
                <w:szCs w:val="24"/>
              </w:rPr>
              <w:t>1896</w:t>
            </w:r>
          </w:p>
        </w:tc>
      </w:tr>
      <w:tr w:rsidR="00FD16B7" w:rsidTr="004326EC">
        <w:tc>
          <w:tcPr>
            <w:tcW w:w="4253" w:type="dxa"/>
          </w:tcPr>
          <w:p w:rsidR="00FD16B7" w:rsidRDefault="00FD16B7" w:rsidP="002270C7">
            <w:pPr>
              <w:spacing w:line="33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Юридический адрес</w:t>
            </w:r>
          </w:p>
        </w:tc>
        <w:tc>
          <w:tcPr>
            <w:tcW w:w="6379" w:type="dxa"/>
          </w:tcPr>
          <w:p w:rsidR="00FD16B7" w:rsidRDefault="00FD16B7" w:rsidP="002270C7">
            <w:pPr>
              <w:spacing w:line="33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Республика Саха (Якутия), Олёкминский район,    село Олекминское</w:t>
            </w:r>
            <w:r w:rsidR="004D796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ул.Первомайская , дом 20</w:t>
            </w:r>
          </w:p>
        </w:tc>
      </w:tr>
      <w:tr w:rsidR="00FD16B7" w:rsidTr="004326EC">
        <w:tc>
          <w:tcPr>
            <w:tcW w:w="4253" w:type="dxa"/>
          </w:tcPr>
          <w:p w:rsidR="00FD16B7" w:rsidRDefault="00FD16B7" w:rsidP="002270C7">
            <w:pPr>
              <w:spacing w:line="33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Телефон/факс</w:t>
            </w:r>
          </w:p>
        </w:tc>
        <w:tc>
          <w:tcPr>
            <w:tcW w:w="6379" w:type="dxa"/>
          </w:tcPr>
          <w:p w:rsidR="00FD16B7" w:rsidRDefault="00FD16B7" w:rsidP="002270C7">
            <w:pPr>
              <w:spacing w:line="330" w:lineRule="atLeast"/>
              <w:rPr>
                <w:rFonts w:ascii="Times New Roman" w:eastAsia="Calibri" w:hAnsi="Times New Roman" w:cs="Times New Roman"/>
                <w:sz w:val="24"/>
                <w:szCs w:val="24"/>
              </w:rPr>
            </w:pPr>
            <w:r>
              <w:rPr>
                <w:rFonts w:ascii="Times New Roman" w:eastAsia="Calibri" w:hAnsi="Times New Roman" w:cs="Times New Roman"/>
                <w:sz w:val="24"/>
                <w:szCs w:val="24"/>
              </w:rPr>
              <w:t>8(41138)33-4-31/ факс 8(41138)33-4-31</w:t>
            </w:r>
          </w:p>
        </w:tc>
      </w:tr>
      <w:tr w:rsidR="00FD16B7" w:rsidTr="004326EC">
        <w:tc>
          <w:tcPr>
            <w:tcW w:w="4253" w:type="dxa"/>
          </w:tcPr>
          <w:p w:rsidR="00FD16B7" w:rsidRDefault="00FD16B7" w:rsidP="002270C7">
            <w:pPr>
              <w:spacing w:line="33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Е</w:t>
            </w:r>
            <w:r w:rsidRPr="004D796C">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mail</w:t>
            </w:r>
            <w:r>
              <w:rPr>
                <w:rFonts w:ascii="Times New Roman" w:eastAsia="Calibri" w:hAnsi="Times New Roman" w:cs="Times New Roman"/>
                <w:bCs/>
                <w:sz w:val="24"/>
                <w:szCs w:val="24"/>
              </w:rPr>
              <w:t>школы</w:t>
            </w:r>
          </w:p>
        </w:tc>
        <w:tc>
          <w:tcPr>
            <w:tcW w:w="6379" w:type="dxa"/>
          </w:tcPr>
          <w:p w:rsidR="00FD16B7" w:rsidRDefault="00FD16B7" w:rsidP="002270C7">
            <w:pPr>
              <w:spacing w:line="256" w:lineRule="auto"/>
              <w:contextualSpacing/>
              <w:rPr>
                <w:rFonts w:ascii="Times New Roman" w:eastAsia="Calibri" w:hAnsi="Times New Roman" w:cs="Times New Roman"/>
                <w:b/>
                <w:color w:val="000000"/>
                <w:sz w:val="24"/>
                <w:szCs w:val="24"/>
              </w:rPr>
            </w:pPr>
            <w:r>
              <w:rPr>
                <w:rFonts w:ascii="Times New Roman" w:eastAsia="Calibri" w:hAnsi="Times New Roman" w:cs="Times New Roman"/>
                <w:bCs/>
                <w:sz w:val="24"/>
                <w:szCs w:val="24"/>
                <w:lang w:val="en-US"/>
              </w:rPr>
              <w:t>amga</w:t>
            </w:r>
            <w:r w:rsidRPr="00EE1161">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olekma</w:t>
            </w:r>
            <w:r w:rsidR="004D796C">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bk</w:t>
            </w:r>
            <w:r w:rsidRPr="00EE1161">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lang w:val="en-US"/>
              </w:rPr>
              <w:t>ru</w:t>
            </w:r>
          </w:p>
        </w:tc>
      </w:tr>
      <w:tr w:rsidR="00FD16B7" w:rsidRPr="00A43D00" w:rsidTr="004326EC">
        <w:tc>
          <w:tcPr>
            <w:tcW w:w="4253" w:type="dxa"/>
          </w:tcPr>
          <w:p w:rsidR="00FD16B7" w:rsidRDefault="00FD16B7" w:rsidP="002270C7">
            <w:pPr>
              <w:spacing w:line="33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Адрес сайта </w:t>
            </w:r>
          </w:p>
        </w:tc>
        <w:tc>
          <w:tcPr>
            <w:tcW w:w="6379" w:type="dxa"/>
          </w:tcPr>
          <w:p w:rsidR="00FD16B7" w:rsidRPr="004D796C" w:rsidRDefault="00FD16B7" w:rsidP="002270C7">
            <w:pPr>
              <w:spacing w:line="330" w:lineRule="atLeast"/>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http</w:t>
            </w:r>
            <w:r w:rsidR="004D796C" w:rsidRPr="004D796C">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amga</w:t>
            </w:r>
            <w:r w:rsidRPr="004D796C">
              <w:rPr>
                <w:rFonts w:ascii="Times New Roman" w:eastAsia="Calibri" w:hAnsi="Times New Roman" w:cs="Times New Roman"/>
                <w:bCs/>
                <w:sz w:val="24"/>
                <w:szCs w:val="24"/>
                <w:lang w:val="en-US"/>
              </w:rPr>
              <w:t>-</w:t>
            </w:r>
            <w:r>
              <w:rPr>
                <w:rFonts w:ascii="Times New Roman" w:eastAsia="Calibri" w:hAnsi="Times New Roman" w:cs="Times New Roman"/>
                <w:bCs/>
                <w:sz w:val="24"/>
                <w:szCs w:val="24"/>
                <w:lang w:val="en-US"/>
              </w:rPr>
              <w:t>olekma</w:t>
            </w:r>
            <w:r w:rsidRPr="004D796C">
              <w:rPr>
                <w:rFonts w:ascii="Times New Roman" w:eastAsia="Calibri" w:hAnsi="Times New Roman" w:cs="Times New Roman"/>
                <w:bCs/>
                <w:sz w:val="24"/>
                <w:szCs w:val="24"/>
                <w:lang w:val="en-US"/>
              </w:rPr>
              <w:t>.</w:t>
            </w:r>
            <w:r>
              <w:rPr>
                <w:rFonts w:ascii="Times New Roman" w:eastAsia="Calibri" w:hAnsi="Times New Roman" w:cs="Times New Roman"/>
                <w:bCs/>
                <w:sz w:val="24"/>
                <w:szCs w:val="24"/>
                <w:lang w:val="en-US"/>
              </w:rPr>
              <w:t>sakhaschool</w:t>
            </w:r>
            <w:r w:rsidRPr="00912DB3">
              <w:rPr>
                <w:rFonts w:ascii="Times New Roman" w:eastAsia="Calibri" w:hAnsi="Times New Roman" w:cs="Times New Roman"/>
                <w:bCs/>
                <w:sz w:val="24"/>
                <w:szCs w:val="24"/>
                <w:lang w:val="en-AU"/>
              </w:rPr>
              <w:t>.</w:t>
            </w:r>
            <w:r>
              <w:rPr>
                <w:rFonts w:ascii="Times New Roman" w:eastAsia="Calibri" w:hAnsi="Times New Roman" w:cs="Times New Roman"/>
                <w:bCs/>
                <w:sz w:val="24"/>
                <w:szCs w:val="24"/>
                <w:lang w:val="en-US"/>
              </w:rPr>
              <w:t>ru</w:t>
            </w:r>
          </w:p>
        </w:tc>
      </w:tr>
      <w:tr w:rsidR="00FD16B7" w:rsidTr="004326EC">
        <w:tc>
          <w:tcPr>
            <w:tcW w:w="4253" w:type="dxa"/>
          </w:tcPr>
          <w:p w:rsidR="00FD16B7" w:rsidRDefault="00FD16B7" w:rsidP="002270C7">
            <w:pPr>
              <w:spacing w:line="33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Должность руководителя</w:t>
            </w:r>
          </w:p>
        </w:tc>
        <w:tc>
          <w:tcPr>
            <w:tcW w:w="6379" w:type="dxa"/>
          </w:tcPr>
          <w:p w:rsidR="00FD16B7" w:rsidRDefault="00FD16B7" w:rsidP="002270C7">
            <w:pPr>
              <w:spacing w:line="33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директор</w:t>
            </w:r>
          </w:p>
        </w:tc>
      </w:tr>
      <w:tr w:rsidR="00FD16B7" w:rsidTr="004326EC">
        <w:tc>
          <w:tcPr>
            <w:tcW w:w="4253" w:type="dxa"/>
          </w:tcPr>
          <w:p w:rsidR="00FD16B7" w:rsidRDefault="00FD16B7" w:rsidP="002270C7">
            <w:pPr>
              <w:spacing w:line="33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ФИО руководителя</w:t>
            </w:r>
          </w:p>
        </w:tc>
        <w:tc>
          <w:tcPr>
            <w:tcW w:w="6379" w:type="dxa"/>
          </w:tcPr>
          <w:p w:rsidR="00FD16B7" w:rsidRPr="00EE1161" w:rsidRDefault="00FD16B7" w:rsidP="002270C7">
            <w:pPr>
              <w:spacing w:line="256" w:lineRule="auto"/>
              <w:contextualSpacing/>
              <w:rPr>
                <w:rFonts w:ascii="Times New Roman" w:eastAsia="Calibri" w:hAnsi="Times New Roman" w:cs="Times New Roman"/>
                <w:color w:val="000000"/>
                <w:sz w:val="24"/>
                <w:szCs w:val="24"/>
              </w:rPr>
            </w:pPr>
            <w:r w:rsidRPr="00EE1161">
              <w:rPr>
                <w:rFonts w:ascii="Times New Roman" w:eastAsia="Calibri" w:hAnsi="Times New Roman" w:cs="Times New Roman"/>
                <w:color w:val="000000"/>
                <w:sz w:val="24"/>
                <w:szCs w:val="24"/>
              </w:rPr>
              <w:t>Янкова Ольга Юрьевна</w:t>
            </w:r>
          </w:p>
        </w:tc>
      </w:tr>
      <w:tr w:rsidR="00FD16B7" w:rsidTr="004326EC">
        <w:tc>
          <w:tcPr>
            <w:tcW w:w="4253" w:type="dxa"/>
          </w:tcPr>
          <w:p w:rsidR="00FD16B7" w:rsidRDefault="00FD16B7" w:rsidP="002270C7">
            <w:pPr>
              <w:spacing w:line="33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ИНН/КПП </w:t>
            </w:r>
          </w:p>
        </w:tc>
        <w:tc>
          <w:tcPr>
            <w:tcW w:w="6379" w:type="dxa"/>
          </w:tcPr>
          <w:p w:rsidR="00FD16B7" w:rsidRDefault="00FD16B7" w:rsidP="002270C7">
            <w:pPr>
              <w:spacing w:line="33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ИНН 1421006747,  КПП 142101001</w:t>
            </w:r>
          </w:p>
        </w:tc>
      </w:tr>
      <w:tr w:rsidR="00FD16B7" w:rsidTr="004326EC">
        <w:tc>
          <w:tcPr>
            <w:tcW w:w="4253" w:type="dxa"/>
          </w:tcPr>
          <w:p w:rsidR="00FD16B7" w:rsidRDefault="00FD16B7" w:rsidP="002270C7">
            <w:pPr>
              <w:spacing w:line="33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Свидетельство о регистрации  (аккредитация)</w:t>
            </w:r>
          </w:p>
        </w:tc>
        <w:tc>
          <w:tcPr>
            <w:tcW w:w="6379" w:type="dxa"/>
          </w:tcPr>
          <w:p w:rsidR="00FD16B7" w:rsidRDefault="00FD16B7" w:rsidP="002270C7">
            <w:pPr>
              <w:spacing w:line="33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серия 14А02 № 0000757  от 01 ноября 2016 года. Срок действия свидетельства до 04 мая 2023 года.</w:t>
            </w:r>
          </w:p>
        </w:tc>
      </w:tr>
      <w:tr w:rsidR="00FD16B7" w:rsidTr="004326EC">
        <w:tc>
          <w:tcPr>
            <w:tcW w:w="4253" w:type="dxa"/>
          </w:tcPr>
          <w:p w:rsidR="00FD16B7" w:rsidRDefault="00FD16B7" w:rsidP="002270C7">
            <w:pPr>
              <w:spacing w:line="33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Лицензия (дата выдачи, №, кем выдан) </w:t>
            </w:r>
          </w:p>
        </w:tc>
        <w:tc>
          <w:tcPr>
            <w:tcW w:w="6379" w:type="dxa"/>
          </w:tcPr>
          <w:p w:rsidR="00FD16B7" w:rsidRDefault="00FD16B7" w:rsidP="002270C7">
            <w:pPr>
              <w:spacing w:line="33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от 02 июня 2015 года, серия 14 Л 01 №000724</w:t>
            </w:r>
          </w:p>
          <w:p w:rsidR="00FD16B7" w:rsidRDefault="00FD16B7" w:rsidP="002270C7">
            <w:pPr>
              <w:spacing w:line="33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14.П 01 № 0003863  приказ 17.10.2018 г № Д14-05/958 выдана Министерством образования Республики Саха (Якутия) бессрочно</w:t>
            </w:r>
          </w:p>
        </w:tc>
      </w:tr>
      <w:tr w:rsidR="00FD16B7" w:rsidTr="004326EC">
        <w:tc>
          <w:tcPr>
            <w:tcW w:w="4253" w:type="dxa"/>
          </w:tcPr>
          <w:p w:rsidR="00FD16B7" w:rsidRDefault="00FD16B7" w:rsidP="002270C7">
            <w:pPr>
              <w:spacing w:line="33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Формы ученического самоуправления </w:t>
            </w:r>
          </w:p>
        </w:tc>
        <w:tc>
          <w:tcPr>
            <w:tcW w:w="6379" w:type="dxa"/>
          </w:tcPr>
          <w:p w:rsidR="00FD16B7" w:rsidRDefault="00FD16B7" w:rsidP="002270C7">
            <w:pPr>
              <w:spacing w:line="33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Совет старшеклассников, ДОО «Ритм»</w:t>
            </w:r>
          </w:p>
        </w:tc>
      </w:tr>
      <w:tr w:rsidR="00FD16B7" w:rsidTr="004326EC">
        <w:tc>
          <w:tcPr>
            <w:tcW w:w="4253" w:type="dxa"/>
          </w:tcPr>
          <w:p w:rsidR="00FD16B7" w:rsidRDefault="00FD16B7" w:rsidP="002270C7">
            <w:pPr>
              <w:spacing w:line="330" w:lineRule="atLeast"/>
              <w:rPr>
                <w:rFonts w:ascii="Times New Roman" w:eastAsia="Calibri" w:hAnsi="Times New Roman" w:cs="Times New Roman"/>
                <w:sz w:val="24"/>
                <w:szCs w:val="24"/>
              </w:rPr>
            </w:pPr>
            <w:r>
              <w:rPr>
                <w:rFonts w:ascii="Times New Roman" w:eastAsia="Calibri" w:hAnsi="Times New Roman" w:cs="Times New Roman"/>
                <w:bCs/>
                <w:sz w:val="24"/>
                <w:szCs w:val="24"/>
              </w:rPr>
              <w:t>Форма государственно-общественного управления. Наличие попечительского совета или другого органа, с какого года действует</w:t>
            </w:r>
          </w:p>
        </w:tc>
        <w:tc>
          <w:tcPr>
            <w:tcW w:w="6379" w:type="dxa"/>
          </w:tcPr>
          <w:p w:rsidR="00FD16B7" w:rsidRDefault="00FD16B7" w:rsidP="002270C7">
            <w:pPr>
              <w:spacing w:line="330" w:lineRule="atLeast"/>
              <w:rPr>
                <w:rFonts w:ascii="Times New Roman" w:eastAsia="Calibri" w:hAnsi="Times New Roman" w:cs="Times New Roman"/>
                <w:sz w:val="24"/>
                <w:szCs w:val="24"/>
              </w:rPr>
            </w:pPr>
            <w:r>
              <w:rPr>
                <w:rFonts w:ascii="Times New Roman" w:eastAsia="Calibri" w:hAnsi="Times New Roman" w:cs="Times New Roman"/>
                <w:bCs/>
                <w:sz w:val="24"/>
                <w:szCs w:val="24"/>
              </w:rPr>
              <w:t xml:space="preserve"> Управляющий совет, действует с 2008 года</w:t>
            </w:r>
          </w:p>
        </w:tc>
      </w:tr>
      <w:tr w:rsidR="00FD16B7" w:rsidTr="004326EC">
        <w:tc>
          <w:tcPr>
            <w:tcW w:w="4253" w:type="dxa"/>
          </w:tcPr>
          <w:p w:rsidR="00FD16B7" w:rsidRDefault="00FD16B7" w:rsidP="002270C7">
            <w:pPr>
              <w:spacing w:line="33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Помещение и его состояние (год постройки) </w:t>
            </w:r>
          </w:p>
          <w:p w:rsidR="00FD16B7" w:rsidRDefault="00FD16B7" w:rsidP="002270C7">
            <w:pPr>
              <w:spacing w:line="330" w:lineRule="atLeast"/>
              <w:rPr>
                <w:rFonts w:ascii="Times New Roman" w:eastAsia="Calibri" w:hAnsi="Times New Roman" w:cs="Times New Roman"/>
                <w:bCs/>
                <w:sz w:val="24"/>
                <w:szCs w:val="24"/>
              </w:rPr>
            </w:pPr>
          </w:p>
        </w:tc>
        <w:tc>
          <w:tcPr>
            <w:tcW w:w="6379" w:type="dxa"/>
          </w:tcPr>
          <w:p w:rsidR="00FD16B7" w:rsidRDefault="00FD16B7" w:rsidP="002270C7">
            <w:pPr>
              <w:spacing w:line="33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Здание </w:t>
            </w:r>
            <w:r w:rsidR="006123B9">
              <w:rPr>
                <w:rFonts w:ascii="Times New Roman" w:eastAsia="Calibri" w:hAnsi="Times New Roman" w:cs="Times New Roman"/>
                <w:bCs/>
                <w:sz w:val="24"/>
                <w:szCs w:val="24"/>
              </w:rPr>
              <w:t xml:space="preserve"> средней</w:t>
            </w:r>
            <w:r w:rsidR="00F06BCA">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школы введено в эксплуатацию в 1965году</w:t>
            </w:r>
          </w:p>
          <w:p w:rsidR="00FD16B7" w:rsidRDefault="00FD16B7" w:rsidP="002270C7">
            <w:pPr>
              <w:spacing w:line="33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Здание начальной школы введено в эксплуатацию  в 1992 году</w:t>
            </w:r>
          </w:p>
          <w:p w:rsidR="00FD16B7" w:rsidRDefault="00FD16B7" w:rsidP="002270C7">
            <w:pPr>
              <w:spacing w:line="33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Состояние помещений  удовлетворительное.</w:t>
            </w:r>
          </w:p>
        </w:tc>
      </w:tr>
    </w:tbl>
    <w:p w:rsidR="00FD16B7" w:rsidRDefault="00FD16B7" w:rsidP="00FD16B7">
      <w:pPr>
        <w:spacing w:after="0" w:line="256" w:lineRule="auto"/>
        <w:ind w:left="851"/>
        <w:contextualSpacing/>
        <w:rPr>
          <w:rFonts w:ascii="Times New Roman" w:eastAsia="Calibri" w:hAnsi="Times New Roman" w:cs="Times New Roman"/>
          <w:b/>
          <w:color w:val="000000"/>
          <w:sz w:val="24"/>
          <w:szCs w:val="24"/>
        </w:rPr>
      </w:pPr>
    </w:p>
    <w:p w:rsidR="00FD16B7" w:rsidRPr="00C56D77" w:rsidRDefault="00FD16B7" w:rsidP="00C56D77">
      <w:pPr>
        <w:spacing w:after="0" w:line="256" w:lineRule="auto"/>
        <w:ind w:left="851"/>
        <w:contextualSpacing/>
        <w:jc w:val="center"/>
        <w:rPr>
          <w:rFonts w:ascii="Times New Roman" w:eastAsia="Calibri" w:hAnsi="Times New Roman" w:cs="Times New Roman"/>
          <w:b/>
          <w:color w:val="000000"/>
          <w:sz w:val="24"/>
          <w:szCs w:val="24"/>
        </w:rPr>
      </w:pPr>
      <w:r w:rsidRPr="008E72FD">
        <w:rPr>
          <w:rFonts w:ascii="Times New Roman" w:eastAsia="Calibri" w:hAnsi="Times New Roman" w:cs="Times New Roman"/>
          <w:b/>
          <w:color w:val="000000"/>
          <w:sz w:val="24"/>
          <w:szCs w:val="24"/>
          <w:lang w:val="en-US"/>
        </w:rPr>
        <w:t>IV</w:t>
      </w:r>
      <w:r w:rsidRPr="008E72FD">
        <w:rPr>
          <w:rFonts w:ascii="Times New Roman" w:eastAsia="Calibri" w:hAnsi="Times New Roman" w:cs="Times New Roman"/>
          <w:b/>
          <w:color w:val="000000"/>
          <w:sz w:val="24"/>
          <w:szCs w:val="24"/>
        </w:rPr>
        <w:t>. ИНФОРМАЦИОННАЯ КАРТА ОБРАЗОВАТЕЛЬНОГО УЧРЕЖДЕНИЯ</w:t>
      </w:r>
    </w:p>
    <w:p w:rsidR="00FD16B7" w:rsidRPr="008E72FD" w:rsidRDefault="00FD16B7" w:rsidP="00F06BCA">
      <w:pPr>
        <w:spacing w:after="0" w:line="256" w:lineRule="auto"/>
        <w:ind w:left="426"/>
        <w:jc w:val="center"/>
        <w:rPr>
          <w:rFonts w:ascii="Times New Roman" w:eastAsia="Calibri" w:hAnsi="Times New Roman" w:cs="Times New Roman"/>
          <w:b/>
          <w:color w:val="000000"/>
          <w:sz w:val="24"/>
          <w:szCs w:val="24"/>
        </w:rPr>
      </w:pPr>
      <w:r w:rsidRPr="00912DB3">
        <w:rPr>
          <w:rFonts w:ascii="Times New Roman" w:eastAsia="Calibri" w:hAnsi="Times New Roman" w:cs="Times New Roman"/>
          <w:b/>
          <w:color w:val="000000"/>
          <w:sz w:val="24"/>
          <w:szCs w:val="24"/>
        </w:rPr>
        <w:t>4</w:t>
      </w:r>
      <w:r w:rsidRPr="008E72FD">
        <w:rPr>
          <w:rFonts w:ascii="Times New Roman" w:eastAsia="Calibri" w:hAnsi="Times New Roman" w:cs="Times New Roman"/>
          <w:b/>
          <w:color w:val="000000"/>
          <w:sz w:val="24"/>
          <w:szCs w:val="24"/>
        </w:rPr>
        <w:t>.1. Контингент</w:t>
      </w:r>
    </w:p>
    <w:p w:rsidR="00FD16B7" w:rsidRPr="00F06BCA" w:rsidRDefault="00FD16B7" w:rsidP="00F06BCA">
      <w:pPr>
        <w:tabs>
          <w:tab w:val="left" w:pos="993"/>
        </w:tabs>
        <w:spacing w:after="0" w:line="256" w:lineRule="auto"/>
        <w:contextualSpacing/>
        <w:jc w:val="center"/>
        <w:rPr>
          <w:rFonts w:ascii="Times New Roman" w:eastAsia="Calibri" w:hAnsi="Times New Roman" w:cs="Times New Roman"/>
          <w:b/>
          <w:color w:val="000000"/>
          <w:sz w:val="24"/>
          <w:szCs w:val="24"/>
        </w:rPr>
      </w:pPr>
      <w:r w:rsidRPr="00F06BCA">
        <w:rPr>
          <w:rFonts w:ascii="Times New Roman" w:eastAsia="Calibri" w:hAnsi="Times New Roman" w:cs="Times New Roman"/>
          <w:b/>
          <w:color w:val="000000"/>
          <w:sz w:val="24"/>
          <w:szCs w:val="24"/>
        </w:rPr>
        <w:t>4.1.1.  Чис</w:t>
      </w:r>
      <w:r w:rsidRPr="00F06BCA">
        <w:rPr>
          <w:rFonts w:ascii="Times New Roman" w:eastAsia="Calibri" w:hAnsi="Times New Roman" w:cs="Times New Roman"/>
          <w:b/>
          <w:sz w:val="24"/>
          <w:szCs w:val="24"/>
          <w:shd w:val="clear" w:color="auto" w:fill="FFFFFF"/>
        </w:rPr>
        <w:t>ленность обучающихся по уровням образования</w:t>
      </w:r>
    </w:p>
    <w:tbl>
      <w:tblPr>
        <w:tblStyle w:val="a3"/>
        <w:tblpPr w:leftFromText="180" w:rightFromText="180" w:vertAnchor="text" w:horzAnchor="margin" w:tblpX="399" w:tblpY="51"/>
        <w:tblW w:w="0" w:type="auto"/>
        <w:tblLook w:val="04A0" w:firstRow="1" w:lastRow="0" w:firstColumn="1" w:lastColumn="0" w:noHBand="0" w:noVBand="1"/>
      </w:tblPr>
      <w:tblGrid>
        <w:gridCol w:w="3969"/>
        <w:gridCol w:w="5353"/>
      </w:tblGrid>
      <w:tr w:rsidR="00FD16B7" w:rsidRPr="008E72FD" w:rsidTr="002270C7">
        <w:tc>
          <w:tcPr>
            <w:tcW w:w="3969"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ind w:left="426"/>
              <w:rPr>
                <w:rFonts w:ascii="Times New Roman" w:eastAsia="Calibri" w:hAnsi="Times New Roman" w:cs="Times New Roman"/>
                <w:sz w:val="24"/>
                <w:szCs w:val="24"/>
              </w:rPr>
            </w:pPr>
            <w:r w:rsidRPr="008E72FD">
              <w:rPr>
                <w:rFonts w:ascii="Times New Roman" w:eastAsia="Calibri" w:hAnsi="Times New Roman" w:cs="Times New Roman"/>
                <w:sz w:val="24"/>
                <w:szCs w:val="24"/>
              </w:rPr>
              <w:t>1-4 классы</w:t>
            </w:r>
          </w:p>
        </w:tc>
        <w:tc>
          <w:tcPr>
            <w:tcW w:w="5353"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39  </w:t>
            </w:r>
            <w:r w:rsidRPr="008E72FD">
              <w:rPr>
                <w:rFonts w:ascii="Times New Roman" w:eastAsia="Calibri" w:hAnsi="Times New Roman" w:cs="Times New Roman"/>
                <w:sz w:val="24"/>
                <w:szCs w:val="24"/>
              </w:rPr>
              <w:t>обучающихся</w:t>
            </w:r>
          </w:p>
        </w:tc>
      </w:tr>
      <w:tr w:rsidR="00FD16B7" w:rsidRPr="008E72FD" w:rsidTr="002270C7">
        <w:tc>
          <w:tcPr>
            <w:tcW w:w="3969"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ind w:left="426"/>
              <w:rPr>
                <w:rFonts w:ascii="Times New Roman" w:eastAsia="Calibri" w:hAnsi="Times New Roman" w:cs="Times New Roman"/>
                <w:sz w:val="24"/>
                <w:szCs w:val="24"/>
              </w:rPr>
            </w:pPr>
            <w:r w:rsidRPr="008E72FD">
              <w:rPr>
                <w:rFonts w:ascii="Times New Roman" w:eastAsia="Calibri" w:hAnsi="Times New Roman" w:cs="Times New Roman"/>
                <w:sz w:val="24"/>
                <w:szCs w:val="24"/>
              </w:rPr>
              <w:t>5-9 классы</w:t>
            </w:r>
          </w:p>
        </w:tc>
        <w:tc>
          <w:tcPr>
            <w:tcW w:w="5353" w:type="dxa"/>
            <w:tcBorders>
              <w:top w:val="single" w:sz="4" w:space="0" w:color="auto"/>
              <w:left w:val="single" w:sz="4" w:space="0" w:color="auto"/>
              <w:bottom w:val="single" w:sz="4" w:space="0" w:color="auto"/>
              <w:right w:val="single" w:sz="4" w:space="0" w:color="auto"/>
            </w:tcBorders>
            <w:hideMark/>
          </w:tcPr>
          <w:p w:rsidR="00FD16B7" w:rsidRPr="008E72FD" w:rsidRDefault="00683154" w:rsidP="002270C7">
            <w:pPr>
              <w:ind w:left="426"/>
              <w:rPr>
                <w:rFonts w:ascii="Times New Roman" w:eastAsia="Calibri" w:hAnsi="Times New Roman" w:cs="Times New Roman"/>
                <w:sz w:val="24"/>
                <w:szCs w:val="24"/>
              </w:rPr>
            </w:pPr>
            <w:r>
              <w:rPr>
                <w:rFonts w:ascii="Times New Roman" w:eastAsia="Calibri" w:hAnsi="Times New Roman" w:cs="Times New Roman"/>
                <w:sz w:val="24"/>
                <w:szCs w:val="24"/>
              </w:rPr>
              <w:t>48</w:t>
            </w:r>
            <w:r w:rsidR="00FD16B7" w:rsidRPr="008E72FD">
              <w:rPr>
                <w:rFonts w:ascii="Times New Roman" w:eastAsia="Calibri" w:hAnsi="Times New Roman" w:cs="Times New Roman"/>
                <w:sz w:val="24"/>
                <w:szCs w:val="24"/>
              </w:rPr>
              <w:t xml:space="preserve"> обучающихся</w:t>
            </w:r>
          </w:p>
        </w:tc>
      </w:tr>
      <w:tr w:rsidR="00FD16B7" w:rsidRPr="008E72FD" w:rsidTr="002270C7">
        <w:tc>
          <w:tcPr>
            <w:tcW w:w="3969"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ind w:left="426"/>
              <w:rPr>
                <w:rFonts w:ascii="Times New Roman" w:eastAsia="Calibri" w:hAnsi="Times New Roman" w:cs="Times New Roman"/>
                <w:sz w:val="24"/>
                <w:szCs w:val="24"/>
              </w:rPr>
            </w:pPr>
            <w:r w:rsidRPr="008E72FD">
              <w:rPr>
                <w:rFonts w:ascii="Times New Roman" w:eastAsia="Calibri" w:hAnsi="Times New Roman" w:cs="Times New Roman"/>
                <w:sz w:val="24"/>
                <w:szCs w:val="24"/>
              </w:rPr>
              <w:t>10-11</w:t>
            </w:r>
          </w:p>
        </w:tc>
        <w:tc>
          <w:tcPr>
            <w:tcW w:w="5353"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ind w:left="426"/>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8E72FD">
              <w:rPr>
                <w:rFonts w:ascii="Times New Roman" w:eastAsia="Calibri" w:hAnsi="Times New Roman" w:cs="Times New Roman"/>
                <w:sz w:val="24"/>
                <w:szCs w:val="24"/>
              </w:rPr>
              <w:t>обучающихся</w:t>
            </w:r>
          </w:p>
        </w:tc>
      </w:tr>
    </w:tbl>
    <w:p w:rsidR="00FD16B7" w:rsidRPr="008E72FD" w:rsidRDefault="00FD16B7" w:rsidP="00FD16B7">
      <w:pPr>
        <w:spacing w:after="0" w:line="256" w:lineRule="auto"/>
        <w:jc w:val="center"/>
        <w:rPr>
          <w:rFonts w:ascii="Times New Roman" w:eastAsia="Calibri" w:hAnsi="Times New Roman" w:cs="Times New Roman"/>
          <w:sz w:val="24"/>
          <w:szCs w:val="24"/>
          <w:shd w:val="clear" w:color="auto" w:fill="FFFFFF"/>
        </w:rPr>
      </w:pPr>
    </w:p>
    <w:p w:rsidR="00FD16B7" w:rsidRPr="00F06BCA" w:rsidRDefault="00FD16B7" w:rsidP="0098223A">
      <w:pPr>
        <w:spacing w:after="0" w:line="256" w:lineRule="auto"/>
        <w:ind w:left="284"/>
        <w:jc w:val="center"/>
        <w:rPr>
          <w:rFonts w:ascii="Times New Roman" w:eastAsia="Calibri" w:hAnsi="Times New Roman" w:cs="Times New Roman"/>
          <w:b/>
          <w:sz w:val="24"/>
          <w:szCs w:val="24"/>
        </w:rPr>
      </w:pPr>
      <w:r w:rsidRPr="00F06BCA">
        <w:rPr>
          <w:rFonts w:ascii="Times New Roman" w:eastAsia="Calibri" w:hAnsi="Times New Roman" w:cs="Times New Roman"/>
          <w:b/>
          <w:sz w:val="24"/>
          <w:szCs w:val="24"/>
          <w:shd w:val="clear" w:color="auto" w:fill="FFFFFF"/>
        </w:rPr>
        <w:t>4.1.2.  Численность обучающихся по реализуемым образовательным программам</w:t>
      </w:r>
    </w:p>
    <w:p w:rsidR="00FD16B7" w:rsidRPr="008E72FD" w:rsidRDefault="00FD16B7" w:rsidP="00754C20">
      <w:pPr>
        <w:numPr>
          <w:ilvl w:val="0"/>
          <w:numId w:val="2"/>
        </w:numPr>
        <w:shd w:val="clear" w:color="auto" w:fill="FFFFFF"/>
        <w:tabs>
          <w:tab w:val="num" w:pos="142"/>
        </w:tabs>
        <w:spacing w:after="0" w:line="330" w:lineRule="atLeast"/>
        <w:ind w:left="426"/>
        <w:rPr>
          <w:rFonts w:ascii="Times New Roman" w:eastAsia="Times New Roman" w:hAnsi="Times New Roman" w:cs="Times New Roman"/>
          <w:sz w:val="24"/>
          <w:szCs w:val="24"/>
          <w:lang w:eastAsia="ru-RU"/>
        </w:rPr>
      </w:pPr>
      <w:r w:rsidRPr="008E72FD">
        <w:rPr>
          <w:rFonts w:ascii="Times New Roman" w:eastAsia="Times New Roman" w:hAnsi="Times New Roman" w:cs="Times New Roman"/>
          <w:bCs/>
          <w:sz w:val="24"/>
          <w:szCs w:val="24"/>
          <w:lang w:eastAsia="ru-RU"/>
        </w:rPr>
        <w:lastRenderedPageBreak/>
        <w:t>начального общего образования</w:t>
      </w:r>
      <w:r w:rsidRPr="008E72FD">
        <w:rPr>
          <w:rFonts w:ascii="Times New Roman" w:eastAsia="Times New Roman" w:hAnsi="Times New Roman" w:cs="Times New Roman"/>
          <w:sz w:val="24"/>
          <w:szCs w:val="24"/>
          <w:lang w:eastAsia="ru-RU"/>
        </w:rPr>
        <w:t>:</w:t>
      </w:r>
      <w:r w:rsidRPr="008E72FD">
        <w:rPr>
          <w:rFonts w:ascii="Times New Roman" w:eastAsia="Times New Roman" w:hAnsi="Times New Roman" w:cs="Times New Roman"/>
          <w:sz w:val="24"/>
          <w:szCs w:val="24"/>
          <w:lang w:eastAsia="ru-RU"/>
        </w:rPr>
        <w:br/>
        <w:t>за счет бюджетных ассигн</w:t>
      </w:r>
      <w:r>
        <w:rPr>
          <w:rFonts w:ascii="Times New Roman" w:eastAsia="Times New Roman" w:hAnsi="Times New Roman" w:cs="Times New Roman"/>
          <w:sz w:val="24"/>
          <w:szCs w:val="24"/>
          <w:lang w:eastAsia="ru-RU"/>
        </w:rPr>
        <w:t>ований федерального бюджета - 39</w:t>
      </w:r>
    </w:p>
    <w:p w:rsidR="00FD16B7" w:rsidRPr="008E72FD" w:rsidRDefault="00FD16B7" w:rsidP="00FD16B7">
      <w:pPr>
        <w:shd w:val="clear" w:color="auto" w:fill="FFFFFF"/>
        <w:spacing w:after="0" w:line="330" w:lineRule="atLeast"/>
        <w:ind w:left="426"/>
        <w:rPr>
          <w:rFonts w:ascii="Times New Roman" w:eastAsia="Times New Roman" w:hAnsi="Times New Roman" w:cs="Times New Roman"/>
          <w:sz w:val="24"/>
          <w:szCs w:val="24"/>
          <w:lang w:eastAsia="ru-RU"/>
        </w:rPr>
      </w:pPr>
      <w:r w:rsidRPr="008E72FD">
        <w:rPr>
          <w:rFonts w:ascii="Times New Roman" w:eastAsia="Times New Roman" w:hAnsi="Times New Roman" w:cs="Times New Roman"/>
          <w:sz w:val="24"/>
          <w:szCs w:val="24"/>
          <w:lang w:eastAsia="ru-RU"/>
        </w:rPr>
        <w:t>за счет бюджетов субъектов Российской Федерации - 0</w:t>
      </w:r>
    </w:p>
    <w:p w:rsidR="00FD16B7" w:rsidRPr="008E72FD" w:rsidRDefault="00FD16B7" w:rsidP="00FD16B7">
      <w:pPr>
        <w:shd w:val="clear" w:color="auto" w:fill="FFFFFF"/>
        <w:spacing w:after="0" w:line="330" w:lineRule="atLeast"/>
        <w:ind w:left="426"/>
        <w:rPr>
          <w:rFonts w:ascii="Times New Roman" w:eastAsia="Times New Roman" w:hAnsi="Times New Roman" w:cs="Times New Roman"/>
          <w:sz w:val="24"/>
          <w:szCs w:val="24"/>
          <w:lang w:eastAsia="ru-RU"/>
        </w:rPr>
      </w:pPr>
      <w:r w:rsidRPr="008E72FD">
        <w:rPr>
          <w:rFonts w:ascii="Times New Roman" w:eastAsia="Times New Roman" w:hAnsi="Times New Roman" w:cs="Times New Roman"/>
          <w:sz w:val="24"/>
          <w:szCs w:val="24"/>
          <w:lang w:eastAsia="ru-RU"/>
        </w:rPr>
        <w:t>за счет местных бюджетов - 0</w:t>
      </w:r>
    </w:p>
    <w:p w:rsidR="00FD16B7" w:rsidRPr="008E72FD" w:rsidRDefault="00FD16B7" w:rsidP="00FD16B7">
      <w:pPr>
        <w:shd w:val="clear" w:color="auto" w:fill="FFFFFF"/>
        <w:spacing w:after="0" w:line="330" w:lineRule="atLeast"/>
        <w:ind w:left="426"/>
        <w:rPr>
          <w:rFonts w:ascii="Times New Roman" w:eastAsia="Times New Roman" w:hAnsi="Times New Roman" w:cs="Times New Roman"/>
          <w:sz w:val="24"/>
          <w:szCs w:val="24"/>
          <w:lang w:eastAsia="ru-RU"/>
        </w:rPr>
      </w:pPr>
      <w:r w:rsidRPr="008E72FD">
        <w:rPr>
          <w:rFonts w:ascii="Times New Roman" w:eastAsia="Times New Roman" w:hAnsi="Times New Roman" w:cs="Times New Roman"/>
          <w:sz w:val="24"/>
          <w:szCs w:val="24"/>
          <w:lang w:eastAsia="ru-RU"/>
        </w:rPr>
        <w:t>по договорам об образовании за счет средств физических и (или) юридических лиц - 0</w:t>
      </w:r>
    </w:p>
    <w:p w:rsidR="00FD16B7" w:rsidRPr="008E72FD" w:rsidRDefault="00FD16B7" w:rsidP="00FD16B7">
      <w:pPr>
        <w:shd w:val="clear" w:color="auto" w:fill="FFFFFF"/>
        <w:spacing w:after="0" w:line="330" w:lineRule="atLeast"/>
        <w:ind w:left="426"/>
        <w:rPr>
          <w:rFonts w:ascii="Times New Roman" w:eastAsia="Times New Roman" w:hAnsi="Times New Roman" w:cs="Times New Roman"/>
          <w:sz w:val="24"/>
          <w:szCs w:val="24"/>
          <w:lang w:eastAsia="ru-RU"/>
        </w:rPr>
      </w:pPr>
      <w:r w:rsidRPr="008E72FD">
        <w:rPr>
          <w:rFonts w:ascii="Times New Roman" w:eastAsia="Times New Roman" w:hAnsi="Times New Roman" w:cs="Times New Roman"/>
          <w:sz w:val="24"/>
          <w:szCs w:val="24"/>
          <w:lang w:eastAsia="ru-RU"/>
        </w:rPr>
        <w:t>общее количество обучающихся за счет бюджетных ассигнований - 0</w:t>
      </w:r>
    </w:p>
    <w:p w:rsidR="00FD16B7" w:rsidRPr="008E72FD" w:rsidRDefault="00FD16B7" w:rsidP="00FD16B7">
      <w:pPr>
        <w:shd w:val="clear" w:color="auto" w:fill="FFFFFF"/>
        <w:spacing w:after="0" w:line="330" w:lineRule="atLeast"/>
        <w:ind w:left="426"/>
        <w:rPr>
          <w:rFonts w:ascii="Times New Roman" w:eastAsia="Times New Roman" w:hAnsi="Times New Roman" w:cs="Times New Roman"/>
          <w:sz w:val="24"/>
          <w:szCs w:val="24"/>
          <w:lang w:eastAsia="ru-RU"/>
        </w:rPr>
      </w:pPr>
      <w:r w:rsidRPr="008E72FD">
        <w:rPr>
          <w:rFonts w:ascii="Times New Roman" w:eastAsia="Times New Roman" w:hAnsi="Times New Roman" w:cs="Times New Roman"/>
          <w:sz w:val="24"/>
          <w:szCs w:val="24"/>
          <w:lang w:eastAsia="ru-RU"/>
        </w:rPr>
        <w:t>количество обучающихся иностранных граждан - 0</w:t>
      </w:r>
    </w:p>
    <w:p w:rsidR="00FD16B7" w:rsidRPr="008E72FD" w:rsidRDefault="00FD16B7" w:rsidP="00754C20">
      <w:pPr>
        <w:numPr>
          <w:ilvl w:val="0"/>
          <w:numId w:val="2"/>
        </w:numPr>
        <w:shd w:val="clear" w:color="auto" w:fill="FFFFFF"/>
        <w:tabs>
          <w:tab w:val="left" w:pos="0"/>
          <w:tab w:val="left" w:pos="284"/>
        </w:tabs>
        <w:spacing w:after="0" w:line="330" w:lineRule="atLeast"/>
        <w:ind w:left="426"/>
        <w:rPr>
          <w:rFonts w:ascii="Times New Roman" w:eastAsia="Times New Roman" w:hAnsi="Times New Roman" w:cs="Times New Roman"/>
          <w:sz w:val="24"/>
          <w:szCs w:val="24"/>
          <w:lang w:eastAsia="ru-RU"/>
        </w:rPr>
      </w:pPr>
      <w:r w:rsidRPr="008E72FD">
        <w:rPr>
          <w:rFonts w:ascii="Times New Roman" w:eastAsia="Times New Roman" w:hAnsi="Times New Roman" w:cs="Times New Roman"/>
          <w:bCs/>
          <w:sz w:val="24"/>
          <w:szCs w:val="24"/>
          <w:lang w:eastAsia="ru-RU"/>
        </w:rPr>
        <w:t>основного общего образования</w:t>
      </w:r>
      <w:r w:rsidRPr="008E72FD">
        <w:rPr>
          <w:rFonts w:ascii="Times New Roman" w:eastAsia="Times New Roman" w:hAnsi="Times New Roman" w:cs="Times New Roman"/>
          <w:sz w:val="24"/>
          <w:szCs w:val="24"/>
          <w:lang w:eastAsia="ru-RU"/>
        </w:rPr>
        <w:t>:</w:t>
      </w:r>
      <w:r w:rsidRPr="008E72FD">
        <w:rPr>
          <w:rFonts w:ascii="Times New Roman" w:eastAsia="Times New Roman" w:hAnsi="Times New Roman" w:cs="Times New Roman"/>
          <w:sz w:val="24"/>
          <w:szCs w:val="24"/>
          <w:lang w:eastAsia="ru-RU"/>
        </w:rPr>
        <w:br/>
        <w:t>за счет бюджетных ассигн</w:t>
      </w:r>
      <w:r w:rsidR="000A5B68">
        <w:rPr>
          <w:rFonts w:ascii="Times New Roman" w:eastAsia="Times New Roman" w:hAnsi="Times New Roman" w:cs="Times New Roman"/>
          <w:sz w:val="24"/>
          <w:szCs w:val="24"/>
          <w:lang w:eastAsia="ru-RU"/>
        </w:rPr>
        <w:t>ований федерального бюджета - 48</w:t>
      </w:r>
    </w:p>
    <w:p w:rsidR="00FD16B7" w:rsidRPr="008E72FD" w:rsidRDefault="00FD16B7" w:rsidP="00FD16B7">
      <w:pPr>
        <w:shd w:val="clear" w:color="auto" w:fill="FFFFFF"/>
        <w:spacing w:after="0" w:line="330" w:lineRule="atLeast"/>
        <w:ind w:left="426"/>
        <w:rPr>
          <w:rFonts w:ascii="Times New Roman" w:eastAsia="Times New Roman" w:hAnsi="Times New Roman" w:cs="Times New Roman"/>
          <w:sz w:val="24"/>
          <w:szCs w:val="24"/>
          <w:lang w:eastAsia="ru-RU"/>
        </w:rPr>
      </w:pPr>
      <w:r w:rsidRPr="008E72FD">
        <w:rPr>
          <w:rFonts w:ascii="Times New Roman" w:eastAsia="Times New Roman" w:hAnsi="Times New Roman" w:cs="Times New Roman"/>
          <w:sz w:val="24"/>
          <w:szCs w:val="24"/>
          <w:lang w:eastAsia="ru-RU"/>
        </w:rPr>
        <w:t>за счет бюджетов субъектов Российской Федерации - 0</w:t>
      </w:r>
    </w:p>
    <w:p w:rsidR="00FD16B7" w:rsidRPr="008E72FD" w:rsidRDefault="00FD16B7" w:rsidP="00FD16B7">
      <w:pPr>
        <w:shd w:val="clear" w:color="auto" w:fill="FFFFFF"/>
        <w:spacing w:after="0" w:line="330" w:lineRule="atLeast"/>
        <w:ind w:left="426"/>
        <w:rPr>
          <w:rFonts w:ascii="Times New Roman" w:eastAsia="Times New Roman" w:hAnsi="Times New Roman" w:cs="Times New Roman"/>
          <w:sz w:val="24"/>
          <w:szCs w:val="24"/>
          <w:lang w:eastAsia="ru-RU"/>
        </w:rPr>
      </w:pPr>
      <w:r w:rsidRPr="008E72FD">
        <w:rPr>
          <w:rFonts w:ascii="Times New Roman" w:eastAsia="Times New Roman" w:hAnsi="Times New Roman" w:cs="Times New Roman"/>
          <w:sz w:val="24"/>
          <w:szCs w:val="24"/>
          <w:lang w:eastAsia="ru-RU"/>
        </w:rPr>
        <w:t>за счет местных бюджетов - 0</w:t>
      </w:r>
    </w:p>
    <w:p w:rsidR="00FD16B7" w:rsidRPr="008E72FD" w:rsidRDefault="00FD16B7" w:rsidP="00FD16B7">
      <w:pPr>
        <w:shd w:val="clear" w:color="auto" w:fill="FFFFFF"/>
        <w:spacing w:after="0" w:line="330" w:lineRule="atLeast"/>
        <w:ind w:left="426"/>
        <w:rPr>
          <w:rFonts w:ascii="Times New Roman" w:eastAsia="Times New Roman" w:hAnsi="Times New Roman" w:cs="Times New Roman"/>
          <w:sz w:val="24"/>
          <w:szCs w:val="24"/>
          <w:lang w:eastAsia="ru-RU"/>
        </w:rPr>
      </w:pPr>
      <w:r w:rsidRPr="008E72FD">
        <w:rPr>
          <w:rFonts w:ascii="Times New Roman" w:eastAsia="Times New Roman" w:hAnsi="Times New Roman" w:cs="Times New Roman"/>
          <w:sz w:val="24"/>
          <w:szCs w:val="24"/>
          <w:lang w:eastAsia="ru-RU"/>
        </w:rPr>
        <w:t>по договорам об образовании за счет средств физических и (или) юридических лиц - 0</w:t>
      </w:r>
    </w:p>
    <w:p w:rsidR="00FD16B7" w:rsidRPr="008E72FD" w:rsidRDefault="00FD16B7" w:rsidP="00FD16B7">
      <w:pPr>
        <w:shd w:val="clear" w:color="auto" w:fill="FFFFFF"/>
        <w:spacing w:after="0" w:line="330" w:lineRule="atLeast"/>
        <w:ind w:left="426"/>
        <w:rPr>
          <w:rFonts w:ascii="Times New Roman" w:eastAsia="Times New Roman" w:hAnsi="Times New Roman" w:cs="Times New Roman"/>
          <w:sz w:val="24"/>
          <w:szCs w:val="24"/>
          <w:lang w:eastAsia="ru-RU"/>
        </w:rPr>
      </w:pPr>
      <w:r w:rsidRPr="008E72FD">
        <w:rPr>
          <w:rFonts w:ascii="Times New Roman" w:eastAsia="Times New Roman" w:hAnsi="Times New Roman" w:cs="Times New Roman"/>
          <w:sz w:val="24"/>
          <w:szCs w:val="24"/>
          <w:lang w:eastAsia="ru-RU"/>
        </w:rPr>
        <w:t>общее количество обучающихся за счет бюджетных ассигнований - 0</w:t>
      </w:r>
    </w:p>
    <w:p w:rsidR="00FD16B7" w:rsidRPr="008E72FD" w:rsidRDefault="00FD16B7" w:rsidP="00FD16B7">
      <w:pPr>
        <w:shd w:val="clear" w:color="auto" w:fill="FFFFFF"/>
        <w:spacing w:after="0" w:line="330" w:lineRule="atLeast"/>
        <w:ind w:left="426"/>
        <w:rPr>
          <w:rFonts w:ascii="Times New Roman" w:eastAsia="Times New Roman" w:hAnsi="Times New Roman" w:cs="Times New Roman"/>
          <w:sz w:val="24"/>
          <w:szCs w:val="24"/>
          <w:lang w:eastAsia="ru-RU"/>
        </w:rPr>
      </w:pPr>
      <w:r w:rsidRPr="008E72FD">
        <w:rPr>
          <w:rFonts w:ascii="Times New Roman" w:eastAsia="Times New Roman" w:hAnsi="Times New Roman" w:cs="Times New Roman"/>
          <w:sz w:val="24"/>
          <w:szCs w:val="24"/>
          <w:lang w:eastAsia="ru-RU"/>
        </w:rPr>
        <w:t>количество обучающихся иностранных граждан - 0</w:t>
      </w:r>
    </w:p>
    <w:p w:rsidR="00FD16B7" w:rsidRPr="008E72FD" w:rsidRDefault="00FD16B7" w:rsidP="00754C20">
      <w:pPr>
        <w:numPr>
          <w:ilvl w:val="0"/>
          <w:numId w:val="2"/>
        </w:numPr>
        <w:shd w:val="clear" w:color="auto" w:fill="FFFFFF"/>
        <w:tabs>
          <w:tab w:val="num" w:pos="142"/>
        </w:tabs>
        <w:spacing w:after="0" w:line="330" w:lineRule="atLeast"/>
        <w:ind w:left="426"/>
        <w:rPr>
          <w:rFonts w:ascii="Times New Roman" w:eastAsia="Times New Roman" w:hAnsi="Times New Roman" w:cs="Times New Roman"/>
          <w:sz w:val="24"/>
          <w:szCs w:val="24"/>
          <w:lang w:eastAsia="ru-RU"/>
        </w:rPr>
      </w:pPr>
      <w:r w:rsidRPr="008E72FD">
        <w:rPr>
          <w:rFonts w:ascii="Times New Roman" w:eastAsia="Times New Roman" w:hAnsi="Times New Roman" w:cs="Times New Roman"/>
          <w:bCs/>
          <w:sz w:val="24"/>
          <w:szCs w:val="24"/>
          <w:lang w:eastAsia="ru-RU"/>
        </w:rPr>
        <w:t>среднего общего образования</w:t>
      </w:r>
      <w:r w:rsidRPr="008E72FD">
        <w:rPr>
          <w:rFonts w:ascii="Times New Roman" w:eastAsia="Times New Roman" w:hAnsi="Times New Roman" w:cs="Times New Roman"/>
          <w:sz w:val="24"/>
          <w:szCs w:val="24"/>
          <w:lang w:eastAsia="ru-RU"/>
        </w:rPr>
        <w:t>:</w:t>
      </w:r>
      <w:r w:rsidRPr="008E72FD">
        <w:rPr>
          <w:rFonts w:ascii="Times New Roman" w:eastAsia="Times New Roman" w:hAnsi="Times New Roman" w:cs="Times New Roman"/>
          <w:sz w:val="24"/>
          <w:szCs w:val="24"/>
          <w:lang w:eastAsia="ru-RU"/>
        </w:rPr>
        <w:br/>
        <w:t>за счет бюджетных ассигн</w:t>
      </w:r>
      <w:r>
        <w:rPr>
          <w:rFonts w:ascii="Times New Roman" w:eastAsia="Times New Roman" w:hAnsi="Times New Roman" w:cs="Times New Roman"/>
          <w:sz w:val="24"/>
          <w:szCs w:val="24"/>
          <w:lang w:eastAsia="ru-RU"/>
        </w:rPr>
        <w:t>ований федерального бюджета - 8</w:t>
      </w:r>
    </w:p>
    <w:p w:rsidR="00FD16B7" w:rsidRPr="008E72FD" w:rsidRDefault="00FD16B7" w:rsidP="00FD16B7">
      <w:pPr>
        <w:shd w:val="clear" w:color="auto" w:fill="FFFFFF"/>
        <w:spacing w:after="0" w:line="330" w:lineRule="atLeast"/>
        <w:ind w:left="426"/>
        <w:rPr>
          <w:rFonts w:ascii="Times New Roman" w:eastAsia="Times New Roman" w:hAnsi="Times New Roman" w:cs="Times New Roman"/>
          <w:sz w:val="24"/>
          <w:szCs w:val="24"/>
          <w:lang w:eastAsia="ru-RU"/>
        </w:rPr>
      </w:pPr>
      <w:r w:rsidRPr="008E72FD">
        <w:rPr>
          <w:rFonts w:ascii="Times New Roman" w:eastAsia="Times New Roman" w:hAnsi="Times New Roman" w:cs="Times New Roman"/>
          <w:sz w:val="24"/>
          <w:szCs w:val="24"/>
          <w:lang w:eastAsia="ru-RU"/>
        </w:rPr>
        <w:t>за счет бюджетов субъектов Российской Федерации - 0</w:t>
      </w:r>
    </w:p>
    <w:p w:rsidR="00FD16B7" w:rsidRPr="008E72FD" w:rsidRDefault="00FD16B7" w:rsidP="00FD16B7">
      <w:pPr>
        <w:shd w:val="clear" w:color="auto" w:fill="FFFFFF"/>
        <w:spacing w:after="0" w:line="330" w:lineRule="atLeast"/>
        <w:ind w:left="426"/>
        <w:rPr>
          <w:rFonts w:ascii="Times New Roman" w:eastAsia="Times New Roman" w:hAnsi="Times New Roman" w:cs="Times New Roman"/>
          <w:sz w:val="24"/>
          <w:szCs w:val="24"/>
          <w:lang w:eastAsia="ru-RU"/>
        </w:rPr>
      </w:pPr>
      <w:r w:rsidRPr="008E72FD">
        <w:rPr>
          <w:rFonts w:ascii="Times New Roman" w:eastAsia="Times New Roman" w:hAnsi="Times New Roman" w:cs="Times New Roman"/>
          <w:sz w:val="24"/>
          <w:szCs w:val="24"/>
          <w:lang w:eastAsia="ru-RU"/>
        </w:rPr>
        <w:t>за счет местных бюджетов - 0</w:t>
      </w:r>
    </w:p>
    <w:p w:rsidR="00FD16B7" w:rsidRPr="008E72FD" w:rsidRDefault="00FD16B7" w:rsidP="00FD16B7">
      <w:pPr>
        <w:shd w:val="clear" w:color="auto" w:fill="FFFFFF"/>
        <w:spacing w:after="0" w:line="330" w:lineRule="atLeast"/>
        <w:ind w:left="426"/>
        <w:rPr>
          <w:rFonts w:ascii="Times New Roman" w:eastAsia="Times New Roman" w:hAnsi="Times New Roman" w:cs="Times New Roman"/>
          <w:sz w:val="24"/>
          <w:szCs w:val="24"/>
          <w:lang w:eastAsia="ru-RU"/>
        </w:rPr>
      </w:pPr>
      <w:r w:rsidRPr="008E72FD">
        <w:rPr>
          <w:rFonts w:ascii="Times New Roman" w:eastAsia="Times New Roman" w:hAnsi="Times New Roman" w:cs="Times New Roman"/>
          <w:sz w:val="24"/>
          <w:szCs w:val="24"/>
          <w:lang w:eastAsia="ru-RU"/>
        </w:rPr>
        <w:t xml:space="preserve">по договорам об образовании за счет средств физических и (или) юридических лиц - </w:t>
      </w:r>
    </w:p>
    <w:p w:rsidR="00FD16B7" w:rsidRPr="008E72FD" w:rsidRDefault="00FD16B7" w:rsidP="00FD16B7">
      <w:pPr>
        <w:shd w:val="clear" w:color="auto" w:fill="FFFFFF"/>
        <w:spacing w:after="0" w:line="330" w:lineRule="atLeast"/>
        <w:ind w:left="426"/>
        <w:rPr>
          <w:rFonts w:ascii="Times New Roman" w:eastAsia="Times New Roman" w:hAnsi="Times New Roman" w:cs="Times New Roman"/>
          <w:sz w:val="24"/>
          <w:szCs w:val="24"/>
          <w:lang w:eastAsia="ru-RU"/>
        </w:rPr>
      </w:pPr>
      <w:r w:rsidRPr="008E72FD">
        <w:rPr>
          <w:rFonts w:ascii="Times New Roman" w:eastAsia="Times New Roman" w:hAnsi="Times New Roman" w:cs="Times New Roman"/>
          <w:sz w:val="24"/>
          <w:szCs w:val="24"/>
          <w:lang w:eastAsia="ru-RU"/>
        </w:rPr>
        <w:t>общее количество обучающихся за счет бюджетных ассигнований - 0</w:t>
      </w:r>
    </w:p>
    <w:p w:rsidR="000A5B68" w:rsidRPr="00F06BCA" w:rsidRDefault="00FD16B7" w:rsidP="00F06BCA">
      <w:pPr>
        <w:shd w:val="clear" w:color="auto" w:fill="FFFFFF"/>
        <w:spacing w:after="0" w:line="330" w:lineRule="atLeast"/>
        <w:ind w:left="426"/>
        <w:rPr>
          <w:rFonts w:ascii="Times New Roman" w:eastAsia="Times New Roman" w:hAnsi="Times New Roman" w:cs="Times New Roman"/>
          <w:sz w:val="24"/>
          <w:szCs w:val="24"/>
          <w:lang w:eastAsia="ru-RU"/>
        </w:rPr>
      </w:pPr>
      <w:r w:rsidRPr="008E72FD">
        <w:rPr>
          <w:rFonts w:ascii="Times New Roman" w:eastAsia="Times New Roman" w:hAnsi="Times New Roman" w:cs="Times New Roman"/>
          <w:sz w:val="24"/>
          <w:szCs w:val="24"/>
          <w:lang w:eastAsia="ru-RU"/>
        </w:rPr>
        <w:t>количество обучающихся иностранных граждан - 0</w:t>
      </w:r>
    </w:p>
    <w:p w:rsidR="00FD16B7" w:rsidRPr="00F06BCA" w:rsidRDefault="00FD16B7" w:rsidP="0098223A">
      <w:pPr>
        <w:spacing w:after="0" w:line="256" w:lineRule="auto"/>
        <w:ind w:left="284"/>
        <w:jc w:val="center"/>
        <w:rPr>
          <w:rFonts w:ascii="Times New Roman" w:eastAsia="Calibri" w:hAnsi="Times New Roman" w:cs="Times New Roman"/>
          <w:b/>
          <w:color w:val="000000"/>
          <w:sz w:val="24"/>
          <w:szCs w:val="24"/>
        </w:rPr>
      </w:pPr>
      <w:r w:rsidRPr="00F06BCA">
        <w:rPr>
          <w:rFonts w:ascii="Times New Roman" w:eastAsia="Calibri" w:hAnsi="Times New Roman" w:cs="Times New Roman"/>
          <w:b/>
          <w:color w:val="000000"/>
          <w:sz w:val="24"/>
          <w:szCs w:val="24"/>
        </w:rPr>
        <w:t>4.1.3.  Учебно-методический комплекс школы</w:t>
      </w:r>
    </w:p>
    <w:p w:rsidR="00FD16B7" w:rsidRPr="008E72FD" w:rsidRDefault="00FD16B7" w:rsidP="00FD16B7">
      <w:pPr>
        <w:spacing w:after="0" w:line="256" w:lineRule="auto"/>
        <w:ind w:firstLine="708"/>
        <w:jc w:val="center"/>
        <w:rPr>
          <w:rFonts w:ascii="Times New Roman" w:eastAsia="Calibri" w:hAnsi="Times New Roman" w:cs="Times New Roman"/>
          <w:b/>
          <w:color w:val="000000"/>
          <w:sz w:val="24"/>
          <w:szCs w:val="24"/>
        </w:rPr>
      </w:pPr>
    </w:p>
    <w:tbl>
      <w:tblPr>
        <w:tblStyle w:val="a3"/>
        <w:tblW w:w="9497" w:type="dxa"/>
        <w:tblInd w:w="250" w:type="dxa"/>
        <w:tblLook w:val="04A0" w:firstRow="1" w:lastRow="0" w:firstColumn="1" w:lastColumn="0" w:noHBand="0" w:noVBand="1"/>
      </w:tblPr>
      <w:tblGrid>
        <w:gridCol w:w="1418"/>
        <w:gridCol w:w="4961"/>
        <w:gridCol w:w="3118"/>
      </w:tblGrid>
      <w:tr w:rsidR="00FD16B7" w:rsidRPr="008E72FD" w:rsidTr="000A5B68">
        <w:tc>
          <w:tcPr>
            <w:tcW w:w="14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jc w:val="center"/>
              <w:rPr>
                <w:rFonts w:ascii="Times New Roman" w:eastAsia="Calibri" w:hAnsi="Times New Roman" w:cs="Times New Roman"/>
                <w:b/>
                <w:sz w:val="24"/>
                <w:szCs w:val="24"/>
              </w:rPr>
            </w:pPr>
            <w:r w:rsidRPr="008E72FD">
              <w:rPr>
                <w:rFonts w:ascii="Times New Roman" w:eastAsia="Calibri" w:hAnsi="Times New Roman" w:cs="Times New Roman"/>
                <w:b/>
                <w:sz w:val="24"/>
                <w:szCs w:val="24"/>
              </w:rPr>
              <w:t>Класс</w:t>
            </w: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jc w:val="center"/>
              <w:rPr>
                <w:rFonts w:ascii="Times New Roman" w:eastAsia="Calibri" w:hAnsi="Times New Roman" w:cs="Times New Roman"/>
                <w:b/>
                <w:sz w:val="24"/>
                <w:szCs w:val="24"/>
              </w:rPr>
            </w:pPr>
            <w:r w:rsidRPr="008E72FD">
              <w:rPr>
                <w:rFonts w:ascii="Times New Roman" w:eastAsia="Calibri" w:hAnsi="Times New Roman" w:cs="Times New Roman"/>
                <w:b/>
                <w:sz w:val="24"/>
                <w:szCs w:val="24"/>
              </w:rPr>
              <w:t>Предметы</w:t>
            </w:r>
          </w:p>
        </w:tc>
        <w:tc>
          <w:tcPr>
            <w:tcW w:w="3118"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jc w:val="center"/>
              <w:rPr>
                <w:rFonts w:ascii="Times New Roman" w:eastAsia="Calibri" w:hAnsi="Times New Roman" w:cs="Times New Roman"/>
                <w:b/>
                <w:i/>
                <w:sz w:val="24"/>
                <w:szCs w:val="24"/>
              </w:rPr>
            </w:pPr>
          </w:p>
        </w:tc>
      </w:tr>
      <w:tr w:rsidR="00FD16B7" w:rsidRPr="008E72FD" w:rsidTr="000A5B68">
        <w:trPr>
          <w:trHeight w:val="1100"/>
        </w:trPr>
        <w:tc>
          <w:tcPr>
            <w:tcW w:w="14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1 класс</w:t>
            </w: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«Физическая культура»</w:t>
            </w:r>
          </w:p>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«Азбука», «Литературное чтение», «Русский язык», «Математика», «Технология», «Музыка», «Окружающий мир»</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УМК «Школа России»</w:t>
            </w:r>
          </w:p>
        </w:tc>
      </w:tr>
      <w:tr w:rsidR="00FD16B7" w:rsidRPr="008E72FD" w:rsidTr="000A5B68">
        <w:trPr>
          <w:trHeight w:val="1116"/>
        </w:trPr>
        <w:tc>
          <w:tcPr>
            <w:tcW w:w="14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2  класс</w:t>
            </w: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«Русский язык», «Математика»,</w:t>
            </w:r>
          </w:p>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«Технология», «Музыка», «Окружающий мир», «Английский язык», «Физическая культура», «Изобразительное искусство».</w:t>
            </w:r>
          </w:p>
        </w:tc>
        <w:tc>
          <w:tcPr>
            <w:tcW w:w="3118"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УМК «Школа России»</w:t>
            </w:r>
          </w:p>
          <w:p w:rsidR="00FD16B7" w:rsidRPr="008E72FD" w:rsidRDefault="00FD16B7" w:rsidP="002270C7">
            <w:pPr>
              <w:rPr>
                <w:rFonts w:ascii="Times New Roman" w:eastAsia="Calibri" w:hAnsi="Times New Roman" w:cs="Times New Roman"/>
                <w:sz w:val="24"/>
                <w:szCs w:val="24"/>
              </w:rPr>
            </w:pPr>
          </w:p>
        </w:tc>
      </w:tr>
      <w:tr w:rsidR="00FD16B7" w:rsidRPr="008E72FD" w:rsidTr="000A5B68">
        <w:tc>
          <w:tcPr>
            <w:tcW w:w="14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color w:val="000000"/>
                <w:sz w:val="24"/>
                <w:szCs w:val="24"/>
              </w:rPr>
            </w:pPr>
            <w:r w:rsidRPr="008E72FD">
              <w:rPr>
                <w:rFonts w:ascii="Times New Roman" w:eastAsia="Calibri" w:hAnsi="Times New Roman" w:cs="Times New Roman"/>
                <w:color w:val="000000"/>
                <w:sz w:val="24"/>
                <w:szCs w:val="24"/>
              </w:rPr>
              <w:t>3 класс</w:t>
            </w: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 xml:space="preserve"> «Русский язык», «Математика», «Окружающий мир», «Английский язык», «Физическая культура», «Изобразительное искусство», «Технология»</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УМК «Школа России»</w:t>
            </w:r>
          </w:p>
        </w:tc>
      </w:tr>
      <w:tr w:rsidR="00FD16B7" w:rsidRPr="008E72FD" w:rsidTr="000A5B68">
        <w:tc>
          <w:tcPr>
            <w:tcW w:w="14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color w:val="000000"/>
                <w:sz w:val="24"/>
                <w:szCs w:val="24"/>
              </w:rPr>
            </w:pPr>
            <w:r w:rsidRPr="008E72FD">
              <w:rPr>
                <w:rFonts w:ascii="Times New Roman" w:eastAsia="Calibri" w:hAnsi="Times New Roman" w:cs="Times New Roman"/>
                <w:color w:val="000000"/>
                <w:sz w:val="24"/>
                <w:szCs w:val="24"/>
              </w:rPr>
              <w:t>4 класс</w:t>
            </w: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«Русский язык», «Математика», «Окружающий мир», «Английский язык», «Физическая культура», «Изобразительное искусство», «Технология»</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УМК «Школа России»</w:t>
            </w:r>
          </w:p>
        </w:tc>
      </w:tr>
      <w:tr w:rsidR="00FD16B7" w:rsidRPr="008E72FD" w:rsidTr="000A5B68">
        <w:tc>
          <w:tcPr>
            <w:tcW w:w="1418" w:type="dxa"/>
            <w:vMerge w:val="restart"/>
            <w:tcBorders>
              <w:top w:val="single" w:sz="4" w:space="0" w:color="auto"/>
              <w:left w:val="single" w:sz="4" w:space="0" w:color="auto"/>
              <w:right w:val="single" w:sz="4" w:space="0" w:color="auto"/>
            </w:tcBorders>
            <w:hideMark/>
          </w:tcPr>
          <w:p w:rsidR="00FD16B7" w:rsidRPr="008E72FD" w:rsidRDefault="00FD16B7" w:rsidP="002270C7">
            <w:pPr>
              <w:rPr>
                <w:rFonts w:ascii="Times New Roman" w:eastAsia="Calibri" w:hAnsi="Times New Roman" w:cs="Times New Roman"/>
                <w:color w:val="000000"/>
                <w:sz w:val="24"/>
                <w:szCs w:val="24"/>
              </w:rPr>
            </w:pPr>
            <w:r w:rsidRPr="008E72FD">
              <w:rPr>
                <w:rFonts w:ascii="Times New Roman" w:eastAsia="Calibri" w:hAnsi="Times New Roman" w:cs="Times New Roman"/>
                <w:color w:val="000000"/>
                <w:sz w:val="24"/>
                <w:szCs w:val="24"/>
              </w:rPr>
              <w:t>5-9 классы</w:t>
            </w: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 xml:space="preserve">Математика </w:t>
            </w:r>
            <w:r>
              <w:rPr>
                <w:rFonts w:ascii="Times New Roman" w:eastAsia="Calibri" w:hAnsi="Times New Roman" w:cs="Times New Roman"/>
                <w:sz w:val="24"/>
                <w:szCs w:val="24"/>
              </w:rPr>
              <w:t xml:space="preserve">5-6 классы </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Pr>
                <w:rFonts w:ascii="Times New Roman" w:eastAsia="Calibri" w:hAnsi="Times New Roman" w:cs="Times New Roman"/>
                <w:sz w:val="24"/>
                <w:szCs w:val="24"/>
              </w:rPr>
              <w:t>Н.Я.Виленкин и др.</w:t>
            </w:r>
          </w:p>
        </w:tc>
      </w:tr>
      <w:tr w:rsidR="00FD16B7" w:rsidRPr="008E72FD" w:rsidTr="000A5B68">
        <w:tc>
          <w:tcPr>
            <w:tcW w:w="1418" w:type="dxa"/>
            <w:vMerge/>
            <w:tcBorders>
              <w:left w:val="single" w:sz="4" w:space="0" w:color="auto"/>
              <w:right w:val="single" w:sz="4" w:space="0" w:color="auto"/>
            </w:tcBorders>
          </w:tcPr>
          <w:p w:rsidR="00FD16B7" w:rsidRPr="008E72FD" w:rsidRDefault="00FD16B7" w:rsidP="002270C7">
            <w:pPr>
              <w:rPr>
                <w:rFonts w:ascii="Times New Roman" w:eastAsia="Calibri"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eastAsia="Calibri" w:hAnsi="Times New Roman" w:cs="Times New Roman"/>
                <w:sz w:val="24"/>
                <w:szCs w:val="24"/>
              </w:rPr>
            </w:pPr>
            <w:r>
              <w:rPr>
                <w:rFonts w:ascii="Times New Roman" w:eastAsia="Calibri" w:hAnsi="Times New Roman" w:cs="Times New Roman"/>
                <w:sz w:val="24"/>
                <w:szCs w:val="24"/>
              </w:rPr>
              <w:t>Алгебра 7-9 классы</w:t>
            </w:r>
          </w:p>
        </w:tc>
        <w:tc>
          <w:tcPr>
            <w:tcW w:w="3118" w:type="dxa"/>
            <w:tcBorders>
              <w:top w:val="single" w:sz="4" w:space="0" w:color="auto"/>
              <w:left w:val="single" w:sz="4" w:space="0" w:color="auto"/>
              <w:bottom w:val="single" w:sz="4" w:space="0" w:color="auto"/>
              <w:right w:val="single" w:sz="4" w:space="0" w:color="auto"/>
            </w:tcBorders>
          </w:tcPr>
          <w:p w:rsidR="00FD16B7" w:rsidRDefault="00FD16B7" w:rsidP="002270C7">
            <w:pPr>
              <w:rPr>
                <w:rFonts w:ascii="Times New Roman" w:eastAsia="Calibri" w:hAnsi="Times New Roman" w:cs="Times New Roman"/>
                <w:sz w:val="24"/>
                <w:szCs w:val="24"/>
              </w:rPr>
            </w:pPr>
            <w:r>
              <w:rPr>
                <w:rFonts w:ascii="Times New Roman" w:eastAsia="Calibri" w:hAnsi="Times New Roman" w:cs="Times New Roman"/>
                <w:sz w:val="24"/>
                <w:szCs w:val="24"/>
              </w:rPr>
              <w:t>А.В.Теляковский и др.</w:t>
            </w:r>
          </w:p>
        </w:tc>
      </w:tr>
      <w:tr w:rsidR="00FD16B7" w:rsidRPr="008E72FD" w:rsidTr="000A5B68">
        <w:tc>
          <w:tcPr>
            <w:tcW w:w="1418" w:type="dxa"/>
            <w:vMerge/>
            <w:tcBorders>
              <w:left w:val="single" w:sz="4" w:space="0" w:color="auto"/>
              <w:right w:val="single" w:sz="4" w:space="0" w:color="auto"/>
            </w:tcBorders>
          </w:tcPr>
          <w:p w:rsidR="00FD16B7" w:rsidRPr="008E72FD" w:rsidRDefault="00FD16B7" w:rsidP="002270C7">
            <w:pPr>
              <w:rPr>
                <w:rFonts w:ascii="Times New Roman" w:eastAsia="Calibri"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Геометрия- 7-9 классы</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А.С. Атанасян, В.Ф. Бутузов</w:t>
            </w:r>
          </w:p>
        </w:tc>
      </w:tr>
      <w:tr w:rsidR="00FD16B7" w:rsidRPr="008E72FD" w:rsidTr="000A5B68">
        <w:tc>
          <w:tcPr>
            <w:tcW w:w="1418" w:type="dxa"/>
            <w:vMerge/>
            <w:tcBorders>
              <w:left w:val="single" w:sz="4" w:space="0" w:color="auto"/>
              <w:right w:val="single" w:sz="4" w:space="0" w:color="auto"/>
            </w:tcBorders>
            <w:vAlign w:val="center"/>
            <w:hideMark/>
          </w:tcPr>
          <w:p w:rsidR="00FD16B7" w:rsidRPr="008E72FD" w:rsidRDefault="00FD16B7" w:rsidP="002270C7">
            <w:pPr>
              <w:rPr>
                <w:rFonts w:ascii="Times New Roman" w:eastAsia="Calibri"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Литература -5-9 классы</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В.Я.Коровина,В.П. Журавлёв</w:t>
            </w:r>
          </w:p>
        </w:tc>
      </w:tr>
      <w:tr w:rsidR="00FD16B7" w:rsidRPr="008E72FD" w:rsidTr="000A5B68">
        <w:tc>
          <w:tcPr>
            <w:tcW w:w="1418" w:type="dxa"/>
            <w:vMerge/>
            <w:tcBorders>
              <w:left w:val="single" w:sz="4" w:space="0" w:color="auto"/>
              <w:right w:val="single" w:sz="4" w:space="0" w:color="auto"/>
            </w:tcBorders>
            <w:vAlign w:val="center"/>
            <w:hideMark/>
          </w:tcPr>
          <w:p w:rsidR="00FD16B7" w:rsidRPr="008E72FD" w:rsidRDefault="00FD16B7" w:rsidP="002270C7">
            <w:pPr>
              <w:rPr>
                <w:rFonts w:ascii="Times New Roman" w:eastAsia="Calibri"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Русский язык- 5-7 классы</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Т.А. Ладыженская,М.Т. Баранов</w:t>
            </w:r>
          </w:p>
        </w:tc>
      </w:tr>
      <w:tr w:rsidR="00FD16B7" w:rsidRPr="008E72FD" w:rsidTr="000A5B68">
        <w:tc>
          <w:tcPr>
            <w:tcW w:w="1418" w:type="dxa"/>
            <w:vMerge/>
            <w:tcBorders>
              <w:left w:val="single" w:sz="4" w:space="0" w:color="auto"/>
              <w:right w:val="single" w:sz="4" w:space="0" w:color="auto"/>
            </w:tcBorders>
            <w:vAlign w:val="center"/>
            <w:hideMark/>
          </w:tcPr>
          <w:p w:rsidR="00FD16B7" w:rsidRPr="008E72FD" w:rsidRDefault="00FD16B7" w:rsidP="002270C7">
            <w:pPr>
              <w:rPr>
                <w:rFonts w:ascii="Times New Roman" w:eastAsia="Calibri"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 xml:space="preserve">                          8-9 классы</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С.Г. Бархударов,С.Е. Крючков</w:t>
            </w:r>
          </w:p>
        </w:tc>
      </w:tr>
      <w:tr w:rsidR="00FD16B7" w:rsidRPr="008E72FD" w:rsidTr="000A5B68">
        <w:tc>
          <w:tcPr>
            <w:tcW w:w="1418" w:type="dxa"/>
            <w:vMerge/>
            <w:tcBorders>
              <w:left w:val="single" w:sz="4" w:space="0" w:color="auto"/>
              <w:right w:val="single" w:sz="4" w:space="0" w:color="auto"/>
            </w:tcBorders>
            <w:vAlign w:val="center"/>
            <w:hideMark/>
          </w:tcPr>
          <w:p w:rsidR="00FD16B7" w:rsidRPr="008E72FD" w:rsidRDefault="00FD16B7" w:rsidP="002270C7">
            <w:pPr>
              <w:rPr>
                <w:rFonts w:ascii="Times New Roman" w:eastAsia="Calibri"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Биология -5-8 классы</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В.И. Сивоглазов</w:t>
            </w:r>
          </w:p>
        </w:tc>
      </w:tr>
      <w:tr w:rsidR="00FD16B7" w:rsidRPr="008E72FD" w:rsidTr="000A5B68">
        <w:tc>
          <w:tcPr>
            <w:tcW w:w="1418" w:type="dxa"/>
            <w:vMerge/>
            <w:tcBorders>
              <w:left w:val="single" w:sz="4" w:space="0" w:color="auto"/>
              <w:right w:val="single" w:sz="4" w:space="0" w:color="auto"/>
            </w:tcBorders>
            <w:vAlign w:val="center"/>
            <w:hideMark/>
          </w:tcPr>
          <w:p w:rsidR="00FD16B7" w:rsidRPr="008E72FD" w:rsidRDefault="00FD16B7" w:rsidP="002270C7">
            <w:pPr>
              <w:rPr>
                <w:rFonts w:ascii="Times New Roman" w:eastAsia="Calibri"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 xml:space="preserve">                   9 класс</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В.И. Сивоглазов, В.Б. Захаров</w:t>
            </w:r>
          </w:p>
        </w:tc>
      </w:tr>
      <w:tr w:rsidR="00FD16B7" w:rsidRPr="008E72FD" w:rsidTr="000A5B68">
        <w:tc>
          <w:tcPr>
            <w:tcW w:w="1418" w:type="dxa"/>
            <w:vMerge/>
            <w:tcBorders>
              <w:left w:val="single" w:sz="4" w:space="0" w:color="auto"/>
              <w:right w:val="single" w:sz="4" w:space="0" w:color="auto"/>
            </w:tcBorders>
            <w:vAlign w:val="center"/>
            <w:hideMark/>
          </w:tcPr>
          <w:p w:rsidR="00FD16B7" w:rsidRPr="008E72FD" w:rsidRDefault="00FD16B7" w:rsidP="002270C7">
            <w:pPr>
              <w:rPr>
                <w:rFonts w:ascii="Times New Roman" w:eastAsia="Calibri"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Английский язык – 5-9 классы</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Комарова Л.Е., Ж. Перрет</w:t>
            </w:r>
          </w:p>
        </w:tc>
      </w:tr>
      <w:tr w:rsidR="00FD16B7" w:rsidRPr="008E72FD" w:rsidTr="000A5B68">
        <w:tc>
          <w:tcPr>
            <w:tcW w:w="1418" w:type="dxa"/>
            <w:vMerge/>
            <w:tcBorders>
              <w:left w:val="single" w:sz="4" w:space="0" w:color="auto"/>
              <w:bottom w:val="single" w:sz="4" w:space="0" w:color="auto"/>
              <w:right w:val="single" w:sz="4" w:space="0" w:color="auto"/>
            </w:tcBorders>
            <w:vAlign w:val="center"/>
            <w:hideMark/>
          </w:tcPr>
          <w:p w:rsidR="00FD16B7" w:rsidRPr="008E72FD" w:rsidRDefault="00FD16B7" w:rsidP="002270C7">
            <w:pPr>
              <w:rPr>
                <w:rFonts w:ascii="Times New Roman" w:eastAsia="Calibri"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Обществознание- 5-9 классы</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Л.Н. Боголюбов и др.</w:t>
            </w:r>
          </w:p>
        </w:tc>
      </w:tr>
      <w:tr w:rsidR="00FD16B7" w:rsidRPr="008E72FD" w:rsidTr="000A5B68">
        <w:tc>
          <w:tcPr>
            <w:tcW w:w="1418" w:type="dxa"/>
            <w:vMerge w:val="restart"/>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eastAsia="Calibri"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География – 5-9 классы</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А.И. Алексеев, В.В. Николина</w:t>
            </w:r>
          </w:p>
        </w:tc>
      </w:tr>
      <w:tr w:rsidR="00FD16B7" w:rsidRPr="008E72FD" w:rsidTr="000A5B68">
        <w:tc>
          <w:tcPr>
            <w:tcW w:w="1418" w:type="dxa"/>
            <w:vMerge/>
            <w:tcBorders>
              <w:top w:val="single" w:sz="4" w:space="0" w:color="auto"/>
              <w:left w:val="single" w:sz="4" w:space="0" w:color="auto"/>
              <w:bottom w:val="single" w:sz="4" w:space="0" w:color="auto"/>
              <w:right w:val="single" w:sz="4" w:space="0" w:color="auto"/>
            </w:tcBorders>
            <w:vAlign w:val="center"/>
            <w:hideMark/>
          </w:tcPr>
          <w:p w:rsidR="00FD16B7" w:rsidRPr="008E72FD" w:rsidRDefault="00FD16B7" w:rsidP="002270C7">
            <w:pPr>
              <w:rPr>
                <w:rFonts w:ascii="Times New Roman" w:eastAsia="Calibri"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ОБЖ- 5-9 классы</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Н.Ф. Новгородова и др.</w:t>
            </w:r>
          </w:p>
        </w:tc>
      </w:tr>
      <w:tr w:rsidR="00FD16B7" w:rsidRPr="008E72FD" w:rsidTr="000A5B68">
        <w:tc>
          <w:tcPr>
            <w:tcW w:w="1418" w:type="dxa"/>
            <w:vMerge/>
            <w:tcBorders>
              <w:top w:val="single" w:sz="4" w:space="0" w:color="auto"/>
              <w:left w:val="single" w:sz="4" w:space="0" w:color="auto"/>
              <w:bottom w:val="single" w:sz="4" w:space="0" w:color="auto"/>
              <w:right w:val="single" w:sz="4" w:space="0" w:color="auto"/>
            </w:tcBorders>
            <w:vAlign w:val="center"/>
            <w:hideMark/>
          </w:tcPr>
          <w:p w:rsidR="00FD16B7" w:rsidRPr="008E72FD" w:rsidRDefault="00FD16B7" w:rsidP="002270C7">
            <w:pPr>
              <w:rPr>
                <w:rFonts w:ascii="Times New Roman" w:eastAsia="Calibri"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Физика – 7-9 классы</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А.В. Перышкин</w:t>
            </w:r>
          </w:p>
        </w:tc>
      </w:tr>
      <w:tr w:rsidR="00FD16B7" w:rsidRPr="008E72FD" w:rsidTr="000A5B68">
        <w:tc>
          <w:tcPr>
            <w:tcW w:w="1418" w:type="dxa"/>
            <w:vMerge/>
            <w:tcBorders>
              <w:top w:val="single" w:sz="4" w:space="0" w:color="auto"/>
              <w:left w:val="single" w:sz="4" w:space="0" w:color="auto"/>
              <w:bottom w:val="single" w:sz="4" w:space="0" w:color="auto"/>
              <w:right w:val="single" w:sz="4" w:space="0" w:color="auto"/>
            </w:tcBorders>
            <w:vAlign w:val="center"/>
            <w:hideMark/>
          </w:tcPr>
          <w:p w:rsidR="00FD16B7" w:rsidRPr="008E72FD" w:rsidRDefault="00FD16B7" w:rsidP="002270C7">
            <w:pPr>
              <w:rPr>
                <w:rFonts w:ascii="Times New Roman" w:eastAsia="Calibri"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Химия -7-11 классы</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О.С. Габриелян</w:t>
            </w:r>
          </w:p>
        </w:tc>
      </w:tr>
      <w:tr w:rsidR="00FD16B7" w:rsidRPr="008E72FD" w:rsidTr="000A5B68">
        <w:tc>
          <w:tcPr>
            <w:tcW w:w="1418" w:type="dxa"/>
            <w:vMerge/>
            <w:tcBorders>
              <w:top w:val="single" w:sz="4" w:space="0" w:color="auto"/>
              <w:left w:val="single" w:sz="4" w:space="0" w:color="auto"/>
              <w:bottom w:val="single" w:sz="4" w:space="0" w:color="auto"/>
              <w:right w:val="single" w:sz="4" w:space="0" w:color="auto"/>
            </w:tcBorders>
            <w:vAlign w:val="center"/>
            <w:hideMark/>
          </w:tcPr>
          <w:p w:rsidR="00FD16B7" w:rsidRPr="008E72FD" w:rsidRDefault="00FD16B7" w:rsidP="002270C7">
            <w:pPr>
              <w:rPr>
                <w:rFonts w:ascii="Times New Roman" w:eastAsia="Calibri"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История России-5-9 классы</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И.Л. Андреев, И.И. Федоров</w:t>
            </w:r>
          </w:p>
        </w:tc>
      </w:tr>
      <w:tr w:rsidR="00FD16B7" w:rsidRPr="008E72FD" w:rsidTr="000A5B68">
        <w:tc>
          <w:tcPr>
            <w:tcW w:w="1418" w:type="dxa"/>
            <w:vMerge/>
            <w:tcBorders>
              <w:top w:val="single" w:sz="4" w:space="0" w:color="auto"/>
              <w:left w:val="single" w:sz="4" w:space="0" w:color="auto"/>
              <w:bottom w:val="single" w:sz="4" w:space="0" w:color="auto"/>
              <w:right w:val="single" w:sz="4" w:space="0" w:color="auto"/>
            </w:tcBorders>
            <w:vAlign w:val="center"/>
            <w:hideMark/>
          </w:tcPr>
          <w:p w:rsidR="00FD16B7" w:rsidRPr="008E72FD" w:rsidRDefault="00FD16B7" w:rsidP="002270C7">
            <w:pPr>
              <w:rPr>
                <w:rFonts w:ascii="Times New Roman" w:eastAsia="Calibri"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Новая история -7-9 классы</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А.Я. Юдовский, П.А. Баранов</w:t>
            </w:r>
          </w:p>
        </w:tc>
      </w:tr>
      <w:tr w:rsidR="00FD16B7" w:rsidRPr="008E72FD" w:rsidTr="000A5B68">
        <w:tc>
          <w:tcPr>
            <w:tcW w:w="1418" w:type="dxa"/>
            <w:vMerge/>
            <w:tcBorders>
              <w:top w:val="single" w:sz="4" w:space="0" w:color="auto"/>
              <w:left w:val="single" w:sz="4" w:space="0" w:color="auto"/>
              <w:bottom w:val="single" w:sz="4" w:space="0" w:color="auto"/>
              <w:right w:val="single" w:sz="4" w:space="0" w:color="auto"/>
            </w:tcBorders>
            <w:vAlign w:val="center"/>
            <w:hideMark/>
          </w:tcPr>
          <w:p w:rsidR="00FD16B7" w:rsidRPr="008E72FD" w:rsidRDefault="00FD16B7" w:rsidP="002270C7">
            <w:pPr>
              <w:rPr>
                <w:rFonts w:ascii="Times New Roman" w:eastAsia="Calibri"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ИЗО-5-9 классы</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Н.А. Горяев, О.В. Островская</w:t>
            </w:r>
          </w:p>
        </w:tc>
      </w:tr>
      <w:tr w:rsidR="00FD16B7" w:rsidRPr="008E72FD" w:rsidTr="000A5B68">
        <w:tc>
          <w:tcPr>
            <w:tcW w:w="1418" w:type="dxa"/>
            <w:vMerge/>
            <w:tcBorders>
              <w:top w:val="single" w:sz="4" w:space="0" w:color="auto"/>
              <w:left w:val="single" w:sz="4" w:space="0" w:color="auto"/>
              <w:bottom w:val="single" w:sz="4" w:space="0" w:color="auto"/>
              <w:right w:val="single" w:sz="4" w:space="0" w:color="auto"/>
            </w:tcBorders>
            <w:vAlign w:val="center"/>
            <w:hideMark/>
          </w:tcPr>
          <w:p w:rsidR="00FD16B7" w:rsidRPr="008E72FD" w:rsidRDefault="00FD16B7" w:rsidP="002270C7">
            <w:pPr>
              <w:rPr>
                <w:rFonts w:ascii="Times New Roman" w:eastAsia="Calibri"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Музыка- 5-8 классы</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Г.П. Сергеев,Е.Д. Критская</w:t>
            </w:r>
          </w:p>
        </w:tc>
      </w:tr>
      <w:tr w:rsidR="00FD16B7" w:rsidRPr="008E72FD" w:rsidTr="000A5B68">
        <w:tc>
          <w:tcPr>
            <w:tcW w:w="1418" w:type="dxa"/>
            <w:vMerge/>
            <w:tcBorders>
              <w:top w:val="single" w:sz="4" w:space="0" w:color="auto"/>
              <w:left w:val="single" w:sz="4" w:space="0" w:color="auto"/>
              <w:bottom w:val="single" w:sz="4" w:space="0" w:color="auto"/>
              <w:right w:val="single" w:sz="4" w:space="0" w:color="auto"/>
            </w:tcBorders>
            <w:vAlign w:val="center"/>
            <w:hideMark/>
          </w:tcPr>
          <w:p w:rsidR="00FD16B7" w:rsidRPr="008E72FD" w:rsidRDefault="00FD16B7" w:rsidP="002270C7">
            <w:pPr>
              <w:rPr>
                <w:rFonts w:ascii="Times New Roman" w:eastAsia="Calibri"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Физическая культура -5-7 кл.</w:t>
            </w:r>
          </w:p>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Физическая культура- 8-9 кл.</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М.Я. Вилейский</w:t>
            </w:r>
          </w:p>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В.И. Лях</w:t>
            </w:r>
          </w:p>
        </w:tc>
      </w:tr>
      <w:tr w:rsidR="00FD16B7" w:rsidRPr="008E72FD" w:rsidTr="000A5B68">
        <w:tc>
          <w:tcPr>
            <w:tcW w:w="14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color w:val="000000"/>
                <w:sz w:val="24"/>
                <w:szCs w:val="24"/>
              </w:rPr>
            </w:pPr>
            <w:r w:rsidRPr="008E72FD">
              <w:rPr>
                <w:rFonts w:ascii="Times New Roman" w:eastAsia="Calibri" w:hAnsi="Times New Roman" w:cs="Times New Roman"/>
                <w:color w:val="000000"/>
                <w:sz w:val="24"/>
                <w:szCs w:val="24"/>
              </w:rPr>
              <w:t>10-11 классы</w:t>
            </w: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 xml:space="preserve"> Математика                              </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М.А. Алимов, Ю.М. Колягин</w:t>
            </w:r>
          </w:p>
        </w:tc>
      </w:tr>
      <w:tr w:rsidR="00FD16B7" w:rsidRPr="008E72FD" w:rsidTr="000A5B68">
        <w:tc>
          <w:tcPr>
            <w:tcW w:w="1418" w:type="dxa"/>
            <w:vMerge w:val="restart"/>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eastAsia="Calibri"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Геометрия</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А.С. Атанасян, В.Ф. Бутузов</w:t>
            </w:r>
          </w:p>
        </w:tc>
      </w:tr>
      <w:tr w:rsidR="00FD16B7" w:rsidRPr="008E72FD" w:rsidTr="000A5B68">
        <w:tc>
          <w:tcPr>
            <w:tcW w:w="1418" w:type="dxa"/>
            <w:vMerge/>
            <w:tcBorders>
              <w:top w:val="single" w:sz="4" w:space="0" w:color="auto"/>
              <w:left w:val="single" w:sz="4" w:space="0" w:color="auto"/>
              <w:bottom w:val="single" w:sz="4" w:space="0" w:color="auto"/>
              <w:right w:val="single" w:sz="4" w:space="0" w:color="auto"/>
            </w:tcBorders>
            <w:vAlign w:val="center"/>
            <w:hideMark/>
          </w:tcPr>
          <w:p w:rsidR="00FD16B7" w:rsidRPr="008E72FD" w:rsidRDefault="00FD16B7" w:rsidP="002270C7">
            <w:pPr>
              <w:rPr>
                <w:rFonts w:ascii="Times New Roman" w:eastAsia="Calibri"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Литература</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С.А. Зимин,В.И. Сахаров</w:t>
            </w:r>
          </w:p>
        </w:tc>
      </w:tr>
      <w:tr w:rsidR="00FD16B7" w:rsidRPr="008E72FD" w:rsidTr="000A5B68">
        <w:tc>
          <w:tcPr>
            <w:tcW w:w="1418" w:type="dxa"/>
            <w:vMerge/>
            <w:tcBorders>
              <w:top w:val="single" w:sz="4" w:space="0" w:color="auto"/>
              <w:left w:val="single" w:sz="4" w:space="0" w:color="auto"/>
              <w:bottom w:val="single" w:sz="4" w:space="0" w:color="auto"/>
              <w:right w:val="single" w:sz="4" w:space="0" w:color="auto"/>
            </w:tcBorders>
            <w:vAlign w:val="center"/>
            <w:hideMark/>
          </w:tcPr>
          <w:p w:rsidR="00FD16B7" w:rsidRPr="008E72FD" w:rsidRDefault="00FD16B7" w:rsidP="002270C7">
            <w:pPr>
              <w:rPr>
                <w:rFonts w:ascii="Times New Roman" w:eastAsia="Calibri"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Русский язык</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Л.М. Рыбникова</w:t>
            </w:r>
          </w:p>
        </w:tc>
      </w:tr>
      <w:tr w:rsidR="00FD16B7" w:rsidRPr="008E72FD" w:rsidTr="000A5B68">
        <w:tc>
          <w:tcPr>
            <w:tcW w:w="1418" w:type="dxa"/>
            <w:vMerge/>
            <w:tcBorders>
              <w:top w:val="single" w:sz="4" w:space="0" w:color="auto"/>
              <w:left w:val="single" w:sz="4" w:space="0" w:color="auto"/>
              <w:bottom w:val="single" w:sz="4" w:space="0" w:color="auto"/>
              <w:right w:val="single" w:sz="4" w:space="0" w:color="auto"/>
            </w:tcBorders>
            <w:vAlign w:val="center"/>
            <w:hideMark/>
          </w:tcPr>
          <w:p w:rsidR="00FD16B7" w:rsidRPr="008E72FD" w:rsidRDefault="00FD16B7" w:rsidP="002270C7">
            <w:pPr>
              <w:rPr>
                <w:rFonts w:ascii="Times New Roman" w:eastAsia="Calibri"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Биология</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В. И. Сивоглазов, Агафонов.</w:t>
            </w:r>
          </w:p>
        </w:tc>
      </w:tr>
      <w:tr w:rsidR="00FD16B7" w:rsidRPr="008E72FD" w:rsidTr="000A5B68">
        <w:tc>
          <w:tcPr>
            <w:tcW w:w="1418" w:type="dxa"/>
            <w:vMerge/>
            <w:tcBorders>
              <w:top w:val="single" w:sz="4" w:space="0" w:color="auto"/>
              <w:left w:val="single" w:sz="4" w:space="0" w:color="auto"/>
              <w:bottom w:val="single" w:sz="4" w:space="0" w:color="auto"/>
              <w:right w:val="single" w:sz="4" w:space="0" w:color="auto"/>
            </w:tcBorders>
            <w:vAlign w:val="center"/>
            <w:hideMark/>
          </w:tcPr>
          <w:p w:rsidR="00FD16B7" w:rsidRPr="008E72FD" w:rsidRDefault="00FD16B7" w:rsidP="002270C7">
            <w:pPr>
              <w:rPr>
                <w:rFonts w:ascii="Times New Roman" w:eastAsia="Calibri"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Английский язык</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 xml:space="preserve"> Л.Е. Комарова</w:t>
            </w:r>
          </w:p>
        </w:tc>
      </w:tr>
      <w:tr w:rsidR="00FD16B7" w:rsidRPr="008E72FD" w:rsidTr="000A5B68">
        <w:tc>
          <w:tcPr>
            <w:tcW w:w="1418" w:type="dxa"/>
            <w:vMerge/>
            <w:tcBorders>
              <w:top w:val="single" w:sz="4" w:space="0" w:color="auto"/>
              <w:left w:val="single" w:sz="4" w:space="0" w:color="auto"/>
              <w:bottom w:val="single" w:sz="4" w:space="0" w:color="auto"/>
              <w:right w:val="single" w:sz="4" w:space="0" w:color="auto"/>
            </w:tcBorders>
            <w:vAlign w:val="center"/>
            <w:hideMark/>
          </w:tcPr>
          <w:p w:rsidR="00FD16B7" w:rsidRPr="008E72FD" w:rsidRDefault="00FD16B7" w:rsidP="002270C7">
            <w:pPr>
              <w:rPr>
                <w:rFonts w:ascii="Times New Roman" w:eastAsia="Calibri"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Обществознание</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 xml:space="preserve"> Л.Н. Боголюбов</w:t>
            </w:r>
          </w:p>
        </w:tc>
      </w:tr>
      <w:tr w:rsidR="00FD16B7" w:rsidRPr="008E72FD" w:rsidTr="000A5B68">
        <w:tc>
          <w:tcPr>
            <w:tcW w:w="1418" w:type="dxa"/>
            <w:vMerge/>
            <w:tcBorders>
              <w:top w:val="single" w:sz="4" w:space="0" w:color="auto"/>
              <w:left w:val="single" w:sz="4" w:space="0" w:color="auto"/>
              <w:bottom w:val="single" w:sz="4" w:space="0" w:color="auto"/>
              <w:right w:val="single" w:sz="4" w:space="0" w:color="auto"/>
            </w:tcBorders>
            <w:vAlign w:val="center"/>
            <w:hideMark/>
          </w:tcPr>
          <w:p w:rsidR="00FD16B7" w:rsidRPr="008E72FD" w:rsidRDefault="00FD16B7" w:rsidP="002270C7">
            <w:pPr>
              <w:rPr>
                <w:rFonts w:ascii="Times New Roman" w:eastAsia="Calibri"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География</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В. Максаковский</w:t>
            </w:r>
          </w:p>
        </w:tc>
      </w:tr>
      <w:tr w:rsidR="00FD16B7" w:rsidRPr="008E72FD" w:rsidTr="000A5B68">
        <w:tc>
          <w:tcPr>
            <w:tcW w:w="1418" w:type="dxa"/>
            <w:vMerge/>
            <w:tcBorders>
              <w:top w:val="single" w:sz="4" w:space="0" w:color="auto"/>
              <w:left w:val="single" w:sz="4" w:space="0" w:color="auto"/>
              <w:bottom w:val="single" w:sz="4" w:space="0" w:color="auto"/>
              <w:right w:val="single" w:sz="4" w:space="0" w:color="auto"/>
            </w:tcBorders>
            <w:vAlign w:val="center"/>
            <w:hideMark/>
          </w:tcPr>
          <w:p w:rsidR="00FD16B7" w:rsidRPr="008E72FD" w:rsidRDefault="00FD16B7" w:rsidP="002270C7">
            <w:pPr>
              <w:rPr>
                <w:rFonts w:ascii="Times New Roman" w:eastAsia="Calibri"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ОБЖ</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С.В. Ким, В.А. Горецкий</w:t>
            </w:r>
          </w:p>
        </w:tc>
      </w:tr>
      <w:tr w:rsidR="00FD16B7" w:rsidRPr="008E72FD" w:rsidTr="000A5B68">
        <w:tc>
          <w:tcPr>
            <w:tcW w:w="1418" w:type="dxa"/>
            <w:vMerge/>
            <w:tcBorders>
              <w:top w:val="single" w:sz="4" w:space="0" w:color="auto"/>
              <w:left w:val="single" w:sz="4" w:space="0" w:color="auto"/>
              <w:bottom w:val="single" w:sz="4" w:space="0" w:color="auto"/>
              <w:right w:val="single" w:sz="4" w:space="0" w:color="auto"/>
            </w:tcBorders>
            <w:vAlign w:val="center"/>
            <w:hideMark/>
          </w:tcPr>
          <w:p w:rsidR="00FD16B7" w:rsidRPr="008E72FD" w:rsidRDefault="00FD16B7" w:rsidP="002270C7">
            <w:pPr>
              <w:rPr>
                <w:rFonts w:ascii="Times New Roman" w:eastAsia="Calibri"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Физика</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Г.Я. Мякишев, Б.Б. Буховцева</w:t>
            </w:r>
          </w:p>
        </w:tc>
      </w:tr>
      <w:tr w:rsidR="00FD16B7" w:rsidRPr="008E72FD" w:rsidTr="000A5B68">
        <w:tc>
          <w:tcPr>
            <w:tcW w:w="1418" w:type="dxa"/>
            <w:vMerge/>
            <w:tcBorders>
              <w:top w:val="single" w:sz="4" w:space="0" w:color="auto"/>
              <w:left w:val="single" w:sz="4" w:space="0" w:color="auto"/>
              <w:bottom w:val="single" w:sz="4" w:space="0" w:color="auto"/>
              <w:right w:val="single" w:sz="4" w:space="0" w:color="auto"/>
            </w:tcBorders>
            <w:vAlign w:val="center"/>
            <w:hideMark/>
          </w:tcPr>
          <w:p w:rsidR="00FD16B7" w:rsidRPr="008E72FD" w:rsidRDefault="00FD16B7" w:rsidP="002270C7">
            <w:pPr>
              <w:rPr>
                <w:rFonts w:ascii="Times New Roman" w:eastAsia="Calibri"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Химия</w:t>
            </w:r>
          </w:p>
        </w:tc>
        <w:tc>
          <w:tcPr>
            <w:tcW w:w="31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О.С. Габриелян</w:t>
            </w:r>
          </w:p>
        </w:tc>
      </w:tr>
    </w:tbl>
    <w:p w:rsidR="00FD16B7" w:rsidRPr="008E72FD" w:rsidRDefault="00FD16B7" w:rsidP="00FD16B7">
      <w:pPr>
        <w:spacing w:after="0" w:line="256" w:lineRule="auto"/>
        <w:ind w:right="1134"/>
        <w:jc w:val="center"/>
        <w:rPr>
          <w:rFonts w:ascii="Times New Roman" w:eastAsia="Calibri" w:hAnsi="Times New Roman" w:cs="Times New Roman"/>
          <w:b/>
          <w:color w:val="000000"/>
          <w:sz w:val="24"/>
          <w:szCs w:val="24"/>
        </w:rPr>
      </w:pPr>
    </w:p>
    <w:p w:rsidR="00FD16B7" w:rsidRPr="008E72FD" w:rsidRDefault="00FD16B7" w:rsidP="0098223A">
      <w:pPr>
        <w:spacing w:after="0" w:line="256" w:lineRule="auto"/>
        <w:ind w:right="-285"/>
        <w:jc w:val="center"/>
        <w:rPr>
          <w:rFonts w:ascii="Times New Roman" w:eastAsia="Calibri" w:hAnsi="Times New Roman" w:cs="Times New Roman"/>
          <w:b/>
          <w:color w:val="000000"/>
          <w:sz w:val="24"/>
          <w:szCs w:val="24"/>
        </w:rPr>
      </w:pPr>
      <w:r w:rsidRPr="008E72FD">
        <w:rPr>
          <w:rFonts w:ascii="Times New Roman" w:eastAsia="Calibri" w:hAnsi="Times New Roman" w:cs="Times New Roman"/>
          <w:b/>
          <w:color w:val="000000"/>
          <w:sz w:val="24"/>
          <w:szCs w:val="24"/>
        </w:rPr>
        <w:t>4.2. Педагогический состав школы</w:t>
      </w:r>
    </w:p>
    <w:p w:rsidR="00FD16B7" w:rsidRPr="008E72FD" w:rsidRDefault="00FD16B7" w:rsidP="004D796C">
      <w:pPr>
        <w:spacing w:after="0"/>
        <w:ind w:right="-285" w:firstLine="708"/>
        <w:rPr>
          <w:rFonts w:ascii="Times New Roman" w:eastAsia="Calibri" w:hAnsi="Times New Roman" w:cs="Times New Roman"/>
          <w:sz w:val="24"/>
          <w:szCs w:val="24"/>
        </w:rPr>
      </w:pPr>
      <w:r>
        <w:rPr>
          <w:rFonts w:ascii="Times New Roman" w:eastAsia="Calibri" w:hAnsi="Times New Roman" w:cs="Times New Roman"/>
          <w:sz w:val="24"/>
          <w:szCs w:val="24"/>
        </w:rPr>
        <w:t>Всего работников – 37</w:t>
      </w:r>
      <w:r w:rsidRPr="008E72FD">
        <w:rPr>
          <w:rFonts w:ascii="Times New Roman" w:eastAsia="Calibri" w:hAnsi="Times New Roman" w:cs="Times New Roman"/>
          <w:sz w:val="24"/>
          <w:szCs w:val="24"/>
        </w:rPr>
        <w:t>,    из них:</w:t>
      </w:r>
      <w:r w:rsidR="000A5B68">
        <w:rPr>
          <w:rFonts w:ascii="Times New Roman" w:eastAsia="Calibri" w:hAnsi="Times New Roman" w:cs="Times New Roman"/>
          <w:sz w:val="24"/>
          <w:szCs w:val="24"/>
        </w:rPr>
        <w:t xml:space="preserve"> </w:t>
      </w:r>
      <w:r w:rsidR="007504CD">
        <w:rPr>
          <w:rFonts w:ascii="Times New Roman" w:eastAsia="Calibri" w:hAnsi="Times New Roman" w:cs="Times New Roman"/>
          <w:sz w:val="24"/>
          <w:szCs w:val="24"/>
        </w:rPr>
        <w:t xml:space="preserve">педагогических работников – </w:t>
      </w:r>
      <w:r w:rsidR="007504CD" w:rsidRPr="007504CD">
        <w:rPr>
          <w:rFonts w:ascii="Times New Roman" w:eastAsia="Calibri" w:hAnsi="Times New Roman" w:cs="Times New Roman"/>
          <w:sz w:val="24"/>
          <w:szCs w:val="24"/>
        </w:rPr>
        <w:t>21</w:t>
      </w:r>
      <w:r w:rsidRPr="008E72FD">
        <w:rPr>
          <w:rFonts w:ascii="Times New Roman" w:eastAsia="Calibri" w:hAnsi="Times New Roman" w:cs="Times New Roman"/>
          <w:sz w:val="24"/>
          <w:szCs w:val="24"/>
        </w:rPr>
        <w:t xml:space="preserve"> чел.</w:t>
      </w:r>
      <w:r w:rsidR="002270C7">
        <w:rPr>
          <w:rFonts w:ascii="Times New Roman" w:eastAsia="Calibri" w:hAnsi="Times New Roman" w:cs="Times New Roman"/>
          <w:sz w:val="24"/>
          <w:szCs w:val="24"/>
        </w:rPr>
        <w:t>,</w:t>
      </w:r>
      <w:r w:rsidR="000A5B68">
        <w:rPr>
          <w:rFonts w:ascii="Times New Roman" w:eastAsia="Calibri" w:hAnsi="Times New Roman" w:cs="Times New Roman"/>
          <w:sz w:val="24"/>
          <w:szCs w:val="24"/>
        </w:rPr>
        <w:t xml:space="preserve"> </w:t>
      </w:r>
      <w:r w:rsidR="002270C7">
        <w:rPr>
          <w:rFonts w:ascii="Times New Roman" w:eastAsia="Calibri" w:hAnsi="Times New Roman" w:cs="Times New Roman"/>
          <w:sz w:val="24"/>
          <w:szCs w:val="24"/>
        </w:rPr>
        <w:t>учителей  - 17</w:t>
      </w:r>
      <w:r w:rsidRPr="008E72FD">
        <w:rPr>
          <w:rFonts w:ascii="Times New Roman" w:eastAsia="Calibri" w:hAnsi="Times New Roman" w:cs="Times New Roman"/>
          <w:sz w:val="24"/>
          <w:szCs w:val="24"/>
        </w:rPr>
        <w:t xml:space="preserve"> чел.</w:t>
      </w:r>
      <w:r>
        <w:rPr>
          <w:rFonts w:ascii="Times New Roman" w:eastAsia="Calibri" w:hAnsi="Times New Roman" w:cs="Times New Roman"/>
          <w:sz w:val="24"/>
          <w:szCs w:val="24"/>
        </w:rPr>
        <w:t xml:space="preserve">, вакансии – 0 </w:t>
      </w:r>
      <w:r w:rsidRPr="008E72FD">
        <w:rPr>
          <w:rFonts w:ascii="Times New Roman" w:eastAsia="Calibri" w:hAnsi="Times New Roman" w:cs="Times New Roman"/>
          <w:sz w:val="24"/>
          <w:szCs w:val="24"/>
        </w:rPr>
        <w:t xml:space="preserve">чел. </w:t>
      </w:r>
    </w:p>
    <w:p w:rsidR="00FD16B7" w:rsidRPr="008E72FD" w:rsidRDefault="00FD16B7" w:rsidP="004D796C">
      <w:pPr>
        <w:spacing w:after="0"/>
        <w:ind w:right="-285"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Имеют высшее образование</w:t>
      </w:r>
      <w:r w:rsidR="002270C7">
        <w:rPr>
          <w:rFonts w:ascii="Times New Roman" w:eastAsia="Calibri" w:hAnsi="Times New Roman" w:cs="Times New Roman"/>
          <w:sz w:val="24"/>
          <w:szCs w:val="24"/>
        </w:rPr>
        <w:t xml:space="preserve"> –18 </w:t>
      </w:r>
      <w:r w:rsidRPr="008E72FD">
        <w:rPr>
          <w:rFonts w:ascii="Times New Roman" w:eastAsia="Calibri" w:hAnsi="Times New Roman" w:cs="Times New Roman"/>
          <w:sz w:val="24"/>
          <w:szCs w:val="24"/>
        </w:rPr>
        <w:t>чел , среднее сп</w:t>
      </w:r>
      <w:r>
        <w:rPr>
          <w:rFonts w:ascii="Times New Roman" w:eastAsia="Calibri" w:hAnsi="Times New Roman" w:cs="Times New Roman"/>
          <w:sz w:val="24"/>
          <w:szCs w:val="24"/>
        </w:rPr>
        <w:t xml:space="preserve">ециальное – </w:t>
      </w:r>
      <w:r w:rsidR="002270C7">
        <w:rPr>
          <w:rFonts w:ascii="Times New Roman" w:eastAsia="Calibri" w:hAnsi="Times New Roman" w:cs="Times New Roman"/>
          <w:sz w:val="24"/>
          <w:szCs w:val="24"/>
        </w:rPr>
        <w:t>3</w:t>
      </w:r>
      <w:r>
        <w:rPr>
          <w:rFonts w:ascii="Times New Roman" w:eastAsia="Calibri" w:hAnsi="Times New Roman" w:cs="Times New Roman"/>
          <w:sz w:val="24"/>
          <w:szCs w:val="24"/>
        </w:rPr>
        <w:t xml:space="preserve"> чел., </w:t>
      </w:r>
    </w:p>
    <w:p w:rsidR="00FD16B7" w:rsidRPr="008E72FD" w:rsidRDefault="00FD16B7" w:rsidP="004D796C">
      <w:pPr>
        <w:spacing w:after="0"/>
        <w:ind w:right="-285" w:firstLine="708"/>
        <w:jc w:val="both"/>
        <w:rPr>
          <w:rFonts w:ascii="Times New Roman" w:eastAsia="Calibri" w:hAnsi="Times New Roman" w:cs="Times New Roman"/>
          <w:sz w:val="24"/>
          <w:szCs w:val="24"/>
        </w:rPr>
      </w:pPr>
      <w:r w:rsidRPr="008E72FD">
        <w:rPr>
          <w:rFonts w:ascii="Times New Roman" w:eastAsia="Calibri" w:hAnsi="Times New Roman" w:cs="Times New Roman"/>
          <w:sz w:val="24"/>
          <w:szCs w:val="24"/>
        </w:rPr>
        <w:t>Высшую к</w:t>
      </w:r>
      <w:r>
        <w:rPr>
          <w:rFonts w:ascii="Times New Roman" w:eastAsia="Calibri" w:hAnsi="Times New Roman" w:cs="Times New Roman"/>
          <w:sz w:val="24"/>
          <w:szCs w:val="24"/>
        </w:rPr>
        <w:t>валификационную категорию – 3  чел., первую категорию  – 11</w:t>
      </w:r>
      <w:r w:rsidRPr="008E72FD">
        <w:rPr>
          <w:rFonts w:ascii="Times New Roman" w:eastAsia="Calibri" w:hAnsi="Times New Roman" w:cs="Times New Roman"/>
          <w:sz w:val="24"/>
          <w:szCs w:val="24"/>
        </w:rPr>
        <w:t xml:space="preserve"> чел.,   </w:t>
      </w:r>
      <w:r>
        <w:rPr>
          <w:rFonts w:ascii="Times New Roman" w:eastAsia="Calibri" w:hAnsi="Times New Roman" w:cs="Times New Roman"/>
          <w:sz w:val="24"/>
          <w:szCs w:val="24"/>
        </w:rPr>
        <w:t>СЗД -5чел. , без категории – 2</w:t>
      </w:r>
      <w:r w:rsidRPr="008E72FD">
        <w:rPr>
          <w:rFonts w:ascii="Times New Roman" w:eastAsia="Calibri" w:hAnsi="Times New Roman" w:cs="Times New Roman"/>
          <w:sz w:val="24"/>
          <w:szCs w:val="24"/>
        </w:rPr>
        <w:t xml:space="preserve"> чел.  (молодые специалисты;  специалисты, стаж которых  составляет менее двух лет в данном учреждении).</w:t>
      </w:r>
    </w:p>
    <w:p w:rsidR="00FD16B7" w:rsidRPr="008E72FD" w:rsidRDefault="00FD16B7" w:rsidP="00FD16B7">
      <w:pPr>
        <w:spacing w:after="0" w:line="240" w:lineRule="auto"/>
        <w:ind w:left="426" w:right="1134"/>
        <w:rPr>
          <w:rFonts w:ascii="Times New Roman" w:eastAsia="Calibri" w:hAnsi="Times New Roman" w:cs="Times New Roman"/>
          <w:sz w:val="24"/>
          <w:szCs w:val="24"/>
        </w:rPr>
      </w:pPr>
    </w:p>
    <w:tbl>
      <w:tblPr>
        <w:tblStyle w:val="a3"/>
        <w:tblW w:w="9639" w:type="dxa"/>
        <w:tblInd w:w="108" w:type="dxa"/>
        <w:tblLook w:val="04A0" w:firstRow="1" w:lastRow="0" w:firstColumn="1" w:lastColumn="0" w:noHBand="0" w:noVBand="1"/>
      </w:tblPr>
      <w:tblGrid>
        <w:gridCol w:w="1390"/>
        <w:gridCol w:w="854"/>
        <w:gridCol w:w="854"/>
        <w:gridCol w:w="854"/>
        <w:gridCol w:w="1000"/>
        <w:gridCol w:w="15"/>
        <w:gridCol w:w="1146"/>
        <w:gridCol w:w="854"/>
        <w:gridCol w:w="1092"/>
        <w:gridCol w:w="1580"/>
      </w:tblGrid>
      <w:tr w:rsidR="00FD16B7" w:rsidRPr="008E72FD" w:rsidTr="002270C7">
        <w:tc>
          <w:tcPr>
            <w:tcW w:w="4967" w:type="dxa"/>
            <w:gridSpan w:val="6"/>
            <w:tcBorders>
              <w:top w:val="single" w:sz="4" w:space="0" w:color="auto"/>
              <w:left w:val="single" w:sz="4" w:space="0" w:color="auto"/>
              <w:bottom w:val="single" w:sz="4" w:space="0" w:color="auto"/>
              <w:right w:val="single" w:sz="4" w:space="0" w:color="auto"/>
            </w:tcBorders>
            <w:hideMark/>
          </w:tcPr>
          <w:p w:rsidR="00FD16B7" w:rsidRPr="008E72FD" w:rsidRDefault="00FD16B7" w:rsidP="00B07945">
            <w:pPr>
              <w:jc w:val="center"/>
              <w:rPr>
                <w:rFonts w:ascii="Times New Roman" w:eastAsia="Calibri" w:hAnsi="Times New Roman" w:cs="Times New Roman"/>
                <w:sz w:val="24"/>
                <w:szCs w:val="24"/>
              </w:rPr>
            </w:pPr>
            <w:r w:rsidRPr="008E72FD">
              <w:rPr>
                <w:rFonts w:ascii="Times New Roman" w:eastAsia="Calibri" w:hAnsi="Times New Roman" w:cs="Times New Roman"/>
                <w:sz w:val="24"/>
                <w:szCs w:val="24"/>
              </w:rPr>
              <w:t>Педагогический стаж</w:t>
            </w:r>
          </w:p>
        </w:tc>
        <w:tc>
          <w:tcPr>
            <w:tcW w:w="4672" w:type="dxa"/>
            <w:gridSpan w:val="4"/>
            <w:tcBorders>
              <w:top w:val="single" w:sz="4" w:space="0" w:color="auto"/>
              <w:left w:val="single" w:sz="4" w:space="0" w:color="auto"/>
              <w:bottom w:val="single" w:sz="4" w:space="0" w:color="auto"/>
              <w:right w:val="single" w:sz="4" w:space="0" w:color="auto"/>
            </w:tcBorders>
            <w:hideMark/>
          </w:tcPr>
          <w:p w:rsidR="00FD16B7" w:rsidRPr="008E72FD" w:rsidRDefault="00FD16B7" w:rsidP="00B07945">
            <w:pPr>
              <w:jc w:val="center"/>
              <w:rPr>
                <w:rFonts w:ascii="Times New Roman" w:eastAsia="Calibri" w:hAnsi="Times New Roman" w:cs="Times New Roman"/>
                <w:sz w:val="24"/>
                <w:szCs w:val="24"/>
              </w:rPr>
            </w:pPr>
            <w:r w:rsidRPr="008E72FD">
              <w:rPr>
                <w:rFonts w:ascii="Times New Roman" w:eastAsia="Calibri" w:hAnsi="Times New Roman" w:cs="Times New Roman"/>
                <w:sz w:val="24"/>
                <w:szCs w:val="24"/>
              </w:rPr>
              <w:t>Возраст</w:t>
            </w:r>
          </w:p>
        </w:tc>
      </w:tr>
      <w:tr w:rsidR="00FD16B7" w:rsidRPr="008E72FD" w:rsidTr="002270C7">
        <w:tc>
          <w:tcPr>
            <w:tcW w:w="139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До 3 –х лет</w:t>
            </w:r>
          </w:p>
        </w:tc>
        <w:tc>
          <w:tcPr>
            <w:tcW w:w="854"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3-5 лет</w:t>
            </w:r>
          </w:p>
        </w:tc>
        <w:tc>
          <w:tcPr>
            <w:tcW w:w="854"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5-10 лет</w:t>
            </w:r>
          </w:p>
        </w:tc>
        <w:tc>
          <w:tcPr>
            <w:tcW w:w="854"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10-20 лет</w:t>
            </w:r>
          </w:p>
        </w:tc>
        <w:tc>
          <w:tcPr>
            <w:tcW w:w="100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20 и более</w:t>
            </w:r>
          </w:p>
        </w:tc>
        <w:tc>
          <w:tcPr>
            <w:tcW w:w="1161" w:type="dxa"/>
            <w:gridSpan w:val="2"/>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Моложе 25</w:t>
            </w:r>
          </w:p>
        </w:tc>
        <w:tc>
          <w:tcPr>
            <w:tcW w:w="854"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25-35 лет</w:t>
            </w:r>
          </w:p>
        </w:tc>
        <w:tc>
          <w:tcPr>
            <w:tcW w:w="1092"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35 и старше</w:t>
            </w:r>
          </w:p>
        </w:tc>
        <w:tc>
          <w:tcPr>
            <w:tcW w:w="158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 xml:space="preserve"> Из них пенсионеры</w:t>
            </w:r>
          </w:p>
        </w:tc>
      </w:tr>
      <w:tr w:rsidR="00FD16B7" w:rsidRPr="008E72FD" w:rsidTr="002270C7">
        <w:tc>
          <w:tcPr>
            <w:tcW w:w="139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4"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4" w:type="dxa"/>
            <w:tcBorders>
              <w:top w:val="single" w:sz="4" w:space="0" w:color="auto"/>
              <w:left w:val="single" w:sz="4" w:space="0" w:color="auto"/>
              <w:bottom w:val="single" w:sz="4" w:space="0" w:color="auto"/>
              <w:right w:val="single" w:sz="4" w:space="0" w:color="auto"/>
            </w:tcBorders>
            <w:hideMark/>
          </w:tcPr>
          <w:p w:rsidR="00FD16B7" w:rsidRPr="008E72FD" w:rsidRDefault="00B07945" w:rsidP="002270C7">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4" w:type="dxa"/>
            <w:tcBorders>
              <w:top w:val="single" w:sz="4" w:space="0" w:color="auto"/>
              <w:left w:val="single" w:sz="4" w:space="0" w:color="auto"/>
              <w:bottom w:val="single" w:sz="4" w:space="0" w:color="auto"/>
              <w:right w:val="single" w:sz="4" w:space="0" w:color="auto"/>
            </w:tcBorders>
            <w:hideMark/>
          </w:tcPr>
          <w:p w:rsidR="00FD16B7" w:rsidRPr="008E72FD" w:rsidRDefault="00B07945" w:rsidP="002270C7">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000" w:type="dxa"/>
            <w:tcBorders>
              <w:top w:val="single" w:sz="4" w:space="0" w:color="auto"/>
              <w:left w:val="single" w:sz="4" w:space="0" w:color="auto"/>
              <w:bottom w:val="single" w:sz="4" w:space="0" w:color="auto"/>
              <w:right w:val="single" w:sz="4" w:space="0" w:color="auto"/>
            </w:tcBorders>
            <w:hideMark/>
          </w:tcPr>
          <w:p w:rsidR="00FD16B7" w:rsidRPr="008E72FD" w:rsidRDefault="00B07945" w:rsidP="002270C7">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161" w:type="dxa"/>
            <w:gridSpan w:val="2"/>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4" w:type="dxa"/>
            <w:tcBorders>
              <w:top w:val="single" w:sz="4" w:space="0" w:color="auto"/>
              <w:left w:val="single" w:sz="4" w:space="0" w:color="auto"/>
              <w:bottom w:val="single" w:sz="4" w:space="0" w:color="auto"/>
              <w:right w:val="single" w:sz="4" w:space="0" w:color="auto"/>
            </w:tcBorders>
            <w:hideMark/>
          </w:tcPr>
          <w:p w:rsidR="00FD16B7" w:rsidRPr="00B07945" w:rsidRDefault="00B07945" w:rsidP="002270C7">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092" w:type="dxa"/>
            <w:tcBorders>
              <w:top w:val="single" w:sz="4" w:space="0" w:color="auto"/>
              <w:left w:val="single" w:sz="4" w:space="0" w:color="auto"/>
              <w:bottom w:val="single" w:sz="4" w:space="0" w:color="auto"/>
              <w:right w:val="single" w:sz="4" w:space="0" w:color="auto"/>
            </w:tcBorders>
            <w:hideMark/>
          </w:tcPr>
          <w:p w:rsidR="00FD16B7" w:rsidRPr="008E72FD" w:rsidRDefault="00B07945" w:rsidP="002270C7">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580" w:type="dxa"/>
            <w:tcBorders>
              <w:top w:val="single" w:sz="4" w:space="0" w:color="auto"/>
              <w:left w:val="single" w:sz="4" w:space="0" w:color="auto"/>
              <w:bottom w:val="single" w:sz="4" w:space="0" w:color="auto"/>
              <w:right w:val="single" w:sz="4" w:space="0" w:color="auto"/>
            </w:tcBorders>
            <w:hideMark/>
          </w:tcPr>
          <w:p w:rsidR="00FD16B7" w:rsidRPr="008E72FD" w:rsidRDefault="00B07945" w:rsidP="002270C7">
            <w:pPr>
              <w:rPr>
                <w:rFonts w:ascii="Times New Roman" w:eastAsia="Calibri" w:hAnsi="Times New Roman" w:cs="Times New Roman"/>
                <w:sz w:val="24"/>
                <w:szCs w:val="24"/>
              </w:rPr>
            </w:pPr>
            <w:r>
              <w:rPr>
                <w:rFonts w:ascii="Times New Roman" w:eastAsia="Calibri" w:hAnsi="Times New Roman" w:cs="Times New Roman"/>
                <w:sz w:val="24"/>
                <w:szCs w:val="24"/>
              </w:rPr>
              <w:t>9</w:t>
            </w:r>
          </w:p>
        </w:tc>
      </w:tr>
    </w:tbl>
    <w:p w:rsidR="00FD16B7" w:rsidRPr="008E72FD" w:rsidRDefault="00FD16B7" w:rsidP="00FD16B7">
      <w:pPr>
        <w:spacing w:after="0" w:line="240" w:lineRule="auto"/>
        <w:contextualSpacing/>
        <w:jc w:val="center"/>
        <w:rPr>
          <w:rFonts w:ascii="Times New Roman" w:eastAsia="Times New Roman" w:hAnsi="Times New Roman" w:cs="Times New Roman"/>
          <w:b/>
          <w:color w:val="262626"/>
          <w:kern w:val="24"/>
          <w:sz w:val="24"/>
          <w:szCs w:val="24"/>
          <w:lang w:eastAsia="ru-RU"/>
        </w:rPr>
      </w:pPr>
    </w:p>
    <w:p w:rsidR="00FD16B7" w:rsidRPr="008E72FD" w:rsidRDefault="00FD16B7" w:rsidP="00F06BCA">
      <w:pPr>
        <w:spacing w:after="0" w:line="240" w:lineRule="auto"/>
        <w:contextualSpacing/>
        <w:jc w:val="center"/>
        <w:rPr>
          <w:rFonts w:ascii="Times New Roman" w:eastAsia="Times New Roman" w:hAnsi="Times New Roman" w:cs="Times New Roman"/>
          <w:b/>
          <w:color w:val="262626"/>
          <w:kern w:val="24"/>
          <w:sz w:val="24"/>
          <w:szCs w:val="24"/>
          <w:lang w:eastAsia="ru-RU"/>
        </w:rPr>
      </w:pPr>
      <w:r w:rsidRPr="008E72FD">
        <w:rPr>
          <w:rFonts w:ascii="Times New Roman" w:eastAsia="Times New Roman" w:hAnsi="Times New Roman" w:cs="Times New Roman"/>
          <w:b/>
          <w:color w:val="262626"/>
          <w:kern w:val="24"/>
          <w:sz w:val="24"/>
          <w:szCs w:val="24"/>
          <w:lang w:eastAsia="ru-RU"/>
        </w:rPr>
        <w:t>4. 3.  Режим работы</w:t>
      </w:r>
    </w:p>
    <w:p w:rsidR="00FD16B7" w:rsidRPr="008E72FD" w:rsidRDefault="00FD16B7" w:rsidP="00FD16B7">
      <w:pPr>
        <w:spacing w:after="0" w:line="240" w:lineRule="auto"/>
        <w:contextualSpacing/>
        <w:rPr>
          <w:rFonts w:ascii="Times New Roman" w:eastAsia="Times New Roman" w:hAnsi="Times New Roman" w:cs="Times New Roman"/>
          <w:b/>
          <w:color w:val="262626"/>
          <w:kern w:val="24"/>
          <w:sz w:val="24"/>
          <w:szCs w:val="24"/>
          <w:lang w:eastAsia="ru-RU"/>
        </w:rPr>
      </w:pPr>
    </w:p>
    <w:tbl>
      <w:tblPr>
        <w:tblStyle w:val="a3"/>
        <w:tblW w:w="9639" w:type="dxa"/>
        <w:tblInd w:w="108" w:type="dxa"/>
        <w:tblLook w:val="04A0" w:firstRow="1" w:lastRow="0" w:firstColumn="1" w:lastColumn="0" w:noHBand="0" w:noVBand="1"/>
      </w:tblPr>
      <w:tblGrid>
        <w:gridCol w:w="3376"/>
        <w:gridCol w:w="6263"/>
      </w:tblGrid>
      <w:tr w:rsidR="00FD16B7" w:rsidRPr="008E72FD" w:rsidTr="002270C7">
        <w:tc>
          <w:tcPr>
            <w:tcW w:w="9639" w:type="dxa"/>
            <w:gridSpan w:val="2"/>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tabs>
                <w:tab w:val="left" w:pos="3109"/>
              </w:tabs>
              <w:rPr>
                <w:rFonts w:ascii="Times New Roman" w:eastAsia="Calibri" w:hAnsi="Times New Roman" w:cs="Times New Roman"/>
                <w:b/>
                <w:sz w:val="24"/>
                <w:szCs w:val="24"/>
              </w:rPr>
            </w:pPr>
            <w:r w:rsidRPr="008E72FD">
              <w:rPr>
                <w:rFonts w:ascii="Times New Roman" w:eastAsia="Calibri" w:hAnsi="Times New Roman" w:cs="Times New Roman"/>
                <w:b/>
                <w:sz w:val="24"/>
                <w:szCs w:val="24"/>
              </w:rPr>
              <w:t>Начало занятий</w:t>
            </w:r>
            <w:r w:rsidRPr="008E72FD">
              <w:rPr>
                <w:rFonts w:ascii="Times New Roman" w:eastAsia="Calibri" w:hAnsi="Times New Roman" w:cs="Times New Roman"/>
                <w:b/>
                <w:sz w:val="24"/>
                <w:szCs w:val="24"/>
              </w:rPr>
              <w:tab/>
              <w:t>08.30</w:t>
            </w:r>
          </w:p>
        </w:tc>
      </w:tr>
      <w:tr w:rsidR="00FD16B7" w:rsidRPr="008E72FD" w:rsidTr="002270C7">
        <w:tc>
          <w:tcPr>
            <w:tcW w:w="337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Продолжительность уроков</w:t>
            </w:r>
          </w:p>
        </w:tc>
        <w:tc>
          <w:tcPr>
            <w:tcW w:w="6263"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45 минут</w:t>
            </w:r>
          </w:p>
        </w:tc>
      </w:tr>
      <w:tr w:rsidR="00FD16B7" w:rsidRPr="008E72FD" w:rsidTr="002270C7">
        <w:tc>
          <w:tcPr>
            <w:tcW w:w="337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Перемена</w:t>
            </w:r>
          </w:p>
        </w:tc>
        <w:tc>
          <w:tcPr>
            <w:tcW w:w="6263"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1 урок-  перемена 10 мин.</w:t>
            </w:r>
          </w:p>
          <w:p w:rsidR="00FD16B7" w:rsidRPr="008E72FD" w:rsidRDefault="00FD16B7" w:rsidP="002270C7">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 урок-  перемена 1</w:t>
            </w:r>
            <w:r w:rsidRPr="008E72FD">
              <w:rPr>
                <w:rFonts w:ascii="Times New Roman" w:eastAsia="Calibri" w:hAnsi="Times New Roman" w:cs="Times New Roman"/>
                <w:sz w:val="24"/>
                <w:szCs w:val="24"/>
              </w:rPr>
              <w:t>0 мин.</w:t>
            </w:r>
          </w:p>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3 урок-  перемена 20 мин.</w:t>
            </w:r>
          </w:p>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4 урок-  перемена 15 мин.</w:t>
            </w:r>
          </w:p>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5 урок-  перемена 10 мин.</w:t>
            </w:r>
          </w:p>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6 урок-  перемена  10 мин.</w:t>
            </w:r>
          </w:p>
        </w:tc>
      </w:tr>
      <w:tr w:rsidR="00FD16B7" w:rsidRPr="008E72FD" w:rsidTr="002270C7">
        <w:tc>
          <w:tcPr>
            <w:tcW w:w="337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lastRenderedPageBreak/>
              <w:t>Учебный план</w:t>
            </w:r>
          </w:p>
        </w:tc>
        <w:tc>
          <w:tcPr>
            <w:tcW w:w="6263"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На основе ФГОС, утвержденного приказом МО и Н РФ № 373 от 06.10.2009 г., примерного учебного плана ОО, реализующих ООП:</w:t>
            </w:r>
          </w:p>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НОО вариант №2 2015 г.</w:t>
            </w:r>
          </w:p>
          <w:p w:rsidR="00FD16B7" w:rsidRPr="00EE1161"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ООО вариант №2 2015 г.</w:t>
            </w:r>
          </w:p>
          <w:p w:rsidR="00FD16B7" w:rsidRPr="00555D5A" w:rsidRDefault="00FD16B7" w:rsidP="002270C7">
            <w:pPr>
              <w:rPr>
                <w:rFonts w:ascii="Times New Roman" w:eastAsia="Calibri" w:hAnsi="Times New Roman" w:cs="Times New Roman"/>
                <w:sz w:val="24"/>
                <w:szCs w:val="24"/>
              </w:rPr>
            </w:pPr>
            <w:r>
              <w:rPr>
                <w:rFonts w:ascii="Times New Roman" w:eastAsia="Calibri" w:hAnsi="Times New Roman" w:cs="Times New Roman"/>
                <w:sz w:val="24"/>
                <w:szCs w:val="24"/>
                <w:lang w:val="en-AU"/>
              </w:rPr>
              <w:t>C</w:t>
            </w:r>
            <w:r>
              <w:rPr>
                <w:rFonts w:ascii="Times New Roman" w:eastAsia="Calibri" w:hAnsi="Times New Roman" w:cs="Times New Roman"/>
                <w:sz w:val="24"/>
                <w:szCs w:val="24"/>
              </w:rPr>
              <w:t>ОО универсальный профиль</w:t>
            </w:r>
          </w:p>
          <w:p w:rsidR="00FD16B7" w:rsidRPr="008E72FD" w:rsidRDefault="00FD16B7" w:rsidP="002270C7">
            <w:pPr>
              <w:rPr>
                <w:rFonts w:ascii="Times New Roman" w:eastAsia="Calibri" w:hAnsi="Times New Roman" w:cs="Times New Roman"/>
                <w:sz w:val="24"/>
                <w:szCs w:val="24"/>
              </w:rPr>
            </w:pPr>
          </w:p>
        </w:tc>
      </w:tr>
      <w:tr w:rsidR="00FD16B7" w:rsidRPr="008E72FD" w:rsidTr="002270C7">
        <w:tc>
          <w:tcPr>
            <w:tcW w:w="337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Пятидневка</w:t>
            </w:r>
          </w:p>
        </w:tc>
        <w:tc>
          <w:tcPr>
            <w:tcW w:w="6263"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sidRPr="008E72FD">
              <w:rPr>
                <w:rFonts w:ascii="Times New Roman" w:eastAsia="Calibri" w:hAnsi="Times New Roman" w:cs="Times New Roman"/>
                <w:sz w:val="24"/>
                <w:szCs w:val="24"/>
              </w:rPr>
              <w:t xml:space="preserve"> класс</w:t>
            </w:r>
            <w:r>
              <w:rPr>
                <w:rFonts w:ascii="Times New Roman" w:eastAsia="Calibri" w:hAnsi="Times New Roman" w:cs="Times New Roman"/>
                <w:sz w:val="24"/>
                <w:szCs w:val="24"/>
              </w:rPr>
              <w:t>ы</w:t>
            </w:r>
          </w:p>
        </w:tc>
      </w:tr>
      <w:tr w:rsidR="00FD16B7" w:rsidRPr="008E72FD" w:rsidTr="002270C7">
        <w:tc>
          <w:tcPr>
            <w:tcW w:w="337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Шестидневка</w:t>
            </w:r>
          </w:p>
        </w:tc>
        <w:tc>
          <w:tcPr>
            <w:tcW w:w="6263"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5-9 классы.,10-11 классы.</w:t>
            </w:r>
          </w:p>
        </w:tc>
      </w:tr>
      <w:tr w:rsidR="00FD16B7" w:rsidRPr="008E72FD" w:rsidTr="002270C7">
        <w:tc>
          <w:tcPr>
            <w:tcW w:w="9639" w:type="dxa"/>
            <w:gridSpan w:val="2"/>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jc w:val="center"/>
              <w:rPr>
                <w:rFonts w:ascii="Times New Roman" w:eastAsia="Calibri" w:hAnsi="Times New Roman" w:cs="Times New Roman"/>
                <w:b/>
                <w:sz w:val="24"/>
                <w:szCs w:val="24"/>
              </w:rPr>
            </w:pPr>
            <w:r w:rsidRPr="008E72FD">
              <w:rPr>
                <w:rFonts w:ascii="Times New Roman" w:eastAsia="Calibri" w:hAnsi="Times New Roman" w:cs="Times New Roman"/>
                <w:b/>
                <w:sz w:val="24"/>
                <w:szCs w:val="24"/>
              </w:rPr>
              <w:t>Каникулы</w:t>
            </w:r>
          </w:p>
        </w:tc>
      </w:tr>
      <w:tr w:rsidR="00FD16B7" w:rsidRPr="008E72FD" w:rsidTr="002270C7">
        <w:tc>
          <w:tcPr>
            <w:tcW w:w="337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Осенние каникулы</w:t>
            </w:r>
          </w:p>
        </w:tc>
        <w:tc>
          <w:tcPr>
            <w:tcW w:w="6263"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С 26 октября  2020года по 01 ноября 2020года</w:t>
            </w:r>
          </w:p>
        </w:tc>
      </w:tr>
      <w:tr w:rsidR="00FD16B7" w:rsidRPr="008E72FD" w:rsidTr="002270C7">
        <w:tc>
          <w:tcPr>
            <w:tcW w:w="337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Весенние каникулы</w:t>
            </w:r>
          </w:p>
        </w:tc>
        <w:tc>
          <w:tcPr>
            <w:tcW w:w="6263"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С 22 марта 2021 года по28 марта 2021года.</w:t>
            </w:r>
          </w:p>
        </w:tc>
      </w:tr>
      <w:tr w:rsidR="00FD16B7" w:rsidRPr="008E72FD" w:rsidTr="002270C7">
        <w:tc>
          <w:tcPr>
            <w:tcW w:w="337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Зимние каникулы</w:t>
            </w:r>
          </w:p>
        </w:tc>
        <w:tc>
          <w:tcPr>
            <w:tcW w:w="6263"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С 28 декабря 2020 года по 12 января 2021 года.</w:t>
            </w:r>
          </w:p>
        </w:tc>
      </w:tr>
      <w:tr w:rsidR="00FD16B7" w:rsidRPr="008E72FD" w:rsidTr="002270C7">
        <w:tc>
          <w:tcPr>
            <w:tcW w:w="337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Дополнительные каникулы для обучающихся 1 класса</w:t>
            </w:r>
          </w:p>
        </w:tc>
        <w:tc>
          <w:tcPr>
            <w:tcW w:w="6263"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p>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 xml:space="preserve"> С15 февраля 2021года по  21 февраля 2021 года</w:t>
            </w:r>
          </w:p>
        </w:tc>
      </w:tr>
      <w:tr w:rsidR="00FD16B7" w:rsidRPr="008E72FD" w:rsidTr="002270C7">
        <w:tc>
          <w:tcPr>
            <w:tcW w:w="337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Летние каникулы</w:t>
            </w:r>
          </w:p>
        </w:tc>
        <w:tc>
          <w:tcPr>
            <w:tcW w:w="6263"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С 01 июня 2021 года по 31 августа 2021года</w:t>
            </w:r>
          </w:p>
        </w:tc>
      </w:tr>
      <w:tr w:rsidR="00FD16B7" w:rsidRPr="008E72FD" w:rsidTr="002270C7">
        <w:tc>
          <w:tcPr>
            <w:tcW w:w="9639" w:type="dxa"/>
            <w:gridSpan w:val="2"/>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jc w:val="center"/>
              <w:rPr>
                <w:rFonts w:ascii="Times New Roman" w:eastAsia="Calibri" w:hAnsi="Times New Roman" w:cs="Times New Roman"/>
                <w:b/>
                <w:sz w:val="24"/>
                <w:szCs w:val="24"/>
              </w:rPr>
            </w:pPr>
            <w:r w:rsidRPr="008E72FD">
              <w:rPr>
                <w:rFonts w:ascii="Times New Roman" w:eastAsia="Calibri" w:hAnsi="Times New Roman" w:cs="Times New Roman"/>
                <w:b/>
                <w:sz w:val="24"/>
                <w:szCs w:val="24"/>
              </w:rPr>
              <w:t>Сроки завершения учебного года</w:t>
            </w:r>
          </w:p>
        </w:tc>
      </w:tr>
      <w:tr w:rsidR="00FD16B7" w:rsidRPr="008E72FD" w:rsidTr="002270C7">
        <w:tc>
          <w:tcPr>
            <w:tcW w:w="337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Для обучающихся с 1-8 и 10 класса</w:t>
            </w:r>
          </w:p>
        </w:tc>
        <w:tc>
          <w:tcPr>
            <w:tcW w:w="6263" w:type="dxa"/>
            <w:tcBorders>
              <w:top w:val="single" w:sz="4" w:space="0" w:color="auto"/>
              <w:left w:val="single" w:sz="4" w:space="0" w:color="auto"/>
              <w:bottom w:val="single" w:sz="4" w:space="0" w:color="auto"/>
              <w:right w:val="single" w:sz="4" w:space="0" w:color="auto"/>
            </w:tcBorders>
            <w:hideMark/>
          </w:tcPr>
          <w:p w:rsidR="00FD16B7" w:rsidRPr="008E72FD" w:rsidRDefault="007F2F23" w:rsidP="002270C7">
            <w:pPr>
              <w:rPr>
                <w:rFonts w:ascii="Times New Roman" w:eastAsia="Calibri" w:hAnsi="Times New Roman" w:cs="Times New Roman"/>
                <w:sz w:val="24"/>
                <w:szCs w:val="24"/>
              </w:rPr>
            </w:pPr>
            <w:r>
              <w:rPr>
                <w:rFonts w:ascii="Times New Roman" w:eastAsia="Calibri" w:hAnsi="Times New Roman" w:cs="Times New Roman"/>
                <w:sz w:val="24"/>
                <w:szCs w:val="24"/>
              </w:rPr>
              <w:t xml:space="preserve"> 31 мая</w:t>
            </w:r>
            <w:r w:rsidR="00FD16B7" w:rsidRPr="008E72FD">
              <w:rPr>
                <w:rFonts w:ascii="Times New Roman" w:eastAsia="Calibri" w:hAnsi="Times New Roman" w:cs="Times New Roman"/>
                <w:sz w:val="24"/>
                <w:szCs w:val="24"/>
              </w:rPr>
              <w:t xml:space="preserve"> 2021 года</w:t>
            </w:r>
          </w:p>
        </w:tc>
      </w:tr>
      <w:tr w:rsidR="00FD16B7" w:rsidRPr="008E72FD" w:rsidTr="002270C7">
        <w:tc>
          <w:tcPr>
            <w:tcW w:w="337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9, 11 классы</w:t>
            </w:r>
          </w:p>
        </w:tc>
        <w:tc>
          <w:tcPr>
            <w:tcW w:w="6263"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Calibri" w:hAnsi="Times New Roman" w:cs="Times New Roman"/>
                <w:sz w:val="24"/>
                <w:szCs w:val="24"/>
              </w:rPr>
            </w:pPr>
            <w:r w:rsidRPr="008E72FD">
              <w:rPr>
                <w:rFonts w:ascii="Times New Roman" w:eastAsia="Calibri" w:hAnsi="Times New Roman" w:cs="Times New Roman"/>
                <w:sz w:val="24"/>
                <w:szCs w:val="24"/>
              </w:rPr>
              <w:t>В соответствии с графиком государственной итоговой аттестации.</w:t>
            </w:r>
          </w:p>
        </w:tc>
      </w:tr>
    </w:tbl>
    <w:p w:rsidR="00FD16B7" w:rsidRPr="008E72FD" w:rsidRDefault="00FD16B7" w:rsidP="000A5B68">
      <w:pPr>
        <w:tabs>
          <w:tab w:val="left" w:pos="9356"/>
        </w:tabs>
        <w:spacing w:after="0" w:line="256" w:lineRule="auto"/>
        <w:ind w:right="1276"/>
        <w:rPr>
          <w:rFonts w:ascii="Times New Roman" w:eastAsia="Calibri" w:hAnsi="Times New Roman" w:cs="Times New Roman"/>
          <w:b/>
          <w:color w:val="000000"/>
          <w:sz w:val="24"/>
          <w:szCs w:val="24"/>
        </w:rPr>
      </w:pPr>
    </w:p>
    <w:p w:rsidR="00B07945" w:rsidRDefault="006A2C15" w:rsidP="00B07945">
      <w:pPr>
        <w:tabs>
          <w:tab w:val="left" w:pos="9356"/>
        </w:tabs>
        <w:spacing w:after="0" w:line="254" w:lineRule="auto"/>
        <w:ind w:right="1276"/>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r w:rsidR="00FD16B7" w:rsidRPr="008E72FD">
        <w:rPr>
          <w:rFonts w:ascii="Times New Roman" w:eastAsia="Calibri" w:hAnsi="Times New Roman" w:cs="Times New Roman"/>
          <w:b/>
          <w:color w:val="000000"/>
          <w:sz w:val="24"/>
          <w:szCs w:val="24"/>
        </w:rPr>
        <w:t xml:space="preserve">4.4. Материально-техническая обеспеченность </w:t>
      </w:r>
    </w:p>
    <w:p w:rsidR="00FD16B7" w:rsidRPr="008E72FD" w:rsidRDefault="004D796C" w:rsidP="00B07945">
      <w:pPr>
        <w:tabs>
          <w:tab w:val="left" w:pos="9356"/>
        </w:tabs>
        <w:spacing w:after="0" w:line="254" w:lineRule="auto"/>
        <w:ind w:right="1276"/>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r w:rsidR="00FD16B7" w:rsidRPr="008E72FD">
        <w:rPr>
          <w:rFonts w:ascii="Times New Roman" w:eastAsia="Calibri" w:hAnsi="Times New Roman" w:cs="Times New Roman"/>
          <w:b/>
          <w:color w:val="000000"/>
          <w:sz w:val="24"/>
          <w:szCs w:val="24"/>
        </w:rPr>
        <w:t>МБОУ</w:t>
      </w:r>
      <w:r w:rsidR="00FD16B7">
        <w:rPr>
          <w:rFonts w:ascii="Times New Roman" w:eastAsia="Calibri" w:hAnsi="Times New Roman" w:cs="Times New Roman"/>
          <w:b/>
          <w:color w:val="000000"/>
          <w:sz w:val="24"/>
          <w:szCs w:val="24"/>
        </w:rPr>
        <w:t xml:space="preserve"> «Амгино</w:t>
      </w:r>
      <w:r>
        <w:rPr>
          <w:rFonts w:ascii="Times New Roman" w:eastAsia="Calibri" w:hAnsi="Times New Roman" w:cs="Times New Roman"/>
          <w:b/>
          <w:color w:val="000000"/>
          <w:sz w:val="24"/>
          <w:szCs w:val="24"/>
        </w:rPr>
        <w:t xml:space="preserve"> - Олекминская  СОШ</w:t>
      </w:r>
      <w:r w:rsidR="00FD16B7" w:rsidRPr="008E72FD">
        <w:rPr>
          <w:rFonts w:ascii="Times New Roman" w:eastAsia="Calibri" w:hAnsi="Times New Roman" w:cs="Times New Roman"/>
          <w:b/>
          <w:color w:val="000000"/>
          <w:sz w:val="24"/>
          <w:szCs w:val="24"/>
        </w:rPr>
        <w:t>»</w:t>
      </w:r>
    </w:p>
    <w:p w:rsidR="00FD16B7" w:rsidRPr="008E72FD" w:rsidRDefault="00FD16B7" w:rsidP="00FD16B7">
      <w:pPr>
        <w:spacing w:after="0" w:line="254" w:lineRule="auto"/>
        <w:jc w:val="center"/>
        <w:rPr>
          <w:rFonts w:ascii="Times New Roman" w:eastAsia="Calibri" w:hAnsi="Times New Roman" w:cs="Times New Roman"/>
          <w:b/>
          <w:color w:val="000000"/>
          <w:sz w:val="24"/>
          <w:szCs w:val="24"/>
        </w:rPr>
      </w:pPr>
    </w:p>
    <w:tbl>
      <w:tblPr>
        <w:tblStyle w:val="21"/>
        <w:tblW w:w="0" w:type="auto"/>
        <w:tblInd w:w="259" w:type="dxa"/>
        <w:tblLook w:val="04A0" w:firstRow="1" w:lastRow="0" w:firstColumn="1" w:lastColumn="0" w:noHBand="0" w:noVBand="1"/>
      </w:tblPr>
      <w:tblGrid>
        <w:gridCol w:w="4890"/>
        <w:gridCol w:w="4257"/>
      </w:tblGrid>
      <w:tr w:rsidR="00FD16B7" w:rsidRPr="008E72FD" w:rsidTr="006A2C15">
        <w:tc>
          <w:tcPr>
            <w:tcW w:w="489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sidRPr="008E72FD">
              <w:rPr>
                <w:rFonts w:ascii="Times New Roman" w:hAnsi="Times New Roman"/>
                <w:sz w:val="24"/>
                <w:szCs w:val="24"/>
              </w:rPr>
              <w:t>Школа</w:t>
            </w:r>
          </w:p>
        </w:tc>
        <w:tc>
          <w:tcPr>
            <w:tcW w:w="4257" w:type="dxa"/>
            <w:tcBorders>
              <w:top w:val="single" w:sz="4" w:space="0" w:color="auto"/>
              <w:left w:val="single" w:sz="4" w:space="0" w:color="auto"/>
              <w:bottom w:val="single" w:sz="4" w:space="0" w:color="auto"/>
              <w:right w:val="single" w:sz="4" w:space="0" w:color="auto"/>
            </w:tcBorders>
            <w:hideMark/>
          </w:tcPr>
          <w:p w:rsidR="00FD16B7" w:rsidRPr="008E72FD" w:rsidRDefault="007D2BAE" w:rsidP="002270C7">
            <w:pPr>
              <w:rPr>
                <w:rFonts w:ascii="Times New Roman" w:eastAsia="Times New Roman" w:hAnsi="Times New Roman"/>
                <w:sz w:val="24"/>
                <w:szCs w:val="24"/>
                <w:lang w:eastAsia="ru-RU"/>
              </w:rPr>
            </w:pPr>
            <w:r>
              <w:rPr>
                <w:rFonts w:ascii="Times New Roman" w:hAnsi="Times New Roman"/>
                <w:sz w:val="24"/>
                <w:szCs w:val="24"/>
              </w:rPr>
              <w:t>3</w:t>
            </w:r>
            <w:r w:rsidR="007F2F23">
              <w:rPr>
                <w:rFonts w:ascii="Times New Roman" w:hAnsi="Times New Roman"/>
                <w:sz w:val="24"/>
                <w:szCs w:val="24"/>
              </w:rPr>
              <w:t xml:space="preserve"> 174 </w:t>
            </w:r>
            <w:r w:rsidR="00FD16B7" w:rsidRPr="008E72FD">
              <w:rPr>
                <w:rFonts w:ascii="Times New Roman" w:hAnsi="Times New Roman"/>
                <w:sz w:val="24"/>
                <w:szCs w:val="24"/>
              </w:rPr>
              <w:t>кв. м.</w:t>
            </w:r>
          </w:p>
        </w:tc>
      </w:tr>
      <w:tr w:rsidR="00FD16B7" w:rsidRPr="008E72FD" w:rsidTr="006A2C15">
        <w:tc>
          <w:tcPr>
            <w:tcW w:w="489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sidRPr="008E72FD">
              <w:rPr>
                <w:rFonts w:ascii="Times New Roman" w:hAnsi="Times New Roman"/>
                <w:sz w:val="24"/>
                <w:szCs w:val="24"/>
              </w:rPr>
              <w:t>Этажность, год постройки</w:t>
            </w:r>
          </w:p>
        </w:tc>
        <w:tc>
          <w:tcPr>
            <w:tcW w:w="4257"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Pr>
                <w:rFonts w:ascii="Times New Roman" w:hAnsi="Times New Roman"/>
                <w:sz w:val="24"/>
                <w:szCs w:val="24"/>
              </w:rPr>
              <w:t>1 этаж, 1965</w:t>
            </w:r>
            <w:r w:rsidRPr="008E72FD">
              <w:rPr>
                <w:rFonts w:ascii="Times New Roman" w:hAnsi="Times New Roman"/>
                <w:sz w:val="24"/>
                <w:szCs w:val="24"/>
              </w:rPr>
              <w:t xml:space="preserve"> года постройки</w:t>
            </w:r>
            <w:r w:rsidR="007D2BAE">
              <w:rPr>
                <w:rFonts w:ascii="Times New Roman" w:hAnsi="Times New Roman"/>
                <w:sz w:val="24"/>
                <w:szCs w:val="24"/>
              </w:rPr>
              <w:t>, 1992 г начальная школа</w:t>
            </w:r>
          </w:p>
        </w:tc>
      </w:tr>
      <w:tr w:rsidR="00FD16B7" w:rsidRPr="008E72FD" w:rsidTr="006A2C15">
        <w:tc>
          <w:tcPr>
            <w:tcW w:w="489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sidRPr="008E72FD">
              <w:rPr>
                <w:rFonts w:ascii="Times New Roman" w:hAnsi="Times New Roman"/>
                <w:sz w:val="24"/>
                <w:szCs w:val="24"/>
              </w:rPr>
              <w:t xml:space="preserve">Отопление, водоснабжение </w:t>
            </w:r>
          </w:p>
        </w:tc>
        <w:tc>
          <w:tcPr>
            <w:tcW w:w="4257"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sidRPr="008E72FD">
              <w:rPr>
                <w:rFonts w:ascii="Times New Roman" w:hAnsi="Times New Roman"/>
                <w:sz w:val="24"/>
                <w:szCs w:val="24"/>
              </w:rPr>
              <w:t xml:space="preserve">Централизованное </w:t>
            </w:r>
          </w:p>
        </w:tc>
      </w:tr>
      <w:tr w:rsidR="00FD16B7" w:rsidRPr="008E72FD" w:rsidTr="006A2C15">
        <w:tc>
          <w:tcPr>
            <w:tcW w:w="489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sidRPr="008E72FD">
              <w:rPr>
                <w:rFonts w:ascii="Times New Roman" w:hAnsi="Times New Roman"/>
                <w:sz w:val="24"/>
                <w:szCs w:val="24"/>
              </w:rPr>
              <w:t xml:space="preserve">Освещение </w:t>
            </w:r>
          </w:p>
        </w:tc>
        <w:tc>
          <w:tcPr>
            <w:tcW w:w="4257"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sidRPr="008E72FD">
              <w:rPr>
                <w:rFonts w:ascii="Times New Roman" w:eastAsia="Times New Roman" w:hAnsi="Times New Roman"/>
                <w:sz w:val="24"/>
                <w:szCs w:val="24"/>
                <w:lang w:eastAsia="ru-RU"/>
              </w:rPr>
              <w:t xml:space="preserve">Лампы дневного света, лампы накаливания. </w:t>
            </w:r>
          </w:p>
        </w:tc>
      </w:tr>
      <w:tr w:rsidR="00FD16B7" w:rsidRPr="008E72FD" w:rsidTr="006A2C15">
        <w:tc>
          <w:tcPr>
            <w:tcW w:w="489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sidRPr="008E72FD">
              <w:rPr>
                <w:rFonts w:ascii="Times New Roman" w:eastAsia="Times New Roman" w:hAnsi="Times New Roman"/>
                <w:sz w:val="24"/>
                <w:szCs w:val="24"/>
                <w:lang w:eastAsia="ru-RU"/>
              </w:rPr>
              <w:t xml:space="preserve">Оснащение охранно-пожарной сигнализацией, соблюдение анти-террористической безопасности </w:t>
            </w:r>
          </w:p>
        </w:tc>
        <w:tc>
          <w:tcPr>
            <w:tcW w:w="4257"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Times New Roman" w:hAnsi="Times New Roman"/>
                <w:sz w:val="24"/>
                <w:szCs w:val="24"/>
                <w:lang w:eastAsia="ru-RU"/>
              </w:rPr>
            </w:pPr>
            <w:r w:rsidRPr="008E72FD">
              <w:rPr>
                <w:rFonts w:ascii="Times New Roman" w:eastAsia="Times New Roman" w:hAnsi="Times New Roman"/>
                <w:sz w:val="24"/>
                <w:szCs w:val="24"/>
                <w:lang w:eastAsia="ru-RU"/>
              </w:rPr>
              <w:t xml:space="preserve">В соответствии с требованиями </w:t>
            </w:r>
          </w:p>
        </w:tc>
      </w:tr>
      <w:tr w:rsidR="00FD16B7" w:rsidRPr="008E72FD" w:rsidTr="006A2C15">
        <w:tc>
          <w:tcPr>
            <w:tcW w:w="489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Times New Roman" w:hAnsi="Times New Roman"/>
                <w:sz w:val="24"/>
                <w:szCs w:val="24"/>
                <w:lang w:eastAsia="ru-RU"/>
              </w:rPr>
            </w:pPr>
            <w:r w:rsidRPr="008E72FD">
              <w:rPr>
                <w:rFonts w:ascii="Times New Roman" w:eastAsia="Times New Roman" w:hAnsi="Times New Roman"/>
                <w:sz w:val="24"/>
                <w:szCs w:val="24"/>
                <w:lang w:eastAsia="ru-RU"/>
              </w:rPr>
              <w:t xml:space="preserve">Вспомогательные помещения </w:t>
            </w:r>
          </w:p>
        </w:tc>
        <w:tc>
          <w:tcPr>
            <w:tcW w:w="4257"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Times New Roman" w:hAnsi="Times New Roman"/>
                <w:sz w:val="24"/>
                <w:szCs w:val="24"/>
                <w:lang w:eastAsia="ru-RU"/>
              </w:rPr>
            </w:pPr>
            <w:r w:rsidRPr="008E72FD">
              <w:rPr>
                <w:rFonts w:ascii="Times New Roman" w:eastAsia="Times New Roman" w:hAnsi="Times New Roman"/>
                <w:sz w:val="24"/>
                <w:szCs w:val="24"/>
                <w:lang w:eastAsia="ru-RU"/>
              </w:rPr>
              <w:t>В наличии, в соответствии с нормами СанПиН</w:t>
            </w:r>
          </w:p>
        </w:tc>
      </w:tr>
      <w:tr w:rsidR="00FD16B7" w:rsidRPr="008E72FD" w:rsidTr="006A2C15">
        <w:tc>
          <w:tcPr>
            <w:tcW w:w="489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sidRPr="008E72FD">
              <w:rPr>
                <w:rFonts w:ascii="Times New Roman" w:hAnsi="Times New Roman"/>
                <w:sz w:val="24"/>
                <w:szCs w:val="24"/>
              </w:rPr>
              <w:t>Библиотека</w:t>
            </w:r>
          </w:p>
        </w:tc>
        <w:tc>
          <w:tcPr>
            <w:tcW w:w="4257" w:type="dxa"/>
            <w:tcBorders>
              <w:top w:val="single" w:sz="4" w:space="0" w:color="auto"/>
              <w:left w:val="single" w:sz="4" w:space="0" w:color="auto"/>
              <w:bottom w:val="single" w:sz="4" w:space="0" w:color="auto"/>
              <w:right w:val="single" w:sz="4" w:space="0" w:color="auto"/>
            </w:tcBorders>
            <w:hideMark/>
          </w:tcPr>
          <w:p w:rsidR="00FD16B7" w:rsidRPr="008E72FD" w:rsidRDefault="007D2BAE" w:rsidP="002270C7">
            <w:pPr>
              <w:rPr>
                <w:rFonts w:ascii="Times New Roman" w:hAnsi="Times New Roman"/>
                <w:sz w:val="24"/>
                <w:szCs w:val="24"/>
              </w:rPr>
            </w:pPr>
            <w:r>
              <w:rPr>
                <w:rFonts w:ascii="Times New Roman" w:hAnsi="Times New Roman"/>
                <w:sz w:val="24"/>
                <w:szCs w:val="24"/>
              </w:rPr>
              <w:t>44,6</w:t>
            </w:r>
            <w:r w:rsidR="00FD16B7" w:rsidRPr="008E72FD">
              <w:rPr>
                <w:rFonts w:ascii="Times New Roman" w:hAnsi="Times New Roman"/>
                <w:sz w:val="24"/>
                <w:szCs w:val="24"/>
              </w:rPr>
              <w:t>кв. м.</w:t>
            </w:r>
          </w:p>
        </w:tc>
      </w:tr>
      <w:tr w:rsidR="00FD16B7" w:rsidRPr="008E72FD" w:rsidTr="006A2C15">
        <w:tc>
          <w:tcPr>
            <w:tcW w:w="489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sidRPr="008E72FD">
              <w:rPr>
                <w:rFonts w:ascii="Times New Roman" w:hAnsi="Times New Roman"/>
                <w:sz w:val="24"/>
                <w:szCs w:val="24"/>
              </w:rPr>
              <w:t>Спортивный зал</w:t>
            </w:r>
          </w:p>
        </w:tc>
        <w:tc>
          <w:tcPr>
            <w:tcW w:w="4257" w:type="dxa"/>
            <w:tcBorders>
              <w:top w:val="single" w:sz="4" w:space="0" w:color="auto"/>
              <w:left w:val="single" w:sz="4" w:space="0" w:color="auto"/>
              <w:bottom w:val="single" w:sz="4" w:space="0" w:color="auto"/>
              <w:right w:val="single" w:sz="4" w:space="0" w:color="auto"/>
            </w:tcBorders>
            <w:hideMark/>
          </w:tcPr>
          <w:p w:rsidR="00FD16B7" w:rsidRPr="008E72FD" w:rsidRDefault="007F2F23" w:rsidP="002270C7">
            <w:pPr>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180,5</w:t>
            </w:r>
            <w:r w:rsidR="00FD16B7" w:rsidRPr="008E72FD">
              <w:rPr>
                <w:rFonts w:ascii="Times New Roman" w:eastAsia="Times New Roman" w:hAnsi="Times New Roman"/>
                <w:sz w:val="24"/>
                <w:szCs w:val="24"/>
              </w:rPr>
              <w:t xml:space="preserve"> кв. м</w:t>
            </w:r>
          </w:p>
        </w:tc>
      </w:tr>
      <w:tr w:rsidR="00FD16B7" w:rsidRPr="008E72FD" w:rsidTr="006A2C15">
        <w:tc>
          <w:tcPr>
            <w:tcW w:w="489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sidRPr="008E72FD">
              <w:rPr>
                <w:rFonts w:ascii="Times New Roman" w:hAnsi="Times New Roman"/>
                <w:sz w:val="24"/>
                <w:szCs w:val="24"/>
              </w:rPr>
              <w:t>Количество учебных кабинетов</w:t>
            </w:r>
          </w:p>
        </w:tc>
        <w:tc>
          <w:tcPr>
            <w:tcW w:w="4257" w:type="dxa"/>
            <w:tcBorders>
              <w:top w:val="single" w:sz="4" w:space="0" w:color="auto"/>
              <w:left w:val="single" w:sz="4" w:space="0" w:color="auto"/>
              <w:bottom w:val="single" w:sz="4" w:space="0" w:color="auto"/>
              <w:right w:val="single" w:sz="4" w:space="0" w:color="auto"/>
            </w:tcBorders>
            <w:hideMark/>
          </w:tcPr>
          <w:p w:rsidR="00FD16B7" w:rsidRPr="008E72FD" w:rsidRDefault="007D2BAE" w:rsidP="002270C7">
            <w:pPr>
              <w:rPr>
                <w:rFonts w:ascii="Times New Roman" w:hAnsi="Times New Roman"/>
                <w:sz w:val="24"/>
                <w:szCs w:val="24"/>
              </w:rPr>
            </w:pPr>
            <w:r>
              <w:rPr>
                <w:rFonts w:ascii="Times New Roman" w:hAnsi="Times New Roman"/>
                <w:sz w:val="24"/>
                <w:szCs w:val="24"/>
              </w:rPr>
              <w:t>12</w:t>
            </w:r>
          </w:p>
        </w:tc>
      </w:tr>
      <w:tr w:rsidR="00FD16B7" w:rsidRPr="008E72FD" w:rsidTr="006A2C15">
        <w:tc>
          <w:tcPr>
            <w:tcW w:w="489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sidRPr="008E72FD">
              <w:rPr>
                <w:rFonts w:ascii="Times New Roman" w:hAnsi="Times New Roman"/>
                <w:sz w:val="24"/>
                <w:szCs w:val="24"/>
              </w:rPr>
              <w:t xml:space="preserve">Паспортизированный кабинет </w:t>
            </w:r>
          </w:p>
        </w:tc>
        <w:tc>
          <w:tcPr>
            <w:tcW w:w="4257"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sidRPr="008E72FD">
              <w:rPr>
                <w:rFonts w:ascii="Times New Roman" w:hAnsi="Times New Roman"/>
                <w:sz w:val="24"/>
                <w:szCs w:val="24"/>
              </w:rPr>
              <w:t>Кабинет информатики</w:t>
            </w:r>
          </w:p>
        </w:tc>
      </w:tr>
      <w:tr w:rsidR="00FD16B7" w:rsidRPr="008E72FD" w:rsidTr="006A2C15">
        <w:tc>
          <w:tcPr>
            <w:tcW w:w="489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sidRPr="008E72FD">
              <w:rPr>
                <w:rFonts w:ascii="Times New Roman" w:hAnsi="Times New Roman"/>
                <w:sz w:val="24"/>
                <w:szCs w:val="24"/>
              </w:rPr>
              <w:t xml:space="preserve">Столярная мастерская </w:t>
            </w:r>
          </w:p>
        </w:tc>
        <w:tc>
          <w:tcPr>
            <w:tcW w:w="4257" w:type="dxa"/>
            <w:tcBorders>
              <w:top w:val="single" w:sz="4" w:space="0" w:color="auto"/>
              <w:left w:val="single" w:sz="4" w:space="0" w:color="auto"/>
              <w:bottom w:val="single" w:sz="4" w:space="0" w:color="auto"/>
              <w:right w:val="single" w:sz="4" w:space="0" w:color="auto"/>
            </w:tcBorders>
            <w:hideMark/>
          </w:tcPr>
          <w:p w:rsidR="00FD16B7" w:rsidRPr="008E72FD" w:rsidRDefault="007D2BAE" w:rsidP="002270C7">
            <w:pPr>
              <w:rPr>
                <w:rFonts w:ascii="Times New Roman" w:hAnsi="Times New Roman"/>
                <w:sz w:val="24"/>
                <w:szCs w:val="24"/>
              </w:rPr>
            </w:pPr>
            <w:r>
              <w:rPr>
                <w:rFonts w:ascii="Times New Roman" w:hAnsi="Times New Roman"/>
                <w:sz w:val="24"/>
                <w:szCs w:val="24"/>
              </w:rPr>
              <w:t>104,4</w:t>
            </w:r>
            <w:r w:rsidR="00FD16B7" w:rsidRPr="008E72FD">
              <w:rPr>
                <w:rFonts w:ascii="Times New Roman" w:hAnsi="Times New Roman"/>
                <w:sz w:val="24"/>
                <w:szCs w:val="24"/>
              </w:rPr>
              <w:t xml:space="preserve"> кв.м</w:t>
            </w:r>
          </w:p>
        </w:tc>
      </w:tr>
      <w:tr w:rsidR="00FD16B7" w:rsidRPr="008E72FD" w:rsidTr="006A2C15">
        <w:tc>
          <w:tcPr>
            <w:tcW w:w="489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sidRPr="008E72FD">
              <w:rPr>
                <w:rFonts w:ascii="Times New Roman" w:eastAsia="Times New Roman" w:hAnsi="Times New Roman"/>
                <w:sz w:val="24"/>
                <w:szCs w:val="24"/>
                <w:lang w:eastAsia="ru-RU"/>
              </w:rPr>
              <w:t xml:space="preserve">Кабинет технологии для девочек </w:t>
            </w:r>
          </w:p>
        </w:tc>
        <w:tc>
          <w:tcPr>
            <w:tcW w:w="4257" w:type="dxa"/>
            <w:tcBorders>
              <w:top w:val="single" w:sz="4" w:space="0" w:color="auto"/>
              <w:left w:val="single" w:sz="4" w:space="0" w:color="auto"/>
              <w:bottom w:val="single" w:sz="4" w:space="0" w:color="auto"/>
              <w:right w:val="single" w:sz="4" w:space="0" w:color="auto"/>
            </w:tcBorders>
            <w:hideMark/>
          </w:tcPr>
          <w:p w:rsidR="00FD16B7" w:rsidRPr="008E72FD" w:rsidRDefault="007D2BAE" w:rsidP="002270C7">
            <w:pPr>
              <w:rPr>
                <w:rFonts w:ascii="Times New Roman" w:hAnsi="Times New Roman"/>
                <w:sz w:val="24"/>
                <w:szCs w:val="24"/>
              </w:rPr>
            </w:pPr>
            <w:r>
              <w:rPr>
                <w:rFonts w:ascii="Times New Roman" w:hAnsi="Times New Roman"/>
                <w:sz w:val="24"/>
                <w:szCs w:val="24"/>
              </w:rPr>
              <w:t>28,2</w:t>
            </w:r>
            <w:r w:rsidR="00FD16B7" w:rsidRPr="008E72FD">
              <w:rPr>
                <w:rFonts w:ascii="Times New Roman" w:hAnsi="Times New Roman"/>
                <w:sz w:val="24"/>
                <w:szCs w:val="24"/>
              </w:rPr>
              <w:t xml:space="preserve"> кв.м</w:t>
            </w:r>
          </w:p>
        </w:tc>
      </w:tr>
      <w:tr w:rsidR="00FD16B7" w:rsidRPr="008E72FD" w:rsidTr="006A2C15">
        <w:tc>
          <w:tcPr>
            <w:tcW w:w="489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sidRPr="008E72FD">
              <w:rPr>
                <w:rFonts w:ascii="Times New Roman" w:hAnsi="Times New Roman"/>
                <w:sz w:val="24"/>
                <w:szCs w:val="24"/>
              </w:rPr>
              <w:t>Медицинский кабинет</w:t>
            </w:r>
          </w:p>
        </w:tc>
        <w:tc>
          <w:tcPr>
            <w:tcW w:w="4257"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autoSpaceDE w:val="0"/>
              <w:autoSpaceDN w:val="0"/>
              <w:adjustRightInd w:val="0"/>
              <w:rPr>
                <w:rFonts w:ascii="Times New Roman" w:eastAsia="Times New Roman" w:hAnsi="Times New Roman"/>
                <w:sz w:val="24"/>
                <w:szCs w:val="24"/>
              </w:rPr>
            </w:pPr>
            <w:r w:rsidRPr="008E72FD">
              <w:rPr>
                <w:rFonts w:ascii="Times New Roman" w:eastAsia="Times New Roman" w:hAnsi="Times New Roman"/>
                <w:sz w:val="24"/>
                <w:szCs w:val="24"/>
              </w:rPr>
              <w:t>17 кв.м.</w:t>
            </w:r>
          </w:p>
          <w:p w:rsidR="00FD16B7" w:rsidRPr="008E72FD" w:rsidRDefault="00FD16B7" w:rsidP="002270C7">
            <w:pPr>
              <w:rPr>
                <w:rFonts w:ascii="Times New Roman" w:hAnsi="Times New Roman"/>
                <w:sz w:val="24"/>
                <w:szCs w:val="24"/>
              </w:rPr>
            </w:pPr>
          </w:p>
        </w:tc>
      </w:tr>
      <w:tr w:rsidR="00FD16B7" w:rsidRPr="008E72FD" w:rsidTr="006A2C15">
        <w:tc>
          <w:tcPr>
            <w:tcW w:w="489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autoSpaceDE w:val="0"/>
              <w:autoSpaceDN w:val="0"/>
              <w:adjustRightInd w:val="0"/>
              <w:rPr>
                <w:rFonts w:ascii="Times New Roman" w:hAnsi="Times New Roman"/>
                <w:sz w:val="24"/>
                <w:szCs w:val="24"/>
              </w:rPr>
            </w:pPr>
            <w:r w:rsidRPr="008E72FD">
              <w:rPr>
                <w:rFonts w:ascii="Times New Roman" w:eastAsia="Times New Roman" w:hAnsi="Times New Roman"/>
                <w:sz w:val="24"/>
                <w:szCs w:val="24"/>
              </w:rPr>
              <w:t>Кабинет социально-психологической службы</w:t>
            </w:r>
          </w:p>
        </w:tc>
        <w:tc>
          <w:tcPr>
            <w:tcW w:w="4257"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sidRPr="008E72FD">
              <w:rPr>
                <w:rFonts w:ascii="Times New Roman" w:eastAsia="Times New Roman" w:hAnsi="Times New Roman"/>
                <w:sz w:val="24"/>
                <w:szCs w:val="24"/>
              </w:rPr>
              <w:t>16,8 кв.м.</w:t>
            </w:r>
          </w:p>
        </w:tc>
      </w:tr>
      <w:tr w:rsidR="00FD16B7" w:rsidRPr="008E72FD" w:rsidTr="006A2C15">
        <w:tc>
          <w:tcPr>
            <w:tcW w:w="489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sidRPr="008E72FD">
              <w:rPr>
                <w:rFonts w:ascii="Times New Roman" w:hAnsi="Times New Roman"/>
                <w:sz w:val="24"/>
                <w:szCs w:val="24"/>
              </w:rPr>
              <w:t>Пришкольная территория</w:t>
            </w:r>
          </w:p>
        </w:tc>
        <w:tc>
          <w:tcPr>
            <w:tcW w:w="4257" w:type="dxa"/>
            <w:tcBorders>
              <w:top w:val="single" w:sz="4" w:space="0" w:color="auto"/>
              <w:left w:val="single" w:sz="4" w:space="0" w:color="auto"/>
              <w:bottom w:val="single" w:sz="4" w:space="0" w:color="auto"/>
              <w:right w:val="single" w:sz="4" w:space="0" w:color="auto"/>
            </w:tcBorders>
            <w:hideMark/>
          </w:tcPr>
          <w:p w:rsidR="00FD16B7" w:rsidRPr="008E72FD" w:rsidRDefault="007F2F23" w:rsidP="002270C7">
            <w:pPr>
              <w:rPr>
                <w:rFonts w:ascii="Times New Roman" w:hAnsi="Times New Roman"/>
                <w:sz w:val="24"/>
                <w:szCs w:val="24"/>
              </w:rPr>
            </w:pPr>
            <w:r>
              <w:rPr>
                <w:rFonts w:ascii="Times New Roman" w:hAnsi="Times New Roman"/>
                <w:sz w:val="24"/>
                <w:szCs w:val="24"/>
              </w:rPr>
              <w:t>14 176</w:t>
            </w:r>
            <w:r w:rsidR="00FD16B7" w:rsidRPr="008E72FD">
              <w:rPr>
                <w:rFonts w:ascii="Times New Roman" w:hAnsi="Times New Roman"/>
                <w:sz w:val="24"/>
                <w:szCs w:val="24"/>
              </w:rPr>
              <w:t xml:space="preserve"> кв.м.</w:t>
            </w:r>
          </w:p>
        </w:tc>
      </w:tr>
      <w:tr w:rsidR="00FD16B7" w:rsidRPr="008E72FD" w:rsidTr="006A2C15">
        <w:tc>
          <w:tcPr>
            <w:tcW w:w="489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sidRPr="008E72FD">
              <w:rPr>
                <w:rFonts w:ascii="Times New Roman" w:hAnsi="Times New Roman"/>
                <w:sz w:val="24"/>
                <w:szCs w:val="24"/>
              </w:rPr>
              <w:t>Спортивная площадка</w:t>
            </w:r>
          </w:p>
        </w:tc>
        <w:tc>
          <w:tcPr>
            <w:tcW w:w="4257"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sidRPr="008E72FD">
              <w:rPr>
                <w:rFonts w:ascii="Times New Roman" w:hAnsi="Times New Roman"/>
                <w:sz w:val="24"/>
                <w:szCs w:val="24"/>
              </w:rPr>
              <w:t>1</w:t>
            </w:r>
          </w:p>
        </w:tc>
      </w:tr>
      <w:tr w:rsidR="00FD16B7" w:rsidRPr="008E72FD" w:rsidTr="006A2C15">
        <w:tc>
          <w:tcPr>
            <w:tcW w:w="489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sidRPr="008E72FD">
              <w:rPr>
                <w:rFonts w:ascii="Times New Roman" w:hAnsi="Times New Roman"/>
                <w:sz w:val="24"/>
                <w:szCs w:val="24"/>
              </w:rPr>
              <w:t>Столовая</w:t>
            </w:r>
          </w:p>
        </w:tc>
        <w:tc>
          <w:tcPr>
            <w:tcW w:w="4257"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Pr>
                <w:rFonts w:ascii="Times New Roman" w:hAnsi="Times New Roman"/>
                <w:sz w:val="24"/>
                <w:szCs w:val="24"/>
              </w:rPr>
              <w:t>40</w:t>
            </w:r>
            <w:r w:rsidRPr="008E72FD">
              <w:rPr>
                <w:rFonts w:ascii="Times New Roman" w:hAnsi="Times New Roman"/>
                <w:sz w:val="24"/>
                <w:szCs w:val="24"/>
              </w:rPr>
              <w:t xml:space="preserve"> посадочных мест</w:t>
            </w:r>
          </w:p>
        </w:tc>
      </w:tr>
      <w:tr w:rsidR="00FD16B7" w:rsidRPr="008E72FD" w:rsidTr="006A2C15">
        <w:tc>
          <w:tcPr>
            <w:tcW w:w="489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sidRPr="008E72FD">
              <w:rPr>
                <w:rFonts w:ascii="Times New Roman" w:hAnsi="Times New Roman"/>
                <w:sz w:val="24"/>
                <w:szCs w:val="24"/>
              </w:rPr>
              <w:lastRenderedPageBreak/>
              <w:t>Проекторы</w:t>
            </w:r>
          </w:p>
        </w:tc>
        <w:tc>
          <w:tcPr>
            <w:tcW w:w="4257" w:type="dxa"/>
            <w:tcBorders>
              <w:top w:val="single" w:sz="4" w:space="0" w:color="auto"/>
              <w:left w:val="single" w:sz="4" w:space="0" w:color="auto"/>
              <w:bottom w:val="single" w:sz="4" w:space="0" w:color="auto"/>
              <w:right w:val="single" w:sz="4" w:space="0" w:color="auto"/>
            </w:tcBorders>
            <w:hideMark/>
          </w:tcPr>
          <w:p w:rsidR="00FD16B7" w:rsidRPr="008E72FD" w:rsidRDefault="0092290B" w:rsidP="002270C7">
            <w:pPr>
              <w:rPr>
                <w:rFonts w:ascii="Times New Roman" w:hAnsi="Times New Roman"/>
                <w:sz w:val="24"/>
                <w:szCs w:val="24"/>
              </w:rPr>
            </w:pPr>
            <w:r>
              <w:rPr>
                <w:rFonts w:ascii="Times New Roman" w:hAnsi="Times New Roman"/>
                <w:sz w:val="24"/>
                <w:szCs w:val="24"/>
              </w:rPr>
              <w:t>4</w:t>
            </w:r>
          </w:p>
        </w:tc>
      </w:tr>
      <w:tr w:rsidR="00FD16B7" w:rsidRPr="008E72FD" w:rsidTr="006A2C15">
        <w:tc>
          <w:tcPr>
            <w:tcW w:w="489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sidRPr="008E72FD">
              <w:rPr>
                <w:rFonts w:ascii="Times New Roman" w:hAnsi="Times New Roman"/>
                <w:sz w:val="24"/>
                <w:szCs w:val="24"/>
              </w:rPr>
              <w:t>Ноутбуки</w:t>
            </w:r>
          </w:p>
        </w:tc>
        <w:tc>
          <w:tcPr>
            <w:tcW w:w="4257" w:type="dxa"/>
            <w:tcBorders>
              <w:top w:val="single" w:sz="4" w:space="0" w:color="auto"/>
              <w:left w:val="single" w:sz="4" w:space="0" w:color="auto"/>
              <w:bottom w:val="single" w:sz="4" w:space="0" w:color="auto"/>
              <w:right w:val="single" w:sz="4" w:space="0" w:color="auto"/>
            </w:tcBorders>
            <w:hideMark/>
          </w:tcPr>
          <w:p w:rsidR="00FD16B7" w:rsidRPr="008E72FD" w:rsidRDefault="0092290B" w:rsidP="002270C7">
            <w:pPr>
              <w:rPr>
                <w:rFonts w:ascii="Times New Roman" w:hAnsi="Times New Roman"/>
                <w:sz w:val="24"/>
                <w:szCs w:val="24"/>
              </w:rPr>
            </w:pPr>
            <w:r>
              <w:rPr>
                <w:rFonts w:ascii="Times New Roman" w:hAnsi="Times New Roman"/>
                <w:sz w:val="24"/>
                <w:szCs w:val="24"/>
              </w:rPr>
              <w:t>15</w:t>
            </w:r>
          </w:p>
        </w:tc>
      </w:tr>
      <w:tr w:rsidR="00FD16B7" w:rsidRPr="008E72FD" w:rsidTr="006A2C15">
        <w:tc>
          <w:tcPr>
            <w:tcW w:w="489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sidRPr="008E72FD">
              <w:rPr>
                <w:rFonts w:ascii="Times New Roman" w:hAnsi="Times New Roman"/>
                <w:sz w:val="24"/>
                <w:szCs w:val="24"/>
              </w:rPr>
              <w:t>Интерактивные доски</w:t>
            </w:r>
          </w:p>
        </w:tc>
        <w:tc>
          <w:tcPr>
            <w:tcW w:w="4257"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Pr>
                <w:rFonts w:ascii="Times New Roman" w:hAnsi="Times New Roman"/>
                <w:sz w:val="24"/>
                <w:szCs w:val="24"/>
              </w:rPr>
              <w:t>1</w:t>
            </w:r>
          </w:p>
        </w:tc>
      </w:tr>
      <w:tr w:rsidR="00FD16B7" w:rsidRPr="008E72FD" w:rsidTr="006A2C15">
        <w:tc>
          <w:tcPr>
            <w:tcW w:w="489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sidRPr="008E72FD">
              <w:rPr>
                <w:rFonts w:ascii="Times New Roman" w:hAnsi="Times New Roman"/>
                <w:sz w:val="24"/>
                <w:szCs w:val="24"/>
              </w:rPr>
              <w:t>Музыкальное оборудование</w:t>
            </w:r>
          </w:p>
        </w:tc>
        <w:tc>
          <w:tcPr>
            <w:tcW w:w="4257"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sidRPr="008E72FD">
              <w:rPr>
                <w:rFonts w:ascii="Times New Roman" w:hAnsi="Times New Roman"/>
                <w:sz w:val="24"/>
                <w:szCs w:val="24"/>
              </w:rPr>
              <w:t xml:space="preserve"> наименований</w:t>
            </w:r>
          </w:p>
        </w:tc>
      </w:tr>
      <w:tr w:rsidR="00FD16B7" w:rsidRPr="008E72FD" w:rsidTr="006A2C15">
        <w:tc>
          <w:tcPr>
            <w:tcW w:w="489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sidRPr="008E72FD">
              <w:rPr>
                <w:rFonts w:ascii="Times New Roman" w:hAnsi="Times New Roman"/>
                <w:sz w:val="24"/>
                <w:szCs w:val="24"/>
              </w:rPr>
              <w:t>Документ - камера</w:t>
            </w:r>
          </w:p>
        </w:tc>
        <w:tc>
          <w:tcPr>
            <w:tcW w:w="4257"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Pr>
                <w:rFonts w:ascii="Times New Roman" w:hAnsi="Times New Roman"/>
                <w:sz w:val="24"/>
                <w:szCs w:val="24"/>
              </w:rPr>
              <w:t>1</w:t>
            </w:r>
          </w:p>
        </w:tc>
      </w:tr>
      <w:tr w:rsidR="00FD16B7" w:rsidRPr="008E72FD" w:rsidTr="006A2C15">
        <w:tc>
          <w:tcPr>
            <w:tcW w:w="489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sidRPr="008E72FD">
              <w:rPr>
                <w:rFonts w:ascii="Times New Roman" w:hAnsi="Times New Roman"/>
                <w:sz w:val="24"/>
                <w:szCs w:val="24"/>
              </w:rPr>
              <w:t>МФУ</w:t>
            </w:r>
          </w:p>
        </w:tc>
        <w:tc>
          <w:tcPr>
            <w:tcW w:w="4257" w:type="dxa"/>
            <w:tcBorders>
              <w:top w:val="single" w:sz="4" w:space="0" w:color="auto"/>
              <w:left w:val="single" w:sz="4" w:space="0" w:color="auto"/>
              <w:bottom w:val="single" w:sz="4" w:space="0" w:color="auto"/>
              <w:right w:val="single" w:sz="4" w:space="0" w:color="auto"/>
            </w:tcBorders>
            <w:hideMark/>
          </w:tcPr>
          <w:p w:rsidR="00FD16B7" w:rsidRPr="008E72FD" w:rsidRDefault="0092290B" w:rsidP="002270C7">
            <w:pPr>
              <w:rPr>
                <w:rFonts w:ascii="Times New Roman" w:hAnsi="Times New Roman"/>
                <w:sz w:val="24"/>
                <w:szCs w:val="24"/>
              </w:rPr>
            </w:pPr>
            <w:r>
              <w:rPr>
                <w:rFonts w:ascii="Times New Roman" w:hAnsi="Times New Roman"/>
                <w:sz w:val="24"/>
                <w:szCs w:val="24"/>
              </w:rPr>
              <w:t>9</w:t>
            </w:r>
          </w:p>
        </w:tc>
      </w:tr>
      <w:tr w:rsidR="00FD16B7" w:rsidRPr="008E72FD" w:rsidTr="006A2C15">
        <w:tc>
          <w:tcPr>
            <w:tcW w:w="489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sz w:val="24"/>
                <w:szCs w:val="24"/>
              </w:rPr>
            </w:pPr>
            <w:r w:rsidRPr="008E72FD">
              <w:rPr>
                <w:rFonts w:ascii="Times New Roman" w:hAnsi="Times New Roman"/>
                <w:sz w:val="24"/>
                <w:szCs w:val="24"/>
              </w:rPr>
              <w:t>Транспортные средства</w:t>
            </w:r>
          </w:p>
        </w:tc>
        <w:tc>
          <w:tcPr>
            <w:tcW w:w="4257" w:type="dxa"/>
            <w:tcBorders>
              <w:top w:val="single" w:sz="4" w:space="0" w:color="auto"/>
              <w:left w:val="single" w:sz="4" w:space="0" w:color="auto"/>
              <w:bottom w:val="single" w:sz="4" w:space="0" w:color="auto"/>
              <w:right w:val="single" w:sz="4" w:space="0" w:color="auto"/>
            </w:tcBorders>
            <w:hideMark/>
          </w:tcPr>
          <w:p w:rsidR="007D2BAE" w:rsidRPr="00E4089E" w:rsidRDefault="007D2BAE" w:rsidP="007D2BAE">
            <w:pPr>
              <w:widowControl w:val="0"/>
              <w:autoSpaceDE w:val="0"/>
              <w:autoSpaceDN w:val="0"/>
              <w:adjustRightInd w:val="0"/>
              <w:rPr>
                <w:rFonts w:ascii="Times New Roman" w:hAnsi="Times New Roman"/>
                <w:sz w:val="24"/>
                <w:szCs w:val="24"/>
              </w:rPr>
            </w:pPr>
            <w:r w:rsidRPr="00E4089E">
              <w:rPr>
                <w:rFonts w:ascii="Times New Roman" w:hAnsi="Times New Roman"/>
                <w:sz w:val="24"/>
                <w:szCs w:val="24"/>
              </w:rPr>
              <w:t>ГАЗ 322121  гос.номер К149 КХ- 14</w:t>
            </w:r>
          </w:p>
          <w:p w:rsidR="007D2BAE" w:rsidRPr="00E4089E" w:rsidRDefault="007D2BAE" w:rsidP="007D2BAE">
            <w:pPr>
              <w:widowControl w:val="0"/>
              <w:autoSpaceDE w:val="0"/>
              <w:autoSpaceDN w:val="0"/>
              <w:adjustRightInd w:val="0"/>
              <w:rPr>
                <w:rFonts w:ascii="Times New Roman" w:hAnsi="Times New Roman"/>
                <w:sz w:val="24"/>
                <w:szCs w:val="24"/>
              </w:rPr>
            </w:pPr>
            <w:r w:rsidRPr="00E4089E">
              <w:rPr>
                <w:rFonts w:ascii="Times New Roman" w:hAnsi="Times New Roman"/>
                <w:sz w:val="24"/>
                <w:szCs w:val="24"/>
              </w:rPr>
              <w:t xml:space="preserve"> год выпуска 2015г.</w:t>
            </w:r>
          </w:p>
          <w:p w:rsidR="00FD16B7" w:rsidRPr="008E72FD" w:rsidRDefault="00FD16B7" w:rsidP="002270C7">
            <w:pPr>
              <w:rPr>
                <w:rFonts w:ascii="Times New Roman" w:hAnsi="Times New Roman"/>
                <w:sz w:val="24"/>
                <w:szCs w:val="24"/>
              </w:rPr>
            </w:pPr>
          </w:p>
        </w:tc>
      </w:tr>
    </w:tbl>
    <w:p w:rsidR="00FD16B7" w:rsidRPr="008E72FD" w:rsidRDefault="00FD16B7" w:rsidP="00FD16B7">
      <w:pPr>
        <w:spacing w:line="360" w:lineRule="auto"/>
        <w:contextualSpacing/>
        <w:jc w:val="center"/>
        <w:rPr>
          <w:rFonts w:ascii="Times New Roman" w:hAnsi="Times New Roman" w:cs="Times New Roman"/>
          <w:b/>
          <w:sz w:val="24"/>
          <w:szCs w:val="24"/>
        </w:rPr>
      </w:pPr>
      <w:r w:rsidRPr="008E72FD">
        <w:rPr>
          <w:rFonts w:ascii="Times New Roman" w:hAnsi="Times New Roman" w:cs="Times New Roman"/>
          <w:b/>
          <w:sz w:val="24"/>
          <w:szCs w:val="24"/>
        </w:rPr>
        <w:t>4.5. Социальный паспорт школы</w:t>
      </w:r>
    </w:p>
    <w:tbl>
      <w:tblPr>
        <w:tblStyle w:val="a3"/>
        <w:tblW w:w="0" w:type="auto"/>
        <w:tblInd w:w="-34" w:type="dxa"/>
        <w:tblLook w:val="04A0" w:firstRow="1" w:lastRow="0" w:firstColumn="1" w:lastColumn="0" w:noHBand="0" w:noVBand="1"/>
      </w:tblPr>
      <w:tblGrid>
        <w:gridCol w:w="5812"/>
        <w:gridCol w:w="1843"/>
        <w:gridCol w:w="2127"/>
      </w:tblGrid>
      <w:tr w:rsidR="00FD16B7" w:rsidRPr="008E72FD" w:rsidTr="002270C7">
        <w:tc>
          <w:tcPr>
            <w:tcW w:w="5812" w:type="dxa"/>
            <w:vMerge w:val="restart"/>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spacing w:line="360" w:lineRule="auto"/>
              <w:contextualSpacing/>
              <w:jc w:val="center"/>
              <w:rPr>
                <w:rFonts w:ascii="Times New Roman" w:hAnsi="Times New Roman" w:cs="Times New Roman"/>
                <w:sz w:val="24"/>
                <w:szCs w:val="24"/>
              </w:rPr>
            </w:pPr>
            <w:r w:rsidRPr="008E72FD">
              <w:rPr>
                <w:rFonts w:ascii="Times New Roman" w:hAnsi="Times New Roman" w:cs="Times New Roman"/>
                <w:sz w:val="24"/>
                <w:szCs w:val="24"/>
              </w:rPr>
              <w:t>Показатели</w:t>
            </w:r>
          </w:p>
        </w:tc>
        <w:tc>
          <w:tcPr>
            <w:tcW w:w="3970" w:type="dxa"/>
            <w:gridSpan w:val="2"/>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center"/>
              <w:rPr>
                <w:rFonts w:ascii="Times New Roman" w:hAnsi="Times New Roman" w:cs="Times New Roman"/>
                <w:sz w:val="24"/>
                <w:szCs w:val="24"/>
              </w:rPr>
            </w:pPr>
            <w:r w:rsidRPr="008E72FD">
              <w:rPr>
                <w:rFonts w:ascii="Times New Roman" w:hAnsi="Times New Roman" w:cs="Times New Roman"/>
                <w:sz w:val="24"/>
                <w:szCs w:val="24"/>
              </w:rPr>
              <w:t>2020-2021 учебный год</w:t>
            </w:r>
          </w:p>
        </w:tc>
      </w:tr>
      <w:tr w:rsidR="00FD16B7" w:rsidRPr="008E72FD" w:rsidTr="002270C7">
        <w:tc>
          <w:tcPr>
            <w:tcW w:w="0" w:type="auto"/>
            <w:vMerge/>
            <w:tcBorders>
              <w:top w:val="single" w:sz="4" w:space="0" w:color="auto"/>
              <w:left w:val="single" w:sz="4" w:space="0" w:color="auto"/>
              <w:bottom w:val="single" w:sz="4" w:space="0" w:color="auto"/>
              <w:right w:val="single" w:sz="4" w:space="0" w:color="auto"/>
            </w:tcBorders>
            <w:vAlign w:val="center"/>
            <w:hideMark/>
          </w:tcPr>
          <w:p w:rsidR="00FD16B7" w:rsidRPr="008E72FD" w:rsidRDefault="00FD16B7" w:rsidP="002270C7">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both"/>
              <w:rPr>
                <w:rFonts w:ascii="Times New Roman" w:hAnsi="Times New Roman" w:cs="Times New Roman"/>
                <w:sz w:val="24"/>
                <w:szCs w:val="24"/>
              </w:rPr>
            </w:pPr>
            <w:r w:rsidRPr="008E72FD">
              <w:rPr>
                <w:rFonts w:ascii="Times New Roman" w:hAnsi="Times New Roman" w:cs="Times New Roman"/>
                <w:sz w:val="24"/>
                <w:szCs w:val="24"/>
              </w:rPr>
              <w:t>кол-во</w:t>
            </w:r>
          </w:p>
        </w:tc>
        <w:tc>
          <w:tcPr>
            <w:tcW w:w="2127"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center"/>
              <w:rPr>
                <w:rFonts w:ascii="Times New Roman" w:hAnsi="Times New Roman" w:cs="Times New Roman"/>
                <w:sz w:val="24"/>
                <w:szCs w:val="24"/>
              </w:rPr>
            </w:pPr>
            <w:r w:rsidRPr="008E72FD">
              <w:rPr>
                <w:rFonts w:ascii="Times New Roman" w:hAnsi="Times New Roman" w:cs="Times New Roman"/>
                <w:sz w:val="24"/>
                <w:szCs w:val="24"/>
              </w:rPr>
              <w:t>%</w:t>
            </w:r>
          </w:p>
        </w:tc>
      </w:tr>
      <w:tr w:rsidR="00FD16B7" w:rsidRPr="008E72FD" w:rsidTr="002270C7">
        <w:tc>
          <w:tcPr>
            <w:tcW w:w="5812"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both"/>
              <w:rPr>
                <w:rFonts w:ascii="Times New Roman" w:hAnsi="Times New Roman" w:cs="Times New Roman"/>
                <w:sz w:val="24"/>
                <w:szCs w:val="24"/>
              </w:rPr>
            </w:pPr>
            <w:r w:rsidRPr="008E72FD">
              <w:rPr>
                <w:rFonts w:ascii="Times New Roman" w:hAnsi="Times New Roman" w:cs="Times New Roman"/>
                <w:sz w:val="24"/>
                <w:szCs w:val="24"/>
              </w:rPr>
              <w:t>Количество обучающихся</w:t>
            </w:r>
          </w:p>
        </w:tc>
        <w:tc>
          <w:tcPr>
            <w:tcW w:w="1843"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both"/>
              <w:rPr>
                <w:rFonts w:ascii="Times New Roman" w:hAnsi="Times New Roman" w:cs="Times New Roman"/>
                <w:sz w:val="24"/>
                <w:szCs w:val="24"/>
              </w:rPr>
            </w:pPr>
            <w:r>
              <w:rPr>
                <w:rFonts w:ascii="Times New Roman" w:hAnsi="Times New Roman" w:cs="Times New Roman"/>
                <w:sz w:val="24"/>
                <w:szCs w:val="24"/>
              </w:rPr>
              <w:t>95</w:t>
            </w:r>
          </w:p>
        </w:tc>
        <w:tc>
          <w:tcPr>
            <w:tcW w:w="2127"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both"/>
              <w:rPr>
                <w:rFonts w:ascii="Times New Roman" w:hAnsi="Times New Roman" w:cs="Times New Roman"/>
                <w:sz w:val="24"/>
                <w:szCs w:val="24"/>
              </w:rPr>
            </w:pPr>
            <w:r w:rsidRPr="008E72FD">
              <w:rPr>
                <w:rFonts w:ascii="Times New Roman" w:hAnsi="Times New Roman" w:cs="Times New Roman"/>
                <w:sz w:val="24"/>
                <w:szCs w:val="24"/>
              </w:rPr>
              <w:t>100</w:t>
            </w:r>
          </w:p>
        </w:tc>
      </w:tr>
      <w:tr w:rsidR="00FD16B7" w:rsidRPr="008E72FD" w:rsidTr="002270C7">
        <w:tc>
          <w:tcPr>
            <w:tcW w:w="5812"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both"/>
              <w:rPr>
                <w:rFonts w:ascii="Times New Roman" w:hAnsi="Times New Roman" w:cs="Times New Roman"/>
                <w:sz w:val="24"/>
                <w:szCs w:val="24"/>
              </w:rPr>
            </w:pPr>
            <w:r w:rsidRPr="008E72FD">
              <w:rPr>
                <w:rFonts w:ascii="Times New Roman" w:hAnsi="Times New Roman" w:cs="Times New Roman"/>
                <w:sz w:val="24"/>
                <w:szCs w:val="24"/>
              </w:rPr>
              <w:t>Всего семей</w:t>
            </w:r>
          </w:p>
        </w:tc>
        <w:tc>
          <w:tcPr>
            <w:tcW w:w="1843"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both"/>
              <w:rPr>
                <w:rFonts w:ascii="Times New Roman" w:hAnsi="Times New Roman" w:cs="Times New Roman"/>
                <w:sz w:val="24"/>
                <w:szCs w:val="24"/>
              </w:rPr>
            </w:pPr>
            <w:r>
              <w:rPr>
                <w:rFonts w:ascii="Times New Roman" w:hAnsi="Times New Roman" w:cs="Times New Roman"/>
                <w:sz w:val="24"/>
                <w:szCs w:val="24"/>
              </w:rPr>
              <w:t>63</w:t>
            </w:r>
          </w:p>
        </w:tc>
        <w:tc>
          <w:tcPr>
            <w:tcW w:w="2127"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both"/>
              <w:rPr>
                <w:rFonts w:ascii="Times New Roman" w:hAnsi="Times New Roman" w:cs="Times New Roman"/>
                <w:sz w:val="24"/>
                <w:szCs w:val="24"/>
              </w:rPr>
            </w:pPr>
            <w:r w:rsidRPr="008E72FD">
              <w:rPr>
                <w:rFonts w:ascii="Times New Roman" w:hAnsi="Times New Roman" w:cs="Times New Roman"/>
                <w:sz w:val="24"/>
                <w:szCs w:val="24"/>
              </w:rPr>
              <w:t>100</w:t>
            </w:r>
          </w:p>
        </w:tc>
      </w:tr>
      <w:tr w:rsidR="00FD16B7" w:rsidRPr="008E72FD" w:rsidTr="002270C7">
        <w:tc>
          <w:tcPr>
            <w:tcW w:w="5812"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both"/>
              <w:rPr>
                <w:rFonts w:ascii="Times New Roman" w:hAnsi="Times New Roman" w:cs="Times New Roman"/>
                <w:sz w:val="24"/>
                <w:szCs w:val="24"/>
              </w:rPr>
            </w:pPr>
            <w:r w:rsidRPr="008E72FD">
              <w:rPr>
                <w:rFonts w:ascii="Times New Roman" w:hAnsi="Times New Roman" w:cs="Times New Roman"/>
                <w:sz w:val="24"/>
                <w:szCs w:val="24"/>
              </w:rPr>
              <w:t>Неполные семьи / количество детей в них</w:t>
            </w:r>
          </w:p>
        </w:tc>
        <w:tc>
          <w:tcPr>
            <w:tcW w:w="1843"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both"/>
              <w:rPr>
                <w:rFonts w:ascii="Times New Roman" w:hAnsi="Times New Roman" w:cs="Times New Roman"/>
                <w:sz w:val="24"/>
                <w:szCs w:val="24"/>
              </w:rPr>
            </w:pPr>
            <w:r>
              <w:rPr>
                <w:rFonts w:ascii="Times New Roman" w:hAnsi="Times New Roman" w:cs="Times New Roman"/>
                <w:sz w:val="24"/>
                <w:szCs w:val="24"/>
              </w:rPr>
              <w:t>15 / 21</w:t>
            </w:r>
          </w:p>
        </w:tc>
        <w:tc>
          <w:tcPr>
            <w:tcW w:w="2127" w:type="dxa"/>
            <w:tcBorders>
              <w:top w:val="single" w:sz="4" w:space="0" w:color="auto"/>
              <w:left w:val="single" w:sz="4" w:space="0" w:color="auto"/>
              <w:bottom w:val="single" w:sz="4" w:space="0" w:color="auto"/>
              <w:right w:val="single" w:sz="4" w:space="0" w:color="auto"/>
            </w:tcBorders>
            <w:hideMark/>
          </w:tcPr>
          <w:p w:rsidR="00FD16B7" w:rsidRPr="00073452" w:rsidRDefault="00073452" w:rsidP="002270C7">
            <w:pPr>
              <w:contextualSpacing/>
              <w:jc w:val="both"/>
              <w:rPr>
                <w:rFonts w:ascii="Times New Roman" w:hAnsi="Times New Roman" w:cs="Times New Roman"/>
                <w:sz w:val="24"/>
                <w:szCs w:val="24"/>
              </w:rPr>
            </w:pPr>
            <w:r>
              <w:rPr>
                <w:rFonts w:ascii="Times New Roman" w:hAnsi="Times New Roman" w:cs="Times New Roman"/>
                <w:sz w:val="24"/>
                <w:szCs w:val="24"/>
              </w:rPr>
              <w:t>24 22</w:t>
            </w:r>
          </w:p>
        </w:tc>
      </w:tr>
      <w:tr w:rsidR="00FD16B7" w:rsidRPr="008E72FD" w:rsidTr="002270C7">
        <w:tc>
          <w:tcPr>
            <w:tcW w:w="5812"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both"/>
              <w:rPr>
                <w:rFonts w:ascii="Times New Roman" w:hAnsi="Times New Roman" w:cs="Times New Roman"/>
                <w:sz w:val="24"/>
                <w:szCs w:val="24"/>
              </w:rPr>
            </w:pPr>
            <w:r w:rsidRPr="008E72FD">
              <w:rPr>
                <w:rFonts w:ascii="Times New Roman" w:hAnsi="Times New Roman" w:cs="Times New Roman"/>
                <w:sz w:val="24"/>
                <w:szCs w:val="24"/>
              </w:rPr>
              <w:t>Полные семьи</w:t>
            </w:r>
          </w:p>
        </w:tc>
        <w:tc>
          <w:tcPr>
            <w:tcW w:w="1843"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both"/>
              <w:rPr>
                <w:rFonts w:ascii="Times New Roman" w:hAnsi="Times New Roman" w:cs="Times New Roman"/>
                <w:sz w:val="24"/>
                <w:szCs w:val="24"/>
              </w:rPr>
            </w:pPr>
            <w:r>
              <w:rPr>
                <w:rFonts w:ascii="Times New Roman" w:hAnsi="Times New Roman" w:cs="Times New Roman"/>
                <w:sz w:val="24"/>
                <w:szCs w:val="24"/>
              </w:rPr>
              <w:t>48/ 73</w:t>
            </w:r>
          </w:p>
        </w:tc>
        <w:tc>
          <w:tcPr>
            <w:tcW w:w="2127" w:type="dxa"/>
            <w:tcBorders>
              <w:top w:val="single" w:sz="4" w:space="0" w:color="auto"/>
              <w:left w:val="single" w:sz="4" w:space="0" w:color="auto"/>
              <w:bottom w:val="single" w:sz="4" w:space="0" w:color="auto"/>
              <w:right w:val="single" w:sz="4" w:space="0" w:color="auto"/>
            </w:tcBorders>
            <w:hideMark/>
          </w:tcPr>
          <w:p w:rsidR="00FD16B7" w:rsidRPr="008E72FD" w:rsidRDefault="00073452" w:rsidP="002270C7">
            <w:pPr>
              <w:contextualSpacing/>
              <w:jc w:val="both"/>
              <w:rPr>
                <w:rFonts w:ascii="Times New Roman" w:hAnsi="Times New Roman" w:cs="Times New Roman"/>
                <w:sz w:val="24"/>
                <w:szCs w:val="24"/>
              </w:rPr>
            </w:pPr>
            <w:r>
              <w:rPr>
                <w:rFonts w:ascii="Times New Roman" w:hAnsi="Times New Roman" w:cs="Times New Roman"/>
                <w:sz w:val="24"/>
                <w:szCs w:val="24"/>
              </w:rPr>
              <w:t>76  77</w:t>
            </w:r>
          </w:p>
        </w:tc>
      </w:tr>
      <w:tr w:rsidR="00FD16B7" w:rsidRPr="008E72FD" w:rsidTr="002270C7">
        <w:tc>
          <w:tcPr>
            <w:tcW w:w="5812"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both"/>
              <w:rPr>
                <w:rFonts w:ascii="Times New Roman" w:hAnsi="Times New Roman" w:cs="Times New Roman"/>
                <w:sz w:val="24"/>
                <w:szCs w:val="24"/>
              </w:rPr>
            </w:pPr>
            <w:r w:rsidRPr="008E72FD">
              <w:rPr>
                <w:rFonts w:ascii="Times New Roman" w:hAnsi="Times New Roman" w:cs="Times New Roman"/>
                <w:sz w:val="24"/>
                <w:szCs w:val="24"/>
              </w:rPr>
              <w:t>Многодетные семьи / в них детей</w:t>
            </w:r>
          </w:p>
        </w:tc>
        <w:tc>
          <w:tcPr>
            <w:tcW w:w="1843"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both"/>
              <w:rPr>
                <w:rFonts w:ascii="Times New Roman" w:hAnsi="Times New Roman" w:cs="Times New Roman"/>
                <w:sz w:val="24"/>
                <w:szCs w:val="24"/>
              </w:rPr>
            </w:pPr>
            <w:r>
              <w:rPr>
                <w:rFonts w:ascii="Times New Roman" w:hAnsi="Times New Roman" w:cs="Times New Roman"/>
                <w:sz w:val="24"/>
                <w:szCs w:val="24"/>
              </w:rPr>
              <w:t>23/ 45</w:t>
            </w:r>
          </w:p>
        </w:tc>
        <w:tc>
          <w:tcPr>
            <w:tcW w:w="2127" w:type="dxa"/>
            <w:tcBorders>
              <w:top w:val="single" w:sz="4" w:space="0" w:color="auto"/>
              <w:left w:val="single" w:sz="4" w:space="0" w:color="auto"/>
              <w:bottom w:val="single" w:sz="4" w:space="0" w:color="auto"/>
              <w:right w:val="single" w:sz="4" w:space="0" w:color="auto"/>
            </w:tcBorders>
            <w:hideMark/>
          </w:tcPr>
          <w:p w:rsidR="00FD16B7" w:rsidRPr="008E72FD" w:rsidRDefault="00073452" w:rsidP="002270C7">
            <w:pPr>
              <w:contextualSpacing/>
              <w:jc w:val="both"/>
              <w:rPr>
                <w:rFonts w:ascii="Times New Roman" w:hAnsi="Times New Roman" w:cs="Times New Roman"/>
                <w:sz w:val="24"/>
                <w:szCs w:val="24"/>
              </w:rPr>
            </w:pPr>
            <w:r>
              <w:rPr>
                <w:rFonts w:ascii="Times New Roman" w:hAnsi="Times New Roman" w:cs="Times New Roman"/>
                <w:sz w:val="24"/>
                <w:szCs w:val="24"/>
              </w:rPr>
              <w:t>37 48</w:t>
            </w:r>
          </w:p>
        </w:tc>
      </w:tr>
      <w:tr w:rsidR="00FD16B7" w:rsidRPr="008E72FD" w:rsidTr="002270C7">
        <w:tc>
          <w:tcPr>
            <w:tcW w:w="5812"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both"/>
              <w:rPr>
                <w:rFonts w:ascii="Times New Roman" w:hAnsi="Times New Roman" w:cs="Times New Roman"/>
                <w:sz w:val="24"/>
                <w:szCs w:val="24"/>
              </w:rPr>
            </w:pPr>
            <w:r w:rsidRPr="008E72FD">
              <w:rPr>
                <w:rFonts w:ascii="Times New Roman" w:hAnsi="Times New Roman" w:cs="Times New Roman"/>
                <w:sz w:val="24"/>
                <w:szCs w:val="24"/>
              </w:rPr>
              <w:t>Опекунские семьи</w:t>
            </w:r>
          </w:p>
        </w:tc>
        <w:tc>
          <w:tcPr>
            <w:tcW w:w="1843"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both"/>
              <w:rPr>
                <w:rFonts w:ascii="Times New Roman" w:hAnsi="Times New Roman" w:cs="Times New Roman"/>
                <w:sz w:val="24"/>
                <w:szCs w:val="24"/>
              </w:rPr>
            </w:pPr>
            <w:r>
              <w:rPr>
                <w:rFonts w:ascii="Times New Roman" w:hAnsi="Times New Roman" w:cs="Times New Roman"/>
                <w:sz w:val="24"/>
                <w:szCs w:val="24"/>
              </w:rPr>
              <w:t>4/ 5</w:t>
            </w:r>
          </w:p>
        </w:tc>
        <w:tc>
          <w:tcPr>
            <w:tcW w:w="2127" w:type="dxa"/>
            <w:tcBorders>
              <w:top w:val="single" w:sz="4" w:space="0" w:color="auto"/>
              <w:left w:val="single" w:sz="4" w:space="0" w:color="auto"/>
              <w:bottom w:val="single" w:sz="4" w:space="0" w:color="auto"/>
              <w:right w:val="single" w:sz="4" w:space="0" w:color="auto"/>
            </w:tcBorders>
            <w:hideMark/>
          </w:tcPr>
          <w:p w:rsidR="00FD16B7" w:rsidRPr="008E72FD" w:rsidRDefault="00073452" w:rsidP="002270C7">
            <w:pPr>
              <w:contextualSpacing/>
              <w:jc w:val="both"/>
              <w:rPr>
                <w:rFonts w:ascii="Times New Roman" w:hAnsi="Times New Roman" w:cs="Times New Roman"/>
                <w:sz w:val="24"/>
                <w:szCs w:val="24"/>
              </w:rPr>
            </w:pPr>
            <w:r>
              <w:rPr>
                <w:rFonts w:ascii="Times New Roman" w:hAnsi="Times New Roman" w:cs="Times New Roman"/>
                <w:sz w:val="24"/>
                <w:szCs w:val="24"/>
              </w:rPr>
              <w:t>6   5</w:t>
            </w:r>
          </w:p>
        </w:tc>
      </w:tr>
      <w:tr w:rsidR="00FD16B7" w:rsidRPr="008E72FD" w:rsidTr="002270C7">
        <w:tc>
          <w:tcPr>
            <w:tcW w:w="5812"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both"/>
              <w:rPr>
                <w:rFonts w:ascii="Times New Roman" w:hAnsi="Times New Roman" w:cs="Times New Roman"/>
                <w:sz w:val="24"/>
                <w:szCs w:val="24"/>
              </w:rPr>
            </w:pPr>
            <w:r w:rsidRPr="008E72FD">
              <w:rPr>
                <w:rFonts w:ascii="Times New Roman" w:hAnsi="Times New Roman" w:cs="Times New Roman"/>
                <w:sz w:val="24"/>
                <w:szCs w:val="24"/>
              </w:rPr>
              <w:t>Социально-опасные семьи</w:t>
            </w:r>
          </w:p>
        </w:tc>
        <w:tc>
          <w:tcPr>
            <w:tcW w:w="1843"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both"/>
              <w:rPr>
                <w:rFonts w:ascii="Times New Roman" w:hAnsi="Times New Roman" w:cs="Times New Roman"/>
                <w:sz w:val="24"/>
                <w:szCs w:val="24"/>
              </w:rPr>
            </w:pPr>
            <w:r>
              <w:rPr>
                <w:rFonts w:ascii="Times New Roman" w:hAnsi="Times New Roman" w:cs="Times New Roman"/>
                <w:sz w:val="24"/>
                <w:szCs w:val="24"/>
              </w:rPr>
              <w:t>3/4</w:t>
            </w:r>
          </w:p>
        </w:tc>
        <w:tc>
          <w:tcPr>
            <w:tcW w:w="2127" w:type="dxa"/>
            <w:tcBorders>
              <w:top w:val="single" w:sz="4" w:space="0" w:color="auto"/>
              <w:left w:val="single" w:sz="4" w:space="0" w:color="auto"/>
              <w:bottom w:val="single" w:sz="4" w:space="0" w:color="auto"/>
              <w:right w:val="single" w:sz="4" w:space="0" w:color="auto"/>
            </w:tcBorders>
            <w:hideMark/>
          </w:tcPr>
          <w:p w:rsidR="00FD16B7" w:rsidRPr="008E72FD" w:rsidRDefault="00073452" w:rsidP="002270C7">
            <w:pPr>
              <w:contextualSpacing/>
              <w:jc w:val="both"/>
              <w:rPr>
                <w:rFonts w:ascii="Times New Roman" w:hAnsi="Times New Roman" w:cs="Times New Roman"/>
                <w:sz w:val="24"/>
                <w:szCs w:val="24"/>
              </w:rPr>
            </w:pPr>
            <w:r>
              <w:rPr>
                <w:rFonts w:ascii="Times New Roman" w:hAnsi="Times New Roman" w:cs="Times New Roman"/>
                <w:sz w:val="24"/>
                <w:szCs w:val="24"/>
              </w:rPr>
              <w:t>4  4</w:t>
            </w:r>
          </w:p>
        </w:tc>
      </w:tr>
    </w:tbl>
    <w:p w:rsidR="00FD16B7" w:rsidRDefault="00FD16B7" w:rsidP="00FD16B7">
      <w:pPr>
        <w:spacing w:line="230" w:lineRule="auto"/>
        <w:ind w:right="993"/>
        <w:rPr>
          <w:rFonts w:ascii="Times New Roman" w:hAnsi="Times New Roman" w:cs="Times New Roman"/>
          <w:b/>
          <w:sz w:val="24"/>
          <w:szCs w:val="24"/>
        </w:rPr>
      </w:pPr>
    </w:p>
    <w:p w:rsidR="006A2C15" w:rsidRDefault="006A2C15" w:rsidP="00FD16B7">
      <w:pPr>
        <w:spacing w:line="230" w:lineRule="auto"/>
        <w:ind w:left="120" w:right="993" w:firstLine="22"/>
        <w:jc w:val="center"/>
        <w:rPr>
          <w:rFonts w:ascii="Times New Roman" w:hAnsi="Times New Roman" w:cs="Times New Roman"/>
          <w:b/>
          <w:sz w:val="24"/>
          <w:szCs w:val="24"/>
        </w:rPr>
      </w:pPr>
    </w:p>
    <w:p w:rsidR="00FD16B7" w:rsidRPr="000A5B68" w:rsidRDefault="00FD16B7" w:rsidP="00FD16B7">
      <w:pPr>
        <w:spacing w:line="230" w:lineRule="auto"/>
        <w:ind w:left="120" w:right="993" w:firstLine="22"/>
        <w:jc w:val="center"/>
        <w:rPr>
          <w:rFonts w:ascii="Times New Roman" w:eastAsia="Times New Roman" w:hAnsi="Times New Roman"/>
          <w:b/>
          <w:sz w:val="24"/>
          <w:szCs w:val="24"/>
        </w:rPr>
      </w:pPr>
      <w:r w:rsidRPr="000A5B68">
        <w:rPr>
          <w:rFonts w:ascii="Times New Roman" w:hAnsi="Times New Roman" w:cs="Times New Roman"/>
          <w:b/>
          <w:sz w:val="24"/>
          <w:szCs w:val="24"/>
          <w:lang w:val="en-US"/>
        </w:rPr>
        <w:t>V</w:t>
      </w:r>
      <w:r w:rsidRPr="000A5B68">
        <w:rPr>
          <w:rFonts w:ascii="Times New Roman" w:hAnsi="Times New Roman" w:cs="Times New Roman"/>
          <w:b/>
          <w:sz w:val="24"/>
          <w:szCs w:val="24"/>
        </w:rPr>
        <w:t xml:space="preserve">. </w:t>
      </w:r>
      <w:r w:rsidRPr="000A5B68">
        <w:rPr>
          <w:rFonts w:ascii="Times New Roman" w:eastAsia="Times New Roman" w:hAnsi="Times New Roman"/>
          <w:b/>
          <w:sz w:val="24"/>
          <w:szCs w:val="24"/>
        </w:rPr>
        <w:t>Анализ проблем деятельности образовательной организации и их причины</w:t>
      </w:r>
    </w:p>
    <w:p w:rsidR="00FD16B7" w:rsidRPr="008E72FD" w:rsidRDefault="00FD16B7" w:rsidP="00FD16B7">
      <w:pPr>
        <w:widowControl w:val="0"/>
        <w:autoSpaceDE w:val="0"/>
        <w:autoSpaceDN w:val="0"/>
        <w:spacing w:after="0"/>
        <w:jc w:val="both"/>
        <w:rPr>
          <w:rFonts w:ascii="Times New Roman" w:eastAsia="Times New Roman" w:hAnsi="Times New Roman" w:cs="Times New Roman"/>
          <w:b/>
          <w:sz w:val="24"/>
          <w:szCs w:val="24"/>
          <w:lang w:eastAsia="ru-RU" w:bidi="ru-RU"/>
        </w:rPr>
      </w:pPr>
      <w:r w:rsidRPr="008E72FD">
        <w:rPr>
          <w:rFonts w:ascii="Times New Roman" w:eastAsia="Times New Roman" w:hAnsi="Times New Roman" w:cs="Times New Roman"/>
          <w:b/>
          <w:sz w:val="24"/>
          <w:szCs w:val="24"/>
          <w:lang w:eastAsia="ru-RU" w:bidi="ru-RU"/>
        </w:rPr>
        <w:t>Раздел 1. Обучающиеся</w:t>
      </w:r>
    </w:p>
    <w:p w:rsidR="00FD16B7" w:rsidRPr="008E72FD" w:rsidRDefault="00FD16B7" w:rsidP="00754C20">
      <w:pPr>
        <w:widowControl w:val="0"/>
        <w:numPr>
          <w:ilvl w:val="1"/>
          <w:numId w:val="3"/>
        </w:numPr>
        <w:autoSpaceDE w:val="0"/>
        <w:autoSpaceDN w:val="0"/>
        <w:spacing w:after="0"/>
        <w:contextualSpacing/>
        <w:jc w:val="both"/>
        <w:rPr>
          <w:rFonts w:ascii="Times New Roman" w:eastAsia="Times New Roman" w:hAnsi="Times New Roman" w:cs="Times New Roman"/>
          <w:b/>
          <w:i/>
          <w:sz w:val="24"/>
          <w:szCs w:val="24"/>
          <w:lang w:eastAsia="ru-RU" w:bidi="ru-RU"/>
        </w:rPr>
      </w:pPr>
      <w:r w:rsidRPr="008E72FD">
        <w:rPr>
          <w:rFonts w:ascii="Times New Roman" w:eastAsia="Times New Roman" w:hAnsi="Times New Roman" w:cs="Times New Roman"/>
          <w:b/>
          <w:i/>
          <w:sz w:val="24"/>
          <w:szCs w:val="24"/>
          <w:lang w:eastAsia="ru-RU" w:bidi="ru-RU"/>
        </w:rPr>
        <w:t>Количество обучаю</w:t>
      </w:r>
      <w:r w:rsidR="000A5B68">
        <w:rPr>
          <w:rFonts w:ascii="Times New Roman" w:eastAsia="Times New Roman" w:hAnsi="Times New Roman" w:cs="Times New Roman"/>
          <w:b/>
          <w:i/>
          <w:sz w:val="24"/>
          <w:szCs w:val="24"/>
          <w:lang w:eastAsia="ru-RU" w:bidi="ru-RU"/>
        </w:rPr>
        <w:t xml:space="preserve">щихся за последние 3 </w:t>
      </w:r>
      <w:r>
        <w:rPr>
          <w:rFonts w:ascii="Times New Roman" w:eastAsia="Times New Roman" w:hAnsi="Times New Roman" w:cs="Times New Roman"/>
          <w:b/>
          <w:i/>
          <w:sz w:val="24"/>
          <w:szCs w:val="24"/>
          <w:lang w:eastAsia="ru-RU" w:bidi="ru-RU"/>
        </w:rPr>
        <w:t>учебных года</w:t>
      </w:r>
      <w:r w:rsidRPr="008E72FD">
        <w:rPr>
          <w:rFonts w:ascii="Times New Roman" w:eastAsia="Times New Roman" w:hAnsi="Times New Roman" w:cs="Times New Roman"/>
          <w:b/>
          <w:i/>
          <w:sz w:val="24"/>
          <w:szCs w:val="24"/>
          <w:lang w:eastAsia="ru-RU" w:bidi="ru-RU"/>
        </w:rPr>
        <w:t>:</w:t>
      </w:r>
    </w:p>
    <w:p w:rsidR="00FD16B7" w:rsidRPr="008E72FD" w:rsidRDefault="00FD16B7" w:rsidP="00FD16B7">
      <w:pPr>
        <w:widowControl w:val="0"/>
        <w:autoSpaceDE w:val="0"/>
        <w:autoSpaceDN w:val="0"/>
        <w:spacing w:after="0"/>
        <w:jc w:val="both"/>
        <w:rPr>
          <w:rFonts w:ascii="Times New Roman" w:eastAsia="Times New Roman" w:hAnsi="Times New Roman" w:cs="Times New Roman"/>
          <w:b/>
          <w:i/>
          <w:sz w:val="24"/>
          <w:szCs w:val="24"/>
          <w:lang w:eastAsia="ru-RU" w:bidi="ru-RU"/>
        </w:rPr>
      </w:pPr>
    </w:p>
    <w:tbl>
      <w:tblPr>
        <w:tblW w:w="9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1"/>
        <w:gridCol w:w="2410"/>
        <w:gridCol w:w="1899"/>
        <w:gridCol w:w="1701"/>
        <w:gridCol w:w="2022"/>
      </w:tblGrid>
      <w:tr w:rsidR="00FD16B7" w:rsidRPr="008E72FD" w:rsidTr="002270C7">
        <w:tc>
          <w:tcPr>
            <w:tcW w:w="1611" w:type="dxa"/>
            <w:vMerge w:val="restart"/>
            <w:tcBorders>
              <w:top w:val="single" w:sz="4" w:space="0" w:color="000000"/>
              <w:left w:val="single" w:sz="4" w:space="0" w:color="000000"/>
              <w:bottom w:val="single" w:sz="4" w:space="0" w:color="000000"/>
              <w:right w:val="single" w:sz="4" w:space="0" w:color="000000"/>
            </w:tcBorders>
            <w:hideMark/>
          </w:tcPr>
          <w:p w:rsidR="00FD16B7" w:rsidRPr="008E72FD" w:rsidRDefault="00FD16B7" w:rsidP="002270C7">
            <w:pPr>
              <w:widowControl w:val="0"/>
              <w:autoSpaceDE w:val="0"/>
              <w:autoSpaceDN w:val="0"/>
              <w:spacing w:after="0"/>
              <w:ind w:left="-153"/>
              <w:jc w:val="center"/>
              <w:rPr>
                <w:rFonts w:ascii="Times New Roman" w:eastAsia="Times New Roman" w:hAnsi="Times New Roman" w:cs="Times New Roman"/>
                <w:b/>
                <w:sz w:val="24"/>
                <w:szCs w:val="24"/>
                <w:lang w:eastAsia="ru-RU" w:bidi="ru-RU"/>
              </w:rPr>
            </w:pPr>
            <w:r w:rsidRPr="008E72FD">
              <w:rPr>
                <w:rFonts w:ascii="Times New Roman" w:eastAsia="Times New Roman" w:hAnsi="Times New Roman" w:cs="Times New Roman"/>
                <w:b/>
                <w:sz w:val="24"/>
                <w:szCs w:val="24"/>
                <w:lang w:eastAsia="ru-RU" w:bidi="ru-RU"/>
              </w:rPr>
              <w:t>Уровень</w:t>
            </w:r>
          </w:p>
        </w:tc>
        <w:tc>
          <w:tcPr>
            <w:tcW w:w="2410" w:type="dxa"/>
            <w:vMerge w:val="restart"/>
            <w:tcBorders>
              <w:top w:val="single" w:sz="4" w:space="0" w:color="000000"/>
              <w:left w:val="single" w:sz="4" w:space="0" w:color="000000"/>
              <w:right w:val="single" w:sz="4" w:space="0" w:color="000000"/>
            </w:tcBorders>
            <w:hideMark/>
          </w:tcPr>
          <w:p w:rsidR="00FD16B7" w:rsidRPr="008E72FD" w:rsidRDefault="00FD16B7" w:rsidP="002270C7">
            <w:pPr>
              <w:widowControl w:val="0"/>
              <w:autoSpaceDE w:val="0"/>
              <w:autoSpaceDN w:val="0"/>
              <w:spacing w:after="0"/>
              <w:jc w:val="center"/>
              <w:rPr>
                <w:rFonts w:ascii="Times New Roman" w:eastAsia="Times New Roman" w:hAnsi="Times New Roman" w:cs="Times New Roman"/>
                <w:sz w:val="24"/>
                <w:szCs w:val="24"/>
                <w:lang w:eastAsia="ru-RU" w:bidi="ru-RU"/>
              </w:rPr>
            </w:pPr>
            <w:r w:rsidRPr="008E72FD">
              <w:rPr>
                <w:rFonts w:ascii="Times New Roman" w:eastAsia="Times New Roman" w:hAnsi="Times New Roman" w:cs="Times New Roman"/>
                <w:sz w:val="24"/>
                <w:szCs w:val="24"/>
                <w:lang w:eastAsia="ru-RU" w:bidi="ru-RU"/>
              </w:rPr>
              <w:t>Кол-во</w:t>
            </w:r>
          </w:p>
          <w:p w:rsidR="00FD16B7" w:rsidRPr="008E72FD" w:rsidRDefault="00FD16B7" w:rsidP="002270C7">
            <w:pPr>
              <w:widowControl w:val="0"/>
              <w:autoSpaceDE w:val="0"/>
              <w:autoSpaceDN w:val="0"/>
              <w:spacing w:after="0"/>
              <w:jc w:val="center"/>
              <w:rPr>
                <w:rFonts w:ascii="Times New Roman" w:eastAsia="Times New Roman" w:hAnsi="Times New Roman" w:cs="Times New Roman"/>
                <w:b/>
                <w:sz w:val="24"/>
                <w:szCs w:val="24"/>
                <w:lang w:eastAsia="ru-RU" w:bidi="ru-RU"/>
              </w:rPr>
            </w:pPr>
            <w:r w:rsidRPr="008E72FD">
              <w:rPr>
                <w:rFonts w:ascii="Times New Roman" w:eastAsia="Times New Roman" w:hAnsi="Times New Roman" w:cs="Times New Roman"/>
                <w:sz w:val="24"/>
                <w:szCs w:val="24"/>
                <w:lang w:eastAsia="ru-RU" w:bidi="ru-RU"/>
              </w:rPr>
              <w:t>классов</w:t>
            </w:r>
          </w:p>
        </w:tc>
        <w:tc>
          <w:tcPr>
            <w:tcW w:w="1899" w:type="dxa"/>
            <w:tcBorders>
              <w:top w:val="single" w:sz="4" w:space="0" w:color="000000"/>
              <w:left w:val="single" w:sz="4" w:space="0" w:color="000000"/>
              <w:bottom w:val="single" w:sz="4" w:space="0" w:color="000000"/>
              <w:right w:val="single" w:sz="4" w:space="0" w:color="000000"/>
            </w:tcBorders>
            <w:hideMark/>
          </w:tcPr>
          <w:p w:rsidR="00FD16B7" w:rsidRPr="008E72FD" w:rsidRDefault="00FD16B7" w:rsidP="002270C7">
            <w:pPr>
              <w:widowControl w:val="0"/>
              <w:autoSpaceDE w:val="0"/>
              <w:autoSpaceDN w:val="0"/>
              <w:spacing w:after="0"/>
              <w:jc w:val="center"/>
              <w:rPr>
                <w:rFonts w:ascii="Times New Roman" w:eastAsia="Times New Roman" w:hAnsi="Times New Roman" w:cs="Times New Roman"/>
                <w:b/>
                <w:sz w:val="24"/>
                <w:szCs w:val="24"/>
                <w:lang w:eastAsia="ru-RU" w:bidi="ru-RU"/>
              </w:rPr>
            </w:pPr>
            <w:r w:rsidRPr="008E72FD">
              <w:rPr>
                <w:rFonts w:ascii="Times New Roman" w:eastAsia="Times New Roman" w:hAnsi="Times New Roman" w:cs="Times New Roman"/>
                <w:b/>
                <w:sz w:val="24"/>
                <w:szCs w:val="24"/>
                <w:lang w:eastAsia="ru-RU" w:bidi="ru-RU"/>
              </w:rPr>
              <w:t>2018-2019 учебный год</w:t>
            </w:r>
          </w:p>
        </w:tc>
        <w:tc>
          <w:tcPr>
            <w:tcW w:w="1701" w:type="dxa"/>
            <w:tcBorders>
              <w:top w:val="single" w:sz="4" w:space="0" w:color="000000"/>
              <w:left w:val="single" w:sz="4" w:space="0" w:color="000000"/>
              <w:bottom w:val="single" w:sz="4" w:space="0" w:color="000000"/>
              <w:right w:val="single" w:sz="4" w:space="0" w:color="000000"/>
            </w:tcBorders>
            <w:hideMark/>
          </w:tcPr>
          <w:p w:rsidR="00FD16B7" w:rsidRPr="008E72FD" w:rsidRDefault="00FD16B7" w:rsidP="002270C7">
            <w:pPr>
              <w:widowControl w:val="0"/>
              <w:autoSpaceDE w:val="0"/>
              <w:autoSpaceDN w:val="0"/>
              <w:spacing w:after="0"/>
              <w:jc w:val="center"/>
              <w:rPr>
                <w:rFonts w:ascii="Times New Roman" w:eastAsia="Times New Roman" w:hAnsi="Times New Roman" w:cs="Times New Roman"/>
                <w:b/>
                <w:sz w:val="24"/>
                <w:szCs w:val="24"/>
                <w:lang w:eastAsia="ru-RU" w:bidi="ru-RU"/>
              </w:rPr>
            </w:pPr>
            <w:r w:rsidRPr="008E72FD">
              <w:rPr>
                <w:rFonts w:ascii="Times New Roman" w:eastAsia="Times New Roman" w:hAnsi="Times New Roman" w:cs="Times New Roman"/>
                <w:b/>
                <w:sz w:val="24"/>
                <w:szCs w:val="24"/>
                <w:lang w:eastAsia="ru-RU" w:bidi="ru-RU"/>
              </w:rPr>
              <w:t>2019-2020 учебный год</w:t>
            </w:r>
          </w:p>
        </w:tc>
        <w:tc>
          <w:tcPr>
            <w:tcW w:w="2022" w:type="dxa"/>
            <w:tcBorders>
              <w:top w:val="single" w:sz="4" w:space="0" w:color="000000"/>
              <w:left w:val="single" w:sz="4" w:space="0" w:color="000000"/>
              <w:bottom w:val="single" w:sz="4" w:space="0" w:color="000000"/>
              <w:right w:val="single" w:sz="4" w:space="0" w:color="000000"/>
            </w:tcBorders>
            <w:hideMark/>
          </w:tcPr>
          <w:p w:rsidR="00FD16B7" w:rsidRPr="008E72FD" w:rsidRDefault="00FD16B7" w:rsidP="002270C7">
            <w:pPr>
              <w:widowControl w:val="0"/>
              <w:autoSpaceDE w:val="0"/>
              <w:autoSpaceDN w:val="0"/>
              <w:spacing w:after="0"/>
              <w:jc w:val="center"/>
              <w:rPr>
                <w:rFonts w:ascii="Times New Roman" w:eastAsia="Times New Roman" w:hAnsi="Times New Roman" w:cs="Times New Roman"/>
                <w:b/>
                <w:sz w:val="24"/>
                <w:szCs w:val="24"/>
                <w:lang w:eastAsia="ru-RU" w:bidi="ru-RU"/>
              </w:rPr>
            </w:pPr>
            <w:r w:rsidRPr="008E72FD">
              <w:rPr>
                <w:rFonts w:ascii="Times New Roman" w:eastAsia="Times New Roman" w:hAnsi="Times New Roman" w:cs="Times New Roman"/>
                <w:b/>
                <w:sz w:val="24"/>
                <w:szCs w:val="24"/>
                <w:lang w:eastAsia="ru-RU" w:bidi="ru-RU"/>
              </w:rPr>
              <w:t>2020-2021 учебный год</w:t>
            </w:r>
          </w:p>
        </w:tc>
      </w:tr>
      <w:tr w:rsidR="00FD16B7" w:rsidRPr="008E72FD" w:rsidTr="002270C7">
        <w:tc>
          <w:tcPr>
            <w:tcW w:w="1611" w:type="dxa"/>
            <w:vMerge/>
            <w:tcBorders>
              <w:top w:val="single" w:sz="4" w:space="0" w:color="000000"/>
              <w:left w:val="single" w:sz="4" w:space="0" w:color="000000"/>
              <w:bottom w:val="single" w:sz="4" w:space="0" w:color="000000"/>
              <w:right w:val="single" w:sz="4" w:space="0" w:color="000000"/>
            </w:tcBorders>
            <w:vAlign w:val="center"/>
            <w:hideMark/>
          </w:tcPr>
          <w:p w:rsidR="00FD16B7" w:rsidRPr="008E72FD" w:rsidRDefault="00FD16B7" w:rsidP="002270C7">
            <w:pPr>
              <w:spacing w:after="0" w:line="240" w:lineRule="auto"/>
              <w:rPr>
                <w:rFonts w:ascii="Times New Roman" w:eastAsia="Times New Roman" w:hAnsi="Times New Roman" w:cs="Times New Roman"/>
                <w:b/>
                <w:sz w:val="24"/>
                <w:szCs w:val="24"/>
                <w:lang w:eastAsia="ru-RU" w:bidi="ru-RU"/>
              </w:rPr>
            </w:pPr>
          </w:p>
        </w:tc>
        <w:tc>
          <w:tcPr>
            <w:tcW w:w="2410" w:type="dxa"/>
            <w:vMerge/>
            <w:tcBorders>
              <w:left w:val="single" w:sz="4" w:space="0" w:color="000000"/>
              <w:bottom w:val="single" w:sz="4" w:space="0" w:color="000000"/>
              <w:right w:val="single" w:sz="4" w:space="0" w:color="000000"/>
            </w:tcBorders>
            <w:hideMark/>
          </w:tcPr>
          <w:p w:rsidR="00FD16B7" w:rsidRPr="008E72FD" w:rsidRDefault="00FD16B7" w:rsidP="002270C7">
            <w:pPr>
              <w:widowControl w:val="0"/>
              <w:autoSpaceDE w:val="0"/>
              <w:autoSpaceDN w:val="0"/>
              <w:spacing w:after="0"/>
              <w:jc w:val="center"/>
              <w:rPr>
                <w:rFonts w:ascii="Times New Roman" w:eastAsia="Times New Roman" w:hAnsi="Times New Roman" w:cs="Times New Roman"/>
                <w:sz w:val="24"/>
                <w:szCs w:val="24"/>
                <w:lang w:eastAsia="ru-RU" w:bidi="ru-RU"/>
              </w:rPr>
            </w:pPr>
          </w:p>
        </w:tc>
        <w:tc>
          <w:tcPr>
            <w:tcW w:w="5622" w:type="dxa"/>
            <w:gridSpan w:val="3"/>
            <w:tcBorders>
              <w:top w:val="single" w:sz="4" w:space="0" w:color="000000"/>
              <w:left w:val="single" w:sz="4" w:space="0" w:color="000000"/>
              <w:bottom w:val="single" w:sz="4" w:space="0" w:color="000000"/>
              <w:right w:val="single" w:sz="4" w:space="0" w:color="000000"/>
            </w:tcBorders>
            <w:hideMark/>
          </w:tcPr>
          <w:p w:rsidR="00FD16B7" w:rsidRPr="008E72FD" w:rsidRDefault="00FD16B7" w:rsidP="002270C7">
            <w:pPr>
              <w:widowControl w:val="0"/>
              <w:autoSpaceDE w:val="0"/>
              <w:autoSpaceDN w:val="0"/>
              <w:spacing w:after="0"/>
              <w:jc w:val="center"/>
              <w:rPr>
                <w:rFonts w:ascii="Times New Roman" w:eastAsia="Times New Roman" w:hAnsi="Times New Roman" w:cs="Times New Roman"/>
                <w:sz w:val="24"/>
                <w:szCs w:val="24"/>
                <w:lang w:eastAsia="ru-RU" w:bidi="ru-RU"/>
              </w:rPr>
            </w:pPr>
            <w:r w:rsidRPr="008E72FD">
              <w:rPr>
                <w:rFonts w:ascii="Times New Roman" w:eastAsia="Times New Roman" w:hAnsi="Times New Roman" w:cs="Times New Roman"/>
                <w:sz w:val="24"/>
                <w:szCs w:val="24"/>
                <w:lang w:eastAsia="ru-RU" w:bidi="ru-RU"/>
              </w:rPr>
              <w:t>Количество обучающихся</w:t>
            </w:r>
          </w:p>
        </w:tc>
      </w:tr>
      <w:tr w:rsidR="00FD16B7" w:rsidRPr="008E72FD" w:rsidTr="002270C7">
        <w:tc>
          <w:tcPr>
            <w:tcW w:w="1611" w:type="dxa"/>
            <w:tcBorders>
              <w:top w:val="single" w:sz="4" w:space="0" w:color="000000"/>
              <w:left w:val="single" w:sz="4" w:space="0" w:color="000000"/>
              <w:bottom w:val="single" w:sz="4" w:space="0" w:color="000000"/>
              <w:right w:val="single" w:sz="4" w:space="0" w:color="000000"/>
            </w:tcBorders>
            <w:hideMark/>
          </w:tcPr>
          <w:p w:rsidR="00FD16B7" w:rsidRPr="008E72FD" w:rsidRDefault="00FD16B7" w:rsidP="002270C7">
            <w:pPr>
              <w:widowControl w:val="0"/>
              <w:autoSpaceDE w:val="0"/>
              <w:autoSpaceDN w:val="0"/>
              <w:spacing w:after="0"/>
              <w:rPr>
                <w:rFonts w:ascii="Times New Roman" w:eastAsia="Times New Roman" w:hAnsi="Times New Roman" w:cs="Times New Roman"/>
                <w:sz w:val="24"/>
                <w:szCs w:val="24"/>
                <w:lang w:eastAsia="ru-RU" w:bidi="ru-RU"/>
              </w:rPr>
            </w:pPr>
            <w:r w:rsidRPr="008E72FD">
              <w:rPr>
                <w:rFonts w:ascii="Times New Roman" w:eastAsia="Times New Roman" w:hAnsi="Times New Roman" w:cs="Times New Roman"/>
                <w:sz w:val="24"/>
                <w:szCs w:val="24"/>
                <w:lang w:eastAsia="ru-RU" w:bidi="ru-RU"/>
              </w:rPr>
              <w:t>НОО</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FD16B7" w:rsidRPr="008E72FD" w:rsidRDefault="00FD16B7" w:rsidP="002270C7">
            <w:pPr>
              <w:widowControl w:val="0"/>
              <w:autoSpaceDE w:val="0"/>
              <w:autoSpaceDN w:val="0"/>
              <w:spacing w:after="0"/>
              <w:jc w:val="center"/>
              <w:rPr>
                <w:rFonts w:ascii="Times New Roman" w:eastAsia="Times New Roman" w:hAnsi="Times New Roman" w:cs="Times New Roman"/>
                <w:sz w:val="24"/>
                <w:szCs w:val="24"/>
                <w:lang w:eastAsia="ru-RU" w:bidi="ru-RU"/>
              </w:rPr>
            </w:pPr>
            <w:r w:rsidRPr="008E72FD">
              <w:rPr>
                <w:rFonts w:ascii="Times New Roman" w:eastAsia="Times New Roman" w:hAnsi="Times New Roman" w:cs="Times New Roman"/>
                <w:sz w:val="24"/>
                <w:szCs w:val="24"/>
                <w:lang w:eastAsia="ru-RU" w:bidi="ru-RU"/>
              </w:rPr>
              <w:t>4</w:t>
            </w:r>
          </w:p>
        </w:tc>
        <w:tc>
          <w:tcPr>
            <w:tcW w:w="1899" w:type="dxa"/>
            <w:tcBorders>
              <w:top w:val="single" w:sz="4" w:space="0" w:color="000000"/>
              <w:left w:val="single" w:sz="4" w:space="0" w:color="000000"/>
              <w:bottom w:val="single" w:sz="4" w:space="0" w:color="000000"/>
              <w:right w:val="single" w:sz="4" w:space="0" w:color="000000"/>
            </w:tcBorders>
            <w:vAlign w:val="center"/>
            <w:hideMark/>
          </w:tcPr>
          <w:p w:rsidR="00FD16B7" w:rsidRPr="0019429B" w:rsidRDefault="00FD16B7" w:rsidP="002270C7">
            <w:pPr>
              <w:widowControl w:val="0"/>
              <w:autoSpaceDE w:val="0"/>
              <w:autoSpaceDN w:val="0"/>
              <w:jc w:val="center"/>
              <w:rPr>
                <w:rFonts w:ascii="Times New Roman" w:eastAsia="Times New Roman" w:hAnsi="Times New Roman" w:cs="Times New Roman"/>
                <w:sz w:val="24"/>
                <w:szCs w:val="24"/>
                <w:lang w:eastAsia="ru-RU" w:bidi="ru-RU"/>
              </w:rPr>
            </w:pPr>
            <w:r w:rsidRPr="0019429B">
              <w:rPr>
                <w:rFonts w:ascii="Times New Roman" w:eastAsia="Times New Roman" w:hAnsi="Times New Roman" w:cs="Times New Roman"/>
                <w:sz w:val="24"/>
                <w:szCs w:val="24"/>
                <w:lang w:eastAsia="ru-RU" w:bidi="ru-RU"/>
              </w:rPr>
              <w:t>35</w:t>
            </w:r>
          </w:p>
        </w:tc>
        <w:tc>
          <w:tcPr>
            <w:tcW w:w="1701" w:type="dxa"/>
            <w:tcBorders>
              <w:top w:val="single" w:sz="4" w:space="0" w:color="000000"/>
              <w:left w:val="single" w:sz="4" w:space="0" w:color="auto"/>
              <w:bottom w:val="single" w:sz="4" w:space="0" w:color="000000"/>
              <w:right w:val="single" w:sz="4" w:space="0" w:color="000000"/>
            </w:tcBorders>
            <w:hideMark/>
          </w:tcPr>
          <w:p w:rsidR="00FD16B7" w:rsidRPr="0019429B" w:rsidRDefault="00FD16B7" w:rsidP="002270C7">
            <w:pPr>
              <w:widowControl w:val="0"/>
              <w:autoSpaceDE w:val="0"/>
              <w:autoSpaceDN w:val="0"/>
              <w:jc w:val="center"/>
              <w:rPr>
                <w:rFonts w:ascii="Times New Roman" w:eastAsia="Times New Roman" w:hAnsi="Times New Roman" w:cs="Times New Roman"/>
                <w:sz w:val="24"/>
                <w:szCs w:val="24"/>
                <w:lang w:eastAsia="ru-RU" w:bidi="ru-RU"/>
              </w:rPr>
            </w:pPr>
            <w:r w:rsidRPr="0019429B">
              <w:rPr>
                <w:rFonts w:ascii="Times New Roman" w:eastAsia="Times New Roman" w:hAnsi="Times New Roman" w:cs="Times New Roman"/>
                <w:sz w:val="24"/>
                <w:szCs w:val="24"/>
                <w:lang w:eastAsia="ru-RU" w:bidi="ru-RU"/>
              </w:rPr>
              <w:t>40</w:t>
            </w:r>
          </w:p>
        </w:tc>
        <w:tc>
          <w:tcPr>
            <w:tcW w:w="2022" w:type="dxa"/>
            <w:tcBorders>
              <w:top w:val="single" w:sz="4" w:space="0" w:color="000000"/>
              <w:left w:val="single" w:sz="4" w:space="0" w:color="auto"/>
              <w:bottom w:val="single" w:sz="4" w:space="0" w:color="000000"/>
              <w:right w:val="single" w:sz="4" w:space="0" w:color="000000"/>
            </w:tcBorders>
            <w:vAlign w:val="center"/>
            <w:hideMark/>
          </w:tcPr>
          <w:p w:rsidR="00FD16B7" w:rsidRPr="008E72FD" w:rsidRDefault="00FD16B7" w:rsidP="002270C7">
            <w:pPr>
              <w:widowControl w:val="0"/>
              <w:autoSpaceDE w:val="0"/>
              <w:autoSpaceDN w:val="0"/>
              <w:spacing w:after="0"/>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39</w:t>
            </w:r>
          </w:p>
        </w:tc>
      </w:tr>
      <w:tr w:rsidR="00FD16B7" w:rsidRPr="008E72FD" w:rsidTr="002270C7">
        <w:trPr>
          <w:trHeight w:val="380"/>
        </w:trPr>
        <w:tc>
          <w:tcPr>
            <w:tcW w:w="1611" w:type="dxa"/>
            <w:tcBorders>
              <w:top w:val="single" w:sz="4" w:space="0" w:color="000000"/>
              <w:left w:val="single" w:sz="4" w:space="0" w:color="000000"/>
              <w:bottom w:val="single" w:sz="4" w:space="0" w:color="000000"/>
              <w:right w:val="single" w:sz="4" w:space="0" w:color="000000"/>
            </w:tcBorders>
            <w:hideMark/>
          </w:tcPr>
          <w:p w:rsidR="00FD16B7" w:rsidRPr="008E72FD" w:rsidRDefault="00FD16B7" w:rsidP="002270C7">
            <w:pPr>
              <w:widowControl w:val="0"/>
              <w:autoSpaceDE w:val="0"/>
              <w:autoSpaceDN w:val="0"/>
              <w:spacing w:after="0"/>
              <w:rPr>
                <w:rFonts w:ascii="Times New Roman" w:eastAsia="Times New Roman" w:hAnsi="Times New Roman" w:cs="Times New Roman"/>
                <w:sz w:val="24"/>
                <w:szCs w:val="24"/>
                <w:lang w:eastAsia="ru-RU" w:bidi="ru-RU"/>
              </w:rPr>
            </w:pPr>
            <w:r w:rsidRPr="008E72FD">
              <w:rPr>
                <w:rFonts w:ascii="Times New Roman" w:eastAsia="Times New Roman" w:hAnsi="Times New Roman" w:cs="Times New Roman"/>
                <w:sz w:val="24"/>
                <w:szCs w:val="24"/>
                <w:lang w:eastAsia="ru-RU" w:bidi="ru-RU"/>
              </w:rPr>
              <w:t>ООО</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FD16B7" w:rsidRPr="008E72FD" w:rsidRDefault="00FD16B7" w:rsidP="002270C7">
            <w:pPr>
              <w:widowControl w:val="0"/>
              <w:autoSpaceDE w:val="0"/>
              <w:autoSpaceDN w:val="0"/>
              <w:spacing w:after="0"/>
              <w:jc w:val="center"/>
              <w:rPr>
                <w:rFonts w:ascii="Times New Roman" w:eastAsia="Times New Roman" w:hAnsi="Times New Roman" w:cs="Times New Roman"/>
                <w:sz w:val="24"/>
                <w:szCs w:val="24"/>
                <w:lang w:eastAsia="ru-RU" w:bidi="ru-RU"/>
              </w:rPr>
            </w:pPr>
            <w:r w:rsidRPr="008E72FD">
              <w:rPr>
                <w:rFonts w:ascii="Times New Roman" w:eastAsia="Times New Roman" w:hAnsi="Times New Roman" w:cs="Times New Roman"/>
                <w:sz w:val="24"/>
                <w:szCs w:val="24"/>
                <w:lang w:eastAsia="ru-RU" w:bidi="ru-RU"/>
              </w:rPr>
              <w:t>5</w:t>
            </w:r>
          </w:p>
        </w:tc>
        <w:tc>
          <w:tcPr>
            <w:tcW w:w="1899" w:type="dxa"/>
            <w:tcBorders>
              <w:top w:val="single" w:sz="4" w:space="0" w:color="000000"/>
              <w:left w:val="single" w:sz="4" w:space="0" w:color="000000"/>
              <w:bottom w:val="single" w:sz="4" w:space="0" w:color="000000"/>
              <w:right w:val="single" w:sz="4" w:space="0" w:color="000000"/>
            </w:tcBorders>
            <w:vAlign w:val="center"/>
            <w:hideMark/>
          </w:tcPr>
          <w:p w:rsidR="00FD16B7" w:rsidRPr="0019429B" w:rsidRDefault="00FD16B7" w:rsidP="002270C7">
            <w:pPr>
              <w:widowControl w:val="0"/>
              <w:autoSpaceDE w:val="0"/>
              <w:autoSpaceDN w:val="0"/>
              <w:jc w:val="center"/>
              <w:rPr>
                <w:rFonts w:ascii="Times New Roman" w:eastAsia="Times New Roman" w:hAnsi="Times New Roman" w:cs="Times New Roman"/>
                <w:sz w:val="24"/>
                <w:szCs w:val="24"/>
                <w:lang w:eastAsia="ru-RU" w:bidi="ru-RU"/>
              </w:rPr>
            </w:pPr>
            <w:r w:rsidRPr="0019429B">
              <w:rPr>
                <w:rFonts w:ascii="Times New Roman" w:eastAsia="Times New Roman" w:hAnsi="Times New Roman" w:cs="Times New Roman"/>
                <w:sz w:val="24"/>
                <w:szCs w:val="24"/>
                <w:lang w:eastAsia="ru-RU" w:bidi="ru-RU"/>
              </w:rPr>
              <w:t>46</w:t>
            </w:r>
          </w:p>
        </w:tc>
        <w:tc>
          <w:tcPr>
            <w:tcW w:w="1701" w:type="dxa"/>
            <w:tcBorders>
              <w:top w:val="single" w:sz="4" w:space="0" w:color="000000"/>
              <w:left w:val="single" w:sz="4" w:space="0" w:color="auto"/>
              <w:bottom w:val="single" w:sz="4" w:space="0" w:color="000000"/>
              <w:right w:val="single" w:sz="4" w:space="0" w:color="000000"/>
            </w:tcBorders>
            <w:hideMark/>
          </w:tcPr>
          <w:p w:rsidR="00FD16B7" w:rsidRPr="0019429B" w:rsidRDefault="00FD16B7" w:rsidP="002270C7">
            <w:pPr>
              <w:widowControl w:val="0"/>
              <w:autoSpaceDE w:val="0"/>
              <w:autoSpaceDN w:val="0"/>
              <w:jc w:val="center"/>
              <w:rPr>
                <w:rFonts w:ascii="Times New Roman" w:eastAsia="Times New Roman" w:hAnsi="Times New Roman" w:cs="Times New Roman"/>
                <w:sz w:val="24"/>
                <w:szCs w:val="24"/>
                <w:lang w:eastAsia="ru-RU" w:bidi="ru-RU"/>
              </w:rPr>
            </w:pPr>
            <w:r w:rsidRPr="0019429B">
              <w:rPr>
                <w:rFonts w:ascii="Times New Roman" w:eastAsia="Times New Roman" w:hAnsi="Times New Roman" w:cs="Times New Roman"/>
                <w:sz w:val="24"/>
                <w:szCs w:val="24"/>
                <w:lang w:eastAsia="ru-RU" w:bidi="ru-RU"/>
              </w:rPr>
              <w:t>38</w:t>
            </w:r>
          </w:p>
        </w:tc>
        <w:tc>
          <w:tcPr>
            <w:tcW w:w="2022" w:type="dxa"/>
            <w:tcBorders>
              <w:top w:val="single" w:sz="4" w:space="0" w:color="000000"/>
              <w:left w:val="single" w:sz="4" w:space="0" w:color="auto"/>
              <w:bottom w:val="single" w:sz="4" w:space="0" w:color="000000"/>
              <w:right w:val="single" w:sz="4" w:space="0" w:color="000000"/>
            </w:tcBorders>
            <w:vAlign w:val="center"/>
            <w:hideMark/>
          </w:tcPr>
          <w:p w:rsidR="00FD16B7" w:rsidRPr="008E72FD" w:rsidRDefault="00BF1944" w:rsidP="002270C7">
            <w:pPr>
              <w:widowControl w:val="0"/>
              <w:autoSpaceDE w:val="0"/>
              <w:autoSpaceDN w:val="0"/>
              <w:spacing w:after="0"/>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48</w:t>
            </w:r>
          </w:p>
        </w:tc>
      </w:tr>
      <w:tr w:rsidR="00FD16B7" w:rsidRPr="008E72FD" w:rsidTr="002270C7">
        <w:trPr>
          <w:trHeight w:val="380"/>
        </w:trPr>
        <w:tc>
          <w:tcPr>
            <w:tcW w:w="1611" w:type="dxa"/>
            <w:tcBorders>
              <w:top w:val="single" w:sz="4" w:space="0" w:color="000000"/>
              <w:left w:val="single" w:sz="4" w:space="0" w:color="000000"/>
              <w:bottom w:val="single" w:sz="4" w:space="0" w:color="000000"/>
              <w:right w:val="single" w:sz="4" w:space="0" w:color="000000"/>
            </w:tcBorders>
            <w:hideMark/>
          </w:tcPr>
          <w:p w:rsidR="00FD16B7" w:rsidRPr="008E72FD" w:rsidRDefault="00FD16B7" w:rsidP="002270C7">
            <w:pPr>
              <w:widowControl w:val="0"/>
              <w:autoSpaceDE w:val="0"/>
              <w:autoSpaceDN w:val="0"/>
              <w:spacing w:after="0"/>
              <w:rPr>
                <w:rFonts w:ascii="Times New Roman" w:eastAsia="Times New Roman" w:hAnsi="Times New Roman" w:cs="Times New Roman"/>
                <w:sz w:val="24"/>
                <w:szCs w:val="24"/>
                <w:lang w:eastAsia="ru-RU" w:bidi="ru-RU"/>
              </w:rPr>
            </w:pPr>
            <w:r w:rsidRPr="008E72FD">
              <w:rPr>
                <w:rFonts w:ascii="Times New Roman" w:eastAsia="Times New Roman" w:hAnsi="Times New Roman" w:cs="Times New Roman"/>
                <w:sz w:val="24"/>
                <w:szCs w:val="24"/>
                <w:lang w:eastAsia="ru-RU" w:bidi="ru-RU"/>
              </w:rPr>
              <w:t>СОО</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FD16B7" w:rsidRPr="008E72FD" w:rsidRDefault="00FD16B7" w:rsidP="002270C7">
            <w:pPr>
              <w:widowControl w:val="0"/>
              <w:autoSpaceDE w:val="0"/>
              <w:autoSpaceDN w:val="0"/>
              <w:spacing w:after="0"/>
              <w:jc w:val="center"/>
              <w:rPr>
                <w:rFonts w:ascii="Times New Roman" w:eastAsia="Times New Roman" w:hAnsi="Times New Roman" w:cs="Times New Roman"/>
                <w:sz w:val="24"/>
                <w:szCs w:val="24"/>
                <w:lang w:eastAsia="ru-RU" w:bidi="ru-RU"/>
              </w:rPr>
            </w:pPr>
            <w:r w:rsidRPr="008E72FD">
              <w:rPr>
                <w:rFonts w:ascii="Times New Roman" w:eastAsia="Times New Roman" w:hAnsi="Times New Roman" w:cs="Times New Roman"/>
                <w:sz w:val="24"/>
                <w:szCs w:val="24"/>
                <w:lang w:eastAsia="ru-RU" w:bidi="ru-RU"/>
              </w:rPr>
              <w:t>2</w:t>
            </w:r>
          </w:p>
        </w:tc>
        <w:tc>
          <w:tcPr>
            <w:tcW w:w="1899" w:type="dxa"/>
            <w:tcBorders>
              <w:top w:val="single" w:sz="4" w:space="0" w:color="000000"/>
              <w:left w:val="single" w:sz="4" w:space="0" w:color="000000"/>
              <w:bottom w:val="single" w:sz="4" w:space="0" w:color="000000"/>
              <w:right w:val="single" w:sz="4" w:space="0" w:color="000000"/>
            </w:tcBorders>
            <w:vAlign w:val="center"/>
            <w:hideMark/>
          </w:tcPr>
          <w:p w:rsidR="00FD16B7" w:rsidRPr="0019429B" w:rsidRDefault="00FD16B7" w:rsidP="002270C7">
            <w:pPr>
              <w:widowControl w:val="0"/>
              <w:autoSpaceDE w:val="0"/>
              <w:autoSpaceDN w:val="0"/>
              <w:jc w:val="center"/>
              <w:rPr>
                <w:rFonts w:ascii="Times New Roman" w:eastAsia="Times New Roman" w:hAnsi="Times New Roman" w:cs="Times New Roman"/>
                <w:sz w:val="24"/>
                <w:szCs w:val="24"/>
                <w:lang w:eastAsia="ru-RU" w:bidi="ru-RU"/>
              </w:rPr>
            </w:pPr>
            <w:r w:rsidRPr="0019429B">
              <w:rPr>
                <w:rFonts w:ascii="Times New Roman" w:eastAsia="Times New Roman" w:hAnsi="Times New Roman" w:cs="Times New Roman"/>
                <w:sz w:val="24"/>
                <w:szCs w:val="24"/>
                <w:lang w:eastAsia="ru-RU" w:bidi="ru-RU"/>
              </w:rPr>
              <w:t>10</w:t>
            </w:r>
          </w:p>
        </w:tc>
        <w:tc>
          <w:tcPr>
            <w:tcW w:w="1701" w:type="dxa"/>
            <w:tcBorders>
              <w:top w:val="single" w:sz="4" w:space="0" w:color="000000"/>
              <w:left w:val="single" w:sz="4" w:space="0" w:color="auto"/>
              <w:bottom w:val="single" w:sz="4" w:space="0" w:color="000000"/>
              <w:right w:val="single" w:sz="4" w:space="0" w:color="000000"/>
            </w:tcBorders>
            <w:hideMark/>
          </w:tcPr>
          <w:p w:rsidR="00FD16B7" w:rsidRPr="0019429B" w:rsidRDefault="00FD16B7" w:rsidP="002270C7">
            <w:pPr>
              <w:widowControl w:val="0"/>
              <w:autoSpaceDE w:val="0"/>
              <w:autoSpaceDN w:val="0"/>
              <w:jc w:val="center"/>
              <w:rPr>
                <w:rFonts w:ascii="Times New Roman" w:eastAsia="Times New Roman" w:hAnsi="Times New Roman" w:cs="Times New Roman"/>
                <w:sz w:val="24"/>
                <w:szCs w:val="24"/>
                <w:lang w:eastAsia="ru-RU" w:bidi="ru-RU"/>
              </w:rPr>
            </w:pPr>
            <w:r w:rsidRPr="0019429B">
              <w:rPr>
                <w:rFonts w:ascii="Times New Roman" w:eastAsia="Times New Roman" w:hAnsi="Times New Roman" w:cs="Times New Roman"/>
                <w:sz w:val="24"/>
                <w:szCs w:val="24"/>
                <w:lang w:eastAsia="ru-RU" w:bidi="ru-RU"/>
              </w:rPr>
              <w:t>12</w:t>
            </w:r>
          </w:p>
        </w:tc>
        <w:tc>
          <w:tcPr>
            <w:tcW w:w="2022" w:type="dxa"/>
            <w:tcBorders>
              <w:top w:val="single" w:sz="4" w:space="0" w:color="000000"/>
              <w:left w:val="single" w:sz="4" w:space="0" w:color="auto"/>
              <w:bottom w:val="single" w:sz="4" w:space="0" w:color="000000"/>
              <w:right w:val="single" w:sz="4" w:space="0" w:color="000000"/>
            </w:tcBorders>
            <w:vAlign w:val="center"/>
            <w:hideMark/>
          </w:tcPr>
          <w:p w:rsidR="00FD16B7" w:rsidRPr="008E72FD" w:rsidRDefault="00FD16B7" w:rsidP="002270C7">
            <w:pPr>
              <w:widowControl w:val="0"/>
              <w:autoSpaceDE w:val="0"/>
              <w:autoSpaceDN w:val="0"/>
              <w:spacing w:after="0"/>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8</w:t>
            </w:r>
          </w:p>
        </w:tc>
      </w:tr>
      <w:tr w:rsidR="00FD16B7" w:rsidRPr="008E72FD" w:rsidTr="002270C7">
        <w:tc>
          <w:tcPr>
            <w:tcW w:w="1611" w:type="dxa"/>
            <w:tcBorders>
              <w:top w:val="single" w:sz="4" w:space="0" w:color="000000"/>
              <w:left w:val="single" w:sz="4" w:space="0" w:color="000000"/>
              <w:bottom w:val="single" w:sz="4" w:space="0" w:color="000000"/>
              <w:right w:val="single" w:sz="4" w:space="0" w:color="000000"/>
            </w:tcBorders>
            <w:hideMark/>
          </w:tcPr>
          <w:p w:rsidR="00FD16B7" w:rsidRPr="008E72FD" w:rsidRDefault="00FD16B7" w:rsidP="002270C7">
            <w:pPr>
              <w:widowControl w:val="0"/>
              <w:autoSpaceDE w:val="0"/>
              <w:autoSpaceDN w:val="0"/>
              <w:spacing w:after="0"/>
              <w:jc w:val="both"/>
              <w:rPr>
                <w:rFonts w:ascii="Times New Roman" w:eastAsia="Times New Roman" w:hAnsi="Times New Roman" w:cs="Times New Roman"/>
                <w:b/>
                <w:sz w:val="24"/>
                <w:szCs w:val="24"/>
                <w:lang w:eastAsia="ru-RU" w:bidi="ru-RU"/>
              </w:rPr>
            </w:pPr>
            <w:r w:rsidRPr="008E72FD">
              <w:rPr>
                <w:rFonts w:ascii="Times New Roman" w:eastAsia="Times New Roman" w:hAnsi="Times New Roman" w:cs="Times New Roman"/>
                <w:b/>
                <w:sz w:val="24"/>
                <w:szCs w:val="24"/>
                <w:lang w:eastAsia="ru-RU" w:bidi="ru-RU"/>
              </w:rPr>
              <w:t>Всего по ОУ</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FD16B7" w:rsidRPr="008E72FD" w:rsidRDefault="00FD16B7" w:rsidP="002270C7">
            <w:pPr>
              <w:widowControl w:val="0"/>
              <w:autoSpaceDE w:val="0"/>
              <w:autoSpaceDN w:val="0"/>
              <w:spacing w:after="0"/>
              <w:jc w:val="center"/>
              <w:rPr>
                <w:rFonts w:ascii="Times New Roman" w:eastAsia="Times New Roman" w:hAnsi="Times New Roman" w:cs="Times New Roman"/>
                <w:b/>
                <w:sz w:val="24"/>
                <w:szCs w:val="24"/>
                <w:lang w:eastAsia="ru-RU" w:bidi="ru-RU"/>
              </w:rPr>
            </w:pPr>
            <w:r w:rsidRPr="008E72FD">
              <w:rPr>
                <w:rFonts w:ascii="Times New Roman" w:eastAsia="Times New Roman" w:hAnsi="Times New Roman" w:cs="Times New Roman"/>
                <w:b/>
                <w:sz w:val="24"/>
                <w:szCs w:val="24"/>
                <w:lang w:eastAsia="ru-RU" w:bidi="ru-RU"/>
              </w:rPr>
              <w:t>11</w:t>
            </w:r>
          </w:p>
        </w:tc>
        <w:tc>
          <w:tcPr>
            <w:tcW w:w="1899" w:type="dxa"/>
            <w:tcBorders>
              <w:top w:val="single" w:sz="4" w:space="0" w:color="000000"/>
              <w:left w:val="single" w:sz="4" w:space="0" w:color="000000"/>
              <w:bottom w:val="single" w:sz="4" w:space="0" w:color="000000"/>
              <w:right w:val="single" w:sz="4" w:space="0" w:color="000000"/>
            </w:tcBorders>
            <w:vAlign w:val="center"/>
            <w:hideMark/>
          </w:tcPr>
          <w:p w:rsidR="00FD16B7" w:rsidRPr="0019429B" w:rsidRDefault="00FD16B7" w:rsidP="002270C7">
            <w:pPr>
              <w:widowControl w:val="0"/>
              <w:autoSpaceDE w:val="0"/>
              <w:autoSpaceDN w:val="0"/>
              <w:jc w:val="center"/>
              <w:rPr>
                <w:rFonts w:ascii="Times New Roman" w:eastAsia="Times New Roman" w:hAnsi="Times New Roman" w:cs="Times New Roman"/>
                <w:b/>
                <w:sz w:val="24"/>
                <w:szCs w:val="24"/>
                <w:lang w:eastAsia="ru-RU" w:bidi="ru-RU"/>
              </w:rPr>
            </w:pPr>
            <w:r w:rsidRPr="0019429B">
              <w:rPr>
                <w:rFonts w:ascii="Times New Roman" w:eastAsia="Times New Roman" w:hAnsi="Times New Roman" w:cs="Times New Roman"/>
                <w:b/>
                <w:sz w:val="24"/>
                <w:szCs w:val="24"/>
                <w:lang w:eastAsia="ru-RU" w:bidi="ru-RU"/>
              </w:rPr>
              <w:t>91</w:t>
            </w:r>
          </w:p>
        </w:tc>
        <w:tc>
          <w:tcPr>
            <w:tcW w:w="1701" w:type="dxa"/>
            <w:tcBorders>
              <w:top w:val="single" w:sz="4" w:space="0" w:color="000000"/>
              <w:left w:val="single" w:sz="4" w:space="0" w:color="auto"/>
              <w:bottom w:val="single" w:sz="4" w:space="0" w:color="000000"/>
              <w:right w:val="single" w:sz="4" w:space="0" w:color="000000"/>
            </w:tcBorders>
            <w:hideMark/>
          </w:tcPr>
          <w:p w:rsidR="00FD16B7" w:rsidRPr="0019429B" w:rsidRDefault="00FD16B7" w:rsidP="002270C7">
            <w:pPr>
              <w:widowControl w:val="0"/>
              <w:autoSpaceDE w:val="0"/>
              <w:autoSpaceDN w:val="0"/>
              <w:jc w:val="center"/>
              <w:rPr>
                <w:rFonts w:ascii="Times New Roman" w:eastAsia="Times New Roman" w:hAnsi="Times New Roman" w:cs="Times New Roman"/>
                <w:b/>
                <w:sz w:val="24"/>
                <w:szCs w:val="24"/>
                <w:lang w:eastAsia="ru-RU" w:bidi="ru-RU"/>
              </w:rPr>
            </w:pPr>
            <w:r w:rsidRPr="0019429B">
              <w:rPr>
                <w:rFonts w:ascii="Times New Roman" w:eastAsia="Times New Roman" w:hAnsi="Times New Roman" w:cs="Times New Roman"/>
                <w:b/>
                <w:sz w:val="24"/>
                <w:szCs w:val="24"/>
                <w:lang w:eastAsia="ru-RU" w:bidi="ru-RU"/>
              </w:rPr>
              <w:t>90</w:t>
            </w:r>
          </w:p>
        </w:tc>
        <w:tc>
          <w:tcPr>
            <w:tcW w:w="2022" w:type="dxa"/>
            <w:tcBorders>
              <w:top w:val="single" w:sz="4" w:space="0" w:color="000000"/>
              <w:left w:val="single" w:sz="4" w:space="0" w:color="auto"/>
              <w:bottom w:val="single" w:sz="4" w:space="0" w:color="000000"/>
              <w:right w:val="single" w:sz="4" w:space="0" w:color="000000"/>
            </w:tcBorders>
            <w:vAlign w:val="center"/>
            <w:hideMark/>
          </w:tcPr>
          <w:p w:rsidR="00FD16B7" w:rsidRPr="008E72FD" w:rsidRDefault="00FD16B7" w:rsidP="002270C7">
            <w:pPr>
              <w:widowControl w:val="0"/>
              <w:autoSpaceDE w:val="0"/>
              <w:autoSpaceDN w:val="0"/>
              <w:spacing w:after="0"/>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95</w:t>
            </w:r>
          </w:p>
        </w:tc>
      </w:tr>
    </w:tbl>
    <w:p w:rsidR="00FD16B7" w:rsidRPr="008E72FD" w:rsidRDefault="00FD16B7" w:rsidP="00FD16B7">
      <w:pPr>
        <w:widowControl w:val="0"/>
        <w:autoSpaceDE w:val="0"/>
        <w:autoSpaceDN w:val="0"/>
        <w:spacing w:after="0"/>
        <w:jc w:val="both"/>
        <w:rPr>
          <w:rFonts w:ascii="Times New Roman" w:eastAsia="Times New Roman" w:hAnsi="Times New Roman" w:cs="Times New Roman"/>
          <w:sz w:val="24"/>
          <w:szCs w:val="24"/>
          <w:lang w:eastAsia="ru-RU" w:bidi="ru-RU"/>
        </w:rPr>
      </w:pPr>
    </w:p>
    <w:p w:rsidR="00FD16B7" w:rsidRDefault="00FD16B7" w:rsidP="006A2C15">
      <w:pPr>
        <w:widowControl w:val="0"/>
        <w:autoSpaceDE w:val="0"/>
        <w:autoSpaceDN w:val="0"/>
        <w:spacing w:after="0"/>
        <w:ind w:right="141" w:firstLine="708"/>
        <w:jc w:val="both"/>
        <w:rPr>
          <w:rFonts w:ascii="Times New Roman" w:eastAsia="Times New Roman" w:hAnsi="Times New Roman" w:cs="Times New Roman"/>
          <w:sz w:val="24"/>
          <w:szCs w:val="24"/>
          <w:lang w:eastAsia="ru-RU" w:bidi="ru-RU"/>
        </w:rPr>
      </w:pPr>
      <w:r w:rsidRPr="008E72FD">
        <w:rPr>
          <w:rFonts w:ascii="Times New Roman" w:eastAsia="Times New Roman" w:hAnsi="Times New Roman" w:cs="Times New Roman"/>
          <w:sz w:val="24"/>
          <w:szCs w:val="24"/>
          <w:lang w:eastAsia="ru-RU" w:bidi="ru-RU"/>
        </w:rPr>
        <w:t>На начало 2020-</w:t>
      </w:r>
      <w:r>
        <w:rPr>
          <w:rFonts w:ascii="Times New Roman" w:eastAsia="Times New Roman" w:hAnsi="Times New Roman" w:cs="Times New Roman"/>
          <w:sz w:val="24"/>
          <w:szCs w:val="24"/>
          <w:lang w:eastAsia="ru-RU" w:bidi="ru-RU"/>
        </w:rPr>
        <w:t>2021 учебного года обучается 95</w:t>
      </w:r>
      <w:r w:rsidRPr="008E72FD">
        <w:rPr>
          <w:rFonts w:ascii="Times New Roman" w:eastAsia="Times New Roman" w:hAnsi="Times New Roman" w:cs="Times New Roman"/>
          <w:sz w:val="24"/>
          <w:szCs w:val="24"/>
          <w:lang w:eastAsia="ru-RU" w:bidi="ru-RU"/>
        </w:rPr>
        <w:t xml:space="preserve"> человек. Анализируя данные т</w:t>
      </w:r>
      <w:r>
        <w:rPr>
          <w:rFonts w:ascii="Times New Roman" w:eastAsia="Times New Roman" w:hAnsi="Times New Roman" w:cs="Times New Roman"/>
          <w:sz w:val="24"/>
          <w:szCs w:val="24"/>
          <w:lang w:eastAsia="ru-RU" w:bidi="ru-RU"/>
        </w:rPr>
        <w:t xml:space="preserve">аблицы, видна тенденция повышения  </w:t>
      </w:r>
      <w:r w:rsidRPr="008E72FD">
        <w:rPr>
          <w:rFonts w:ascii="Times New Roman" w:eastAsia="Times New Roman" w:hAnsi="Times New Roman" w:cs="Times New Roman"/>
          <w:sz w:val="24"/>
          <w:szCs w:val="24"/>
          <w:lang w:eastAsia="ru-RU" w:bidi="ru-RU"/>
        </w:rPr>
        <w:t xml:space="preserve"> общей чис</w:t>
      </w:r>
      <w:r>
        <w:rPr>
          <w:rFonts w:ascii="Times New Roman" w:eastAsia="Times New Roman" w:hAnsi="Times New Roman" w:cs="Times New Roman"/>
          <w:sz w:val="24"/>
          <w:szCs w:val="24"/>
          <w:lang w:eastAsia="ru-RU" w:bidi="ru-RU"/>
        </w:rPr>
        <w:t xml:space="preserve">ленности обучающихся в школе. Переезд на постоянное жительство  родителей в село. </w:t>
      </w:r>
      <w:r w:rsidRPr="008E72FD">
        <w:rPr>
          <w:rFonts w:ascii="Times New Roman" w:eastAsia="Times New Roman" w:hAnsi="Times New Roman" w:cs="Times New Roman"/>
          <w:sz w:val="24"/>
          <w:szCs w:val="24"/>
          <w:lang w:eastAsia="ru-RU" w:bidi="ru-RU"/>
        </w:rPr>
        <w:t>Причиной уменьшения количества обучающихся</w:t>
      </w:r>
      <w:r>
        <w:rPr>
          <w:rFonts w:ascii="Times New Roman" w:eastAsia="Times New Roman" w:hAnsi="Times New Roman" w:cs="Times New Roman"/>
          <w:sz w:val="24"/>
          <w:szCs w:val="24"/>
          <w:lang w:eastAsia="ru-RU" w:bidi="ru-RU"/>
        </w:rPr>
        <w:t xml:space="preserve"> в 10-11 классах  является и то, что более 18</w:t>
      </w:r>
      <w:r w:rsidRPr="008E72FD">
        <w:rPr>
          <w:rFonts w:ascii="Times New Roman" w:eastAsia="Times New Roman" w:hAnsi="Times New Roman" w:cs="Times New Roman"/>
          <w:sz w:val="24"/>
          <w:szCs w:val="24"/>
          <w:lang w:eastAsia="ru-RU" w:bidi="ru-RU"/>
        </w:rPr>
        <w:t xml:space="preserve">%  обучающихся, окончивших 9 класс и 10 класс,  поступают в ССУЗы, не продолжают обучение в 10, 11 классах соответственно. </w:t>
      </w:r>
    </w:p>
    <w:p w:rsidR="00FD16B7" w:rsidRDefault="00FD16B7" w:rsidP="00FD16B7">
      <w:pPr>
        <w:widowControl w:val="0"/>
        <w:autoSpaceDE w:val="0"/>
        <w:autoSpaceDN w:val="0"/>
        <w:spacing w:after="0"/>
        <w:ind w:right="141"/>
        <w:jc w:val="both"/>
        <w:rPr>
          <w:rFonts w:ascii="Times New Roman" w:eastAsia="Times New Roman" w:hAnsi="Times New Roman" w:cs="Times New Roman"/>
          <w:sz w:val="24"/>
          <w:szCs w:val="24"/>
          <w:lang w:eastAsia="ru-RU" w:bidi="ru-RU"/>
        </w:rPr>
      </w:pPr>
    </w:p>
    <w:p w:rsidR="00FD16B7" w:rsidRDefault="00FD16B7" w:rsidP="00FD16B7">
      <w:pPr>
        <w:widowControl w:val="0"/>
        <w:autoSpaceDE w:val="0"/>
        <w:autoSpaceDN w:val="0"/>
        <w:spacing w:after="0"/>
        <w:ind w:right="141"/>
        <w:jc w:val="center"/>
        <w:rPr>
          <w:rFonts w:ascii="Times New Roman" w:eastAsia="Times New Roman" w:hAnsi="Times New Roman" w:cs="Times New Roman"/>
          <w:b/>
          <w:sz w:val="24"/>
          <w:szCs w:val="24"/>
          <w:lang w:eastAsia="ru-RU" w:bidi="ru-RU"/>
        </w:rPr>
      </w:pPr>
      <w:r w:rsidRPr="00357DFB">
        <w:rPr>
          <w:rFonts w:ascii="Times New Roman" w:eastAsia="Times New Roman" w:hAnsi="Times New Roman" w:cs="Times New Roman"/>
          <w:b/>
          <w:sz w:val="24"/>
          <w:szCs w:val="24"/>
          <w:lang w:eastAsia="ru-RU" w:bidi="ru-RU"/>
        </w:rPr>
        <w:t>Количество обучающихся</w:t>
      </w:r>
    </w:p>
    <w:p w:rsidR="004D796C" w:rsidRDefault="004D796C" w:rsidP="00FD16B7">
      <w:pPr>
        <w:widowControl w:val="0"/>
        <w:autoSpaceDE w:val="0"/>
        <w:autoSpaceDN w:val="0"/>
        <w:spacing w:after="0"/>
        <w:ind w:right="141"/>
        <w:jc w:val="center"/>
        <w:rPr>
          <w:rFonts w:ascii="Times New Roman" w:eastAsia="Times New Roman" w:hAnsi="Times New Roman" w:cs="Times New Roman"/>
          <w:b/>
          <w:sz w:val="24"/>
          <w:szCs w:val="24"/>
          <w:lang w:eastAsia="ru-RU" w:bidi="ru-RU"/>
        </w:rPr>
      </w:pPr>
    </w:p>
    <w:p w:rsidR="00FD16B7" w:rsidRPr="004D796C" w:rsidRDefault="004D796C" w:rsidP="004D796C">
      <w:pPr>
        <w:widowControl w:val="0"/>
        <w:autoSpaceDE w:val="0"/>
        <w:autoSpaceDN w:val="0"/>
        <w:spacing w:after="0"/>
        <w:ind w:right="141"/>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i/>
          <w:noProof/>
          <w:sz w:val="24"/>
          <w:szCs w:val="24"/>
          <w:lang w:eastAsia="ru-RU"/>
        </w:rPr>
        <w:lastRenderedPageBreak/>
        <w:drawing>
          <wp:inline distT="0" distB="0" distL="0" distR="0">
            <wp:extent cx="3886200" cy="116205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D16B7" w:rsidRPr="00793DBF" w:rsidRDefault="00FD16B7" w:rsidP="00754C20">
      <w:pPr>
        <w:widowControl w:val="0"/>
        <w:numPr>
          <w:ilvl w:val="1"/>
          <w:numId w:val="3"/>
        </w:numPr>
        <w:autoSpaceDE w:val="0"/>
        <w:autoSpaceDN w:val="0"/>
        <w:spacing w:after="0"/>
        <w:contextualSpacing/>
        <w:jc w:val="center"/>
        <w:rPr>
          <w:rFonts w:ascii="Times New Roman" w:eastAsia="Times New Roman" w:hAnsi="Times New Roman" w:cs="Times New Roman"/>
          <w:b/>
          <w:i/>
          <w:sz w:val="24"/>
          <w:szCs w:val="24"/>
          <w:u w:val="single"/>
          <w:lang w:eastAsia="ru-RU" w:bidi="ru-RU"/>
        </w:rPr>
      </w:pPr>
      <w:r w:rsidRPr="00793DBF">
        <w:rPr>
          <w:rFonts w:ascii="Times New Roman" w:eastAsia="Times New Roman" w:hAnsi="Times New Roman" w:cs="Times New Roman"/>
          <w:b/>
          <w:i/>
          <w:sz w:val="24"/>
          <w:szCs w:val="24"/>
          <w:u w:val="single"/>
          <w:lang w:eastAsia="ru-RU" w:bidi="ru-RU"/>
        </w:rPr>
        <w:t>Движение обучающихся, окончивших 9, 10 класс</w:t>
      </w:r>
    </w:p>
    <w:p w:rsidR="00FD16B7" w:rsidRPr="008E72FD" w:rsidRDefault="00FD16B7" w:rsidP="00FD16B7">
      <w:pPr>
        <w:widowControl w:val="0"/>
        <w:autoSpaceDE w:val="0"/>
        <w:autoSpaceDN w:val="0"/>
        <w:spacing w:after="0"/>
        <w:jc w:val="both"/>
        <w:rPr>
          <w:rFonts w:ascii="Times New Roman" w:eastAsia="Times New Roman" w:hAnsi="Times New Roman" w:cs="Times New Roman"/>
          <w:sz w:val="24"/>
          <w:szCs w:val="24"/>
          <w:lang w:eastAsia="ru-RU" w:bidi="ru-RU"/>
        </w:rPr>
      </w:pPr>
    </w:p>
    <w:tbl>
      <w:tblPr>
        <w:tblStyle w:val="a3"/>
        <w:tblW w:w="9322" w:type="dxa"/>
        <w:tblLayout w:type="fixed"/>
        <w:tblLook w:val="04A0" w:firstRow="1" w:lastRow="0" w:firstColumn="1" w:lastColumn="0" w:noHBand="0" w:noVBand="1"/>
      </w:tblPr>
      <w:tblGrid>
        <w:gridCol w:w="1951"/>
        <w:gridCol w:w="1276"/>
        <w:gridCol w:w="1276"/>
        <w:gridCol w:w="1842"/>
        <w:gridCol w:w="851"/>
        <w:gridCol w:w="1134"/>
        <w:gridCol w:w="992"/>
      </w:tblGrid>
      <w:tr w:rsidR="00FD16B7" w:rsidRPr="008E72FD" w:rsidTr="004D796C">
        <w:tc>
          <w:tcPr>
            <w:tcW w:w="1951" w:type="dxa"/>
            <w:vMerge w:val="restart"/>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center"/>
              <w:rPr>
                <w:rFonts w:ascii="Times New Roman" w:eastAsia="Times New Roman" w:hAnsi="Times New Roman" w:cs="Times New Roman"/>
                <w:sz w:val="24"/>
                <w:szCs w:val="24"/>
                <w:lang w:eastAsia="ru-RU" w:bidi="ru-RU"/>
              </w:rPr>
            </w:pPr>
            <w:r w:rsidRPr="008E72FD">
              <w:rPr>
                <w:rFonts w:ascii="Times New Roman" w:eastAsia="Times New Roman" w:hAnsi="Times New Roman" w:cs="Times New Roman"/>
                <w:sz w:val="24"/>
                <w:szCs w:val="24"/>
                <w:lang w:eastAsia="ru-RU" w:bidi="ru-RU"/>
              </w:rPr>
              <w:t>Учебный год</w:t>
            </w:r>
          </w:p>
        </w:tc>
        <w:tc>
          <w:tcPr>
            <w:tcW w:w="2552" w:type="dxa"/>
            <w:gridSpan w:val="2"/>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center"/>
              <w:rPr>
                <w:rFonts w:ascii="Times New Roman" w:eastAsia="Times New Roman" w:hAnsi="Times New Roman" w:cs="Times New Roman"/>
                <w:sz w:val="24"/>
                <w:szCs w:val="24"/>
                <w:lang w:eastAsia="ru-RU" w:bidi="ru-RU"/>
              </w:rPr>
            </w:pPr>
            <w:r w:rsidRPr="008E72FD">
              <w:rPr>
                <w:rFonts w:ascii="Times New Roman" w:eastAsia="Times New Roman" w:hAnsi="Times New Roman" w:cs="Times New Roman"/>
                <w:sz w:val="24"/>
                <w:szCs w:val="24"/>
                <w:lang w:eastAsia="ru-RU" w:bidi="ru-RU"/>
              </w:rPr>
              <w:t>Всего обучающихся</w:t>
            </w:r>
          </w:p>
        </w:tc>
        <w:tc>
          <w:tcPr>
            <w:tcW w:w="2693" w:type="dxa"/>
            <w:gridSpan w:val="2"/>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center"/>
              <w:rPr>
                <w:rFonts w:ascii="Times New Roman" w:eastAsia="Times New Roman" w:hAnsi="Times New Roman" w:cs="Times New Roman"/>
                <w:sz w:val="24"/>
                <w:szCs w:val="24"/>
                <w:lang w:eastAsia="ru-RU" w:bidi="ru-RU"/>
              </w:rPr>
            </w:pPr>
            <w:r w:rsidRPr="008E72FD">
              <w:rPr>
                <w:rFonts w:ascii="Times New Roman" w:eastAsia="Times New Roman" w:hAnsi="Times New Roman" w:cs="Times New Roman"/>
                <w:sz w:val="24"/>
                <w:szCs w:val="24"/>
                <w:lang w:eastAsia="ru-RU" w:bidi="ru-RU"/>
              </w:rPr>
              <w:t>Продолжили обучение  в школе</w:t>
            </w:r>
          </w:p>
        </w:tc>
        <w:tc>
          <w:tcPr>
            <w:tcW w:w="2126" w:type="dxa"/>
            <w:gridSpan w:val="2"/>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center"/>
              <w:rPr>
                <w:rFonts w:ascii="Times New Roman" w:eastAsia="Times New Roman" w:hAnsi="Times New Roman" w:cs="Times New Roman"/>
                <w:sz w:val="24"/>
                <w:szCs w:val="24"/>
                <w:lang w:eastAsia="ru-RU" w:bidi="ru-RU"/>
              </w:rPr>
            </w:pPr>
            <w:r w:rsidRPr="008E72FD">
              <w:rPr>
                <w:rFonts w:ascii="Times New Roman" w:eastAsia="Times New Roman" w:hAnsi="Times New Roman" w:cs="Times New Roman"/>
                <w:sz w:val="24"/>
                <w:szCs w:val="24"/>
                <w:lang w:eastAsia="ru-RU" w:bidi="ru-RU"/>
              </w:rPr>
              <w:t>Поступили в ССУЗ</w:t>
            </w:r>
          </w:p>
        </w:tc>
      </w:tr>
      <w:tr w:rsidR="00FD16B7" w:rsidRPr="008E72FD" w:rsidTr="004D796C">
        <w:tc>
          <w:tcPr>
            <w:tcW w:w="1951" w:type="dxa"/>
            <w:vMerge/>
            <w:tcBorders>
              <w:top w:val="single" w:sz="4" w:space="0" w:color="auto"/>
              <w:left w:val="single" w:sz="4" w:space="0" w:color="auto"/>
              <w:bottom w:val="single" w:sz="4" w:space="0" w:color="auto"/>
              <w:right w:val="single" w:sz="4" w:space="0" w:color="auto"/>
            </w:tcBorders>
            <w:vAlign w:val="center"/>
            <w:hideMark/>
          </w:tcPr>
          <w:p w:rsidR="00FD16B7" w:rsidRPr="008E72FD" w:rsidRDefault="00FD16B7" w:rsidP="002270C7">
            <w:pPr>
              <w:rPr>
                <w:rFonts w:ascii="Times New Roman" w:eastAsia="Times New Roman" w:hAnsi="Times New Roman" w:cs="Times New Roman"/>
                <w:sz w:val="24"/>
                <w:szCs w:val="24"/>
                <w:lang w:eastAsia="ru-RU" w:bidi="ru-RU"/>
              </w:rPr>
            </w:pPr>
          </w:p>
        </w:tc>
        <w:tc>
          <w:tcPr>
            <w:tcW w:w="127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center"/>
              <w:rPr>
                <w:rFonts w:ascii="Times New Roman" w:eastAsia="Times New Roman" w:hAnsi="Times New Roman" w:cs="Times New Roman"/>
                <w:sz w:val="24"/>
                <w:szCs w:val="24"/>
                <w:lang w:eastAsia="ru-RU" w:bidi="ru-RU"/>
              </w:rPr>
            </w:pPr>
            <w:r w:rsidRPr="008E72FD">
              <w:rPr>
                <w:rFonts w:ascii="Times New Roman" w:eastAsia="Times New Roman" w:hAnsi="Times New Roman" w:cs="Times New Roman"/>
                <w:sz w:val="24"/>
                <w:szCs w:val="24"/>
                <w:lang w:eastAsia="ru-RU" w:bidi="ru-RU"/>
              </w:rPr>
              <w:t>9 кл.</w:t>
            </w:r>
          </w:p>
        </w:tc>
        <w:tc>
          <w:tcPr>
            <w:tcW w:w="127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center"/>
              <w:rPr>
                <w:rFonts w:ascii="Times New Roman" w:eastAsia="Times New Roman" w:hAnsi="Times New Roman" w:cs="Times New Roman"/>
                <w:sz w:val="24"/>
                <w:szCs w:val="24"/>
                <w:lang w:eastAsia="ru-RU" w:bidi="ru-RU"/>
              </w:rPr>
            </w:pPr>
            <w:r w:rsidRPr="008E72FD">
              <w:rPr>
                <w:rFonts w:ascii="Times New Roman" w:eastAsia="Times New Roman" w:hAnsi="Times New Roman" w:cs="Times New Roman"/>
                <w:sz w:val="24"/>
                <w:szCs w:val="24"/>
                <w:lang w:eastAsia="ru-RU" w:bidi="ru-RU"/>
              </w:rPr>
              <w:t>10 кл.</w:t>
            </w:r>
          </w:p>
        </w:tc>
        <w:tc>
          <w:tcPr>
            <w:tcW w:w="2693" w:type="dxa"/>
            <w:gridSpan w:val="2"/>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10</w:t>
            </w:r>
            <w:r w:rsidRPr="008E72FD">
              <w:rPr>
                <w:rFonts w:ascii="Times New Roman" w:eastAsia="Times New Roman" w:hAnsi="Times New Roman" w:cs="Times New Roman"/>
                <w:sz w:val="24"/>
                <w:szCs w:val="24"/>
                <w:lang w:eastAsia="ru-RU" w:bidi="ru-RU"/>
              </w:rPr>
              <w:t xml:space="preserve"> кл.</w:t>
            </w:r>
          </w:p>
        </w:tc>
        <w:tc>
          <w:tcPr>
            <w:tcW w:w="1134"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center"/>
              <w:rPr>
                <w:rFonts w:ascii="Times New Roman" w:eastAsia="Times New Roman" w:hAnsi="Times New Roman" w:cs="Times New Roman"/>
                <w:sz w:val="24"/>
                <w:szCs w:val="24"/>
                <w:lang w:eastAsia="ru-RU" w:bidi="ru-RU"/>
              </w:rPr>
            </w:pPr>
            <w:r w:rsidRPr="008E72FD">
              <w:rPr>
                <w:rFonts w:ascii="Times New Roman" w:eastAsia="Times New Roman" w:hAnsi="Times New Roman" w:cs="Times New Roman"/>
                <w:sz w:val="24"/>
                <w:szCs w:val="24"/>
                <w:lang w:eastAsia="ru-RU" w:bidi="ru-RU"/>
              </w:rPr>
              <w:t>9 кл.</w:t>
            </w:r>
          </w:p>
        </w:tc>
        <w:tc>
          <w:tcPr>
            <w:tcW w:w="992"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center"/>
              <w:rPr>
                <w:rFonts w:ascii="Times New Roman" w:eastAsia="Times New Roman" w:hAnsi="Times New Roman" w:cs="Times New Roman"/>
                <w:sz w:val="24"/>
                <w:szCs w:val="24"/>
                <w:lang w:eastAsia="ru-RU" w:bidi="ru-RU"/>
              </w:rPr>
            </w:pPr>
            <w:r w:rsidRPr="008E72FD">
              <w:rPr>
                <w:rFonts w:ascii="Times New Roman" w:eastAsia="Times New Roman" w:hAnsi="Times New Roman" w:cs="Times New Roman"/>
                <w:sz w:val="24"/>
                <w:szCs w:val="24"/>
                <w:lang w:eastAsia="ru-RU" w:bidi="ru-RU"/>
              </w:rPr>
              <w:t>10 кл.</w:t>
            </w:r>
          </w:p>
        </w:tc>
      </w:tr>
      <w:tr w:rsidR="00FD16B7" w:rsidRPr="008E72FD" w:rsidTr="004D796C">
        <w:tc>
          <w:tcPr>
            <w:tcW w:w="195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2017-2018</w:t>
            </w:r>
          </w:p>
        </w:tc>
        <w:tc>
          <w:tcPr>
            <w:tcW w:w="127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both"/>
              <w:rPr>
                <w:rFonts w:ascii="Times New Roman" w:eastAsia="Times New Roman" w:hAnsi="Times New Roman" w:cs="Times New Roman"/>
                <w:b/>
                <w:color w:val="4F6228" w:themeColor="accent3" w:themeShade="80"/>
                <w:sz w:val="24"/>
                <w:szCs w:val="24"/>
                <w:lang w:eastAsia="ru-RU" w:bidi="ru-RU"/>
              </w:rPr>
            </w:pPr>
            <w:r>
              <w:rPr>
                <w:rFonts w:ascii="Times New Roman" w:eastAsia="Times New Roman" w:hAnsi="Times New Roman" w:cs="Times New Roman"/>
                <w:b/>
                <w:color w:val="4F6228" w:themeColor="accent3" w:themeShade="80"/>
                <w:sz w:val="24"/>
                <w:szCs w:val="24"/>
                <w:lang w:eastAsia="ru-RU" w:bidi="ru-RU"/>
              </w:rPr>
              <w:t>10</w:t>
            </w:r>
          </w:p>
        </w:tc>
        <w:tc>
          <w:tcPr>
            <w:tcW w:w="127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both"/>
              <w:rPr>
                <w:rFonts w:ascii="Times New Roman" w:eastAsia="Times New Roman" w:hAnsi="Times New Roman" w:cs="Times New Roman"/>
                <w:b/>
                <w:color w:val="7030A0"/>
                <w:sz w:val="24"/>
                <w:szCs w:val="24"/>
                <w:lang w:eastAsia="ru-RU" w:bidi="ru-RU"/>
              </w:rPr>
            </w:pPr>
            <w:r>
              <w:rPr>
                <w:rFonts w:ascii="Times New Roman" w:eastAsia="Times New Roman" w:hAnsi="Times New Roman" w:cs="Times New Roman"/>
                <w:b/>
                <w:color w:val="7030A0"/>
                <w:sz w:val="24"/>
                <w:szCs w:val="24"/>
                <w:lang w:eastAsia="ru-RU" w:bidi="ru-RU"/>
              </w:rPr>
              <w:t>10</w:t>
            </w:r>
          </w:p>
        </w:tc>
        <w:tc>
          <w:tcPr>
            <w:tcW w:w="2693" w:type="dxa"/>
            <w:gridSpan w:val="2"/>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both"/>
              <w:rPr>
                <w:rFonts w:ascii="Times New Roman" w:eastAsia="Times New Roman" w:hAnsi="Times New Roman" w:cs="Times New Roman"/>
                <w:b/>
                <w:color w:val="7030A0"/>
                <w:sz w:val="24"/>
                <w:szCs w:val="24"/>
                <w:lang w:eastAsia="ru-RU" w:bidi="ru-RU"/>
              </w:rPr>
            </w:pPr>
            <w:r>
              <w:rPr>
                <w:rFonts w:ascii="Times New Roman" w:eastAsia="Times New Roman" w:hAnsi="Times New Roman" w:cs="Times New Roman"/>
                <w:b/>
                <w:color w:val="7030A0"/>
                <w:sz w:val="24"/>
                <w:szCs w:val="24"/>
                <w:lang w:eastAsia="ru-RU" w:bidi="ru-RU"/>
              </w:rPr>
              <w:t>5</w:t>
            </w:r>
          </w:p>
        </w:tc>
        <w:tc>
          <w:tcPr>
            <w:tcW w:w="1134"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both"/>
              <w:rPr>
                <w:rFonts w:ascii="Times New Roman" w:eastAsia="Times New Roman" w:hAnsi="Times New Roman" w:cs="Times New Roman"/>
                <w:b/>
                <w:color w:val="4F6228" w:themeColor="accent3" w:themeShade="80"/>
                <w:sz w:val="24"/>
                <w:szCs w:val="24"/>
                <w:lang w:eastAsia="ru-RU" w:bidi="ru-RU"/>
              </w:rPr>
            </w:pPr>
            <w:r>
              <w:rPr>
                <w:rFonts w:ascii="Times New Roman" w:eastAsia="Times New Roman" w:hAnsi="Times New Roman" w:cs="Times New Roman"/>
                <w:b/>
                <w:color w:val="4F6228" w:themeColor="accent3" w:themeShade="80"/>
                <w:sz w:val="24"/>
                <w:szCs w:val="24"/>
                <w:lang w:eastAsia="ru-RU" w:bidi="ru-RU"/>
              </w:rPr>
              <w:t>4</w:t>
            </w:r>
          </w:p>
        </w:tc>
        <w:tc>
          <w:tcPr>
            <w:tcW w:w="992"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both"/>
              <w:rPr>
                <w:rFonts w:ascii="Times New Roman" w:eastAsia="Times New Roman" w:hAnsi="Times New Roman" w:cs="Times New Roman"/>
                <w:b/>
                <w:color w:val="7030A0"/>
                <w:sz w:val="24"/>
                <w:szCs w:val="24"/>
                <w:lang w:eastAsia="ru-RU" w:bidi="ru-RU"/>
              </w:rPr>
            </w:pPr>
            <w:r>
              <w:rPr>
                <w:rFonts w:ascii="Times New Roman" w:eastAsia="Times New Roman" w:hAnsi="Times New Roman" w:cs="Times New Roman"/>
                <w:b/>
                <w:color w:val="7030A0"/>
                <w:sz w:val="24"/>
                <w:szCs w:val="24"/>
                <w:lang w:eastAsia="ru-RU" w:bidi="ru-RU"/>
              </w:rPr>
              <w:t>1</w:t>
            </w:r>
          </w:p>
        </w:tc>
      </w:tr>
      <w:tr w:rsidR="00FD16B7" w:rsidRPr="008E72FD" w:rsidTr="004D796C">
        <w:tc>
          <w:tcPr>
            <w:tcW w:w="195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both"/>
              <w:rPr>
                <w:rFonts w:ascii="Times New Roman" w:eastAsia="Times New Roman" w:hAnsi="Times New Roman" w:cs="Times New Roman"/>
                <w:sz w:val="24"/>
                <w:szCs w:val="24"/>
                <w:lang w:eastAsia="ru-RU" w:bidi="ru-RU"/>
              </w:rPr>
            </w:pPr>
            <w:r w:rsidRPr="008E72FD">
              <w:rPr>
                <w:rFonts w:ascii="Times New Roman" w:eastAsia="Times New Roman" w:hAnsi="Times New Roman" w:cs="Times New Roman"/>
                <w:sz w:val="24"/>
                <w:szCs w:val="24"/>
                <w:lang w:eastAsia="ru-RU" w:bidi="ru-RU"/>
              </w:rPr>
              <w:t>201</w:t>
            </w:r>
            <w:r>
              <w:rPr>
                <w:rFonts w:ascii="Times New Roman" w:eastAsia="Times New Roman" w:hAnsi="Times New Roman" w:cs="Times New Roman"/>
                <w:sz w:val="24"/>
                <w:szCs w:val="24"/>
                <w:lang w:eastAsia="ru-RU" w:bidi="ru-RU"/>
              </w:rPr>
              <w:t>8-2019</w:t>
            </w:r>
          </w:p>
        </w:tc>
        <w:tc>
          <w:tcPr>
            <w:tcW w:w="127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both"/>
              <w:rPr>
                <w:rFonts w:ascii="Times New Roman" w:eastAsia="Times New Roman" w:hAnsi="Times New Roman" w:cs="Times New Roman"/>
                <w:b/>
                <w:color w:val="4F6228" w:themeColor="accent3" w:themeShade="80"/>
                <w:sz w:val="24"/>
                <w:szCs w:val="24"/>
                <w:lang w:eastAsia="ru-RU" w:bidi="ru-RU"/>
              </w:rPr>
            </w:pPr>
            <w:r>
              <w:rPr>
                <w:rFonts w:ascii="Times New Roman" w:eastAsia="Times New Roman" w:hAnsi="Times New Roman" w:cs="Times New Roman"/>
                <w:b/>
                <w:color w:val="4F6228" w:themeColor="accent3" w:themeShade="80"/>
                <w:sz w:val="24"/>
                <w:szCs w:val="24"/>
                <w:lang w:eastAsia="ru-RU" w:bidi="ru-RU"/>
              </w:rPr>
              <w:t>8</w:t>
            </w:r>
          </w:p>
        </w:tc>
        <w:tc>
          <w:tcPr>
            <w:tcW w:w="127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both"/>
              <w:rPr>
                <w:rFonts w:ascii="Times New Roman" w:eastAsia="Times New Roman" w:hAnsi="Times New Roman" w:cs="Times New Roman"/>
                <w:b/>
                <w:color w:val="7030A0"/>
                <w:sz w:val="24"/>
                <w:szCs w:val="24"/>
                <w:lang w:eastAsia="ru-RU" w:bidi="ru-RU"/>
              </w:rPr>
            </w:pPr>
            <w:r>
              <w:rPr>
                <w:rFonts w:ascii="Times New Roman" w:eastAsia="Times New Roman" w:hAnsi="Times New Roman" w:cs="Times New Roman"/>
                <w:b/>
                <w:color w:val="7030A0"/>
                <w:sz w:val="24"/>
                <w:szCs w:val="24"/>
                <w:lang w:eastAsia="ru-RU" w:bidi="ru-RU"/>
              </w:rPr>
              <w:t>5</w:t>
            </w:r>
          </w:p>
        </w:tc>
        <w:tc>
          <w:tcPr>
            <w:tcW w:w="2693" w:type="dxa"/>
            <w:gridSpan w:val="2"/>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both"/>
              <w:rPr>
                <w:rFonts w:ascii="Times New Roman" w:eastAsia="Times New Roman" w:hAnsi="Times New Roman" w:cs="Times New Roman"/>
                <w:b/>
                <w:color w:val="7030A0"/>
                <w:sz w:val="24"/>
                <w:szCs w:val="24"/>
                <w:lang w:eastAsia="ru-RU" w:bidi="ru-RU"/>
              </w:rPr>
            </w:pPr>
            <w:r>
              <w:rPr>
                <w:rFonts w:ascii="Times New Roman" w:eastAsia="Times New Roman" w:hAnsi="Times New Roman" w:cs="Times New Roman"/>
                <w:b/>
                <w:color w:val="4F6228" w:themeColor="accent3" w:themeShade="80"/>
                <w:sz w:val="24"/>
                <w:szCs w:val="24"/>
                <w:lang w:eastAsia="ru-RU" w:bidi="ru-RU"/>
              </w:rPr>
              <w:t>8</w:t>
            </w:r>
          </w:p>
        </w:tc>
        <w:tc>
          <w:tcPr>
            <w:tcW w:w="1134"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both"/>
              <w:rPr>
                <w:rFonts w:ascii="Times New Roman" w:eastAsia="Times New Roman" w:hAnsi="Times New Roman" w:cs="Times New Roman"/>
                <w:b/>
                <w:color w:val="4F6228" w:themeColor="accent3" w:themeShade="80"/>
                <w:sz w:val="24"/>
                <w:szCs w:val="24"/>
                <w:lang w:eastAsia="ru-RU" w:bidi="ru-RU"/>
              </w:rPr>
            </w:pPr>
            <w:r>
              <w:rPr>
                <w:rFonts w:ascii="Times New Roman" w:eastAsia="Times New Roman" w:hAnsi="Times New Roman" w:cs="Times New Roman"/>
                <w:b/>
                <w:color w:val="4F6228" w:themeColor="accent3" w:themeShade="80"/>
                <w:sz w:val="24"/>
                <w:szCs w:val="24"/>
                <w:lang w:eastAsia="ru-RU" w:bidi="ru-RU"/>
              </w:rPr>
              <w:t>2</w:t>
            </w:r>
          </w:p>
        </w:tc>
        <w:tc>
          <w:tcPr>
            <w:tcW w:w="992"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both"/>
              <w:rPr>
                <w:rFonts w:ascii="Times New Roman" w:eastAsia="Times New Roman" w:hAnsi="Times New Roman" w:cs="Times New Roman"/>
                <w:b/>
                <w:color w:val="7030A0"/>
                <w:sz w:val="24"/>
                <w:szCs w:val="24"/>
                <w:lang w:eastAsia="ru-RU" w:bidi="ru-RU"/>
              </w:rPr>
            </w:pPr>
            <w:r>
              <w:rPr>
                <w:rFonts w:ascii="Times New Roman" w:eastAsia="Times New Roman" w:hAnsi="Times New Roman" w:cs="Times New Roman"/>
                <w:b/>
                <w:color w:val="7030A0"/>
                <w:sz w:val="24"/>
                <w:szCs w:val="24"/>
                <w:lang w:eastAsia="ru-RU" w:bidi="ru-RU"/>
              </w:rPr>
              <w:t>1</w:t>
            </w:r>
          </w:p>
        </w:tc>
      </w:tr>
      <w:tr w:rsidR="00FD16B7" w:rsidRPr="008E72FD" w:rsidTr="004D796C">
        <w:tc>
          <w:tcPr>
            <w:tcW w:w="195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2019-2020</w:t>
            </w:r>
          </w:p>
        </w:tc>
        <w:tc>
          <w:tcPr>
            <w:tcW w:w="127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both"/>
              <w:rPr>
                <w:rFonts w:ascii="Times New Roman" w:eastAsia="Times New Roman" w:hAnsi="Times New Roman" w:cs="Times New Roman"/>
                <w:b/>
                <w:color w:val="4F6228" w:themeColor="accent3" w:themeShade="80"/>
                <w:sz w:val="24"/>
                <w:szCs w:val="24"/>
                <w:lang w:eastAsia="ru-RU" w:bidi="ru-RU"/>
              </w:rPr>
            </w:pPr>
            <w:r>
              <w:rPr>
                <w:rFonts w:ascii="Times New Roman" w:eastAsia="Times New Roman" w:hAnsi="Times New Roman" w:cs="Times New Roman"/>
                <w:b/>
                <w:color w:val="4F6228" w:themeColor="accent3" w:themeShade="80"/>
                <w:sz w:val="24"/>
                <w:szCs w:val="24"/>
                <w:lang w:eastAsia="ru-RU" w:bidi="ru-RU"/>
              </w:rPr>
              <w:t>3</w:t>
            </w:r>
          </w:p>
        </w:tc>
        <w:tc>
          <w:tcPr>
            <w:tcW w:w="127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both"/>
              <w:rPr>
                <w:rFonts w:ascii="Times New Roman" w:eastAsia="Times New Roman" w:hAnsi="Times New Roman" w:cs="Times New Roman"/>
                <w:b/>
                <w:color w:val="7030A0"/>
                <w:sz w:val="24"/>
                <w:szCs w:val="24"/>
                <w:lang w:eastAsia="ru-RU" w:bidi="ru-RU"/>
              </w:rPr>
            </w:pPr>
            <w:r>
              <w:rPr>
                <w:rFonts w:ascii="Times New Roman" w:eastAsia="Times New Roman" w:hAnsi="Times New Roman" w:cs="Times New Roman"/>
                <w:b/>
                <w:color w:val="7030A0"/>
                <w:sz w:val="24"/>
                <w:szCs w:val="24"/>
                <w:lang w:eastAsia="ru-RU" w:bidi="ru-RU"/>
              </w:rPr>
              <w:t>8</w:t>
            </w:r>
          </w:p>
        </w:tc>
        <w:tc>
          <w:tcPr>
            <w:tcW w:w="2693" w:type="dxa"/>
            <w:gridSpan w:val="2"/>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both"/>
              <w:rPr>
                <w:rFonts w:ascii="Times New Roman" w:eastAsia="Times New Roman" w:hAnsi="Times New Roman" w:cs="Times New Roman"/>
                <w:b/>
                <w:color w:val="7030A0"/>
                <w:sz w:val="24"/>
                <w:szCs w:val="24"/>
                <w:lang w:eastAsia="ru-RU" w:bidi="ru-RU"/>
              </w:rPr>
            </w:pPr>
            <w:r>
              <w:rPr>
                <w:rFonts w:ascii="Times New Roman" w:eastAsia="Times New Roman" w:hAnsi="Times New Roman" w:cs="Times New Roman"/>
                <w:b/>
                <w:color w:val="7030A0"/>
                <w:sz w:val="24"/>
                <w:szCs w:val="24"/>
                <w:lang w:eastAsia="ru-RU" w:bidi="ru-RU"/>
              </w:rPr>
              <w:t>2</w:t>
            </w:r>
          </w:p>
        </w:tc>
        <w:tc>
          <w:tcPr>
            <w:tcW w:w="1134"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both"/>
              <w:rPr>
                <w:rFonts w:ascii="Times New Roman" w:eastAsia="Times New Roman" w:hAnsi="Times New Roman" w:cs="Times New Roman"/>
                <w:b/>
                <w:color w:val="4F6228" w:themeColor="accent3" w:themeShade="80"/>
                <w:sz w:val="24"/>
                <w:szCs w:val="24"/>
                <w:lang w:eastAsia="ru-RU" w:bidi="ru-RU"/>
              </w:rPr>
            </w:pPr>
            <w:r>
              <w:rPr>
                <w:rFonts w:ascii="Times New Roman" w:eastAsia="Times New Roman" w:hAnsi="Times New Roman" w:cs="Times New Roman"/>
                <w:b/>
                <w:color w:val="4F6228" w:themeColor="accent3" w:themeShade="80"/>
                <w:sz w:val="24"/>
                <w:szCs w:val="24"/>
                <w:lang w:eastAsia="ru-RU" w:bidi="ru-RU"/>
              </w:rPr>
              <w:t>1</w:t>
            </w:r>
          </w:p>
        </w:tc>
        <w:tc>
          <w:tcPr>
            <w:tcW w:w="992"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both"/>
              <w:rPr>
                <w:rFonts w:ascii="Times New Roman" w:eastAsia="Times New Roman" w:hAnsi="Times New Roman" w:cs="Times New Roman"/>
                <w:b/>
                <w:color w:val="7030A0"/>
                <w:sz w:val="24"/>
                <w:szCs w:val="24"/>
                <w:lang w:eastAsia="ru-RU" w:bidi="ru-RU"/>
              </w:rPr>
            </w:pPr>
            <w:r>
              <w:rPr>
                <w:rFonts w:ascii="Times New Roman" w:eastAsia="Times New Roman" w:hAnsi="Times New Roman" w:cs="Times New Roman"/>
                <w:b/>
                <w:color w:val="7030A0"/>
                <w:sz w:val="24"/>
                <w:szCs w:val="24"/>
                <w:lang w:eastAsia="ru-RU" w:bidi="ru-RU"/>
              </w:rPr>
              <w:t>1</w:t>
            </w:r>
          </w:p>
        </w:tc>
      </w:tr>
      <w:tr w:rsidR="00FD16B7" w:rsidRPr="008E72FD" w:rsidTr="004D796C">
        <w:tc>
          <w:tcPr>
            <w:tcW w:w="195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both"/>
              <w:rPr>
                <w:rFonts w:ascii="Times New Roman" w:eastAsia="Times New Roman" w:hAnsi="Times New Roman" w:cs="Times New Roman"/>
                <w:sz w:val="24"/>
                <w:szCs w:val="24"/>
                <w:lang w:eastAsia="ru-RU" w:bidi="ru-RU"/>
              </w:rPr>
            </w:pPr>
          </w:p>
        </w:tc>
        <w:tc>
          <w:tcPr>
            <w:tcW w:w="127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both"/>
              <w:rPr>
                <w:rFonts w:ascii="Times New Roman" w:eastAsia="Times New Roman" w:hAnsi="Times New Roman" w:cs="Times New Roman"/>
                <w:b/>
                <w:color w:val="4F6228" w:themeColor="accent3" w:themeShade="80"/>
                <w:sz w:val="24"/>
                <w:szCs w:val="24"/>
                <w:lang w:eastAsia="ru-RU" w:bidi="ru-RU"/>
              </w:rPr>
            </w:pPr>
          </w:p>
        </w:tc>
        <w:tc>
          <w:tcPr>
            <w:tcW w:w="127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both"/>
              <w:rPr>
                <w:rFonts w:ascii="Times New Roman" w:eastAsia="Times New Roman" w:hAnsi="Times New Roman" w:cs="Times New Roman"/>
                <w:b/>
                <w:color w:val="7030A0"/>
                <w:sz w:val="24"/>
                <w:szCs w:val="24"/>
                <w:lang w:eastAsia="ru-RU" w:bidi="ru-RU"/>
              </w:rPr>
            </w:pPr>
          </w:p>
        </w:tc>
        <w:tc>
          <w:tcPr>
            <w:tcW w:w="1842"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both"/>
              <w:rPr>
                <w:rFonts w:ascii="Times New Roman" w:eastAsia="Times New Roman" w:hAnsi="Times New Roman" w:cs="Times New Roman"/>
                <w:b/>
                <w:color w:val="4F6228" w:themeColor="accent3" w:themeShade="80"/>
                <w:sz w:val="24"/>
                <w:szCs w:val="24"/>
                <w:lang w:eastAsia="ru-RU" w:bidi="ru-RU"/>
              </w:rPr>
            </w:pPr>
          </w:p>
        </w:tc>
        <w:tc>
          <w:tcPr>
            <w:tcW w:w="85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both"/>
              <w:rPr>
                <w:rFonts w:ascii="Times New Roman" w:eastAsia="Times New Roman" w:hAnsi="Times New Roman" w:cs="Times New Roman"/>
                <w:b/>
                <w:color w:val="7030A0"/>
                <w:sz w:val="24"/>
                <w:szCs w:val="24"/>
                <w:lang w:eastAsia="ru-RU" w:bidi="ru-RU"/>
              </w:rPr>
            </w:pPr>
          </w:p>
        </w:tc>
        <w:tc>
          <w:tcPr>
            <w:tcW w:w="1134"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both"/>
              <w:rPr>
                <w:rFonts w:ascii="Times New Roman" w:eastAsia="Times New Roman" w:hAnsi="Times New Roman" w:cs="Times New Roman"/>
                <w:b/>
                <w:color w:val="4F6228" w:themeColor="accent3" w:themeShade="80"/>
                <w:sz w:val="24"/>
                <w:szCs w:val="24"/>
                <w:lang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autoSpaceDE w:val="0"/>
              <w:autoSpaceDN w:val="0"/>
              <w:jc w:val="both"/>
              <w:rPr>
                <w:rFonts w:ascii="Times New Roman" w:eastAsia="Times New Roman" w:hAnsi="Times New Roman" w:cs="Times New Roman"/>
                <w:b/>
                <w:color w:val="7030A0"/>
                <w:sz w:val="24"/>
                <w:szCs w:val="24"/>
                <w:lang w:eastAsia="ru-RU" w:bidi="ru-RU"/>
              </w:rPr>
            </w:pPr>
          </w:p>
        </w:tc>
      </w:tr>
    </w:tbl>
    <w:p w:rsidR="00FD16B7" w:rsidRPr="008E72FD" w:rsidRDefault="00FD16B7" w:rsidP="00FD16B7">
      <w:pPr>
        <w:widowControl w:val="0"/>
        <w:autoSpaceDE w:val="0"/>
        <w:autoSpaceDN w:val="0"/>
        <w:spacing w:after="0"/>
        <w:jc w:val="both"/>
        <w:rPr>
          <w:rFonts w:ascii="Times New Roman" w:eastAsia="Times New Roman" w:hAnsi="Times New Roman" w:cs="Times New Roman"/>
          <w:sz w:val="24"/>
          <w:szCs w:val="24"/>
          <w:lang w:eastAsia="ru-RU" w:bidi="ru-RU"/>
        </w:rPr>
      </w:pPr>
    </w:p>
    <w:p w:rsidR="00FD16B7" w:rsidRPr="008E72FD" w:rsidRDefault="00FD16B7" w:rsidP="004D796C">
      <w:pPr>
        <w:widowControl w:val="0"/>
        <w:autoSpaceDE w:val="0"/>
        <w:autoSpaceDN w:val="0"/>
        <w:spacing w:after="0"/>
        <w:ind w:right="-1" w:firstLine="360"/>
        <w:jc w:val="both"/>
        <w:rPr>
          <w:rFonts w:ascii="Times New Roman" w:eastAsia="Times New Roman" w:hAnsi="Times New Roman" w:cs="Times New Roman"/>
          <w:sz w:val="24"/>
          <w:szCs w:val="24"/>
          <w:lang w:eastAsia="ru-RU" w:bidi="ru-RU"/>
        </w:rPr>
      </w:pPr>
      <w:r w:rsidRPr="008E72FD">
        <w:rPr>
          <w:rFonts w:ascii="Times New Roman" w:eastAsia="Times New Roman" w:hAnsi="Times New Roman" w:cs="Times New Roman"/>
          <w:sz w:val="24"/>
          <w:szCs w:val="24"/>
          <w:lang w:eastAsia="ru-RU" w:bidi="ru-RU"/>
        </w:rPr>
        <w:t xml:space="preserve">Одной из причин такого массового поступления, в свою очередь, является боязнь не сдать ЕГЭ, вторая причина- приобрести профессию, третья причина- обстоятельства семьи. Несмотря на хороший показатель поступаемости в ССУЗы, прослеживается проблема доводимости обучающихся с 1-го до 11–го класса. </w:t>
      </w:r>
    </w:p>
    <w:p w:rsidR="00FD16B7" w:rsidRPr="008E72FD" w:rsidRDefault="00FD16B7" w:rsidP="00FD16B7">
      <w:pPr>
        <w:widowControl w:val="0"/>
        <w:autoSpaceDE w:val="0"/>
        <w:autoSpaceDN w:val="0"/>
        <w:spacing w:after="0"/>
        <w:ind w:right="-1"/>
        <w:jc w:val="both"/>
        <w:rPr>
          <w:rFonts w:ascii="Times New Roman" w:eastAsia="Times New Roman" w:hAnsi="Times New Roman" w:cs="Times New Roman"/>
          <w:sz w:val="24"/>
          <w:szCs w:val="24"/>
          <w:lang w:eastAsia="ru-RU" w:bidi="ru-RU"/>
        </w:rPr>
      </w:pPr>
    </w:p>
    <w:p w:rsidR="00FD16B7" w:rsidRPr="00793DBF" w:rsidRDefault="00FD16B7" w:rsidP="00754C20">
      <w:pPr>
        <w:widowControl w:val="0"/>
        <w:numPr>
          <w:ilvl w:val="1"/>
          <w:numId w:val="3"/>
        </w:numPr>
        <w:autoSpaceDE w:val="0"/>
        <w:autoSpaceDN w:val="0"/>
        <w:spacing w:after="0"/>
        <w:contextualSpacing/>
        <w:jc w:val="center"/>
        <w:rPr>
          <w:rFonts w:ascii="Times New Roman" w:eastAsia="Times New Roman" w:hAnsi="Times New Roman" w:cs="Times New Roman"/>
          <w:b/>
          <w:i/>
          <w:sz w:val="24"/>
          <w:szCs w:val="24"/>
          <w:u w:val="single"/>
          <w:lang w:eastAsia="ru-RU" w:bidi="ru-RU"/>
        </w:rPr>
      </w:pPr>
      <w:r w:rsidRPr="00793DBF">
        <w:rPr>
          <w:rFonts w:ascii="Times New Roman" w:eastAsia="Times New Roman" w:hAnsi="Times New Roman" w:cs="Times New Roman"/>
          <w:b/>
          <w:i/>
          <w:sz w:val="24"/>
          <w:szCs w:val="24"/>
          <w:u w:val="single"/>
          <w:lang w:eastAsia="ru-RU" w:bidi="ru-RU"/>
        </w:rPr>
        <w:t>Успеваемость  и качество обученности по уровням.</w:t>
      </w:r>
    </w:p>
    <w:tbl>
      <w:tblPr>
        <w:tblW w:w="7972" w:type="dxa"/>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7"/>
        <w:gridCol w:w="1090"/>
        <w:gridCol w:w="1094"/>
        <w:gridCol w:w="1251"/>
        <w:gridCol w:w="836"/>
        <w:gridCol w:w="1113"/>
        <w:gridCol w:w="1391"/>
      </w:tblGrid>
      <w:tr w:rsidR="00FD16B7" w:rsidRPr="008E72FD" w:rsidTr="004D796C">
        <w:trPr>
          <w:trHeight w:val="539"/>
        </w:trPr>
        <w:tc>
          <w:tcPr>
            <w:tcW w:w="1197" w:type="dxa"/>
            <w:vMerge w:val="restart"/>
            <w:tcBorders>
              <w:top w:val="single" w:sz="4" w:space="0" w:color="000000"/>
              <w:left w:val="single" w:sz="4" w:space="0" w:color="000000"/>
              <w:bottom w:val="single" w:sz="4" w:space="0" w:color="000000"/>
              <w:right w:val="single" w:sz="4" w:space="0" w:color="000000"/>
            </w:tcBorders>
            <w:hideMark/>
          </w:tcPr>
          <w:p w:rsidR="00FD16B7" w:rsidRPr="008E72FD" w:rsidRDefault="00FD16B7" w:rsidP="002270C7">
            <w:pPr>
              <w:widowControl w:val="0"/>
              <w:autoSpaceDE w:val="0"/>
              <w:autoSpaceDN w:val="0"/>
              <w:spacing w:after="0"/>
              <w:jc w:val="both"/>
              <w:rPr>
                <w:rFonts w:ascii="Times New Roman" w:eastAsia="Times New Roman" w:hAnsi="Times New Roman" w:cs="Times New Roman"/>
                <w:b/>
                <w:lang w:eastAsia="ru-RU" w:bidi="ru-RU"/>
              </w:rPr>
            </w:pPr>
            <w:r w:rsidRPr="008E72FD">
              <w:rPr>
                <w:rFonts w:ascii="Times New Roman" w:eastAsia="Times New Roman" w:hAnsi="Times New Roman" w:cs="Times New Roman"/>
                <w:b/>
                <w:lang w:eastAsia="ru-RU" w:bidi="ru-RU"/>
              </w:rPr>
              <w:t>Уровень</w:t>
            </w:r>
          </w:p>
        </w:tc>
        <w:tc>
          <w:tcPr>
            <w:tcW w:w="2184" w:type="dxa"/>
            <w:gridSpan w:val="2"/>
            <w:tcBorders>
              <w:top w:val="single" w:sz="4" w:space="0" w:color="000000"/>
              <w:left w:val="single" w:sz="4" w:space="0" w:color="000000"/>
              <w:bottom w:val="single" w:sz="4" w:space="0" w:color="000000"/>
              <w:right w:val="single" w:sz="4" w:space="0" w:color="000000"/>
            </w:tcBorders>
            <w:hideMark/>
          </w:tcPr>
          <w:p w:rsidR="00FD16B7" w:rsidRPr="008E72FD" w:rsidRDefault="00073452" w:rsidP="002270C7">
            <w:pPr>
              <w:widowControl w:val="0"/>
              <w:autoSpaceDE w:val="0"/>
              <w:autoSpaceDN w:val="0"/>
              <w:spacing w:after="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2018-2019</w:t>
            </w:r>
          </w:p>
          <w:p w:rsidR="00FD16B7" w:rsidRPr="008E72FD" w:rsidRDefault="00FD16B7" w:rsidP="002270C7">
            <w:pPr>
              <w:widowControl w:val="0"/>
              <w:autoSpaceDE w:val="0"/>
              <w:autoSpaceDN w:val="0"/>
              <w:spacing w:after="0"/>
              <w:jc w:val="center"/>
              <w:rPr>
                <w:rFonts w:ascii="Times New Roman" w:eastAsia="Times New Roman" w:hAnsi="Times New Roman" w:cs="Times New Roman"/>
                <w:b/>
                <w:lang w:eastAsia="ru-RU" w:bidi="ru-RU"/>
              </w:rPr>
            </w:pPr>
            <w:r w:rsidRPr="008E72FD">
              <w:rPr>
                <w:rFonts w:ascii="Times New Roman" w:eastAsia="Times New Roman" w:hAnsi="Times New Roman" w:cs="Times New Roman"/>
                <w:b/>
                <w:lang w:eastAsia="ru-RU" w:bidi="ru-RU"/>
              </w:rPr>
              <w:t>учебный год</w:t>
            </w:r>
          </w:p>
        </w:tc>
        <w:tc>
          <w:tcPr>
            <w:tcW w:w="2087" w:type="dxa"/>
            <w:gridSpan w:val="2"/>
            <w:tcBorders>
              <w:top w:val="single" w:sz="4" w:space="0" w:color="000000"/>
              <w:left w:val="single" w:sz="4" w:space="0" w:color="000000"/>
              <w:bottom w:val="single" w:sz="4" w:space="0" w:color="000000"/>
              <w:right w:val="single" w:sz="4" w:space="0" w:color="000000"/>
            </w:tcBorders>
            <w:hideMark/>
          </w:tcPr>
          <w:p w:rsidR="00FD16B7" w:rsidRPr="008E72FD" w:rsidRDefault="00073452" w:rsidP="002270C7">
            <w:pPr>
              <w:widowControl w:val="0"/>
              <w:autoSpaceDE w:val="0"/>
              <w:autoSpaceDN w:val="0"/>
              <w:spacing w:after="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2019-2020</w:t>
            </w:r>
          </w:p>
          <w:p w:rsidR="00FD16B7" w:rsidRPr="008E72FD" w:rsidRDefault="00FD16B7" w:rsidP="002270C7">
            <w:pPr>
              <w:widowControl w:val="0"/>
              <w:autoSpaceDE w:val="0"/>
              <w:autoSpaceDN w:val="0"/>
              <w:spacing w:after="0"/>
              <w:jc w:val="center"/>
              <w:rPr>
                <w:rFonts w:ascii="Times New Roman" w:eastAsia="Times New Roman" w:hAnsi="Times New Roman" w:cs="Times New Roman"/>
                <w:b/>
                <w:lang w:eastAsia="ru-RU" w:bidi="ru-RU"/>
              </w:rPr>
            </w:pPr>
            <w:r w:rsidRPr="008E72FD">
              <w:rPr>
                <w:rFonts w:ascii="Times New Roman" w:eastAsia="Times New Roman" w:hAnsi="Times New Roman" w:cs="Times New Roman"/>
                <w:b/>
                <w:lang w:eastAsia="ru-RU" w:bidi="ru-RU"/>
              </w:rPr>
              <w:t>учебный год</w:t>
            </w:r>
          </w:p>
        </w:tc>
        <w:tc>
          <w:tcPr>
            <w:tcW w:w="2504" w:type="dxa"/>
            <w:gridSpan w:val="2"/>
            <w:tcBorders>
              <w:top w:val="single" w:sz="4" w:space="0" w:color="000000"/>
              <w:left w:val="single" w:sz="4" w:space="0" w:color="000000"/>
              <w:bottom w:val="single" w:sz="4" w:space="0" w:color="000000"/>
              <w:right w:val="single" w:sz="4" w:space="0" w:color="000000"/>
            </w:tcBorders>
            <w:hideMark/>
          </w:tcPr>
          <w:p w:rsidR="00FD16B7" w:rsidRPr="008E72FD" w:rsidRDefault="00073452" w:rsidP="002270C7">
            <w:pPr>
              <w:widowControl w:val="0"/>
              <w:autoSpaceDE w:val="0"/>
              <w:autoSpaceDN w:val="0"/>
              <w:spacing w:after="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2020-2021</w:t>
            </w:r>
          </w:p>
          <w:p w:rsidR="00FD16B7" w:rsidRPr="008E72FD" w:rsidRDefault="00FD16B7" w:rsidP="002270C7">
            <w:pPr>
              <w:widowControl w:val="0"/>
              <w:autoSpaceDE w:val="0"/>
              <w:autoSpaceDN w:val="0"/>
              <w:spacing w:after="0"/>
              <w:jc w:val="center"/>
              <w:rPr>
                <w:rFonts w:ascii="Times New Roman" w:eastAsia="Times New Roman" w:hAnsi="Times New Roman" w:cs="Times New Roman"/>
                <w:b/>
                <w:lang w:eastAsia="ru-RU" w:bidi="ru-RU"/>
              </w:rPr>
            </w:pPr>
            <w:r w:rsidRPr="008E72FD">
              <w:rPr>
                <w:rFonts w:ascii="Times New Roman" w:eastAsia="Times New Roman" w:hAnsi="Times New Roman" w:cs="Times New Roman"/>
                <w:b/>
                <w:lang w:eastAsia="ru-RU" w:bidi="ru-RU"/>
              </w:rPr>
              <w:t xml:space="preserve"> учебный год</w:t>
            </w:r>
          </w:p>
        </w:tc>
      </w:tr>
      <w:tr w:rsidR="00FD16B7" w:rsidRPr="008E72FD" w:rsidTr="004D796C">
        <w:trPr>
          <w:trHeight w:val="133"/>
        </w:trPr>
        <w:tc>
          <w:tcPr>
            <w:tcW w:w="1197" w:type="dxa"/>
            <w:vMerge/>
            <w:tcBorders>
              <w:top w:val="single" w:sz="4" w:space="0" w:color="000000"/>
              <w:left w:val="single" w:sz="4" w:space="0" w:color="000000"/>
              <w:bottom w:val="single" w:sz="4" w:space="0" w:color="000000"/>
              <w:right w:val="single" w:sz="4" w:space="0" w:color="000000"/>
            </w:tcBorders>
            <w:vAlign w:val="center"/>
            <w:hideMark/>
          </w:tcPr>
          <w:p w:rsidR="00FD16B7" w:rsidRPr="008E72FD" w:rsidRDefault="00FD16B7" w:rsidP="002270C7">
            <w:pPr>
              <w:spacing w:after="0" w:line="240" w:lineRule="auto"/>
              <w:rPr>
                <w:rFonts w:ascii="Times New Roman" w:eastAsia="Times New Roman" w:hAnsi="Times New Roman" w:cs="Times New Roman"/>
                <w:b/>
                <w:lang w:eastAsia="ru-RU" w:bidi="ru-RU"/>
              </w:rPr>
            </w:pPr>
          </w:p>
        </w:tc>
        <w:tc>
          <w:tcPr>
            <w:tcW w:w="1090" w:type="dxa"/>
            <w:tcBorders>
              <w:top w:val="single" w:sz="4" w:space="0" w:color="000000"/>
              <w:left w:val="single" w:sz="4" w:space="0" w:color="000000"/>
              <w:bottom w:val="single" w:sz="4" w:space="0" w:color="000000"/>
              <w:right w:val="single" w:sz="4" w:space="0" w:color="000000"/>
            </w:tcBorders>
            <w:vAlign w:val="center"/>
            <w:hideMark/>
          </w:tcPr>
          <w:p w:rsidR="00FD16B7" w:rsidRPr="008E72FD" w:rsidRDefault="00FD16B7" w:rsidP="002270C7">
            <w:pPr>
              <w:widowControl w:val="0"/>
              <w:autoSpaceDE w:val="0"/>
              <w:autoSpaceDN w:val="0"/>
              <w:spacing w:after="0"/>
              <w:jc w:val="center"/>
              <w:rPr>
                <w:rFonts w:ascii="Times New Roman" w:eastAsia="Times New Roman" w:hAnsi="Times New Roman" w:cs="Times New Roman"/>
                <w:lang w:eastAsia="ru-RU" w:bidi="ru-RU"/>
              </w:rPr>
            </w:pPr>
            <w:r w:rsidRPr="008E72FD">
              <w:rPr>
                <w:rFonts w:ascii="Times New Roman" w:eastAsia="Times New Roman" w:hAnsi="Times New Roman" w:cs="Times New Roman"/>
                <w:lang w:eastAsia="ru-RU" w:bidi="ru-RU"/>
              </w:rPr>
              <w:t>Успевае</w:t>
            </w:r>
          </w:p>
          <w:p w:rsidR="00FD16B7" w:rsidRPr="008E72FD" w:rsidRDefault="00FD16B7" w:rsidP="002270C7">
            <w:pPr>
              <w:widowControl w:val="0"/>
              <w:autoSpaceDE w:val="0"/>
              <w:autoSpaceDN w:val="0"/>
              <w:spacing w:after="0"/>
              <w:jc w:val="center"/>
              <w:rPr>
                <w:rFonts w:ascii="Times New Roman" w:eastAsia="Times New Roman" w:hAnsi="Times New Roman" w:cs="Times New Roman"/>
                <w:lang w:eastAsia="ru-RU" w:bidi="ru-RU"/>
              </w:rPr>
            </w:pPr>
            <w:r w:rsidRPr="008E72FD">
              <w:rPr>
                <w:rFonts w:ascii="Times New Roman" w:eastAsia="Times New Roman" w:hAnsi="Times New Roman" w:cs="Times New Roman"/>
                <w:lang w:eastAsia="ru-RU" w:bidi="ru-RU"/>
              </w:rPr>
              <w:t>мость</w:t>
            </w:r>
          </w:p>
        </w:tc>
        <w:tc>
          <w:tcPr>
            <w:tcW w:w="1094" w:type="dxa"/>
            <w:tcBorders>
              <w:top w:val="single" w:sz="4" w:space="0" w:color="000000"/>
              <w:left w:val="single" w:sz="4" w:space="0" w:color="000000"/>
              <w:bottom w:val="single" w:sz="4" w:space="0" w:color="000000"/>
              <w:right w:val="single" w:sz="4" w:space="0" w:color="000000"/>
            </w:tcBorders>
            <w:vAlign w:val="center"/>
            <w:hideMark/>
          </w:tcPr>
          <w:p w:rsidR="00FD16B7" w:rsidRPr="008E72FD" w:rsidRDefault="00FD16B7" w:rsidP="002270C7">
            <w:pPr>
              <w:widowControl w:val="0"/>
              <w:autoSpaceDE w:val="0"/>
              <w:autoSpaceDN w:val="0"/>
              <w:spacing w:after="0"/>
              <w:jc w:val="center"/>
              <w:rPr>
                <w:rFonts w:ascii="Times New Roman" w:eastAsia="Times New Roman" w:hAnsi="Times New Roman" w:cs="Times New Roman"/>
                <w:lang w:eastAsia="ru-RU" w:bidi="ru-RU"/>
              </w:rPr>
            </w:pPr>
            <w:r w:rsidRPr="008E72FD">
              <w:rPr>
                <w:rFonts w:ascii="Times New Roman" w:eastAsia="Times New Roman" w:hAnsi="Times New Roman" w:cs="Times New Roman"/>
                <w:lang w:eastAsia="ru-RU" w:bidi="ru-RU"/>
              </w:rPr>
              <w:t>качество</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FD16B7" w:rsidRPr="008E72FD" w:rsidRDefault="00FD16B7" w:rsidP="002270C7">
            <w:pPr>
              <w:widowControl w:val="0"/>
              <w:autoSpaceDE w:val="0"/>
              <w:autoSpaceDN w:val="0"/>
              <w:spacing w:after="0"/>
              <w:jc w:val="center"/>
              <w:rPr>
                <w:rFonts w:ascii="Times New Roman" w:eastAsia="Times New Roman" w:hAnsi="Times New Roman" w:cs="Times New Roman"/>
                <w:lang w:eastAsia="ru-RU" w:bidi="ru-RU"/>
              </w:rPr>
            </w:pPr>
            <w:r w:rsidRPr="008E72FD">
              <w:rPr>
                <w:rFonts w:ascii="Times New Roman" w:eastAsia="Times New Roman" w:hAnsi="Times New Roman" w:cs="Times New Roman"/>
                <w:lang w:eastAsia="ru-RU" w:bidi="ru-RU"/>
              </w:rPr>
              <w:t>Успевае</w:t>
            </w:r>
          </w:p>
          <w:p w:rsidR="00FD16B7" w:rsidRPr="008E72FD" w:rsidRDefault="00FD16B7" w:rsidP="002270C7">
            <w:pPr>
              <w:widowControl w:val="0"/>
              <w:autoSpaceDE w:val="0"/>
              <w:autoSpaceDN w:val="0"/>
              <w:spacing w:after="0"/>
              <w:jc w:val="center"/>
              <w:rPr>
                <w:rFonts w:ascii="Times New Roman" w:eastAsia="Times New Roman" w:hAnsi="Times New Roman" w:cs="Times New Roman"/>
                <w:lang w:eastAsia="ru-RU" w:bidi="ru-RU"/>
              </w:rPr>
            </w:pPr>
            <w:r w:rsidRPr="008E72FD">
              <w:rPr>
                <w:rFonts w:ascii="Times New Roman" w:eastAsia="Times New Roman" w:hAnsi="Times New Roman" w:cs="Times New Roman"/>
                <w:lang w:eastAsia="ru-RU" w:bidi="ru-RU"/>
              </w:rPr>
              <w:t>мость</w:t>
            </w:r>
          </w:p>
        </w:tc>
        <w:tc>
          <w:tcPr>
            <w:tcW w:w="835" w:type="dxa"/>
            <w:tcBorders>
              <w:top w:val="single" w:sz="4" w:space="0" w:color="000000"/>
              <w:left w:val="single" w:sz="4" w:space="0" w:color="000000"/>
              <w:bottom w:val="single" w:sz="4" w:space="0" w:color="000000"/>
              <w:right w:val="single" w:sz="4" w:space="0" w:color="auto"/>
            </w:tcBorders>
            <w:vAlign w:val="center"/>
            <w:hideMark/>
          </w:tcPr>
          <w:p w:rsidR="00FD16B7" w:rsidRPr="008E72FD" w:rsidRDefault="00FD16B7" w:rsidP="002270C7">
            <w:pPr>
              <w:widowControl w:val="0"/>
              <w:autoSpaceDE w:val="0"/>
              <w:autoSpaceDN w:val="0"/>
              <w:spacing w:after="0"/>
              <w:jc w:val="center"/>
              <w:rPr>
                <w:rFonts w:ascii="Times New Roman" w:eastAsia="Times New Roman" w:hAnsi="Times New Roman" w:cs="Times New Roman"/>
                <w:lang w:eastAsia="ru-RU" w:bidi="ru-RU"/>
              </w:rPr>
            </w:pPr>
            <w:r w:rsidRPr="008E72FD">
              <w:rPr>
                <w:rFonts w:ascii="Times New Roman" w:eastAsia="Times New Roman" w:hAnsi="Times New Roman" w:cs="Times New Roman"/>
                <w:lang w:eastAsia="ru-RU" w:bidi="ru-RU"/>
              </w:rPr>
              <w:t>качес</w:t>
            </w:r>
          </w:p>
          <w:p w:rsidR="00FD16B7" w:rsidRPr="008E72FD" w:rsidRDefault="00FD16B7" w:rsidP="002270C7">
            <w:pPr>
              <w:widowControl w:val="0"/>
              <w:autoSpaceDE w:val="0"/>
              <w:autoSpaceDN w:val="0"/>
              <w:spacing w:after="0"/>
              <w:jc w:val="center"/>
              <w:rPr>
                <w:rFonts w:ascii="Times New Roman" w:eastAsia="Times New Roman" w:hAnsi="Times New Roman" w:cs="Times New Roman"/>
                <w:lang w:eastAsia="ru-RU" w:bidi="ru-RU"/>
              </w:rPr>
            </w:pPr>
            <w:r w:rsidRPr="008E72FD">
              <w:rPr>
                <w:rFonts w:ascii="Times New Roman" w:eastAsia="Times New Roman" w:hAnsi="Times New Roman" w:cs="Times New Roman"/>
                <w:lang w:eastAsia="ru-RU" w:bidi="ru-RU"/>
              </w:rPr>
              <w:t>тво</w:t>
            </w:r>
          </w:p>
        </w:tc>
        <w:tc>
          <w:tcPr>
            <w:tcW w:w="1113" w:type="dxa"/>
            <w:tcBorders>
              <w:top w:val="single" w:sz="4" w:space="0" w:color="000000"/>
              <w:left w:val="single" w:sz="4" w:space="0" w:color="auto"/>
              <w:bottom w:val="single" w:sz="4" w:space="0" w:color="000000"/>
              <w:right w:val="single" w:sz="4" w:space="0" w:color="000000"/>
            </w:tcBorders>
            <w:vAlign w:val="center"/>
            <w:hideMark/>
          </w:tcPr>
          <w:p w:rsidR="00FD16B7" w:rsidRPr="008E72FD" w:rsidRDefault="00FD16B7" w:rsidP="002270C7">
            <w:pPr>
              <w:widowControl w:val="0"/>
              <w:autoSpaceDE w:val="0"/>
              <w:autoSpaceDN w:val="0"/>
              <w:spacing w:after="0"/>
              <w:jc w:val="center"/>
              <w:rPr>
                <w:rFonts w:ascii="Times New Roman" w:eastAsia="Times New Roman" w:hAnsi="Times New Roman" w:cs="Times New Roman"/>
                <w:lang w:eastAsia="ru-RU" w:bidi="ru-RU"/>
              </w:rPr>
            </w:pPr>
            <w:r w:rsidRPr="008E72FD">
              <w:rPr>
                <w:rFonts w:ascii="Times New Roman" w:eastAsia="Times New Roman" w:hAnsi="Times New Roman" w:cs="Times New Roman"/>
                <w:lang w:eastAsia="ru-RU" w:bidi="ru-RU"/>
              </w:rPr>
              <w:t>Успевае</w:t>
            </w:r>
          </w:p>
          <w:p w:rsidR="00FD16B7" w:rsidRPr="008E72FD" w:rsidRDefault="00FD16B7" w:rsidP="002270C7">
            <w:pPr>
              <w:widowControl w:val="0"/>
              <w:autoSpaceDE w:val="0"/>
              <w:autoSpaceDN w:val="0"/>
              <w:spacing w:after="0"/>
              <w:jc w:val="center"/>
              <w:rPr>
                <w:rFonts w:ascii="Times New Roman" w:eastAsia="Times New Roman" w:hAnsi="Times New Roman" w:cs="Times New Roman"/>
                <w:lang w:eastAsia="ru-RU" w:bidi="ru-RU"/>
              </w:rPr>
            </w:pPr>
            <w:r w:rsidRPr="008E72FD">
              <w:rPr>
                <w:rFonts w:ascii="Times New Roman" w:eastAsia="Times New Roman" w:hAnsi="Times New Roman" w:cs="Times New Roman"/>
                <w:lang w:eastAsia="ru-RU" w:bidi="ru-RU"/>
              </w:rPr>
              <w:t>мость</w:t>
            </w:r>
          </w:p>
        </w:tc>
        <w:tc>
          <w:tcPr>
            <w:tcW w:w="1391" w:type="dxa"/>
            <w:tcBorders>
              <w:top w:val="single" w:sz="4" w:space="0" w:color="000000"/>
              <w:left w:val="single" w:sz="4" w:space="0" w:color="auto"/>
              <w:bottom w:val="single" w:sz="4" w:space="0" w:color="000000"/>
              <w:right w:val="single" w:sz="4" w:space="0" w:color="auto"/>
            </w:tcBorders>
            <w:vAlign w:val="center"/>
            <w:hideMark/>
          </w:tcPr>
          <w:p w:rsidR="00FD16B7" w:rsidRPr="008E72FD" w:rsidRDefault="00FD16B7" w:rsidP="002270C7">
            <w:pPr>
              <w:widowControl w:val="0"/>
              <w:autoSpaceDE w:val="0"/>
              <w:autoSpaceDN w:val="0"/>
              <w:spacing w:after="0"/>
              <w:jc w:val="center"/>
              <w:rPr>
                <w:rFonts w:ascii="Times New Roman" w:eastAsia="Times New Roman" w:hAnsi="Times New Roman" w:cs="Times New Roman"/>
                <w:lang w:eastAsia="ru-RU" w:bidi="ru-RU"/>
              </w:rPr>
            </w:pPr>
            <w:r w:rsidRPr="008E72FD">
              <w:rPr>
                <w:rFonts w:ascii="Times New Roman" w:eastAsia="Times New Roman" w:hAnsi="Times New Roman" w:cs="Times New Roman"/>
                <w:lang w:eastAsia="ru-RU" w:bidi="ru-RU"/>
              </w:rPr>
              <w:t>качес</w:t>
            </w:r>
          </w:p>
          <w:p w:rsidR="00FD16B7" w:rsidRPr="008E72FD" w:rsidRDefault="00FD16B7" w:rsidP="002270C7">
            <w:pPr>
              <w:widowControl w:val="0"/>
              <w:autoSpaceDE w:val="0"/>
              <w:autoSpaceDN w:val="0"/>
              <w:spacing w:after="0"/>
              <w:jc w:val="center"/>
              <w:rPr>
                <w:rFonts w:ascii="Times New Roman" w:eastAsia="Times New Roman" w:hAnsi="Times New Roman" w:cs="Times New Roman"/>
                <w:lang w:eastAsia="ru-RU" w:bidi="ru-RU"/>
              </w:rPr>
            </w:pPr>
            <w:r w:rsidRPr="008E72FD">
              <w:rPr>
                <w:rFonts w:ascii="Times New Roman" w:eastAsia="Times New Roman" w:hAnsi="Times New Roman" w:cs="Times New Roman"/>
                <w:lang w:eastAsia="ru-RU" w:bidi="ru-RU"/>
              </w:rPr>
              <w:t>тво</w:t>
            </w:r>
          </w:p>
        </w:tc>
      </w:tr>
      <w:tr w:rsidR="00FD16B7" w:rsidRPr="008E72FD" w:rsidTr="004D796C">
        <w:trPr>
          <w:trHeight w:val="470"/>
        </w:trPr>
        <w:tc>
          <w:tcPr>
            <w:tcW w:w="1197" w:type="dxa"/>
            <w:tcBorders>
              <w:top w:val="single" w:sz="4" w:space="0" w:color="000000"/>
              <w:left w:val="single" w:sz="4" w:space="0" w:color="000000"/>
              <w:bottom w:val="single" w:sz="4" w:space="0" w:color="000000"/>
              <w:right w:val="single" w:sz="4" w:space="0" w:color="000000"/>
            </w:tcBorders>
            <w:hideMark/>
          </w:tcPr>
          <w:p w:rsidR="00FD16B7" w:rsidRPr="008E72FD" w:rsidRDefault="00FD16B7" w:rsidP="002270C7">
            <w:pPr>
              <w:widowControl w:val="0"/>
              <w:autoSpaceDE w:val="0"/>
              <w:autoSpaceDN w:val="0"/>
              <w:spacing w:after="0"/>
              <w:rPr>
                <w:rFonts w:ascii="Times New Roman" w:eastAsia="Times New Roman" w:hAnsi="Times New Roman" w:cs="Times New Roman"/>
                <w:sz w:val="24"/>
                <w:szCs w:val="24"/>
                <w:lang w:eastAsia="ru-RU" w:bidi="ru-RU"/>
              </w:rPr>
            </w:pPr>
            <w:r w:rsidRPr="008E72FD">
              <w:rPr>
                <w:rFonts w:ascii="Times New Roman" w:eastAsia="Times New Roman" w:hAnsi="Times New Roman" w:cs="Times New Roman"/>
                <w:sz w:val="24"/>
                <w:szCs w:val="24"/>
                <w:lang w:eastAsia="ru-RU" w:bidi="ru-RU"/>
              </w:rPr>
              <w:t>НОО</w:t>
            </w:r>
          </w:p>
        </w:tc>
        <w:tc>
          <w:tcPr>
            <w:tcW w:w="1090" w:type="dxa"/>
            <w:tcBorders>
              <w:top w:val="single" w:sz="4" w:space="0" w:color="000000"/>
              <w:left w:val="single" w:sz="4" w:space="0" w:color="000000"/>
              <w:bottom w:val="single" w:sz="4" w:space="0" w:color="000000"/>
              <w:right w:val="single" w:sz="4" w:space="0" w:color="000000"/>
            </w:tcBorders>
            <w:hideMark/>
          </w:tcPr>
          <w:p w:rsidR="00FD16B7" w:rsidRPr="004C2183" w:rsidRDefault="00FD16B7" w:rsidP="002270C7">
            <w:pPr>
              <w:widowControl w:val="0"/>
              <w:autoSpaceDE w:val="0"/>
              <w:autoSpaceDN w:val="0"/>
              <w:jc w:val="both"/>
              <w:rPr>
                <w:rFonts w:ascii="Times New Roman" w:eastAsia="Times New Roman" w:hAnsi="Times New Roman" w:cs="Times New Roman"/>
                <w:sz w:val="24"/>
                <w:szCs w:val="24"/>
                <w:lang w:eastAsia="ru-RU" w:bidi="ru-RU"/>
              </w:rPr>
            </w:pPr>
            <w:r w:rsidRPr="004C2183">
              <w:rPr>
                <w:rFonts w:ascii="Times New Roman" w:eastAsia="Times New Roman" w:hAnsi="Times New Roman" w:cs="Times New Roman"/>
                <w:sz w:val="24"/>
                <w:szCs w:val="24"/>
                <w:lang w:eastAsia="ru-RU" w:bidi="ru-RU"/>
              </w:rPr>
              <w:t>97,1</w:t>
            </w:r>
          </w:p>
        </w:tc>
        <w:tc>
          <w:tcPr>
            <w:tcW w:w="1094" w:type="dxa"/>
            <w:tcBorders>
              <w:top w:val="single" w:sz="4" w:space="0" w:color="000000"/>
              <w:left w:val="single" w:sz="4" w:space="0" w:color="000000"/>
              <w:bottom w:val="single" w:sz="4" w:space="0" w:color="000000"/>
              <w:right w:val="single" w:sz="4" w:space="0" w:color="000000"/>
            </w:tcBorders>
            <w:hideMark/>
          </w:tcPr>
          <w:p w:rsidR="00FD16B7" w:rsidRPr="004C2183" w:rsidRDefault="00FD16B7" w:rsidP="002270C7">
            <w:pPr>
              <w:widowControl w:val="0"/>
              <w:autoSpaceDE w:val="0"/>
              <w:autoSpaceDN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64</w:t>
            </w:r>
          </w:p>
        </w:tc>
        <w:tc>
          <w:tcPr>
            <w:tcW w:w="1251" w:type="dxa"/>
            <w:tcBorders>
              <w:top w:val="single" w:sz="4" w:space="0" w:color="000000"/>
              <w:left w:val="single" w:sz="4" w:space="0" w:color="000000"/>
              <w:bottom w:val="single" w:sz="4" w:space="0" w:color="000000"/>
              <w:right w:val="single" w:sz="4" w:space="0" w:color="000000"/>
            </w:tcBorders>
            <w:hideMark/>
          </w:tcPr>
          <w:p w:rsidR="00FD16B7" w:rsidRPr="004C2183" w:rsidRDefault="00FD16B7" w:rsidP="002270C7">
            <w:pPr>
              <w:widowControl w:val="0"/>
              <w:autoSpaceDE w:val="0"/>
              <w:autoSpaceDN w:val="0"/>
              <w:jc w:val="both"/>
              <w:rPr>
                <w:rFonts w:ascii="Times New Roman" w:eastAsia="Times New Roman" w:hAnsi="Times New Roman" w:cs="Times New Roman"/>
                <w:sz w:val="24"/>
                <w:szCs w:val="24"/>
                <w:lang w:eastAsia="ru-RU" w:bidi="ru-RU"/>
              </w:rPr>
            </w:pPr>
            <w:r w:rsidRPr="004C2183">
              <w:rPr>
                <w:rFonts w:ascii="Times New Roman" w:eastAsia="Times New Roman" w:hAnsi="Times New Roman" w:cs="Times New Roman"/>
                <w:sz w:val="24"/>
                <w:szCs w:val="24"/>
                <w:lang w:eastAsia="ru-RU" w:bidi="ru-RU"/>
              </w:rPr>
              <w:t>100</w:t>
            </w:r>
          </w:p>
        </w:tc>
        <w:tc>
          <w:tcPr>
            <w:tcW w:w="835" w:type="dxa"/>
            <w:tcBorders>
              <w:top w:val="single" w:sz="4" w:space="0" w:color="000000"/>
              <w:left w:val="single" w:sz="4" w:space="0" w:color="000000"/>
              <w:bottom w:val="single" w:sz="4" w:space="0" w:color="000000"/>
              <w:right w:val="single" w:sz="4" w:space="0" w:color="auto"/>
            </w:tcBorders>
            <w:hideMark/>
          </w:tcPr>
          <w:p w:rsidR="00FD16B7" w:rsidRPr="004C2183" w:rsidRDefault="00FD16B7" w:rsidP="002270C7">
            <w:pPr>
              <w:widowControl w:val="0"/>
              <w:autoSpaceDE w:val="0"/>
              <w:autoSpaceDN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64</w:t>
            </w:r>
          </w:p>
        </w:tc>
        <w:tc>
          <w:tcPr>
            <w:tcW w:w="1113" w:type="dxa"/>
            <w:tcBorders>
              <w:top w:val="single" w:sz="4" w:space="0" w:color="000000"/>
              <w:left w:val="single" w:sz="4" w:space="0" w:color="auto"/>
              <w:bottom w:val="single" w:sz="4" w:space="0" w:color="000000"/>
              <w:right w:val="single" w:sz="4" w:space="0" w:color="000000"/>
            </w:tcBorders>
            <w:hideMark/>
          </w:tcPr>
          <w:p w:rsidR="00FD16B7" w:rsidRPr="004C2183" w:rsidRDefault="00FD16B7" w:rsidP="002270C7">
            <w:pPr>
              <w:widowControl w:val="0"/>
              <w:autoSpaceDE w:val="0"/>
              <w:autoSpaceDN w:val="0"/>
              <w:jc w:val="both"/>
              <w:rPr>
                <w:rFonts w:ascii="Times New Roman" w:eastAsia="Times New Roman" w:hAnsi="Times New Roman" w:cs="Times New Roman"/>
                <w:sz w:val="24"/>
                <w:szCs w:val="24"/>
                <w:lang w:eastAsia="ru-RU" w:bidi="ru-RU"/>
              </w:rPr>
            </w:pPr>
            <w:r w:rsidRPr="004C2183">
              <w:rPr>
                <w:rFonts w:ascii="Times New Roman" w:eastAsia="Times New Roman" w:hAnsi="Times New Roman" w:cs="Times New Roman"/>
                <w:sz w:val="24"/>
                <w:szCs w:val="24"/>
                <w:lang w:eastAsia="ru-RU" w:bidi="ru-RU"/>
              </w:rPr>
              <w:t>100</w:t>
            </w:r>
          </w:p>
        </w:tc>
        <w:tc>
          <w:tcPr>
            <w:tcW w:w="1391" w:type="dxa"/>
            <w:tcBorders>
              <w:top w:val="single" w:sz="4" w:space="0" w:color="000000"/>
              <w:left w:val="single" w:sz="4" w:space="0" w:color="auto"/>
              <w:bottom w:val="single" w:sz="4" w:space="0" w:color="000000"/>
              <w:right w:val="single" w:sz="4" w:space="0" w:color="auto"/>
            </w:tcBorders>
            <w:hideMark/>
          </w:tcPr>
          <w:p w:rsidR="00FD16B7" w:rsidRDefault="00E4089E" w:rsidP="002270C7">
            <w:pPr>
              <w:widowControl w:val="0"/>
              <w:autoSpaceDE w:val="0"/>
              <w:autoSpaceDN w:val="0"/>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74</w:t>
            </w:r>
          </w:p>
        </w:tc>
      </w:tr>
      <w:tr w:rsidR="00FD16B7" w:rsidRPr="008E72FD" w:rsidTr="004D796C">
        <w:trPr>
          <w:trHeight w:val="351"/>
        </w:trPr>
        <w:tc>
          <w:tcPr>
            <w:tcW w:w="1197" w:type="dxa"/>
            <w:tcBorders>
              <w:top w:val="single" w:sz="4" w:space="0" w:color="000000"/>
              <w:left w:val="single" w:sz="4" w:space="0" w:color="000000"/>
              <w:bottom w:val="single" w:sz="4" w:space="0" w:color="000000"/>
              <w:right w:val="single" w:sz="4" w:space="0" w:color="000000"/>
            </w:tcBorders>
            <w:hideMark/>
          </w:tcPr>
          <w:p w:rsidR="00FD16B7" w:rsidRPr="008E72FD" w:rsidRDefault="00FD16B7" w:rsidP="002270C7">
            <w:pPr>
              <w:widowControl w:val="0"/>
              <w:autoSpaceDE w:val="0"/>
              <w:autoSpaceDN w:val="0"/>
              <w:spacing w:after="0"/>
              <w:rPr>
                <w:rFonts w:ascii="Times New Roman" w:eastAsia="Times New Roman" w:hAnsi="Times New Roman" w:cs="Times New Roman"/>
                <w:sz w:val="24"/>
                <w:szCs w:val="24"/>
                <w:lang w:eastAsia="ru-RU" w:bidi="ru-RU"/>
              </w:rPr>
            </w:pPr>
            <w:r w:rsidRPr="008E72FD">
              <w:rPr>
                <w:rFonts w:ascii="Times New Roman" w:eastAsia="Times New Roman" w:hAnsi="Times New Roman" w:cs="Times New Roman"/>
                <w:sz w:val="24"/>
                <w:szCs w:val="24"/>
                <w:lang w:eastAsia="ru-RU" w:bidi="ru-RU"/>
              </w:rPr>
              <w:t>ООО</w:t>
            </w:r>
          </w:p>
        </w:tc>
        <w:tc>
          <w:tcPr>
            <w:tcW w:w="1090" w:type="dxa"/>
            <w:tcBorders>
              <w:top w:val="single" w:sz="4" w:space="0" w:color="000000"/>
              <w:left w:val="single" w:sz="4" w:space="0" w:color="000000"/>
              <w:bottom w:val="single" w:sz="4" w:space="0" w:color="000000"/>
              <w:right w:val="single" w:sz="4" w:space="0" w:color="000000"/>
            </w:tcBorders>
            <w:hideMark/>
          </w:tcPr>
          <w:p w:rsidR="00FD16B7" w:rsidRPr="004C2183" w:rsidRDefault="00FD16B7" w:rsidP="002270C7">
            <w:pPr>
              <w:widowControl w:val="0"/>
              <w:autoSpaceDE w:val="0"/>
              <w:autoSpaceDN w:val="0"/>
              <w:jc w:val="both"/>
              <w:rPr>
                <w:rFonts w:ascii="Times New Roman" w:eastAsia="Times New Roman" w:hAnsi="Times New Roman" w:cs="Times New Roman"/>
                <w:sz w:val="24"/>
                <w:szCs w:val="24"/>
                <w:lang w:eastAsia="ru-RU" w:bidi="ru-RU"/>
              </w:rPr>
            </w:pPr>
            <w:r w:rsidRPr="004C2183">
              <w:rPr>
                <w:rFonts w:ascii="Times New Roman" w:eastAsia="Times New Roman" w:hAnsi="Times New Roman" w:cs="Times New Roman"/>
                <w:sz w:val="24"/>
                <w:szCs w:val="24"/>
                <w:lang w:eastAsia="ru-RU" w:bidi="ru-RU"/>
              </w:rPr>
              <w:t>100</w:t>
            </w:r>
          </w:p>
        </w:tc>
        <w:tc>
          <w:tcPr>
            <w:tcW w:w="1094" w:type="dxa"/>
            <w:tcBorders>
              <w:top w:val="single" w:sz="4" w:space="0" w:color="000000"/>
              <w:left w:val="single" w:sz="4" w:space="0" w:color="000000"/>
              <w:bottom w:val="single" w:sz="4" w:space="0" w:color="000000"/>
              <w:right w:val="single" w:sz="4" w:space="0" w:color="000000"/>
            </w:tcBorders>
            <w:hideMark/>
          </w:tcPr>
          <w:p w:rsidR="00FD16B7" w:rsidRPr="004C2183" w:rsidRDefault="00FD16B7" w:rsidP="002270C7">
            <w:pPr>
              <w:widowControl w:val="0"/>
              <w:autoSpaceDE w:val="0"/>
              <w:autoSpaceDN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54</w:t>
            </w:r>
          </w:p>
        </w:tc>
        <w:tc>
          <w:tcPr>
            <w:tcW w:w="1251" w:type="dxa"/>
            <w:tcBorders>
              <w:top w:val="single" w:sz="4" w:space="0" w:color="000000"/>
              <w:left w:val="single" w:sz="4" w:space="0" w:color="000000"/>
              <w:bottom w:val="single" w:sz="4" w:space="0" w:color="000000"/>
              <w:right w:val="single" w:sz="4" w:space="0" w:color="000000"/>
            </w:tcBorders>
            <w:hideMark/>
          </w:tcPr>
          <w:p w:rsidR="00FD16B7" w:rsidRPr="004C2183" w:rsidRDefault="00FD16B7" w:rsidP="002270C7">
            <w:pPr>
              <w:widowControl w:val="0"/>
              <w:autoSpaceDE w:val="0"/>
              <w:autoSpaceDN w:val="0"/>
              <w:jc w:val="both"/>
              <w:rPr>
                <w:rFonts w:ascii="Times New Roman" w:eastAsia="Times New Roman" w:hAnsi="Times New Roman" w:cs="Times New Roman"/>
                <w:sz w:val="24"/>
                <w:szCs w:val="24"/>
                <w:lang w:eastAsia="ru-RU" w:bidi="ru-RU"/>
              </w:rPr>
            </w:pPr>
            <w:r w:rsidRPr="004C2183">
              <w:rPr>
                <w:rFonts w:ascii="Times New Roman" w:eastAsia="Times New Roman" w:hAnsi="Times New Roman" w:cs="Times New Roman"/>
                <w:sz w:val="24"/>
                <w:szCs w:val="24"/>
                <w:lang w:eastAsia="ru-RU" w:bidi="ru-RU"/>
              </w:rPr>
              <w:t>100</w:t>
            </w:r>
          </w:p>
        </w:tc>
        <w:tc>
          <w:tcPr>
            <w:tcW w:w="835" w:type="dxa"/>
            <w:tcBorders>
              <w:top w:val="single" w:sz="4" w:space="0" w:color="000000"/>
              <w:left w:val="single" w:sz="4" w:space="0" w:color="000000"/>
              <w:bottom w:val="single" w:sz="4" w:space="0" w:color="000000"/>
              <w:right w:val="single" w:sz="4" w:space="0" w:color="auto"/>
            </w:tcBorders>
            <w:hideMark/>
          </w:tcPr>
          <w:p w:rsidR="00FD16B7" w:rsidRPr="004C2183" w:rsidRDefault="00FD16B7" w:rsidP="002270C7">
            <w:pPr>
              <w:widowControl w:val="0"/>
              <w:autoSpaceDE w:val="0"/>
              <w:autoSpaceDN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57</w:t>
            </w:r>
          </w:p>
        </w:tc>
        <w:tc>
          <w:tcPr>
            <w:tcW w:w="1113" w:type="dxa"/>
            <w:tcBorders>
              <w:top w:val="single" w:sz="4" w:space="0" w:color="000000"/>
              <w:left w:val="single" w:sz="4" w:space="0" w:color="auto"/>
              <w:bottom w:val="single" w:sz="4" w:space="0" w:color="000000"/>
              <w:right w:val="single" w:sz="4" w:space="0" w:color="000000"/>
            </w:tcBorders>
            <w:hideMark/>
          </w:tcPr>
          <w:p w:rsidR="00FD16B7" w:rsidRPr="004C2183" w:rsidRDefault="00FD16B7" w:rsidP="002270C7">
            <w:pPr>
              <w:widowControl w:val="0"/>
              <w:autoSpaceDE w:val="0"/>
              <w:autoSpaceDN w:val="0"/>
              <w:jc w:val="both"/>
              <w:rPr>
                <w:rFonts w:ascii="Times New Roman" w:eastAsia="Times New Roman" w:hAnsi="Times New Roman" w:cs="Times New Roman"/>
                <w:sz w:val="24"/>
                <w:szCs w:val="24"/>
                <w:lang w:eastAsia="ru-RU" w:bidi="ru-RU"/>
              </w:rPr>
            </w:pPr>
            <w:r w:rsidRPr="004C2183">
              <w:rPr>
                <w:rFonts w:ascii="Times New Roman" w:eastAsia="Times New Roman" w:hAnsi="Times New Roman" w:cs="Times New Roman"/>
                <w:sz w:val="24"/>
                <w:szCs w:val="24"/>
                <w:lang w:eastAsia="ru-RU" w:bidi="ru-RU"/>
              </w:rPr>
              <w:t>100</w:t>
            </w:r>
          </w:p>
        </w:tc>
        <w:tc>
          <w:tcPr>
            <w:tcW w:w="1391" w:type="dxa"/>
            <w:tcBorders>
              <w:top w:val="single" w:sz="4" w:space="0" w:color="000000"/>
              <w:left w:val="single" w:sz="4" w:space="0" w:color="auto"/>
              <w:bottom w:val="single" w:sz="4" w:space="0" w:color="000000"/>
              <w:right w:val="single" w:sz="4" w:space="0" w:color="auto"/>
            </w:tcBorders>
            <w:hideMark/>
          </w:tcPr>
          <w:p w:rsidR="00FD16B7" w:rsidRDefault="00FD16B7" w:rsidP="002270C7">
            <w:pPr>
              <w:widowControl w:val="0"/>
              <w:autoSpaceDE w:val="0"/>
              <w:autoSpaceDN w:val="0"/>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57</w:t>
            </w:r>
          </w:p>
        </w:tc>
      </w:tr>
      <w:tr w:rsidR="00FD16B7" w:rsidRPr="008E72FD" w:rsidTr="004D796C">
        <w:trPr>
          <w:trHeight w:val="351"/>
        </w:trPr>
        <w:tc>
          <w:tcPr>
            <w:tcW w:w="1197" w:type="dxa"/>
            <w:tcBorders>
              <w:top w:val="single" w:sz="4" w:space="0" w:color="000000"/>
              <w:left w:val="single" w:sz="4" w:space="0" w:color="000000"/>
              <w:bottom w:val="single" w:sz="4" w:space="0" w:color="000000"/>
              <w:right w:val="single" w:sz="4" w:space="0" w:color="000000"/>
            </w:tcBorders>
            <w:hideMark/>
          </w:tcPr>
          <w:p w:rsidR="00FD16B7" w:rsidRPr="008E72FD" w:rsidRDefault="00FD16B7" w:rsidP="002270C7">
            <w:pPr>
              <w:widowControl w:val="0"/>
              <w:autoSpaceDE w:val="0"/>
              <w:autoSpaceDN w:val="0"/>
              <w:spacing w:after="0"/>
              <w:rPr>
                <w:rFonts w:ascii="Times New Roman" w:eastAsia="Times New Roman" w:hAnsi="Times New Roman" w:cs="Times New Roman"/>
                <w:sz w:val="24"/>
                <w:szCs w:val="24"/>
                <w:lang w:eastAsia="ru-RU" w:bidi="ru-RU"/>
              </w:rPr>
            </w:pPr>
            <w:r w:rsidRPr="008E72FD">
              <w:rPr>
                <w:rFonts w:ascii="Times New Roman" w:eastAsia="Times New Roman" w:hAnsi="Times New Roman" w:cs="Times New Roman"/>
                <w:sz w:val="24"/>
                <w:szCs w:val="24"/>
                <w:lang w:eastAsia="ru-RU" w:bidi="ru-RU"/>
              </w:rPr>
              <w:t>СОО</w:t>
            </w:r>
          </w:p>
        </w:tc>
        <w:tc>
          <w:tcPr>
            <w:tcW w:w="1090" w:type="dxa"/>
            <w:tcBorders>
              <w:top w:val="single" w:sz="4" w:space="0" w:color="000000"/>
              <w:left w:val="single" w:sz="4" w:space="0" w:color="000000"/>
              <w:bottom w:val="single" w:sz="4" w:space="0" w:color="000000"/>
              <w:right w:val="single" w:sz="4" w:space="0" w:color="000000"/>
            </w:tcBorders>
            <w:hideMark/>
          </w:tcPr>
          <w:p w:rsidR="00FD16B7" w:rsidRPr="004C2183" w:rsidRDefault="00FD16B7" w:rsidP="002270C7">
            <w:pPr>
              <w:widowControl w:val="0"/>
              <w:autoSpaceDE w:val="0"/>
              <w:autoSpaceDN w:val="0"/>
              <w:jc w:val="both"/>
              <w:rPr>
                <w:rFonts w:ascii="Times New Roman" w:eastAsia="Times New Roman" w:hAnsi="Times New Roman" w:cs="Times New Roman"/>
                <w:sz w:val="24"/>
                <w:szCs w:val="24"/>
                <w:lang w:eastAsia="ru-RU" w:bidi="ru-RU"/>
              </w:rPr>
            </w:pPr>
            <w:r w:rsidRPr="004C2183">
              <w:rPr>
                <w:rFonts w:ascii="Times New Roman" w:eastAsia="Times New Roman" w:hAnsi="Times New Roman" w:cs="Times New Roman"/>
                <w:sz w:val="24"/>
                <w:szCs w:val="24"/>
                <w:lang w:eastAsia="ru-RU" w:bidi="ru-RU"/>
              </w:rPr>
              <w:t>100</w:t>
            </w:r>
          </w:p>
        </w:tc>
        <w:tc>
          <w:tcPr>
            <w:tcW w:w="1094" w:type="dxa"/>
            <w:tcBorders>
              <w:top w:val="single" w:sz="4" w:space="0" w:color="000000"/>
              <w:left w:val="single" w:sz="4" w:space="0" w:color="000000"/>
              <w:bottom w:val="single" w:sz="4" w:space="0" w:color="000000"/>
              <w:right w:val="single" w:sz="4" w:space="0" w:color="000000"/>
            </w:tcBorders>
            <w:hideMark/>
          </w:tcPr>
          <w:p w:rsidR="00FD16B7" w:rsidRPr="004C2183" w:rsidRDefault="00FD16B7" w:rsidP="002270C7">
            <w:pPr>
              <w:widowControl w:val="0"/>
              <w:autoSpaceDE w:val="0"/>
              <w:autoSpaceDN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57</w:t>
            </w:r>
          </w:p>
        </w:tc>
        <w:tc>
          <w:tcPr>
            <w:tcW w:w="1251" w:type="dxa"/>
            <w:tcBorders>
              <w:top w:val="single" w:sz="4" w:space="0" w:color="000000"/>
              <w:left w:val="single" w:sz="4" w:space="0" w:color="000000"/>
              <w:bottom w:val="single" w:sz="4" w:space="0" w:color="000000"/>
              <w:right w:val="single" w:sz="4" w:space="0" w:color="000000"/>
            </w:tcBorders>
            <w:hideMark/>
          </w:tcPr>
          <w:p w:rsidR="00FD16B7" w:rsidRPr="004C2183" w:rsidRDefault="00FD16B7" w:rsidP="002270C7">
            <w:pPr>
              <w:widowControl w:val="0"/>
              <w:autoSpaceDE w:val="0"/>
              <w:autoSpaceDN w:val="0"/>
              <w:jc w:val="both"/>
              <w:rPr>
                <w:rFonts w:ascii="Times New Roman" w:eastAsia="Times New Roman" w:hAnsi="Times New Roman" w:cs="Times New Roman"/>
                <w:sz w:val="24"/>
                <w:szCs w:val="24"/>
                <w:lang w:eastAsia="ru-RU" w:bidi="ru-RU"/>
              </w:rPr>
            </w:pPr>
            <w:r w:rsidRPr="004C2183">
              <w:rPr>
                <w:rFonts w:ascii="Times New Roman" w:eastAsia="Times New Roman" w:hAnsi="Times New Roman" w:cs="Times New Roman"/>
                <w:sz w:val="24"/>
                <w:szCs w:val="24"/>
                <w:lang w:eastAsia="ru-RU" w:bidi="ru-RU"/>
              </w:rPr>
              <w:t>100</w:t>
            </w:r>
          </w:p>
        </w:tc>
        <w:tc>
          <w:tcPr>
            <w:tcW w:w="835" w:type="dxa"/>
            <w:tcBorders>
              <w:top w:val="single" w:sz="4" w:space="0" w:color="000000"/>
              <w:left w:val="single" w:sz="4" w:space="0" w:color="000000"/>
              <w:bottom w:val="single" w:sz="4" w:space="0" w:color="000000"/>
              <w:right w:val="single" w:sz="4" w:space="0" w:color="auto"/>
            </w:tcBorders>
            <w:hideMark/>
          </w:tcPr>
          <w:p w:rsidR="00FD16B7" w:rsidRPr="004C2183" w:rsidRDefault="00FD16B7" w:rsidP="002270C7">
            <w:pPr>
              <w:widowControl w:val="0"/>
              <w:autoSpaceDE w:val="0"/>
              <w:autoSpaceDN w:val="0"/>
              <w:jc w:val="both"/>
              <w:rPr>
                <w:rFonts w:ascii="Times New Roman" w:eastAsia="Times New Roman" w:hAnsi="Times New Roman" w:cs="Times New Roman"/>
                <w:sz w:val="24"/>
                <w:szCs w:val="24"/>
                <w:lang w:eastAsia="ru-RU" w:bidi="ru-RU"/>
              </w:rPr>
            </w:pPr>
            <w:r w:rsidRPr="004C2183">
              <w:rPr>
                <w:rFonts w:ascii="Times New Roman" w:eastAsia="Times New Roman" w:hAnsi="Times New Roman" w:cs="Times New Roman"/>
                <w:sz w:val="24"/>
                <w:szCs w:val="24"/>
                <w:lang w:eastAsia="ru-RU" w:bidi="ru-RU"/>
              </w:rPr>
              <w:t>62,5</w:t>
            </w:r>
          </w:p>
        </w:tc>
        <w:tc>
          <w:tcPr>
            <w:tcW w:w="1113" w:type="dxa"/>
            <w:tcBorders>
              <w:top w:val="single" w:sz="4" w:space="0" w:color="000000"/>
              <w:left w:val="single" w:sz="4" w:space="0" w:color="auto"/>
              <w:bottom w:val="single" w:sz="4" w:space="0" w:color="000000"/>
              <w:right w:val="single" w:sz="4" w:space="0" w:color="000000"/>
            </w:tcBorders>
            <w:hideMark/>
          </w:tcPr>
          <w:p w:rsidR="00FD16B7" w:rsidRPr="004C2183" w:rsidRDefault="00FD16B7" w:rsidP="002270C7">
            <w:pPr>
              <w:widowControl w:val="0"/>
              <w:autoSpaceDE w:val="0"/>
              <w:autoSpaceDN w:val="0"/>
              <w:jc w:val="both"/>
              <w:rPr>
                <w:rFonts w:ascii="Times New Roman" w:eastAsia="Times New Roman" w:hAnsi="Times New Roman" w:cs="Times New Roman"/>
                <w:sz w:val="24"/>
                <w:szCs w:val="24"/>
                <w:lang w:eastAsia="ru-RU" w:bidi="ru-RU"/>
              </w:rPr>
            </w:pPr>
            <w:r w:rsidRPr="004C2183">
              <w:rPr>
                <w:rFonts w:ascii="Times New Roman" w:eastAsia="Times New Roman" w:hAnsi="Times New Roman" w:cs="Times New Roman"/>
                <w:sz w:val="24"/>
                <w:szCs w:val="24"/>
                <w:lang w:eastAsia="ru-RU" w:bidi="ru-RU"/>
              </w:rPr>
              <w:t>100</w:t>
            </w:r>
          </w:p>
        </w:tc>
        <w:tc>
          <w:tcPr>
            <w:tcW w:w="1391" w:type="dxa"/>
            <w:tcBorders>
              <w:top w:val="single" w:sz="4" w:space="0" w:color="000000"/>
              <w:left w:val="single" w:sz="4" w:space="0" w:color="auto"/>
              <w:bottom w:val="single" w:sz="4" w:space="0" w:color="000000"/>
              <w:right w:val="single" w:sz="4" w:space="0" w:color="auto"/>
            </w:tcBorders>
            <w:hideMark/>
          </w:tcPr>
          <w:p w:rsidR="00FD16B7" w:rsidRDefault="00FD16B7" w:rsidP="002270C7">
            <w:pPr>
              <w:widowControl w:val="0"/>
              <w:autoSpaceDE w:val="0"/>
              <w:autoSpaceDN w:val="0"/>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75</w:t>
            </w:r>
          </w:p>
        </w:tc>
      </w:tr>
      <w:tr w:rsidR="00FD16B7" w:rsidRPr="008E72FD" w:rsidTr="004D796C">
        <w:trPr>
          <w:trHeight w:val="595"/>
        </w:trPr>
        <w:tc>
          <w:tcPr>
            <w:tcW w:w="1197" w:type="dxa"/>
            <w:tcBorders>
              <w:top w:val="single" w:sz="4" w:space="0" w:color="000000"/>
              <w:left w:val="single" w:sz="4" w:space="0" w:color="000000"/>
              <w:bottom w:val="single" w:sz="4" w:space="0" w:color="000000"/>
              <w:right w:val="single" w:sz="4" w:space="0" w:color="000000"/>
            </w:tcBorders>
            <w:hideMark/>
          </w:tcPr>
          <w:p w:rsidR="00FD16B7" w:rsidRPr="008E72FD" w:rsidRDefault="00FD16B7" w:rsidP="002270C7">
            <w:pPr>
              <w:widowControl w:val="0"/>
              <w:autoSpaceDE w:val="0"/>
              <w:autoSpaceDN w:val="0"/>
              <w:spacing w:after="0"/>
              <w:jc w:val="both"/>
              <w:rPr>
                <w:rFonts w:ascii="Times New Roman" w:eastAsia="Times New Roman" w:hAnsi="Times New Roman" w:cs="Times New Roman"/>
                <w:b/>
                <w:sz w:val="24"/>
                <w:szCs w:val="24"/>
                <w:lang w:eastAsia="ru-RU" w:bidi="ru-RU"/>
              </w:rPr>
            </w:pPr>
            <w:r w:rsidRPr="008E72FD">
              <w:rPr>
                <w:rFonts w:ascii="Times New Roman" w:eastAsia="Times New Roman" w:hAnsi="Times New Roman" w:cs="Times New Roman"/>
                <w:b/>
                <w:sz w:val="24"/>
                <w:szCs w:val="24"/>
                <w:lang w:eastAsia="ru-RU" w:bidi="ru-RU"/>
              </w:rPr>
              <w:t>Всего по ОУ</w:t>
            </w:r>
          </w:p>
        </w:tc>
        <w:tc>
          <w:tcPr>
            <w:tcW w:w="1090" w:type="dxa"/>
            <w:tcBorders>
              <w:top w:val="single" w:sz="4" w:space="0" w:color="000000"/>
              <w:left w:val="single" w:sz="4" w:space="0" w:color="000000"/>
              <w:bottom w:val="single" w:sz="4" w:space="0" w:color="000000"/>
              <w:right w:val="single" w:sz="4" w:space="0" w:color="000000"/>
            </w:tcBorders>
            <w:hideMark/>
          </w:tcPr>
          <w:p w:rsidR="00FD16B7" w:rsidRDefault="00FD16B7" w:rsidP="002270C7">
            <w:pPr>
              <w:widowControl w:val="0"/>
              <w:autoSpaceDE w:val="0"/>
              <w:autoSpaceDN w:val="0"/>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99</w:t>
            </w:r>
          </w:p>
        </w:tc>
        <w:tc>
          <w:tcPr>
            <w:tcW w:w="1094" w:type="dxa"/>
            <w:tcBorders>
              <w:top w:val="single" w:sz="4" w:space="0" w:color="000000"/>
              <w:left w:val="single" w:sz="4" w:space="0" w:color="000000"/>
              <w:bottom w:val="single" w:sz="4" w:space="0" w:color="000000"/>
              <w:right w:val="single" w:sz="4" w:space="0" w:color="000000"/>
            </w:tcBorders>
            <w:hideMark/>
          </w:tcPr>
          <w:p w:rsidR="00FD16B7" w:rsidRDefault="00FD16B7" w:rsidP="002270C7">
            <w:pPr>
              <w:widowControl w:val="0"/>
              <w:autoSpaceDE w:val="0"/>
              <w:autoSpaceDN w:val="0"/>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59</w:t>
            </w:r>
          </w:p>
        </w:tc>
        <w:tc>
          <w:tcPr>
            <w:tcW w:w="1251" w:type="dxa"/>
            <w:tcBorders>
              <w:top w:val="single" w:sz="4" w:space="0" w:color="000000"/>
              <w:left w:val="single" w:sz="4" w:space="0" w:color="000000"/>
              <w:bottom w:val="single" w:sz="4" w:space="0" w:color="000000"/>
              <w:right w:val="single" w:sz="4" w:space="0" w:color="000000"/>
            </w:tcBorders>
            <w:hideMark/>
          </w:tcPr>
          <w:p w:rsidR="00FD16B7" w:rsidRDefault="00FD16B7" w:rsidP="002270C7">
            <w:pPr>
              <w:widowControl w:val="0"/>
              <w:autoSpaceDE w:val="0"/>
              <w:autoSpaceDN w:val="0"/>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100</w:t>
            </w:r>
          </w:p>
        </w:tc>
        <w:tc>
          <w:tcPr>
            <w:tcW w:w="835" w:type="dxa"/>
            <w:tcBorders>
              <w:top w:val="single" w:sz="4" w:space="0" w:color="000000"/>
              <w:left w:val="single" w:sz="4" w:space="0" w:color="000000"/>
              <w:bottom w:val="single" w:sz="4" w:space="0" w:color="000000"/>
              <w:right w:val="single" w:sz="4" w:space="0" w:color="auto"/>
            </w:tcBorders>
            <w:hideMark/>
          </w:tcPr>
          <w:p w:rsidR="00FD16B7" w:rsidRDefault="00FD16B7" w:rsidP="002270C7">
            <w:pPr>
              <w:widowControl w:val="0"/>
              <w:autoSpaceDE w:val="0"/>
              <w:autoSpaceDN w:val="0"/>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61</w:t>
            </w:r>
          </w:p>
        </w:tc>
        <w:tc>
          <w:tcPr>
            <w:tcW w:w="1113" w:type="dxa"/>
            <w:tcBorders>
              <w:top w:val="single" w:sz="4" w:space="0" w:color="000000"/>
              <w:left w:val="single" w:sz="4" w:space="0" w:color="auto"/>
              <w:bottom w:val="single" w:sz="4" w:space="0" w:color="000000"/>
              <w:right w:val="single" w:sz="4" w:space="0" w:color="000000"/>
            </w:tcBorders>
            <w:hideMark/>
          </w:tcPr>
          <w:p w:rsidR="00FD16B7" w:rsidRDefault="00FD16B7" w:rsidP="002270C7">
            <w:pPr>
              <w:widowControl w:val="0"/>
              <w:autoSpaceDE w:val="0"/>
              <w:autoSpaceDN w:val="0"/>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100</w:t>
            </w:r>
          </w:p>
        </w:tc>
        <w:tc>
          <w:tcPr>
            <w:tcW w:w="1391" w:type="dxa"/>
            <w:tcBorders>
              <w:top w:val="single" w:sz="4" w:space="0" w:color="000000"/>
              <w:left w:val="single" w:sz="4" w:space="0" w:color="auto"/>
              <w:bottom w:val="single" w:sz="4" w:space="0" w:color="000000"/>
              <w:right w:val="single" w:sz="4" w:space="0" w:color="auto"/>
            </w:tcBorders>
            <w:hideMark/>
          </w:tcPr>
          <w:p w:rsidR="00FD16B7" w:rsidRDefault="00E4089E" w:rsidP="002270C7">
            <w:pPr>
              <w:widowControl w:val="0"/>
              <w:autoSpaceDE w:val="0"/>
              <w:autoSpaceDN w:val="0"/>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68</w:t>
            </w:r>
          </w:p>
        </w:tc>
      </w:tr>
    </w:tbl>
    <w:p w:rsidR="00FD16B7" w:rsidRPr="008E72FD" w:rsidRDefault="00FD16B7" w:rsidP="00FD16B7">
      <w:pPr>
        <w:spacing w:after="0" w:line="360" w:lineRule="auto"/>
        <w:jc w:val="both"/>
        <w:rPr>
          <w:rFonts w:ascii="Times New Roman" w:eastAsia="Calibri" w:hAnsi="Times New Roman" w:cs="Times New Roman"/>
          <w:b/>
          <w:i/>
          <w:sz w:val="24"/>
          <w:szCs w:val="24"/>
          <w:u w:val="single"/>
          <w:lang w:eastAsia="ru-RU"/>
        </w:rPr>
      </w:pPr>
    </w:p>
    <w:p w:rsidR="00FD16B7" w:rsidRPr="004D796C" w:rsidRDefault="00FD16B7" w:rsidP="00FD16B7">
      <w:pPr>
        <w:widowControl w:val="0"/>
        <w:autoSpaceDE w:val="0"/>
        <w:autoSpaceDN w:val="0"/>
        <w:spacing w:after="0"/>
        <w:jc w:val="center"/>
        <w:rPr>
          <w:rFonts w:ascii="Times New Roman" w:eastAsia="Times New Roman" w:hAnsi="Times New Roman" w:cs="Times New Roman"/>
          <w:b/>
          <w:sz w:val="24"/>
          <w:szCs w:val="24"/>
          <w:lang w:eastAsia="ru-RU" w:bidi="ru-RU"/>
        </w:rPr>
      </w:pPr>
      <w:r w:rsidRPr="004D796C">
        <w:rPr>
          <w:rFonts w:ascii="Times New Roman" w:eastAsia="Times New Roman" w:hAnsi="Times New Roman" w:cs="Times New Roman"/>
          <w:b/>
          <w:sz w:val="24"/>
          <w:szCs w:val="24"/>
          <w:lang w:eastAsia="ru-RU" w:bidi="ru-RU"/>
        </w:rPr>
        <w:t>НОО ( 1-4 классы)</w:t>
      </w:r>
    </w:p>
    <w:p w:rsidR="00FD16B7" w:rsidRPr="008E72FD" w:rsidRDefault="00FD16B7" w:rsidP="00FD16B7">
      <w:pPr>
        <w:spacing w:after="0" w:line="360" w:lineRule="auto"/>
        <w:ind w:left="142"/>
        <w:jc w:val="both"/>
        <w:rPr>
          <w:rFonts w:ascii="Times New Roman" w:eastAsia="Calibri" w:hAnsi="Times New Roman" w:cs="Times New Roman"/>
          <w:b/>
          <w:i/>
          <w:sz w:val="24"/>
          <w:szCs w:val="24"/>
          <w:u w:val="single"/>
          <w:lang w:eastAsia="ru-RU"/>
        </w:rPr>
      </w:pPr>
    </w:p>
    <w:p w:rsidR="00FD16B7" w:rsidRPr="008E72FD" w:rsidRDefault="00FD16B7" w:rsidP="004D796C">
      <w:pPr>
        <w:spacing w:after="0" w:line="360" w:lineRule="auto"/>
        <w:ind w:left="142"/>
        <w:jc w:val="center"/>
        <w:rPr>
          <w:rFonts w:ascii="Times New Roman" w:eastAsia="Calibri" w:hAnsi="Times New Roman" w:cs="Times New Roman"/>
          <w:b/>
          <w:i/>
          <w:sz w:val="24"/>
          <w:szCs w:val="24"/>
          <w:u w:val="single"/>
          <w:lang w:eastAsia="ru-RU"/>
        </w:rPr>
      </w:pPr>
      <w:r>
        <w:rPr>
          <w:rFonts w:ascii="Times New Roman" w:eastAsia="Times New Roman" w:hAnsi="Times New Roman" w:cs="Times New Roman"/>
          <w:b/>
          <w:noProof/>
          <w:sz w:val="24"/>
          <w:szCs w:val="24"/>
          <w:lang w:eastAsia="ru-RU"/>
        </w:rPr>
        <w:drawing>
          <wp:inline distT="0" distB="0" distL="0" distR="0">
            <wp:extent cx="3838575" cy="1390650"/>
            <wp:effectExtent l="0" t="0" r="952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D16B7" w:rsidRPr="004D796C" w:rsidRDefault="00FD16B7" w:rsidP="00FD16B7">
      <w:pPr>
        <w:spacing w:after="0" w:line="360" w:lineRule="auto"/>
        <w:ind w:left="142"/>
        <w:jc w:val="center"/>
        <w:rPr>
          <w:rFonts w:ascii="Times New Roman" w:eastAsia="Calibri" w:hAnsi="Times New Roman" w:cs="Times New Roman"/>
          <w:b/>
          <w:i/>
          <w:sz w:val="24"/>
          <w:szCs w:val="24"/>
          <w:lang w:eastAsia="ru-RU"/>
        </w:rPr>
      </w:pPr>
      <w:r w:rsidRPr="004D796C">
        <w:rPr>
          <w:rFonts w:ascii="Times New Roman" w:eastAsia="Calibri" w:hAnsi="Times New Roman" w:cs="Times New Roman"/>
          <w:b/>
          <w:i/>
          <w:sz w:val="24"/>
          <w:szCs w:val="24"/>
          <w:lang w:eastAsia="ru-RU"/>
        </w:rPr>
        <w:t>ООО  (5-9 классы)</w:t>
      </w:r>
    </w:p>
    <w:p w:rsidR="00FD16B7" w:rsidRDefault="00FD16B7" w:rsidP="004D796C">
      <w:pPr>
        <w:spacing w:after="0" w:line="360" w:lineRule="auto"/>
        <w:ind w:left="142"/>
        <w:jc w:val="center"/>
        <w:rPr>
          <w:rFonts w:ascii="Times New Roman" w:eastAsia="Calibri" w:hAnsi="Times New Roman" w:cs="Times New Roman"/>
          <w:b/>
          <w:i/>
          <w:sz w:val="24"/>
          <w:szCs w:val="24"/>
          <w:u w:val="single"/>
          <w:lang w:eastAsia="ru-RU"/>
        </w:rPr>
      </w:pPr>
      <w:r>
        <w:rPr>
          <w:rFonts w:ascii="Times New Roman" w:eastAsia="Calibri" w:hAnsi="Times New Roman" w:cs="Times New Roman"/>
          <w:b/>
          <w:i/>
          <w:noProof/>
          <w:sz w:val="24"/>
          <w:szCs w:val="24"/>
          <w:u w:val="single"/>
          <w:lang w:eastAsia="ru-RU"/>
        </w:rPr>
        <w:lastRenderedPageBreak/>
        <w:drawing>
          <wp:inline distT="0" distB="0" distL="0" distR="0">
            <wp:extent cx="3505200" cy="12573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D796C" w:rsidRDefault="004D796C" w:rsidP="00FD16B7">
      <w:pPr>
        <w:spacing w:after="0" w:line="360" w:lineRule="auto"/>
        <w:ind w:left="142"/>
        <w:jc w:val="center"/>
        <w:rPr>
          <w:rFonts w:ascii="Times New Roman" w:eastAsia="Calibri" w:hAnsi="Times New Roman" w:cs="Times New Roman"/>
          <w:b/>
          <w:i/>
          <w:sz w:val="24"/>
          <w:szCs w:val="24"/>
          <w:u w:val="single"/>
          <w:lang w:eastAsia="ru-RU"/>
        </w:rPr>
      </w:pPr>
    </w:p>
    <w:p w:rsidR="00FD16B7" w:rsidRPr="004D796C" w:rsidRDefault="00FD16B7" w:rsidP="00FD16B7">
      <w:pPr>
        <w:spacing w:after="0" w:line="360" w:lineRule="auto"/>
        <w:ind w:left="142"/>
        <w:jc w:val="center"/>
        <w:rPr>
          <w:rFonts w:ascii="Times New Roman" w:eastAsia="Calibri" w:hAnsi="Times New Roman" w:cs="Times New Roman"/>
          <w:b/>
          <w:i/>
          <w:sz w:val="24"/>
          <w:szCs w:val="24"/>
          <w:lang w:eastAsia="ru-RU"/>
        </w:rPr>
      </w:pPr>
      <w:r w:rsidRPr="004D796C">
        <w:rPr>
          <w:rFonts w:ascii="Times New Roman" w:eastAsia="Calibri" w:hAnsi="Times New Roman" w:cs="Times New Roman"/>
          <w:b/>
          <w:i/>
          <w:sz w:val="24"/>
          <w:szCs w:val="24"/>
          <w:lang w:eastAsia="ru-RU"/>
        </w:rPr>
        <w:t>СОО ( 10-11 классы)</w:t>
      </w:r>
    </w:p>
    <w:p w:rsidR="00FD16B7" w:rsidRPr="008E72FD" w:rsidRDefault="00FD16B7" w:rsidP="004D796C">
      <w:pPr>
        <w:spacing w:after="0" w:line="360" w:lineRule="auto"/>
        <w:ind w:left="142"/>
        <w:jc w:val="center"/>
        <w:rPr>
          <w:rFonts w:ascii="Times New Roman" w:eastAsia="Calibri" w:hAnsi="Times New Roman" w:cs="Times New Roman"/>
          <w:b/>
          <w:i/>
          <w:sz w:val="24"/>
          <w:szCs w:val="24"/>
          <w:u w:val="single"/>
          <w:lang w:eastAsia="ru-RU"/>
        </w:rPr>
      </w:pPr>
      <w:r>
        <w:rPr>
          <w:rFonts w:ascii="Times New Roman" w:eastAsia="Calibri" w:hAnsi="Times New Roman" w:cs="Times New Roman"/>
          <w:b/>
          <w:i/>
          <w:noProof/>
          <w:sz w:val="24"/>
          <w:szCs w:val="24"/>
          <w:u w:val="single"/>
          <w:lang w:eastAsia="ru-RU"/>
        </w:rPr>
        <w:drawing>
          <wp:inline distT="0" distB="0" distL="0" distR="0">
            <wp:extent cx="3383280" cy="1684020"/>
            <wp:effectExtent l="0" t="0" r="26670" b="1143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D16B7" w:rsidRPr="008E72FD" w:rsidRDefault="00FD16B7" w:rsidP="00FD16B7">
      <w:pPr>
        <w:tabs>
          <w:tab w:val="left" w:pos="9355"/>
        </w:tabs>
        <w:spacing w:after="0" w:line="240" w:lineRule="auto"/>
        <w:ind w:right="-1" w:firstLine="709"/>
        <w:jc w:val="both"/>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Исходя из анализа данных по успеваемости и качеству, можно сделать</w:t>
      </w:r>
      <w:r>
        <w:rPr>
          <w:rFonts w:ascii="Times New Roman" w:eastAsia="Calibri" w:hAnsi="Times New Roman" w:cs="Times New Roman"/>
          <w:sz w:val="24"/>
          <w:szCs w:val="24"/>
          <w:lang w:eastAsia="ru-RU"/>
        </w:rPr>
        <w:t xml:space="preserve"> вывод о повышении </w:t>
      </w:r>
      <w:r w:rsidRPr="008E72FD">
        <w:rPr>
          <w:rFonts w:ascii="Times New Roman" w:eastAsia="Calibri" w:hAnsi="Times New Roman" w:cs="Times New Roman"/>
          <w:sz w:val="24"/>
          <w:szCs w:val="24"/>
          <w:lang w:eastAsia="ru-RU"/>
        </w:rPr>
        <w:t xml:space="preserve"> качества</w:t>
      </w:r>
      <w:r w:rsidR="004D796C">
        <w:rPr>
          <w:rFonts w:ascii="Times New Roman" w:eastAsia="Calibri" w:hAnsi="Times New Roman" w:cs="Times New Roman"/>
          <w:sz w:val="24"/>
          <w:szCs w:val="24"/>
          <w:lang w:eastAsia="ru-RU"/>
        </w:rPr>
        <w:t xml:space="preserve"> обученности в классах первого</w:t>
      </w:r>
      <w:r>
        <w:rPr>
          <w:rFonts w:ascii="Times New Roman" w:eastAsia="Calibri" w:hAnsi="Times New Roman" w:cs="Times New Roman"/>
          <w:sz w:val="24"/>
          <w:szCs w:val="24"/>
          <w:lang w:eastAsia="ru-RU"/>
        </w:rPr>
        <w:t>,</w:t>
      </w:r>
      <w:r w:rsidRPr="008E72FD">
        <w:rPr>
          <w:rFonts w:ascii="Times New Roman" w:eastAsia="Calibri" w:hAnsi="Times New Roman" w:cs="Times New Roman"/>
          <w:sz w:val="24"/>
          <w:szCs w:val="24"/>
          <w:lang w:eastAsia="ru-RU"/>
        </w:rPr>
        <w:t xml:space="preserve"> второго </w:t>
      </w:r>
      <w:r>
        <w:rPr>
          <w:rFonts w:ascii="Times New Roman" w:eastAsia="Calibri" w:hAnsi="Times New Roman" w:cs="Times New Roman"/>
          <w:sz w:val="24"/>
          <w:szCs w:val="24"/>
          <w:lang w:eastAsia="ru-RU"/>
        </w:rPr>
        <w:t xml:space="preserve"> и третьего </w:t>
      </w:r>
      <w:r w:rsidRPr="008E72FD">
        <w:rPr>
          <w:rFonts w:ascii="Times New Roman" w:eastAsia="Calibri" w:hAnsi="Times New Roman" w:cs="Times New Roman"/>
          <w:sz w:val="24"/>
          <w:szCs w:val="24"/>
          <w:lang w:eastAsia="ru-RU"/>
        </w:rPr>
        <w:t>уровня обучения.</w:t>
      </w:r>
    </w:p>
    <w:p w:rsidR="00FD16B7" w:rsidRPr="008E72FD" w:rsidRDefault="00FD16B7" w:rsidP="00FD16B7">
      <w:pPr>
        <w:tabs>
          <w:tab w:val="left" w:pos="9355"/>
        </w:tabs>
        <w:spacing w:after="0" w:line="240" w:lineRule="auto"/>
        <w:ind w:right="-1"/>
        <w:jc w:val="both"/>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 xml:space="preserve">.  </w:t>
      </w:r>
    </w:p>
    <w:p w:rsidR="00FD16B7" w:rsidRPr="00793DBF" w:rsidRDefault="00FD16B7" w:rsidP="00FD16B7">
      <w:pPr>
        <w:pStyle w:val="a6"/>
        <w:spacing w:after="0" w:line="360" w:lineRule="auto"/>
        <w:jc w:val="center"/>
        <w:rPr>
          <w:rFonts w:ascii="Times New Roman" w:eastAsia="Calibri" w:hAnsi="Times New Roman" w:cs="Times New Roman"/>
          <w:b/>
          <w:sz w:val="24"/>
          <w:szCs w:val="24"/>
          <w:u w:val="single"/>
          <w:lang w:eastAsia="ru-RU"/>
        </w:rPr>
      </w:pPr>
      <w:r w:rsidRPr="00793DBF">
        <w:rPr>
          <w:rFonts w:ascii="Times New Roman" w:eastAsia="Calibri" w:hAnsi="Times New Roman" w:cs="Times New Roman"/>
          <w:b/>
          <w:sz w:val="24"/>
          <w:szCs w:val="24"/>
          <w:u w:val="single"/>
          <w:lang w:eastAsia="ru-RU"/>
        </w:rPr>
        <w:t>1.4.Успеваемость и качество обученности по классам</w:t>
      </w:r>
    </w:p>
    <w:tbl>
      <w:tblPr>
        <w:tblStyle w:val="a3"/>
        <w:tblW w:w="0" w:type="auto"/>
        <w:tblLook w:val="04A0" w:firstRow="1" w:lastRow="0" w:firstColumn="1" w:lastColumn="0" w:noHBand="0" w:noVBand="1"/>
      </w:tblPr>
      <w:tblGrid>
        <w:gridCol w:w="1081"/>
        <w:gridCol w:w="1482"/>
        <w:gridCol w:w="1219"/>
        <w:gridCol w:w="1482"/>
        <w:gridCol w:w="1210"/>
        <w:gridCol w:w="1482"/>
        <w:gridCol w:w="1791"/>
      </w:tblGrid>
      <w:tr w:rsidR="00FD16B7" w:rsidTr="002270C7">
        <w:tc>
          <w:tcPr>
            <w:tcW w:w="1081" w:type="dxa"/>
            <w:vMerge w:val="restart"/>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классы</w:t>
            </w:r>
          </w:p>
        </w:tc>
        <w:tc>
          <w:tcPr>
            <w:tcW w:w="2701" w:type="dxa"/>
            <w:gridSpan w:val="2"/>
          </w:tcPr>
          <w:p w:rsidR="00FD16B7" w:rsidRDefault="00FD16B7" w:rsidP="002270C7">
            <w:pPr>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2017-2018</w:t>
            </w:r>
          </w:p>
          <w:p w:rsidR="00FD16B7" w:rsidRDefault="00FD16B7" w:rsidP="002270C7">
            <w:pPr>
              <w:jc w:val="center"/>
            </w:pPr>
            <w:r w:rsidRPr="005B056A">
              <w:rPr>
                <w:rFonts w:ascii="Times New Roman" w:eastAsia="Times New Roman" w:hAnsi="Times New Roman" w:cs="Times New Roman"/>
                <w:b/>
                <w:lang w:eastAsia="ru-RU" w:bidi="ru-RU"/>
              </w:rPr>
              <w:t>учебный год</w:t>
            </w:r>
          </w:p>
          <w:p w:rsidR="00FD16B7" w:rsidRDefault="00FD16B7" w:rsidP="002270C7">
            <w:pPr>
              <w:jc w:val="center"/>
            </w:pPr>
          </w:p>
        </w:tc>
        <w:tc>
          <w:tcPr>
            <w:tcW w:w="2692" w:type="dxa"/>
            <w:gridSpan w:val="2"/>
          </w:tcPr>
          <w:p w:rsidR="00FD16B7" w:rsidRDefault="00FD16B7" w:rsidP="002270C7">
            <w:pPr>
              <w:widowControl w:val="0"/>
              <w:autoSpaceDE w:val="0"/>
              <w:autoSpaceDN w:val="0"/>
              <w:jc w:val="center"/>
              <w:rPr>
                <w:rFonts w:ascii="Times New Roman" w:eastAsia="Times New Roman" w:hAnsi="Times New Roman" w:cs="Times New Roman"/>
                <w:b/>
                <w:lang w:eastAsia="ru-RU" w:bidi="ru-RU"/>
              </w:rPr>
            </w:pPr>
            <w:r w:rsidRPr="005B056A">
              <w:rPr>
                <w:rFonts w:ascii="Times New Roman" w:eastAsia="Times New Roman" w:hAnsi="Times New Roman" w:cs="Times New Roman"/>
                <w:b/>
                <w:lang w:eastAsia="ru-RU" w:bidi="ru-RU"/>
              </w:rPr>
              <w:t>2018-2019</w:t>
            </w:r>
          </w:p>
          <w:p w:rsidR="00FD16B7" w:rsidRDefault="00FD16B7" w:rsidP="002270C7">
            <w:pPr>
              <w:widowControl w:val="0"/>
              <w:autoSpaceDE w:val="0"/>
              <w:autoSpaceDN w:val="0"/>
              <w:jc w:val="center"/>
              <w:rPr>
                <w:rFonts w:ascii="Times New Roman" w:eastAsia="Times New Roman" w:hAnsi="Times New Roman" w:cs="Times New Roman"/>
                <w:b/>
                <w:lang w:eastAsia="ru-RU" w:bidi="ru-RU"/>
              </w:rPr>
            </w:pPr>
            <w:r w:rsidRPr="005B056A">
              <w:rPr>
                <w:rFonts w:ascii="Times New Roman" w:eastAsia="Times New Roman" w:hAnsi="Times New Roman" w:cs="Times New Roman"/>
                <w:b/>
                <w:lang w:eastAsia="ru-RU" w:bidi="ru-RU"/>
              </w:rPr>
              <w:t>учебный год</w:t>
            </w:r>
          </w:p>
          <w:p w:rsidR="00FD16B7" w:rsidRDefault="00FD16B7" w:rsidP="002270C7">
            <w:pPr>
              <w:spacing w:line="360" w:lineRule="auto"/>
              <w:jc w:val="center"/>
              <w:rPr>
                <w:rFonts w:ascii="Times New Roman" w:eastAsia="Calibri" w:hAnsi="Times New Roman" w:cs="Times New Roman"/>
                <w:b/>
                <w:sz w:val="24"/>
                <w:szCs w:val="24"/>
                <w:lang w:eastAsia="ru-RU"/>
              </w:rPr>
            </w:pPr>
          </w:p>
        </w:tc>
        <w:tc>
          <w:tcPr>
            <w:tcW w:w="3273" w:type="dxa"/>
            <w:gridSpan w:val="2"/>
          </w:tcPr>
          <w:p w:rsidR="00FD16B7" w:rsidRDefault="00FD16B7" w:rsidP="002270C7">
            <w:pPr>
              <w:widowControl w:val="0"/>
              <w:autoSpaceDE w:val="0"/>
              <w:autoSpaceDN w:val="0"/>
              <w:jc w:val="center"/>
              <w:rPr>
                <w:rFonts w:ascii="Times New Roman" w:eastAsia="Times New Roman" w:hAnsi="Times New Roman" w:cs="Times New Roman"/>
                <w:b/>
                <w:lang w:eastAsia="ru-RU" w:bidi="ru-RU"/>
              </w:rPr>
            </w:pPr>
            <w:r w:rsidRPr="005B056A">
              <w:rPr>
                <w:rFonts w:ascii="Times New Roman" w:eastAsia="Times New Roman" w:hAnsi="Times New Roman" w:cs="Times New Roman"/>
                <w:b/>
                <w:lang w:eastAsia="ru-RU" w:bidi="ru-RU"/>
              </w:rPr>
              <w:t>2019-2020</w:t>
            </w:r>
          </w:p>
          <w:p w:rsidR="00FD16B7" w:rsidRDefault="00FD16B7" w:rsidP="002270C7">
            <w:pPr>
              <w:spacing w:line="360" w:lineRule="auto"/>
              <w:jc w:val="center"/>
              <w:rPr>
                <w:rFonts w:ascii="Times New Roman" w:eastAsia="Calibri" w:hAnsi="Times New Roman" w:cs="Times New Roman"/>
                <w:b/>
                <w:sz w:val="24"/>
                <w:szCs w:val="24"/>
                <w:lang w:eastAsia="ru-RU"/>
              </w:rPr>
            </w:pPr>
            <w:r w:rsidRPr="005B056A">
              <w:rPr>
                <w:rFonts w:ascii="Times New Roman" w:eastAsia="Times New Roman" w:hAnsi="Times New Roman" w:cs="Times New Roman"/>
                <w:b/>
                <w:lang w:eastAsia="ru-RU" w:bidi="ru-RU"/>
              </w:rPr>
              <w:t>учебный год</w:t>
            </w:r>
          </w:p>
        </w:tc>
      </w:tr>
      <w:tr w:rsidR="00FD16B7" w:rsidTr="002270C7">
        <w:trPr>
          <w:trHeight w:val="325"/>
        </w:trPr>
        <w:tc>
          <w:tcPr>
            <w:tcW w:w="1081" w:type="dxa"/>
            <w:vMerge/>
          </w:tcPr>
          <w:p w:rsidR="00FD16B7" w:rsidRDefault="00FD16B7" w:rsidP="002270C7">
            <w:pPr>
              <w:spacing w:line="360" w:lineRule="auto"/>
              <w:jc w:val="center"/>
              <w:rPr>
                <w:rFonts w:ascii="Times New Roman" w:eastAsia="Calibri" w:hAnsi="Times New Roman" w:cs="Times New Roman"/>
                <w:b/>
                <w:sz w:val="24"/>
                <w:szCs w:val="24"/>
                <w:lang w:eastAsia="ru-RU"/>
              </w:rPr>
            </w:pPr>
          </w:p>
        </w:tc>
        <w:tc>
          <w:tcPr>
            <w:tcW w:w="1482" w:type="dxa"/>
          </w:tcPr>
          <w:p w:rsidR="00FD16B7" w:rsidRPr="0015798B" w:rsidRDefault="00FD16B7" w:rsidP="002270C7">
            <w:pPr>
              <w:widowControl w:val="0"/>
              <w:autoSpaceDE w:val="0"/>
              <w:autoSpaceDN w:val="0"/>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у</w:t>
            </w:r>
            <w:r w:rsidRPr="00C31D72">
              <w:rPr>
                <w:rFonts w:ascii="Times New Roman" w:eastAsia="Times New Roman" w:hAnsi="Times New Roman" w:cs="Times New Roman"/>
                <w:lang w:eastAsia="ru-RU" w:bidi="ru-RU"/>
              </w:rPr>
              <w:t>спе</w:t>
            </w:r>
            <w:r>
              <w:rPr>
                <w:rFonts w:ascii="Times New Roman" w:eastAsia="Times New Roman" w:hAnsi="Times New Roman" w:cs="Times New Roman"/>
                <w:lang w:eastAsia="ru-RU" w:bidi="ru-RU"/>
              </w:rPr>
              <w:t>ваемость</w:t>
            </w:r>
          </w:p>
        </w:tc>
        <w:tc>
          <w:tcPr>
            <w:tcW w:w="1219"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качество</w:t>
            </w:r>
          </w:p>
        </w:tc>
        <w:tc>
          <w:tcPr>
            <w:tcW w:w="1482" w:type="dxa"/>
          </w:tcPr>
          <w:p w:rsidR="00FD16B7" w:rsidRDefault="00FD16B7" w:rsidP="002270C7">
            <w:pPr>
              <w:widowControl w:val="0"/>
              <w:autoSpaceDE w:val="0"/>
              <w:autoSpaceDN w:val="0"/>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у</w:t>
            </w:r>
            <w:r w:rsidRPr="00C31D72">
              <w:rPr>
                <w:rFonts w:ascii="Times New Roman" w:eastAsia="Times New Roman" w:hAnsi="Times New Roman" w:cs="Times New Roman"/>
                <w:lang w:eastAsia="ru-RU" w:bidi="ru-RU"/>
              </w:rPr>
              <w:t>спе</w:t>
            </w:r>
            <w:r>
              <w:rPr>
                <w:rFonts w:ascii="Times New Roman" w:eastAsia="Times New Roman" w:hAnsi="Times New Roman" w:cs="Times New Roman"/>
                <w:lang w:eastAsia="ru-RU" w:bidi="ru-RU"/>
              </w:rPr>
              <w:t>ваемость</w:t>
            </w:r>
          </w:p>
          <w:p w:rsidR="00FD16B7" w:rsidRDefault="00FD16B7" w:rsidP="002270C7">
            <w:pPr>
              <w:spacing w:line="360" w:lineRule="auto"/>
              <w:jc w:val="center"/>
              <w:rPr>
                <w:rFonts w:ascii="Times New Roman" w:eastAsia="Calibri" w:hAnsi="Times New Roman" w:cs="Times New Roman"/>
                <w:b/>
                <w:sz w:val="24"/>
                <w:szCs w:val="24"/>
                <w:lang w:eastAsia="ru-RU"/>
              </w:rPr>
            </w:pPr>
          </w:p>
        </w:tc>
        <w:tc>
          <w:tcPr>
            <w:tcW w:w="1210"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качество</w:t>
            </w:r>
          </w:p>
        </w:tc>
        <w:tc>
          <w:tcPr>
            <w:tcW w:w="1482" w:type="dxa"/>
          </w:tcPr>
          <w:p w:rsidR="00FD16B7" w:rsidRDefault="00FD16B7" w:rsidP="002270C7">
            <w:pPr>
              <w:widowControl w:val="0"/>
              <w:autoSpaceDE w:val="0"/>
              <w:autoSpaceDN w:val="0"/>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у</w:t>
            </w:r>
            <w:r w:rsidRPr="00C31D72">
              <w:rPr>
                <w:rFonts w:ascii="Times New Roman" w:eastAsia="Times New Roman" w:hAnsi="Times New Roman" w:cs="Times New Roman"/>
                <w:lang w:eastAsia="ru-RU" w:bidi="ru-RU"/>
              </w:rPr>
              <w:t>спе</w:t>
            </w:r>
            <w:r>
              <w:rPr>
                <w:rFonts w:ascii="Times New Roman" w:eastAsia="Times New Roman" w:hAnsi="Times New Roman" w:cs="Times New Roman"/>
                <w:lang w:eastAsia="ru-RU" w:bidi="ru-RU"/>
              </w:rPr>
              <w:t>ваемость</w:t>
            </w:r>
          </w:p>
          <w:p w:rsidR="00FD16B7" w:rsidRDefault="00FD16B7" w:rsidP="002270C7">
            <w:pPr>
              <w:spacing w:line="360" w:lineRule="auto"/>
              <w:jc w:val="center"/>
              <w:rPr>
                <w:rFonts w:ascii="Times New Roman" w:eastAsia="Calibri" w:hAnsi="Times New Roman" w:cs="Times New Roman"/>
                <w:b/>
                <w:sz w:val="24"/>
                <w:szCs w:val="24"/>
                <w:lang w:eastAsia="ru-RU"/>
              </w:rPr>
            </w:pPr>
          </w:p>
        </w:tc>
        <w:tc>
          <w:tcPr>
            <w:tcW w:w="1791"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качество</w:t>
            </w:r>
          </w:p>
        </w:tc>
      </w:tr>
      <w:tr w:rsidR="00FD16B7" w:rsidTr="002270C7">
        <w:trPr>
          <w:trHeight w:val="325"/>
        </w:trPr>
        <w:tc>
          <w:tcPr>
            <w:tcW w:w="1081"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p>
        </w:tc>
        <w:tc>
          <w:tcPr>
            <w:tcW w:w="1482" w:type="dxa"/>
          </w:tcPr>
          <w:p w:rsidR="00FD16B7" w:rsidRPr="0015798B" w:rsidRDefault="00FD16B7" w:rsidP="002270C7">
            <w:pPr>
              <w:widowControl w:val="0"/>
              <w:autoSpaceDE w:val="0"/>
              <w:autoSpaceDN w:val="0"/>
              <w:jc w:val="center"/>
              <w:rPr>
                <w:rFonts w:ascii="Times New Roman" w:eastAsia="Times New Roman" w:hAnsi="Times New Roman" w:cs="Times New Roman"/>
                <w:lang w:eastAsia="ru-RU" w:bidi="ru-RU"/>
              </w:rPr>
            </w:pPr>
            <w:r w:rsidRPr="0015798B">
              <w:rPr>
                <w:rFonts w:ascii="Times New Roman" w:eastAsia="Times New Roman" w:hAnsi="Times New Roman" w:cs="Times New Roman"/>
                <w:lang w:eastAsia="ru-RU" w:bidi="ru-RU"/>
              </w:rPr>
              <w:t>100</w:t>
            </w:r>
          </w:p>
        </w:tc>
        <w:tc>
          <w:tcPr>
            <w:tcW w:w="1219"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p>
        </w:tc>
        <w:tc>
          <w:tcPr>
            <w:tcW w:w="1482" w:type="dxa"/>
          </w:tcPr>
          <w:p w:rsidR="00FD16B7" w:rsidRPr="0015798B" w:rsidRDefault="00FD16B7" w:rsidP="002270C7">
            <w:pPr>
              <w:widowControl w:val="0"/>
              <w:autoSpaceDE w:val="0"/>
              <w:autoSpaceDN w:val="0"/>
              <w:jc w:val="center"/>
              <w:rPr>
                <w:rFonts w:ascii="Times New Roman" w:eastAsia="Times New Roman" w:hAnsi="Times New Roman" w:cs="Times New Roman"/>
                <w:lang w:eastAsia="ru-RU" w:bidi="ru-RU"/>
              </w:rPr>
            </w:pPr>
            <w:r w:rsidRPr="0015798B">
              <w:rPr>
                <w:rFonts w:ascii="Times New Roman" w:eastAsia="Times New Roman" w:hAnsi="Times New Roman" w:cs="Times New Roman"/>
                <w:lang w:eastAsia="ru-RU" w:bidi="ru-RU"/>
              </w:rPr>
              <w:t>100</w:t>
            </w:r>
          </w:p>
        </w:tc>
        <w:tc>
          <w:tcPr>
            <w:tcW w:w="1210"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p>
        </w:tc>
        <w:tc>
          <w:tcPr>
            <w:tcW w:w="1482" w:type="dxa"/>
          </w:tcPr>
          <w:p w:rsidR="00FD16B7" w:rsidRPr="0015798B" w:rsidRDefault="00FD16B7" w:rsidP="002270C7">
            <w:pPr>
              <w:widowControl w:val="0"/>
              <w:autoSpaceDE w:val="0"/>
              <w:autoSpaceDN w:val="0"/>
              <w:jc w:val="center"/>
              <w:rPr>
                <w:rFonts w:ascii="Times New Roman" w:eastAsia="Times New Roman" w:hAnsi="Times New Roman" w:cs="Times New Roman"/>
                <w:lang w:eastAsia="ru-RU" w:bidi="ru-RU"/>
              </w:rPr>
            </w:pPr>
            <w:r w:rsidRPr="0015798B">
              <w:rPr>
                <w:rFonts w:ascii="Times New Roman" w:eastAsia="Times New Roman" w:hAnsi="Times New Roman" w:cs="Times New Roman"/>
                <w:lang w:eastAsia="ru-RU" w:bidi="ru-RU"/>
              </w:rPr>
              <w:t>100</w:t>
            </w:r>
          </w:p>
        </w:tc>
        <w:tc>
          <w:tcPr>
            <w:tcW w:w="1791"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p>
        </w:tc>
      </w:tr>
      <w:tr w:rsidR="00FD16B7" w:rsidTr="002270C7">
        <w:trPr>
          <w:trHeight w:val="325"/>
        </w:trPr>
        <w:tc>
          <w:tcPr>
            <w:tcW w:w="1081"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p>
        </w:tc>
        <w:tc>
          <w:tcPr>
            <w:tcW w:w="1482" w:type="dxa"/>
          </w:tcPr>
          <w:p w:rsidR="00FD16B7" w:rsidRPr="0015798B" w:rsidRDefault="00FD16B7" w:rsidP="002270C7">
            <w:pPr>
              <w:widowControl w:val="0"/>
              <w:autoSpaceDE w:val="0"/>
              <w:autoSpaceDN w:val="0"/>
              <w:jc w:val="center"/>
              <w:rPr>
                <w:rFonts w:ascii="Times New Roman" w:eastAsia="Times New Roman" w:hAnsi="Times New Roman" w:cs="Times New Roman"/>
                <w:lang w:eastAsia="ru-RU" w:bidi="ru-RU"/>
              </w:rPr>
            </w:pPr>
            <w:r w:rsidRPr="0015798B">
              <w:rPr>
                <w:rFonts w:ascii="Times New Roman" w:eastAsia="Times New Roman" w:hAnsi="Times New Roman" w:cs="Times New Roman"/>
                <w:lang w:eastAsia="ru-RU" w:bidi="ru-RU"/>
              </w:rPr>
              <w:t>100</w:t>
            </w:r>
          </w:p>
        </w:tc>
        <w:tc>
          <w:tcPr>
            <w:tcW w:w="1219"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43</w:t>
            </w:r>
          </w:p>
        </w:tc>
        <w:tc>
          <w:tcPr>
            <w:tcW w:w="1482" w:type="dxa"/>
          </w:tcPr>
          <w:p w:rsidR="00FD16B7" w:rsidRPr="002C00C3" w:rsidRDefault="00FD16B7" w:rsidP="002270C7">
            <w:pPr>
              <w:widowControl w:val="0"/>
              <w:autoSpaceDE w:val="0"/>
              <w:autoSpaceDN w:val="0"/>
              <w:jc w:val="center"/>
              <w:rPr>
                <w:rFonts w:ascii="Times New Roman" w:eastAsia="Times New Roman" w:hAnsi="Times New Roman" w:cs="Times New Roman"/>
                <w:b/>
                <w:lang w:eastAsia="ru-RU" w:bidi="ru-RU"/>
              </w:rPr>
            </w:pPr>
            <w:r w:rsidRPr="002C00C3">
              <w:rPr>
                <w:rFonts w:ascii="Times New Roman" w:eastAsia="Times New Roman" w:hAnsi="Times New Roman" w:cs="Times New Roman"/>
                <w:b/>
                <w:lang w:eastAsia="ru-RU" w:bidi="ru-RU"/>
              </w:rPr>
              <w:t>87,5</w:t>
            </w:r>
          </w:p>
        </w:tc>
        <w:tc>
          <w:tcPr>
            <w:tcW w:w="1210"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Times New Roman" w:hAnsi="Times New Roman" w:cs="Times New Roman"/>
                <w:lang w:eastAsia="ru-RU" w:bidi="ru-RU"/>
              </w:rPr>
              <w:t>87,5</w:t>
            </w:r>
          </w:p>
        </w:tc>
        <w:tc>
          <w:tcPr>
            <w:tcW w:w="1482" w:type="dxa"/>
          </w:tcPr>
          <w:p w:rsidR="00FD16B7" w:rsidRPr="0015798B" w:rsidRDefault="00FD16B7" w:rsidP="002270C7">
            <w:pPr>
              <w:widowControl w:val="0"/>
              <w:autoSpaceDE w:val="0"/>
              <w:autoSpaceDN w:val="0"/>
              <w:jc w:val="center"/>
              <w:rPr>
                <w:rFonts w:ascii="Times New Roman" w:eastAsia="Times New Roman" w:hAnsi="Times New Roman" w:cs="Times New Roman"/>
                <w:lang w:eastAsia="ru-RU" w:bidi="ru-RU"/>
              </w:rPr>
            </w:pPr>
            <w:r w:rsidRPr="0015798B">
              <w:rPr>
                <w:rFonts w:ascii="Times New Roman" w:eastAsia="Times New Roman" w:hAnsi="Times New Roman" w:cs="Times New Roman"/>
                <w:lang w:eastAsia="ru-RU" w:bidi="ru-RU"/>
              </w:rPr>
              <w:t>100</w:t>
            </w:r>
          </w:p>
        </w:tc>
        <w:tc>
          <w:tcPr>
            <w:tcW w:w="1791"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78</w:t>
            </w:r>
          </w:p>
        </w:tc>
      </w:tr>
      <w:tr w:rsidR="00FD16B7" w:rsidTr="002270C7">
        <w:trPr>
          <w:trHeight w:val="325"/>
        </w:trPr>
        <w:tc>
          <w:tcPr>
            <w:tcW w:w="1081"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w:t>
            </w:r>
          </w:p>
        </w:tc>
        <w:tc>
          <w:tcPr>
            <w:tcW w:w="1482" w:type="dxa"/>
          </w:tcPr>
          <w:p w:rsidR="00FD16B7" w:rsidRPr="0015798B" w:rsidRDefault="00FD16B7" w:rsidP="002270C7">
            <w:pPr>
              <w:widowControl w:val="0"/>
              <w:autoSpaceDE w:val="0"/>
              <w:autoSpaceDN w:val="0"/>
              <w:jc w:val="center"/>
              <w:rPr>
                <w:rFonts w:ascii="Times New Roman" w:eastAsia="Times New Roman" w:hAnsi="Times New Roman" w:cs="Times New Roman"/>
                <w:lang w:eastAsia="ru-RU" w:bidi="ru-RU"/>
              </w:rPr>
            </w:pPr>
            <w:r w:rsidRPr="0015798B">
              <w:rPr>
                <w:rFonts w:ascii="Times New Roman" w:eastAsia="Times New Roman" w:hAnsi="Times New Roman" w:cs="Times New Roman"/>
                <w:lang w:eastAsia="ru-RU" w:bidi="ru-RU"/>
              </w:rPr>
              <w:t>100</w:t>
            </w:r>
          </w:p>
        </w:tc>
        <w:tc>
          <w:tcPr>
            <w:tcW w:w="1219"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38</w:t>
            </w:r>
          </w:p>
        </w:tc>
        <w:tc>
          <w:tcPr>
            <w:tcW w:w="1482" w:type="dxa"/>
          </w:tcPr>
          <w:p w:rsidR="00FD16B7" w:rsidRPr="0015798B" w:rsidRDefault="00FD16B7" w:rsidP="002270C7">
            <w:pPr>
              <w:widowControl w:val="0"/>
              <w:autoSpaceDE w:val="0"/>
              <w:autoSpaceDN w:val="0"/>
              <w:jc w:val="center"/>
              <w:rPr>
                <w:rFonts w:ascii="Times New Roman" w:eastAsia="Times New Roman" w:hAnsi="Times New Roman" w:cs="Times New Roman"/>
                <w:lang w:eastAsia="ru-RU" w:bidi="ru-RU"/>
              </w:rPr>
            </w:pPr>
            <w:r w:rsidRPr="0015798B">
              <w:rPr>
                <w:rFonts w:ascii="Times New Roman" w:eastAsia="Times New Roman" w:hAnsi="Times New Roman" w:cs="Times New Roman"/>
                <w:lang w:eastAsia="ru-RU" w:bidi="ru-RU"/>
              </w:rPr>
              <w:t>100</w:t>
            </w:r>
          </w:p>
        </w:tc>
        <w:tc>
          <w:tcPr>
            <w:tcW w:w="1210"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43</w:t>
            </w:r>
          </w:p>
        </w:tc>
        <w:tc>
          <w:tcPr>
            <w:tcW w:w="1482" w:type="dxa"/>
          </w:tcPr>
          <w:p w:rsidR="00FD16B7" w:rsidRPr="0015798B" w:rsidRDefault="00FD16B7" w:rsidP="002270C7">
            <w:pPr>
              <w:widowControl w:val="0"/>
              <w:autoSpaceDE w:val="0"/>
              <w:autoSpaceDN w:val="0"/>
              <w:jc w:val="center"/>
              <w:rPr>
                <w:rFonts w:ascii="Times New Roman" w:eastAsia="Times New Roman" w:hAnsi="Times New Roman" w:cs="Times New Roman"/>
                <w:lang w:eastAsia="ru-RU" w:bidi="ru-RU"/>
              </w:rPr>
            </w:pPr>
            <w:r w:rsidRPr="0015798B">
              <w:rPr>
                <w:rFonts w:ascii="Times New Roman" w:eastAsia="Times New Roman" w:hAnsi="Times New Roman" w:cs="Times New Roman"/>
                <w:lang w:eastAsia="ru-RU" w:bidi="ru-RU"/>
              </w:rPr>
              <w:t>100</w:t>
            </w:r>
          </w:p>
        </w:tc>
        <w:tc>
          <w:tcPr>
            <w:tcW w:w="1791" w:type="dxa"/>
          </w:tcPr>
          <w:p w:rsidR="00FD16B7" w:rsidRPr="0015798B" w:rsidRDefault="00FD16B7" w:rsidP="002270C7">
            <w:pPr>
              <w:spacing w:line="360" w:lineRule="auto"/>
              <w:jc w:val="center"/>
              <w:rPr>
                <w:rFonts w:ascii="Times New Roman" w:eastAsia="Calibri" w:hAnsi="Times New Roman" w:cs="Times New Roman"/>
                <w:sz w:val="24"/>
                <w:szCs w:val="24"/>
                <w:lang w:eastAsia="ru-RU"/>
              </w:rPr>
            </w:pPr>
            <w:r w:rsidRPr="0015798B">
              <w:rPr>
                <w:rFonts w:ascii="Times New Roman" w:eastAsia="Calibri" w:hAnsi="Times New Roman" w:cs="Times New Roman"/>
                <w:sz w:val="24"/>
                <w:szCs w:val="24"/>
                <w:lang w:eastAsia="ru-RU"/>
              </w:rPr>
              <w:t>100</w:t>
            </w:r>
          </w:p>
        </w:tc>
      </w:tr>
      <w:tr w:rsidR="00FD16B7" w:rsidTr="002270C7">
        <w:trPr>
          <w:trHeight w:val="325"/>
        </w:trPr>
        <w:tc>
          <w:tcPr>
            <w:tcW w:w="1081"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p>
        </w:tc>
        <w:tc>
          <w:tcPr>
            <w:tcW w:w="1482" w:type="dxa"/>
          </w:tcPr>
          <w:p w:rsidR="00FD16B7" w:rsidRPr="0015798B" w:rsidRDefault="00FD16B7" w:rsidP="002270C7">
            <w:pPr>
              <w:widowControl w:val="0"/>
              <w:autoSpaceDE w:val="0"/>
              <w:autoSpaceDN w:val="0"/>
              <w:jc w:val="center"/>
              <w:rPr>
                <w:rFonts w:ascii="Times New Roman" w:eastAsia="Times New Roman" w:hAnsi="Times New Roman" w:cs="Times New Roman"/>
                <w:lang w:eastAsia="ru-RU" w:bidi="ru-RU"/>
              </w:rPr>
            </w:pPr>
            <w:r w:rsidRPr="0015798B">
              <w:rPr>
                <w:rFonts w:ascii="Times New Roman" w:eastAsia="Times New Roman" w:hAnsi="Times New Roman" w:cs="Times New Roman"/>
                <w:lang w:eastAsia="ru-RU" w:bidi="ru-RU"/>
              </w:rPr>
              <w:t>100</w:t>
            </w:r>
          </w:p>
        </w:tc>
        <w:tc>
          <w:tcPr>
            <w:tcW w:w="1219"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50</w:t>
            </w:r>
          </w:p>
        </w:tc>
        <w:tc>
          <w:tcPr>
            <w:tcW w:w="1482" w:type="dxa"/>
          </w:tcPr>
          <w:p w:rsidR="00FD16B7" w:rsidRPr="0015798B" w:rsidRDefault="00FD16B7" w:rsidP="002270C7">
            <w:pPr>
              <w:widowControl w:val="0"/>
              <w:autoSpaceDE w:val="0"/>
              <w:autoSpaceDN w:val="0"/>
              <w:jc w:val="center"/>
              <w:rPr>
                <w:rFonts w:ascii="Times New Roman" w:eastAsia="Times New Roman" w:hAnsi="Times New Roman" w:cs="Times New Roman"/>
                <w:lang w:eastAsia="ru-RU" w:bidi="ru-RU"/>
              </w:rPr>
            </w:pPr>
            <w:r w:rsidRPr="0015798B">
              <w:rPr>
                <w:rFonts w:ascii="Times New Roman" w:eastAsia="Times New Roman" w:hAnsi="Times New Roman" w:cs="Times New Roman"/>
                <w:lang w:eastAsia="ru-RU" w:bidi="ru-RU"/>
              </w:rPr>
              <w:t>100</w:t>
            </w:r>
          </w:p>
        </w:tc>
        <w:tc>
          <w:tcPr>
            <w:tcW w:w="1210"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38</w:t>
            </w:r>
          </w:p>
        </w:tc>
        <w:tc>
          <w:tcPr>
            <w:tcW w:w="1482" w:type="dxa"/>
          </w:tcPr>
          <w:p w:rsidR="00FD16B7" w:rsidRPr="0015798B" w:rsidRDefault="00FD16B7" w:rsidP="002270C7">
            <w:pPr>
              <w:widowControl w:val="0"/>
              <w:autoSpaceDE w:val="0"/>
              <w:autoSpaceDN w:val="0"/>
              <w:jc w:val="center"/>
              <w:rPr>
                <w:rFonts w:ascii="Times New Roman" w:eastAsia="Times New Roman" w:hAnsi="Times New Roman" w:cs="Times New Roman"/>
                <w:lang w:eastAsia="ru-RU" w:bidi="ru-RU"/>
              </w:rPr>
            </w:pPr>
            <w:r w:rsidRPr="0015798B">
              <w:rPr>
                <w:rFonts w:ascii="Times New Roman" w:eastAsia="Times New Roman" w:hAnsi="Times New Roman" w:cs="Times New Roman"/>
                <w:lang w:eastAsia="ru-RU" w:bidi="ru-RU"/>
              </w:rPr>
              <w:t>100</w:t>
            </w:r>
          </w:p>
        </w:tc>
        <w:tc>
          <w:tcPr>
            <w:tcW w:w="1791" w:type="dxa"/>
          </w:tcPr>
          <w:p w:rsidR="00FD16B7" w:rsidRPr="0015798B" w:rsidRDefault="00FD16B7" w:rsidP="002270C7">
            <w:pPr>
              <w:spacing w:line="36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43</w:t>
            </w:r>
          </w:p>
        </w:tc>
      </w:tr>
      <w:tr w:rsidR="00FD16B7" w:rsidTr="002270C7">
        <w:tc>
          <w:tcPr>
            <w:tcW w:w="1081"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w:t>
            </w:r>
          </w:p>
        </w:tc>
        <w:tc>
          <w:tcPr>
            <w:tcW w:w="1482" w:type="dxa"/>
          </w:tcPr>
          <w:p w:rsidR="00FD16B7" w:rsidRPr="0015798B" w:rsidRDefault="00FD16B7" w:rsidP="002270C7">
            <w:pPr>
              <w:spacing w:line="360" w:lineRule="auto"/>
              <w:jc w:val="center"/>
              <w:rPr>
                <w:rFonts w:ascii="Times New Roman" w:eastAsia="Calibri" w:hAnsi="Times New Roman" w:cs="Times New Roman"/>
                <w:sz w:val="24"/>
                <w:szCs w:val="24"/>
                <w:lang w:eastAsia="ru-RU"/>
              </w:rPr>
            </w:pPr>
            <w:r w:rsidRPr="0015798B">
              <w:rPr>
                <w:rFonts w:ascii="Times New Roman" w:eastAsia="Calibri" w:hAnsi="Times New Roman" w:cs="Times New Roman"/>
                <w:sz w:val="24"/>
                <w:szCs w:val="24"/>
                <w:lang w:eastAsia="ru-RU"/>
              </w:rPr>
              <w:t>100</w:t>
            </w:r>
          </w:p>
        </w:tc>
        <w:tc>
          <w:tcPr>
            <w:tcW w:w="1219"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57</w:t>
            </w:r>
          </w:p>
        </w:tc>
        <w:tc>
          <w:tcPr>
            <w:tcW w:w="1482" w:type="dxa"/>
          </w:tcPr>
          <w:p w:rsidR="00FD16B7" w:rsidRPr="0015798B" w:rsidRDefault="00FD16B7" w:rsidP="002270C7">
            <w:pPr>
              <w:spacing w:line="360" w:lineRule="auto"/>
              <w:jc w:val="center"/>
              <w:rPr>
                <w:rFonts w:ascii="Times New Roman" w:eastAsia="Calibri" w:hAnsi="Times New Roman" w:cs="Times New Roman"/>
                <w:sz w:val="24"/>
                <w:szCs w:val="24"/>
                <w:lang w:eastAsia="ru-RU"/>
              </w:rPr>
            </w:pPr>
            <w:r w:rsidRPr="0015798B">
              <w:rPr>
                <w:rFonts w:ascii="Times New Roman" w:eastAsia="Calibri" w:hAnsi="Times New Roman" w:cs="Times New Roman"/>
                <w:sz w:val="24"/>
                <w:szCs w:val="24"/>
                <w:lang w:eastAsia="ru-RU"/>
              </w:rPr>
              <w:t>100</w:t>
            </w:r>
          </w:p>
        </w:tc>
        <w:tc>
          <w:tcPr>
            <w:tcW w:w="1210"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50</w:t>
            </w:r>
          </w:p>
        </w:tc>
        <w:tc>
          <w:tcPr>
            <w:tcW w:w="1482" w:type="dxa"/>
          </w:tcPr>
          <w:p w:rsidR="00FD16B7" w:rsidRPr="0015798B" w:rsidRDefault="00FD16B7" w:rsidP="002270C7">
            <w:pPr>
              <w:spacing w:line="360" w:lineRule="auto"/>
              <w:jc w:val="center"/>
              <w:rPr>
                <w:rFonts w:ascii="Times New Roman" w:eastAsia="Calibri" w:hAnsi="Times New Roman" w:cs="Times New Roman"/>
                <w:sz w:val="24"/>
                <w:szCs w:val="24"/>
                <w:lang w:eastAsia="ru-RU"/>
              </w:rPr>
            </w:pPr>
            <w:r w:rsidRPr="0015798B">
              <w:rPr>
                <w:rFonts w:ascii="Times New Roman" w:eastAsia="Calibri" w:hAnsi="Times New Roman" w:cs="Times New Roman"/>
                <w:sz w:val="24"/>
                <w:szCs w:val="24"/>
                <w:lang w:eastAsia="ru-RU"/>
              </w:rPr>
              <w:t>100</w:t>
            </w:r>
          </w:p>
        </w:tc>
        <w:tc>
          <w:tcPr>
            <w:tcW w:w="1791" w:type="dxa"/>
          </w:tcPr>
          <w:p w:rsidR="00FD16B7" w:rsidRPr="0015798B" w:rsidRDefault="00FD16B7" w:rsidP="002270C7">
            <w:pPr>
              <w:spacing w:line="36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58</w:t>
            </w:r>
          </w:p>
        </w:tc>
      </w:tr>
      <w:tr w:rsidR="00FD16B7" w:rsidTr="002270C7">
        <w:tc>
          <w:tcPr>
            <w:tcW w:w="1081"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6</w:t>
            </w:r>
          </w:p>
        </w:tc>
        <w:tc>
          <w:tcPr>
            <w:tcW w:w="1482" w:type="dxa"/>
          </w:tcPr>
          <w:p w:rsidR="00FD16B7" w:rsidRPr="0015798B" w:rsidRDefault="00FD16B7" w:rsidP="002270C7">
            <w:pPr>
              <w:spacing w:line="360" w:lineRule="auto"/>
              <w:jc w:val="center"/>
              <w:rPr>
                <w:rFonts w:ascii="Times New Roman" w:eastAsia="Calibri" w:hAnsi="Times New Roman" w:cs="Times New Roman"/>
                <w:sz w:val="24"/>
                <w:szCs w:val="24"/>
                <w:lang w:eastAsia="ru-RU"/>
              </w:rPr>
            </w:pPr>
            <w:r w:rsidRPr="0015798B">
              <w:rPr>
                <w:rFonts w:ascii="Times New Roman" w:eastAsia="Calibri" w:hAnsi="Times New Roman" w:cs="Times New Roman"/>
                <w:sz w:val="24"/>
                <w:szCs w:val="24"/>
                <w:lang w:eastAsia="ru-RU"/>
              </w:rPr>
              <w:t>100</w:t>
            </w:r>
          </w:p>
        </w:tc>
        <w:tc>
          <w:tcPr>
            <w:tcW w:w="1219"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44</w:t>
            </w:r>
          </w:p>
        </w:tc>
        <w:tc>
          <w:tcPr>
            <w:tcW w:w="1482" w:type="dxa"/>
          </w:tcPr>
          <w:p w:rsidR="00FD16B7" w:rsidRPr="0015798B" w:rsidRDefault="00FD16B7" w:rsidP="002270C7">
            <w:pPr>
              <w:spacing w:line="360" w:lineRule="auto"/>
              <w:jc w:val="center"/>
              <w:rPr>
                <w:rFonts w:ascii="Times New Roman" w:eastAsia="Calibri" w:hAnsi="Times New Roman" w:cs="Times New Roman"/>
                <w:sz w:val="24"/>
                <w:szCs w:val="24"/>
                <w:lang w:eastAsia="ru-RU"/>
              </w:rPr>
            </w:pPr>
            <w:r w:rsidRPr="0015798B">
              <w:rPr>
                <w:rFonts w:ascii="Times New Roman" w:eastAsia="Calibri" w:hAnsi="Times New Roman" w:cs="Times New Roman"/>
                <w:sz w:val="24"/>
                <w:szCs w:val="24"/>
                <w:lang w:eastAsia="ru-RU"/>
              </w:rPr>
              <w:t>100</w:t>
            </w:r>
          </w:p>
        </w:tc>
        <w:tc>
          <w:tcPr>
            <w:tcW w:w="1210"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57</w:t>
            </w:r>
          </w:p>
        </w:tc>
        <w:tc>
          <w:tcPr>
            <w:tcW w:w="1482" w:type="dxa"/>
          </w:tcPr>
          <w:p w:rsidR="00FD16B7" w:rsidRPr="0015798B" w:rsidRDefault="00FD16B7" w:rsidP="002270C7">
            <w:pPr>
              <w:spacing w:line="360" w:lineRule="auto"/>
              <w:jc w:val="center"/>
              <w:rPr>
                <w:rFonts w:ascii="Times New Roman" w:eastAsia="Calibri" w:hAnsi="Times New Roman" w:cs="Times New Roman"/>
                <w:sz w:val="24"/>
                <w:szCs w:val="24"/>
                <w:lang w:eastAsia="ru-RU"/>
              </w:rPr>
            </w:pPr>
            <w:r w:rsidRPr="0015798B">
              <w:rPr>
                <w:rFonts w:ascii="Times New Roman" w:eastAsia="Calibri" w:hAnsi="Times New Roman" w:cs="Times New Roman"/>
                <w:sz w:val="24"/>
                <w:szCs w:val="24"/>
                <w:lang w:eastAsia="ru-RU"/>
              </w:rPr>
              <w:t>100</w:t>
            </w:r>
          </w:p>
        </w:tc>
        <w:tc>
          <w:tcPr>
            <w:tcW w:w="1791" w:type="dxa"/>
          </w:tcPr>
          <w:p w:rsidR="00FD16B7" w:rsidRPr="0015798B" w:rsidRDefault="00FD16B7" w:rsidP="002270C7">
            <w:pPr>
              <w:spacing w:line="36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w:t>
            </w:r>
          </w:p>
        </w:tc>
      </w:tr>
      <w:tr w:rsidR="00FD16B7" w:rsidTr="002270C7">
        <w:tc>
          <w:tcPr>
            <w:tcW w:w="1081"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7</w:t>
            </w:r>
          </w:p>
        </w:tc>
        <w:tc>
          <w:tcPr>
            <w:tcW w:w="1482" w:type="dxa"/>
          </w:tcPr>
          <w:p w:rsidR="00FD16B7" w:rsidRPr="0015798B" w:rsidRDefault="00FD16B7" w:rsidP="002270C7">
            <w:pPr>
              <w:spacing w:line="360" w:lineRule="auto"/>
              <w:jc w:val="center"/>
              <w:rPr>
                <w:rFonts w:ascii="Times New Roman" w:eastAsia="Calibri" w:hAnsi="Times New Roman" w:cs="Times New Roman"/>
                <w:sz w:val="24"/>
                <w:szCs w:val="24"/>
                <w:lang w:eastAsia="ru-RU"/>
              </w:rPr>
            </w:pPr>
            <w:r w:rsidRPr="0015798B">
              <w:rPr>
                <w:rFonts w:ascii="Times New Roman" w:eastAsia="Calibri" w:hAnsi="Times New Roman" w:cs="Times New Roman"/>
                <w:sz w:val="24"/>
                <w:szCs w:val="24"/>
                <w:lang w:eastAsia="ru-RU"/>
              </w:rPr>
              <w:t>100</w:t>
            </w:r>
          </w:p>
        </w:tc>
        <w:tc>
          <w:tcPr>
            <w:tcW w:w="1219"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50</w:t>
            </w:r>
          </w:p>
        </w:tc>
        <w:tc>
          <w:tcPr>
            <w:tcW w:w="1482" w:type="dxa"/>
          </w:tcPr>
          <w:p w:rsidR="00FD16B7" w:rsidRPr="0015798B" w:rsidRDefault="00FD16B7" w:rsidP="002270C7">
            <w:pPr>
              <w:spacing w:line="360" w:lineRule="auto"/>
              <w:jc w:val="center"/>
              <w:rPr>
                <w:rFonts w:ascii="Times New Roman" w:eastAsia="Calibri" w:hAnsi="Times New Roman" w:cs="Times New Roman"/>
                <w:sz w:val="24"/>
                <w:szCs w:val="24"/>
                <w:lang w:eastAsia="ru-RU"/>
              </w:rPr>
            </w:pPr>
            <w:r w:rsidRPr="0015798B">
              <w:rPr>
                <w:rFonts w:ascii="Times New Roman" w:eastAsia="Calibri" w:hAnsi="Times New Roman" w:cs="Times New Roman"/>
                <w:sz w:val="24"/>
                <w:szCs w:val="24"/>
                <w:lang w:eastAsia="ru-RU"/>
              </w:rPr>
              <w:t>100</w:t>
            </w:r>
          </w:p>
        </w:tc>
        <w:tc>
          <w:tcPr>
            <w:tcW w:w="1210"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44</w:t>
            </w:r>
          </w:p>
        </w:tc>
        <w:tc>
          <w:tcPr>
            <w:tcW w:w="1482" w:type="dxa"/>
          </w:tcPr>
          <w:p w:rsidR="00FD16B7" w:rsidRPr="0015798B" w:rsidRDefault="00FD16B7" w:rsidP="002270C7">
            <w:pPr>
              <w:spacing w:line="360" w:lineRule="auto"/>
              <w:jc w:val="center"/>
              <w:rPr>
                <w:rFonts w:ascii="Times New Roman" w:eastAsia="Calibri" w:hAnsi="Times New Roman" w:cs="Times New Roman"/>
                <w:sz w:val="24"/>
                <w:szCs w:val="24"/>
                <w:lang w:eastAsia="ru-RU"/>
              </w:rPr>
            </w:pPr>
            <w:r w:rsidRPr="0015798B">
              <w:rPr>
                <w:rFonts w:ascii="Times New Roman" w:eastAsia="Calibri" w:hAnsi="Times New Roman" w:cs="Times New Roman"/>
                <w:sz w:val="24"/>
                <w:szCs w:val="24"/>
                <w:lang w:eastAsia="ru-RU"/>
              </w:rPr>
              <w:t>100</w:t>
            </w:r>
          </w:p>
        </w:tc>
        <w:tc>
          <w:tcPr>
            <w:tcW w:w="1791" w:type="dxa"/>
          </w:tcPr>
          <w:p w:rsidR="00FD16B7" w:rsidRPr="0015798B" w:rsidRDefault="00FD16B7" w:rsidP="002270C7">
            <w:pPr>
              <w:spacing w:line="36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57</w:t>
            </w:r>
          </w:p>
        </w:tc>
      </w:tr>
      <w:tr w:rsidR="00FD16B7" w:rsidTr="002270C7">
        <w:tc>
          <w:tcPr>
            <w:tcW w:w="1081"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8</w:t>
            </w:r>
          </w:p>
        </w:tc>
        <w:tc>
          <w:tcPr>
            <w:tcW w:w="1482" w:type="dxa"/>
          </w:tcPr>
          <w:p w:rsidR="00FD16B7" w:rsidRPr="0015798B" w:rsidRDefault="00FD16B7" w:rsidP="002270C7">
            <w:pPr>
              <w:widowControl w:val="0"/>
              <w:autoSpaceDE w:val="0"/>
              <w:autoSpaceDN w:val="0"/>
              <w:jc w:val="center"/>
              <w:rPr>
                <w:rFonts w:ascii="Times New Roman" w:eastAsia="Times New Roman" w:hAnsi="Times New Roman" w:cs="Times New Roman"/>
                <w:lang w:eastAsia="ru-RU" w:bidi="ru-RU"/>
              </w:rPr>
            </w:pPr>
            <w:r w:rsidRPr="0015798B">
              <w:rPr>
                <w:rFonts w:ascii="Times New Roman" w:eastAsia="Times New Roman" w:hAnsi="Times New Roman" w:cs="Times New Roman"/>
                <w:lang w:eastAsia="ru-RU" w:bidi="ru-RU"/>
              </w:rPr>
              <w:t>100</w:t>
            </w:r>
          </w:p>
        </w:tc>
        <w:tc>
          <w:tcPr>
            <w:tcW w:w="1219"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63</w:t>
            </w:r>
          </w:p>
        </w:tc>
        <w:tc>
          <w:tcPr>
            <w:tcW w:w="1482" w:type="dxa"/>
          </w:tcPr>
          <w:p w:rsidR="00FD16B7" w:rsidRPr="0015798B" w:rsidRDefault="00FD16B7" w:rsidP="002270C7">
            <w:pPr>
              <w:widowControl w:val="0"/>
              <w:autoSpaceDE w:val="0"/>
              <w:autoSpaceDN w:val="0"/>
              <w:jc w:val="center"/>
              <w:rPr>
                <w:rFonts w:ascii="Times New Roman" w:eastAsia="Times New Roman" w:hAnsi="Times New Roman" w:cs="Times New Roman"/>
                <w:lang w:eastAsia="ru-RU" w:bidi="ru-RU"/>
              </w:rPr>
            </w:pPr>
            <w:r w:rsidRPr="0015798B">
              <w:rPr>
                <w:rFonts w:ascii="Times New Roman" w:eastAsia="Times New Roman" w:hAnsi="Times New Roman" w:cs="Times New Roman"/>
                <w:lang w:eastAsia="ru-RU" w:bidi="ru-RU"/>
              </w:rPr>
              <w:t>100</w:t>
            </w:r>
          </w:p>
        </w:tc>
        <w:tc>
          <w:tcPr>
            <w:tcW w:w="1210"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50</w:t>
            </w:r>
          </w:p>
        </w:tc>
        <w:tc>
          <w:tcPr>
            <w:tcW w:w="1482" w:type="dxa"/>
          </w:tcPr>
          <w:p w:rsidR="00FD16B7" w:rsidRPr="0015798B" w:rsidRDefault="00FD16B7" w:rsidP="002270C7">
            <w:pPr>
              <w:spacing w:line="360" w:lineRule="auto"/>
              <w:jc w:val="center"/>
              <w:rPr>
                <w:rFonts w:ascii="Times New Roman" w:eastAsia="Calibri" w:hAnsi="Times New Roman" w:cs="Times New Roman"/>
                <w:sz w:val="24"/>
                <w:szCs w:val="24"/>
                <w:lang w:eastAsia="ru-RU"/>
              </w:rPr>
            </w:pPr>
            <w:r w:rsidRPr="0015798B">
              <w:rPr>
                <w:rFonts w:ascii="Times New Roman" w:eastAsia="Calibri" w:hAnsi="Times New Roman" w:cs="Times New Roman"/>
                <w:sz w:val="24"/>
                <w:szCs w:val="24"/>
                <w:lang w:eastAsia="ru-RU"/>
              </w:rPr>
              <w:t>100</w:t>
            </w:r>
          </w:p>
        </w:tc>
        <w:tc>
          <w:tcPr>
            <w:tcW w:w="1791" w:type="dxa"/>
          </w:tcPr>
          <w:p w:rsidR="00FD16B7" w:rsidRPr="0015798B" w:rsidRDefault="00FD16B7" w:rsidP="002270C7">
            <w:pPr>
              <w:spacing w:line="36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w:t>
            </w:r>
          </w:p>
        </w:tc>
      </w:tr>
      <w:tr w:rsidR="00FD16B7" w:rsidTr="002270C7">
        <w:tc>
          <w:tcPr>
            <w:tcW w:w="1081"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w:t>
            </w:r>
          </w:p>
        </w:tc>
        <w:tc>
          <w:tcPr>
            <w:tcW w:w="1482" w:type="dxa"/>
          </w:tcPr>
          <w:p w:rsidR="00FD16B7" w:rsidRPr="0015798B" w:rsidRDefault="00FD16B7" w:rsidP="002270C7">
            <w:pPr>
              <w:spacing w:line="360" w:lineRule="auto"/>
              <w:jc w:val="center"/>
              <w:rPr>
                <w:rFonts w:ascii="Times New Roman" w:eastAsia="Calibri" w:hAnsi="Times New Roman" w:cs="Times New Roman"/>
                <w:sz w:val="24"/>
                <w:szCs w:val="24"/>
                <w:lang w:eastAsia="ru-RU"/>
              </w:rPr>
            </w:pPr>
            <w:r w:rsidRPr="0015798B">
              <w:rPr>
                <w:rFonts w:ascii="Times New Roman" w:eastAsia="Calibri" w:hAnsi="Times New Roman" w:cs="Times New Roman"/>
                <w:sz w:val="24"/>
                <w:szCs w:val="24"/>
                <w:lang w:eastAsia="ru-RU"/>
              </w:rPr>
              <w:t>100</w:t>
            </w:r>
          </w:p>
        </w:tc>
        <w:tc>
          <w:tcPr>
            <w:tcW w:w="1219"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38</w:t>
            </w:r>
          </w:p>
        </w:tc>
        <w:tc>
          <w:tcPr>
            <w:tcW w:w="1482" w:type="dxa"/>
          </w:tcPr>
          <w:p w:rsidR="00FD16B7" w:rsidRPr="0015798B" w:rsidRDefault="00FD16B7" w:rsidP="002270C7">
            <w:pPr>
              <w:spacing w:line="360" w:lineRule="auto"/>
              <w:jc w:val="center"/>
              <w:rPr>
                <w:rFonts w:ascii="Times New Roman" w:eastAsia="Calibri" w:hAnsi="Times New Roman" w:cs="Times New Roman"/>
                <w:sz w:val="24"/>
                <w:szCs w:val="24"/>
                <w:lang w:eastAsia="ru-RU"/>
              </w:rPr>
            </w:pPr>
            <w:r w:rsidRPr="0015798B">
              <w:rPr>
                <w:rFonts w:ascii="Times New Roman" w:eastAsia="Calibri" w:hAnsi="Times New Roman" w:cs="Times New Roman"/>
                <w:sz w:val="24"/>
                <w:szCs w:val="24"/>
                <w:lang w:eastAsia="ru-RU"/>
              </w:rPr>
              <w:t>100</w:t>
            </w:r>
          </w:p>
        </w:tc>
        <w:tc>
          <w:tcPr>
            <w:tcW w:w="1210"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63</w:t>
            </w:r>
          </w:p>
        </w:tc>
        <w:tc>
          <w:tcPr>
            <w:tcW w:w="1482" w:type="dxa"/>
          </w:tcPr>
          <w:p w:rsidR="00FD16B7" w:rsidRPr="0015798B" w:rsidRDefault="00FD16B7" w:rsidP="002270C7">
            <w:pPr>
              <w:spacing w:line="360" w:lineRule="auto"/>
              <w:jc w:val="center"/>
              <w:rPr>
                <w:rFonts w:ascii="Times New Roman" w:eastAsia="Calibri" w:hAnsi="Times New Roman" w:cs="Times New Roman"/>
                <w:sz w:val="24"/>
                <w:szCs w:val="24"/>
                <w:lang w:eastAsia="ru-RU"/>
              </w:rPr>
            </w:pPr>
            <w:r w:rsidRPr="0015798B">
              <w:rPr>
                <w:rFonts w:ascii="Times New Roman" w:eastAsia="Calibri" w:hAnsi="Times New Roman" w:cs="Times New Roman"/>
                <w:sz w:val="24"/>
                <w:szCs w:val="24"/>
                <w:lang w:eastAsia="ru-RU"/>
              </w:rPr>
              <w:t>100</w:t>
            </w:r>
          </w:p>
        </w:tc>
        <w:tc>
          <w:tcPr>
            <w:tcW w:w="1791" w:type="dxa"/>
          </w:tcPr>
          <w:p w:rsidR="00FD16B7" w:rsidRPr="0015798B" w:rsidRDefault="00FD16B7" w:rsidP="002270C7">
            <w:pPr>
              <w:spacing w:line="36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w:t>
            </w:r>
          </w:p>
        </w:tc>
      </w:tr>
      <w:tr w:rsidR="00FD16B7" w:rsidTr="002270C7">
        <w:tc>
          <w:tcPr>
            <w:tcW w:w="1081"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10</w:t>
            </w:r>
          </w:p>
        </w:tc>
        <w:tc>
          <w:tcPr>
            <w:tcW w:w="1482" w:type="dxa"/>
          </w:tcPr>
          <w:p w:rsidR="00FD16B7" w:rsidRPr="0015798B" w:rsidRDefault="00FD16B7" w:rsidP="002270C7">
            <w:pPr>
              <w:spacing w:line="360" w:lineRule="auto"/>
              <w:jc w:val="center"/>
              <w:rPr>
                <w:rFonts w:ascii="Times New Roman" w:eastAsia="Calibri" w:hAnsi="Times New Roman" w:cs="Times New Roman"/>
                <w:sz w:val="24"/>
                <w:szCs w:val="24"/>
                <w:lang w:eastAsia="ru-RU"/>
              </w:rPr>
            </w:pPr>
            <w:r w:rsidRPr="0015798B">
              <w:rPr>
                <w:rFonts w:ascii="Times New Roman" w:eastAsia="Calibri" w:hAnsi="Times New Roman" w:cs="Times New Roman"/>
                <w:sz w:val="24"/>
                <w:szCs w:val="24"/>
                <w:lang w:eastAsia="ru-RU"/>
              </w:rPr>
              <w:t>100</w:t>
            </w:r>
          </w:p>
        </w:tc>
        <w:tc>
          <w:tcPr>
            <w:tcW w:w="1219"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40</w:t>
            </w:r>
          </w:p>
        </w:tc>
        <w:tc>
          <w:tcPr>
            <w:tcW w:w="1482" w:type="dxa"/>
          </w:tcPr>
          <w:p w:rsidR="00FD16B7" w:rsidRPr="0015798B" w:rsidRDefault="00FD16B7" w:rsidP="002270C7">
            <w:pPr>
              <w:spacing w:line="360" w:lineRule="auto"/>
              <w:jc w:val="center"/>
              <w:rPr>
                <w:rFonts w:ascii="Times New Roman" w:eastAsia="Calibri" w:hAnsi="Times New Roman" w:cs="Times New Roman"/>
                <w:sz w:val="24"/>
                <w:szCs w:val="24"/>
                <w:lang w:eastAsia="ru-RU"/>
              </w:rPr>
            </w:pPr>
            <w:r w:rsidRPr="0015798B">
              <w:rPr>
                <w:rFonts w:ascii="Times New Roman" w:eastAsia="Calibri" w:hAnsi="Times New Roman" w:cs="Times New Roman"/>
                <w:sz w:val="24"/>
                <w:szCs w:val="24"/>
                <w:lang w:eastAsia="ru-RU"/>
              </w:rPr>
              <w:t>100</w:t>
            </w:r>
          </w:p>
        </w:tc>
        <w:tc>
          <w:tcPr>
            <w:tcW w:w="1210"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38</w:t>
            </w:r>
          </w:p>
        </w:tc>
        <w:tc>
          <w:tcPr>
            <w:tcW w:w="1482" w:type="dxa"/>
          </w:tcPr>
          <w:p w:rsidR="00FD16B7" w:rsidRPr="0015798B" w:rsidRDefault="00FD16B7" w:rsidP="002270C7">
            <w:pPr>
              <w:spacing w:line="360" w:lineRule="auto"/>
              <w:jc w:val="center"/>
              <w:rPr>
                <w:rFonts w:ascii="Times New Roman" w:eastAsia="Calibri" w:hAnsi="Times New Roman" w:cs="Times New Roman"/>
                <w:sz w:val="24"/>
                <w:szCs w:val="24"/>
                <w:lang w:eastAsia="ru-RU"/>
              </w:rPr>
            </w:pPr>
            <w:r w:rsidRPr="0015798B">
              <w:rPr>
                <w:rFonts w:ascii="Times New Roman" w:eastAsia="Calibri" w:hAnsi="Times New Roman" w:cs="Times New Roman"/>
                <w:sz w:val="24"/>
                <w:szCs w:val="24"/>
                <w:lang w:eastAsia="ru-RU"/>
              </w:rPr>
              <w:t>100</w:t>
            </w:r>
          </w:p>
        </w:tc>
        <w:tc>
          <w:tcPr>
            <w:tcW w:w="1791" w:type="dxa"/>
          </w:tcPr>
          <w:p w:rsidR="00FD16B7" w:rsidRPr="0015798B" w:rsidRDefault="00FD16B7" w:rsidP="002270C7">
            <w:pPr>
              <w:spacing w:line="36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63</w:t>
            </w:r>
          </w:p>
        </w:tc>
      </w:tr>
      <w:tr w:rsidR="00FD16B7" w:rsidTr="002270C7">
        <w:tc>
          <w:tcPr>
            <w:tcW w:w="1081"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11</w:t>
            </w:r>
          </w:p>
        </w:tc>
        <w:tc>
          <w:tcPr>
            <w:tcW w:w="1482" w:type="dxa"/>
          </w:tcPr>
          <w:p w:rsidR="00FD16B7" w:rsidRPr="0015798B" w:rsidRDefault="00FD16B7" w:rsidP="002270C7">
            <w:pPr>
              <w:spacing w:line="36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75</w:t>
            </w:r>
          </w:p>
        </w:tc>
        <w:tc>
          <w:tcPr>
            <w:tcW w:w="1219"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25</w:t>
            </w:r>
          </w:p>
        </w:tc>
        <w:tc>
          <w:tcPr>
            <w:tcW w:w="1482" w:type="dxa"/>
          </w:tcPr>
          <w:p w:rsidR="00FD16B7" w:rsidRPr="0015798B" w:rsidRDefault="00FD16B7" w:rsidP="002270C7">
            <w:pPr>
              <w:spacing w:line="360" w:lineRule="auto"/>
              <w:jc w:val="center"/>
              <w:rPr>
                <w:rFonts w:ascii="Times New Roman" w:eastAsia="Calibri" w:hAnsi="Times New Roman" w:cs="Times New Roman"/>
                <w:sz w:val="24"/>
                <w:szCs w:val="24"/>
                <w:lang w:eastAsia="ru-RU"/>
              </w:rPr>
            </w:pPr>
            <w:r w:rsidRPr="0015798B">
              <w:rPr>
                <w:rFonts w:ascii="Times New Roman" w:eastAsia="Calibri" w:hAnsi="Times New Roman" w:cs="Times New Roman"/>
                <w:sz w:val="24"/>
                <w:szCs w:val="24"/>
                <w:lang w:eastAsia="ru-RU"/>
              </w:rPr>
              <w:t>100</w:t>
            </w:r>
          </w:p>
        </w:tc>
        <w:tc>
          <w:tcPr>
            <w:tcW w:w="1210"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60</w:t>
            </w:r>
          </w:p>
        </w:tc>
        <w:tc>
          <w:tcPr>
            <w:tcW w:w="1482" w:type="dxa"/>
          </w:tcPr>
          <w:p w:rsidR="00FD16B7" w:rsidRPr="0015798B" w:rsidRDefault="00FD16B7" w:rsidP="002270C7">
            <w:pPr>
              <w:spacing w:line="360" w:lineRule="auto"/>
              <w:jc w:val="center"/>
              <w:rPr>
                <w:rFonts w:ascii="Times New Roman" w:eastAsia="Calibri" w:hAnsi="Times New Roman" w:cs="Times New Roman"/>
                <w:sz w:val="24"/>
                <w:szCs w:val="24"/>
                <w:lang w:eastAsia="ru-RU"/>
              </w:rPr>
            </w:pPr>
            <w:r w:rsidRPr="0015798B">
              <w:rPr>
                <w:rFonts w:ascii="Times New Roman" w:eastAsia="Calibri" w:hAnsi="Times New Roman" w:cs="Times New Roman"/>
                <w:sz w:val="24"/>
                <w:szCs w:val="24"/>
                <w:lang w:eastAsia="ru-RU"/>
              </w:rPr>
              <w:t>100</w:t>
            </w:r>
          </w:p>
        </w:tc>
        <w:tc>
          <w:tcPr>
            <w:tcW w:w="1791" w:type="dxa"/>
          </w:tcPr>
          <w:p w:rsidR="00FD16B7" w:rsidRDefault="00FD16B7" w:rsidP="002270C7">
            <w:pPr>
              <w:spacing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50</w:t>
            </w:r>
          </w:p>
        </w:tc>
      </w:tr>
    </w:tbl>
    <w:p w:rsidR="00073452" w:rsidRDefault="00073452" w:rsidP="00FD16B7">
      <w:pPr>
        <w:spacing w:after="0" w:line="360" w:lineRule="auto"/>
        <w:rPr>
          <w:rFonts w:ascii="Times New Roman" w:eastAsia="Calibri" w:hAnsi="Times New Roman" w:cs="Times New Roman"/>
          <w:sz w:val="24"/>
          <w:szCs w:val="24"/>
          <w:lang w:eastAsia="ru-RU"/>
        </w:rPr>
      </w:pPr>
    </w:p>
    <w:p w:rsidR="00073452" w:rsidRDefault="00073452" w:rsidP="00FD16B7">
      <w:pPr>
        <w:spacing w:after="0" w:line="360" w:lineRule="auto"/>
        <w:rPr>
          <w:rFonts w:ascii="Times New Roman" w:eastAsia="Calibri" w:hAnsi="Times New Roman" w:cs="Times New Roman"/>
          <w:sz w:val="24"/>
          <w:szCs w:val="24"/>
          <w:lang w:eastAsia="ru-RU"/>
        </w:rPr>
      </w:pPr>
    </w:p>
    <w:p w:rsidR="00073452" w:rsidRPr="002C00C3" w:rsidRDefault="00073452" w:rsidP="00B63CB8">
      <w:pPr>
        <w:spacing w:after="0" w:line="360" w:lineRule="auto"/>
        <w:jc w:val="center"/>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w:lastRenderedPageBreak/>
        <w:drawing>
          <wp:inline distT="0" distB="0" distL="0" distR="0">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A7C0B" w:rsidRPr="00FA7C0B" w:rsidRDefault="00FA7C0B" w:rsidP="006A2C15">
      <w:pPr>
        <w:spacing w:after="0" w:line="240" w:lineRule="auto"/>
        <w:ind w:firstLine="426"/>
        <w:jc w:val="both"/>
        <w:rPr>
          <w:rFonts w:ascii="Times New Roman" w:eastAsia="Calibri" w:hAnsi="Times New Roman" w:cs="Times New Roman"/>
          <w:sz w:val="24"/>
          <w:szCs w:val="24"/>
          <w:lang w:eastAsia="ru-RU"/>
        </w:rPr>
      </w:pPr>
      <w:r w:rsidRPr="00FA7C0B">
        <w:rPr>
          <w:rFonts w:ascii="Times New Roman" w:eastAsia="Calibri" w:hAnsi="Times New Roman" w:cs="Times New Roman"/>
          <w:sz w:val="24"/>
          <w:szCs w:val="24"/>
          <w:lang w:eastAsia="ru-RU"/>
        </w:rPr>
        <w:t xml:space="preserve">Согласно </w:t>
      </w:r>
      <w:r>
        <w:rPr>
          <w:rFonts w:ascii="Times New Roman" w:eastAsia="Calibri" w:hAnsi="Times New Roman" w:cs="Times New Roman"/>
          <w:sz w:val="24"/>
          <w:szCs w:val="24"/>
          <w:lang w:eastAsia="ru-RU"/>
        </w:rPr>
        <w:t xml:space="preserve"> данной таблицы</w:t>
      </w:r>
      <w:r w:rsidR="00B63CB8">
        <w:rPr>
          <w:rFonts w:ascii="Times New Roman" w:eastAsia="Calibri" w:hAnsi="Times New Roman" w:cs="Times New Roman"/>
          <w:sz w:val="24"/>
          <w:szCs w:val="24"/>
          <w:lang w:eastAsia="ru-RU"/>
        </w:rPr>
        <w:t xml:space="preserve"> можно сделать вывод за 3 года: </w:t>
      </w:r>
      <w:r>
        <w:rPr>
          <w:rFonts w:ascii="Times New Roman" w:eastAsia="Calibri" w:hAnsi="Times New Roman" w:cs="Times New Roman"/>
          <w:sz w:val="24"/>
          <w:szCs w:val="24"/>
          <w:lang w:eastAsia="ru-RU"/>
        </w:rPr>
        <w:t>повышение качества обучения наблюдаются в 3, 5, 7, 8 , 11 классах</w:t>
      </w:r>
      <w:r w:rsidR="006E43A0">
        <w:rPr>
          <w:rFonts w:ascii="Times New Roman" w:eastAsia="Calibri" w:hAnsi="Times New Roman" w:cs="Times New Roman"/>
          <w:sz w:val="24"/>
          <w:szCs w:val="24"/>
          <w:lang w:eastAsia="ru-RU"/>
        </w:rPr>
        <w:t>.</w:t>
      </w:r>
    </w:p>
    <w:p w:rsidR="000A5B68" w:rsidRDefault="000A5B68" w:rsidP="00FD16B7">
      <w:pPr>
        <w:spacing w:after="0" w:line="240" w:lineRule="auto"/>
        <w:ind w:left="426"/>
        <w:contextualSpacing/>
        <w:jc w:val="center"/>
        <w:rPr>
          <w:rFonts w:ascii="Times New Roman" w:hAnsi="Times New Roman" w:cs="Times New Roman"/>
          <w:b/>
          <w:color w:val="000000"/>
          <w:sz w:val="24"/>
          <w:szCs w:val="24"/>
          <w:u w:val="single"/>
        </w:rPr>
      </w:pPr>
    </w:p>
    <w:p w:rsidR="00FD16B7" w:rsidRPr="00793DBF" w:rsidRDefault="00FD16B7" w:rsidP="00FD16B7">
      <w:pPr>
        <w:spacing w:after="0" w:line="240" w:lineRule="auto"/>
        <w:ind w:left="426"/>
        <w:contextualSpacing/>
        <w:jc w:val="center"/>
        <w:rPr>
          <w:rFonts w:ascii="Times New Roman" w:eastAsia="Calibri" w:hAnsi="Times New Roman" w:cs="Times New Roman"/>
          <w:b/>
          <w:i/>
          <w:sz w:val="24"/>
          <w:szCs w:val="24"/>
          <w:u w:val="single"/>
          <w:lang w:eastAsia="ru-RU"/>
        </w:rPr>
      </w:pPr>
      <w:r w:rsidRPr="00793DBF">
        <w:rPr>
          <w:rFonts w:ascii="Times New Roman" w:hAnsi="Times New Roman" w:cs="Times New Roman"/>
          <w:b/>
          <w:color w:val="000000"/>
          <w:sz w:val="24"/>
          <w:szCs w:val="24"/>
          <w:u w:val="single"/>
        </w:rPr>
        <w:t>1.5.    Результаты ОГЭ  за 2018-2019 гг</w:t>
      </w:r>
    </w:p>
    <w:p w:rsidR="00FD16B7" w:rsidRPr="00793DBF" w:rsidRDefault="00FD16B7" w:rsidP="00FD16B7">
      <w:pPr>
        <w:spacing w:after="0" w:line="240" w:lineRule="auto"/>
        <w:ind w:left="786"/>
        <w:contextualSpacing/>
        <w:jc w:val="center"/>
        <w:rPr>
          <w:rFonts w:ascii="Times New Roman" w:eastAsia="Calibri" w:hAnsi="Times New Roman" w:cs="Times New Roman"/>
          <w:b/>
          <w:i/>
          <w:sz w:val="24"/>
          <w:szCs w:val="24"/>
          <w:u w:val="single"/>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6"/>
        <w:gridCol w:w="727"/>
        <w:gridCol w:w="801"/>
        <w:gridCol w:w="601"/>
        <w:gridCol w:w="601"/>
        <w:gridCol w:w="586"/>
        <w:gridCol w:w="590"/>
        <w:gridCol w:w="727"/>
        <w:gridCol w:w="801"/>
        <w:gridCol w:w="601"/>
        <w:gridCol w:w="601"/>
        <w:gridCol w:w="586"/>
        <w:gridCol w:w="590"/>
      </w:tblGrid>
      <w:tr w:rsidR="00FD16B7" w:rsidRPr="00A12358" w:rsidTr="002270C7">
        <w:trPr>
          <w:tblHeader/>
          <w:jc w:val="center"/>
        </w:trPr>
        <w:tc>
          <w:tcPr>
            <w:tcW w:w="1936" w:type="dxa"/>
            <w:vMerge w:val="restart"/>
            <w:tcBorders>
              <w:top w:val="single" w:sz="4" w:space="0" w:color="000000"/>
              <w:left w:val="single" w:sz="4" w:space="0" w:color="000000"/>
              <w:bottom w:val="single" w:sz="4" w:space="0" w:color="000000"/>
              <w:right w:val="single" w:sz="4" w:space="0" w:color="000000"/>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Предмет</w:t>
            </w:r>
          </w:p>
        </w:tc>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2018 год</w:t>
            </w:r>
          </w:p>
        </w:tc>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2019 год</w:t>
            </w:r>
          </w:p>
        </w:tc>
      </w:tr>
      <w:tr w:rsidR="00FD16B7" w:rsidRPr="00A12358" w:rsidTr="002270C7">
        <w:trPr>
          <w:tblHeader/>
          <w:jc w:val="center"/>
        </w:trPr>
        <w:tc>
          <w:tcPr>
            <w:tcW w:w="1936" w:type="dxa"/>
            <w:vMerge/>
            <w:tcBorders>
              <w:top w:val="single" w:sz="4" w:space="0" w:color="000000"/>
              <w:left w:val="single" w:sz="4" w:space="0" w:color="000000"/>
              <w:bottom w:val="single" w:sz="4" w:space="0" w:color="000000"/>
              <w:right w:val="single" w:sz="4" w:space="0" w:color="000000"/>
            </w:tcBorders>
            <w:vAlign w:val="center"/>
            <w:hideMark/>
          </w:tcPr>
          <w:p w:rsidR="00FD16B7" w:rsidRPr="00A12358" w:rsidRDefault="00FD16B7" w:rsidP="002270C7">
            <w:pPr>
              <w:rPr>
                <w:rFonts w:ascii="Times New Roman" w:hAnsi="Times New Roman" w:cs="Times New Roman"/>
              </w:rPr>
            </w:pPr>
          </w:p>
        </w:tc>
        <w:tc>
          <w:tcPr>
            <w:tcW w:w="0" w:type="auto"/>
            <w:gridSpan w:val="2"/>
            <w:tcBorders>
              <w:top w:val="single" w:sz="4" w:space="0" w:color="000000"/>
              <w:left w:val="single" w:sz="4" w:space="0" w:color="000000"/>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Успеваемость</w:t>
            </w:r>
          </w:p>
        </w:tc>
        <w:tc>
          <w:tcPr>
            <w:tcW w:w="0" w:type="auto"/>
            <w:gridSpan w:val="2"/>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Качество</w:t>
            </w:r>
          </w:p>
        </w:tc>
        <w:tc>
          <w:tcPr>
            <w:tcW w:w="0" w:type="auto"/>
            <w:gridSpan w:val="2"/>
            <w:tcBorders>
              <w:top w:val="single" w:sz="4" w:space="0" w:color="000000"/>
              <w:left w:val="single" w:sz="4" w:space="0" w:color="auto"/>
              <w:bottom w:val="single" w:sz="4" w:space="0" w:color="000000"/>
              <w:right w:val="single" w:sz="4" w:space="0" w:color="000000"/>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Ср.оценка</w:t>
            </w:r>
          </w:p>
        </w:tc>
        <w:tc>
          <w:tcPr>
            <w:tcW w:w="0" w:type="auto"/>
            <w:gridSpan w:val="2"/>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Успеваемость</w:t>
            </w:r>
          </w:p>
        </w:tc>
        <w:tc>
          <w:tcPr>
            <w:tcW w:w="0" w:type="auto"/>
            <w:gridSpan w:val="2"/>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Качество</w:t>
            </w:r>
          </w:p>
        </w:tc>
        <w:tc>
          <w:tcPr>
            <w:tcW w:w="0" w:type="auto"/>
            <w:gridSpan w:val="2"/>
            <w:tcBorders>
              <w:top w:val="single" w:sz="4" w:space="0" w:color="000000"/>
              <w:left w:val="single" w:sz="4" w:space="0" w:color="auto"/>
              <w:bottom w:val="single" w:sz="4" w:space="0" w:color="000000"/>
              <w:right w:val="single" w:sz="4" w:space="0" w:color="000000"/>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Ср.оценка</w:t>
            </w:r>
          </w:p>
        </w:tc>
      </w:tr>
      <w:tr w:rsidR="00FD16B7" w:rsidRPr="00A12358" w:rsidTr="002270C7">
        <w:trPr>
          <w:tblHeader/>
          <w:jc w:val="center"/>
        </w:trPr>
        <w:tc>
          <w:tcPr>
            <w:tcW w:w="1936" w:type="dxa"/>
            <w:vMerge/>
            <w:tcBorders>
              <w:top w:val="single" w:sz="4" w:space="0" w:color="000000"/>
              <w:left w:val="single" w:sz="4" w:space="0" w:color="000000"/>
              <w:bottom w:val="single" w:sz="4" w:space="0" w:color="000000"/>
              <w:right w:val="single" w:sz="4" w:space="0" w:color="000000"/>
            </w:tcBorders>
            <w:vAlign w:val="center"/>
            <w:hideMark/>
          </w:tcPr>
          <w:p w:rsidR="00FD16B7" w:rsidRPr="00A12358" w:rsidRDefault="00FD16B7" w:rsidP="002270C7">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ОУ</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МР</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ОУ</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МР</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ОУ</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МР</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ОУ</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МР</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ОУ</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МР</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ОУ</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МР</w:t>
            </w:r>
          </w:p>
        </w:tc>
      </w:tr>
      <w:tr w:rsidR="00FD16B7" w:rsidRPr="00A12358" w:rsidTr="002270C7">
        <w:trPr>
          <w:jc w:val="center"/>
        </w:trPr>
        <w:tc>
          <w:tcPr>
            <w:tcW w:w="1936" w:type="dxa"/>
            <w:tcBorders>
              <w:top w:val="single" w:sz="4" w:space="0" w:color="000000"/>
              <w:left w:val="single" w:sz="4" w:space="0" w:color="000000"/>
              <w:bottom w:val="single" w:sz="4" w:space="0" w:color="000000"/>
              <w:right w:val="single" w:sz="4" w:space="0" w:color="000000"/>
            </w:tcBorders>
            <w:vAlign w:val="center"/>
            <w:hideMark/>
          </w:tcPr>
          <w:p w:rsidR="00FD16B7" w:rsidRPr="00A12358" w:rsidRDefault="00FD16B7" w:rsidP="002270C7">
            <w:pPr>
              <w:rPr>
                <w:rFonts w:ascii="Times New Roman" w:hAnsi="Times New Roman" w:cs="Times New Roman"/>
              </w:rPr>
            </w:pPr>
            <w:r w:rsidRPr="00A12358">
              <w:rPr>
                <w:rFonts w:ascii="Times New Roman" w:hAnsi="Times New Roman" w:cs="Times New Roman"/>
              </w:rPr>
              <w:t>Математика</w:t>
            </w:r>
          </w:p>
        </w:tc>
        <w:tc>
          <w:tcPr>
            <w:tcW w:w="0" w:type="auto"/>
            <w:tcBorders>
              <w:top w:val="single" w:sz="4" w:space="0" w:color="000000"/>
              <w:left w:val="single" w:sz="4" w:space="0" w:color="000000"/>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100</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99,4</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14,3</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27,7</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3,1</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3,3</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100</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97,1</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25</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27,5</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3,3</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3,3</w:t>
            </w:r>
          </w:p>
        </w:tc>
      </w:tr>
      <w:tr w:rsidR="00FD16B7" w:rsidRPr="00A12358" w:rsidTr="002270C7">
        <w:trPr>
          <w:jc w:val="center"/>
        </w:trPr>
        <w:tc>
          <w:tcPr>
            <w:tcW w:w="1936" w:type="dxa"/>
            <w:tcBorders>
              <w:top w:val="single" w:sz="4" w:space="0" w:color="000000"/>
              <w:left w:val="single" w:sz="4" w:space="0" w:color="000000"/>
              <w:bottom w:val="single" w:sz="4" w:space="0" w:color="000000"/>
              <w:right w:val="single" w:sz="4" w:space="0" w:color="000000"/>
            </w:tcBorders>
            <w:vAlign w:val="center"/>
            <w:hideMark/>
          </w:tcPr>
          <w:p w:rsidR="00FD16B7" w:rsidRPr="00A12358" w:rsidRDefault="00FD16B7" w:rsidP="002270C7">
            <w:pPr>
              <w:rPr>
                <w:rFonts w:ascii="Times New Roman" w:hAnsi="Times New Roman" w:cs="Times New Roman"/>
              </w:rPr>
            </w:pPr>
            <w:r w:rsidRPr="00A12358">
              <w:rPr>
                <w:rFonts w:ascii="Times New Roman" w:hAnsi="Times New Roman" w:cs="Times New Roman"/>
              </w:rPr>
              <w:t>Русский язык</w:t>
            </w:r>
          </w:p>
        </w:tc>
        <w:tc>
          <w:tcPr>
            <w:tcW w:w="0" w:type="auto"/>
            <w:tcBorders>
              <w:top w:val="single" w:sz="4" w:space="0" w:color="000000"/>
              <w:left w:val="single" w:sz="4" w:space="0" w:color="000000"/>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100</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100</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42,9</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57,0</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3,4</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3,8</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100</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99,7</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62,5</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55,7</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4,0</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3,8</w:t>
            </w:r>
          </w:p>
        </w:tc>
      </w:tr>
      <w:tr w:rsidR="00FD16B7" w:rsidRPr="00A12358" w:rsidTr="002270C7">
        <w:trPr>
          <w:jc w:val="center"/>
        </w:trPr>
        <w:tc>
          <w:tcPr>
            <w:tcW w:w="1936" w:type="dxa"/>
            <w:tcBorders>
              <w:top w:val="single" w:sz="4" w:space="0" w:color="000000"/>
              <w:left w:val="single" w:sz="4" w:space="0" w:color="000000"/>
              <w:bottom w:val="single" w:sz="4" w:space="0" w:color="000000"/>
              <w:right w:val="single" w:sz="4" w:space="0" w:color="000000"/>
            </w:tcBorders>
            <w:vAlign w:val="center"/>
            <w:hideMark/>
          </w:tcPr>
          <w:p w:rsidR="00FD16B7" w:rsidRPr="00A12358" w:rsidRDefault="00FD16B7" w:rsidP="002270C7">
            <w:pPr>
              <w:rPr>
                <w:rFonts w:ascii="Times New Roman" w:hAnsi="Times New Roman" w:cs="Times New Roman"/>
              </w:rPr>
            </w:pPr>
            <w:r w:rsidRPr="00A12358">
              <w:rPr>
                <w:rFonts w:ascii="Times New Roman" w:hAnsi="Times New Roman" w:cs="Times New Roman"/>
              </w:rPr>
              <w:t>Общество</w:t>
            </w:r>
          </w:p>
        </w:tc>
        <w:tc>
          <w:tcPr>
            <w:tcW w:w="0" w:type="auto"/>
            <w:tcBorders>
              <w:top w:val="single" w:sz="4" w:space="0" w:color="000000"/>
              <w:left w:val="single" w:sz="4" w:space="0" w:color="000000"/>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100</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98,9</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50</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21,1</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3,5</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3,2</w:t>
            </w:r>
          </w:p>
        </w:tc>
      </w:tr>
      <w:tr w:rsidR="00FD16B7" w:rsidRPr="00A12358" w:rsidTr="002270C7">
        <w:trPr>
          <w:jc w:val="center"/>
        </w:trPr>
        <w:tc>
          <w:tcPr>
            <w:tcW w:w="1936" w:type="dxa"/>
            <w:tcBorders>
              <w:top w:val="single" w:sz="4" w:space="0" w:color="000000"/>
              <w:left w:val="single" w:sz="4" w:space="0" w:color="000000"/>
              <w:bottom w:val="single" w:sz="4" w:space="0" w:color="000000"/>
              <w:right w:val="single" w:sz="4" w:space="0" w:color="000000"/>
            </w:tcBorders>
            <w:vAlign w:val="center"/>
            <w:hideMark/>
          </w:tcPr>
          <w:p w:rsidR="00FD16B7" w:rsidRPr="00A12358" w:rsidRDefault="00FD16B7" w:rsidP="002270C7">
            <w:pPr>
              <w:rPr>
                <w:rFonts w:ascii="Times New Roman" w:hAnsi="Times New Roman" w:cs="Times New Roman"/>
              </w:rPr>
            </w:pPr>
            <w:r w:rsidRPr="00A12358">
              <w:rPr>
                <w:rFonts w:ascii="Times New Roman" w:hAnsi="Times New Roman" w:cs="Times New Roman"/>
              </w:rPr>
              <w:t>Биология</w:t>
            </w:r>
          </w:p>
        </w:tc>
        <w:tc>
          <w:tcPr>
            <w:tcW w:w="0" w:type="auto"/>
            <w:tcBorders>
              <w:top w:val="single" w:sz="4" w:space="0" w:color="000000"/>
              <w:left w:val="single" w:sz="4" w:space="0" w:color="000000"/>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100</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100</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0</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13,8</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3,0</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3,2</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100</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98,4</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0</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19,7</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3,0</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3,2</w:t>
            </w:r>
          </w:p>
        </w:tc>
      </w:tr>
      <w:tr w:rsidR="00FD16B7" w:rsidRPr="00A12358" w:rsidTr="002270C7">
        <w:trPr>
          <w:jc w:val="center"/>
        </w:trPr>
        <w:tc>
          <w:tcPr>
            <w:tcW w:w="1936" w:type="dxa"/>
            <w:tcBorders>
              <w:top w:val="single" w:sz="4" w:space="0" w:color="000000"/>
              <w:left w:val="single" w:sz="4" w:space="0" w:color="000000"/>
              <w:bottom w:val="single" w:sz="4" w:space="0" w:color="000000"/>
              <w:right w:val="single" w:sz="4" w:space="0" w:color="000000"/>
            </w:tcBorders>
            <w:vAlign w:val="center"/>
            <w:hideMark/>
          </w:tcPr>
          <w:p w:rsidR="00FD16B7" w:rsidRPr="00A12358" w:rsidRDefault="00FD16B7" w:rsidP="002270C7">
            <w:pPr>
              <w:rPr>
                <w:rFonts w:ascii="Times New Roman" w:hAnsi="Times New Roman" w:cs="Times New Roman"/>
              </w:rPr>
            </w:pPr>
            <w:r w:rsidRPr="00A12358">
              <w:rPr>
                <w:rFonts w:ascii="Times New Roman" w:hAnsi="Times New Roman" w:cs="Times New Roman"/>
              </w:rPr>
              <w:t>География</w:t>
            </w:r>
          </w:p>
        </w:tc>
        <w:tc>
          <w:tcPr>
            <w:tcW w:w="0" w:type="auto"/>
            <w:tcBorders>
              <w:top w:val="single" w:sz="4" w:space="0" w:color="000000"/>
              <w:left w:val="single" w:sz="4" w:space="0" w:color="000000"/>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100</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100</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42,9</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3,60</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3,7</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3,5</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100</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99,1</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87,5</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48,7</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4,1</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3,6</w:t>
            </w:r>
          </w:p>
        </w:tc>
      </w:tr>
      <w:tr w:rsidR="00FD16B7" w:rsidRPr="00A12358" w:rsidTr="002270C7">
        <w:trPr>
          <w:jc w:val="center"/>
        </w:trPr>
        <w:tc>
          <w:tcPr>
            <w:tcW w:w="1936" w:type="dxa"/>
            <w:tcBorders>
              <w:top w:val="single" w:sz="4" w:space="0" w:color="000000"/>
              <w:left w:val="single" w:sz="4" w:space="0" w:color="000000"/>
              <w:bottom w:val="single" w:sz="4" w:space="0" w:color="000000"/>
              <w:right w:val="single" w:sz="4" w:space="0" w:color="000000"/>
            </w:tcBorders>
            <w:vAlign w:val="center"/>
            <w:hideMark/>
          </w:tcPr>
          <w:p w:rsidR="00FD16B7" w:rsidRPr="00A12358" w:rsidRDefault="00FD16B7" w:rsidP="002270C7">
            <w:pPr>
              <w:rPr>
                <w:rFonts w:ascii="Times New Roman" w:hAnsi="Times New Roman" w:cs="Times New Roman"/>
              </w:rPr>
            </w:pPr>
            <w:r w:rsidRPr="00A12358">
              <w:rPr>
                <w:rFonts w:ascii="Times New Roman" w:hAnsi="Times New Roman" w:cs="Times New Roman"/>
              </w:rPr>
              <w:t>Физика</w:t>
            </w:r>
          </w:p>
        </w:tc>
        <w:tc>
          <w:tcPr>
            <w:tcW w:w="0" w:type="auto"/>
            <w:tcBorders>
              <w:top w:val="single" w:sz="4" w:space="0" w:color="000000"/>
              <w:left w:val="single" w:sz="4" w:space="0" w:color="000000"/>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100</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100</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0</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37,5</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3,0</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3,4</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100</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100</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0</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36,7</w:t>
            </w:r>
          </w:p>
        </w:tc>
        <w:tc>
          <w:tcPr>
            <w:tcW w:w="0" w:type="auto"/>
            <w:tcBorders>
              <w:top w:val="single" w:sz="4" w:space="0" w:color="000000"/>
              <w:left w:val="single" w:sz="4" w:space="0" w:color="auto"/>
              <w:bottom w:val="single" w:sz="4" w:space="0" w:color="000000"/>
              <w:right w:val="single" w:sz="4" w:space="0" w:color="auto"/>
            </w:tcBorders>
            <w:shd w:val="clear" w:color="auto" w:fill="D9D9D9"/>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3,0</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FD16B7" w:rsidRPr="00A12358" w:rsidRDefault="00FD16B7" w:rsidP="002270C7">
            <w:pPr>
              <w:jc w:val="center"/>
              <w:rPr>
                <w:rFonts w:ascii="Times New Roman" w:hAnsi="Times New Roman" w:cs="Times New Roman"/>
              </w:rPr>
            </w:pPr>
            <w:r w:rsidRPr="00A12358">
              <w:rPr>
                <w:rFonts w:ascii="Times New Roman" w:hAnsi="Times New Roman" w:cs="Times New Roman"/>
              </w:rPr>
              <w:t>3,4</w:t>
            </w:r>
          </w:p>
        </w:tc>
      </w:tr>
    </w:tbl>
    <w:p w:rsidR="00FD16B7" w:rsidRPr="00DB40BC" w:rsidRDefault="00FD16B7" w:rsidP="00B63CB8">
      <w:pPr>
        <w:spacing w:line="360" w:lineRule="auto"/>
        <w:jc w:val="center"/>
        <w:rPr>
          <w:rFonts w:ascii="Times New Roman" w:hAnsi="Times New Roman" w:cs="Times New Roman"/>
          <w:b/>
          <w:sz w:val="24"/>
          <w:szCs w:val="24"/>
        </w:rPr>
      </w:pPr>
      <w:r w:rsidRPr="00DB40BC">
        <w:rPr>
          <w:rFonts w:ascii="Times New Roman" w:hAnsi="Times New Roman" w:cs="Times New Roman"/>
          <w:b/>
          <w:sz w:val="24"/>
          <w:szCs w:val="24"/>
        </w:rPr>
        <w:t>2018 год</w:t>
      </w:r>
    </w:p>
    <w:p w:rsidR="00FD16B7" w:rsidRDefault="00FD16B7" w:rsidP="00FD16B7">
      <w:pPr>
        <w:spacing w:line="360" w:lineRule="auto"/>
        <w:jc w:val="center"/>
        <w:rPr>
          <w:rFonts w:ascii="Times New Roman" w:hAnsi="Times New Roman" w:cs="Times New Roman"/>
          <w:b/>
          <w:sz w:val="24"/>
          <w:szCs w:val="24"/>
        </w:rPr>
      </w:pPr>
      <w:r w:rsidRPr="00DB40BC">
        <w:rPr>
          <w:rFonts w:ascii="Times New Roman" w:hAnsi="Times New Roman" w:cs="Times New Roman"/>
          <w:b/>
          <w:noProof/>
          <w:sz w:val="24"/>
          <w:szCs w:val="24"/>
          <w:lang w:eastAsia="ru-RU"/>
        </w:rPr>
        <w:drawing>
          <wp:inline distT="0" distB="0" distL="0" distR="0">
            <wp:extent cx="4724400" cy="1771650"/>
            <wp:effectExtent l="0" t="0" r="19050" b="19050"/>
            <wp:docPr id="21"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D16B7" w:rsidRPr="00DB40BC" w:rsidRDefault="00FD16B7" w:rsidP="00FD16B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2019 год</w:t>
      </w:r>
    </w:p>
    <w:p w:rsidR="00FD16B7" w:rsidRDefault="00FD16B7" w:rsidP="00FD16B7">
      <w:pPr>
        <w:spacing w:line="360" w:lineRule="auto"/>
        <w:jc w:val="center"/>
        <w:rPr>
          <w:rFonts w:ascii="Times New Roman" w:hAnsi="Times New Roman" w:cs="Times New Roman"/>
          <w:b/>
          <w:sz w:val="24"/>
          <w:szCs w:val="24"/>
        </w:rPr>
      </w:pPr>
      <w:r w:rsidRPr="00DB40BC">
        <w:rPr>
          <w:rFonts w:ascii="Times New Roman" w:hAnsi="Times New Roman" w:cs="Times New Roman"/>
          <w:noProof/>
          <w:sz w:val="24"/>
          <w:szCs w:val="24"/>
          <w:lang w:eastAsia="ru-RU"/>
        </w:rPr>
        <w:lastRenderedPageBreak/>
        <w:drawing>
          <wp:inline distT="0" distB="0" distL="0" distR="0">
            <wp:extent cx="5151120" cy="2651760"/>
            <wp:effectExtent l="0" t="0" r="11430" b="15240"/>
            <wp:docPr id="22" name="Диаграмма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D16B7" w:rsidRPr="00C57DBF" w:rsidRDefault="00793DBF" w:rsidP="00B63CB8">
      <w:pPr>
        <w:spacing w:after="0"/>
        <w:ind w:firstLine="708"/>
        <w:jc w:val="both"/>
      </w:pPr>
      <w:r>
        <w:rPr>
          <w:rFonts w:ascii="Times New Roman" w:eastAsia="Calibri" w:hAnsi="Times New Roman" w:cs="Times New Roman"/>
          <w:sz w:val="24"/>
          <w:szCs w:val="24"/>
          <w:lang w:eastAsia="ru-RU"/>
        </w:rPr>
        <w:t>Результаты ОГЭ по математике</w:t>
      </w:r>
      <w:r w:rsidR="00FD16B7">
        <w:rPr>
          <w:rFonts w:ascii="Times New Roman" w:eastAsia="Calibri" w:hAnsi="Times New Roman" w:cs="Times New Roman"/>
          <w:sz w:val="24"/>
          <w:szCs w:val="24"/>
          <w:lang w:eastAsia="ru-RU"/>
        </w:rPr>
        <w:t xml:space="preserve">, физике, биологии </w:t>
      </w:r>
      <w:r w:rsidR="00FD16B7" w:rsidRPr="008E72FD">
        <w:rPr>
          <w:rFonts w:ascii="Times New Roman" w:eastAsia="Calibri" w:hAnsi="Times New Roman" w:cs="Times New Roman"/>
          <w:sz w:val="24"/>
          <w:szCs w:val="24"/>
          <w:lang w:eastAsia="ru-RU"/>
        </w:rPr>
        <w:t xml:space="preserve"> имеют низкий уровень по показателю «Качество обученности», «средний балл». Учителями математики</w:t>
      </w:r>
      <w:r w:rsidR="00FD16B7">
        <w:rPr>
          <w:rFonts w:ascii="Times New Roman" w:eastAsia="Calibri" w:hAnsi="Times New Roman" w:cs="Times New Roman"/>
          <w:sz w:val="24"/>
          <w:szCs w:val="24"/>
          <w:lang w:eastAsia="ru-RU"/>
        </w:rPr>
        <w:t xml:space="preserve">, физики и биологии </w:t>
      </w:r>
      <w:r w:rsidR="00FD16B7" w:rsidRPr="008E72FD">
        <w:rPr>
          <w:rFonts w:ascii="Times New Roman" w:eastAsia="Calibri" w:hAnsi="Times New Roman" w:cs="Times New Roman"/>
          <w:sz w:val="24"/>
          <w:szCs w:val="24"/>
          <w:lang w:eastAsia="ru-RU"/>
        </w:rPr>
        <w:t xml:space="preserve"> не всегда эффективно проводятся консультации, элективные курсы. Классными руководителями на недостаточном уровне обращается внимание на проведение профориентационной работы, работы с родителями</w:t>
      </w:r>
      <w:r w:rsidR="00B63CB8">
        <w:rPr>
          <w:rFonts w:ascii="Times New Roman" w:eastAsia="Calibri" w:hAnsi="Times New Roman" w:cs="Times New Roman"/>
          <w:sz w:val="24"/>
          <w:szCs w:val="24"/>
          <w:lang w:eastAsia="ru-RU"/>
        </w:rPr>
        <w:t>.</w:t>
      </w:r>
    </w:p>
    <w:p w:rsidR="00FD16B7" w:rsidRPr="00DB40BC" w:rsidRDefault="00FD16B7" w:rsidP="00B63CB8">
      <w:pPr>
        <w:spacing w:after="0"/>
        <w:ind w:firstLine="709"/>
        <w:jc w:val="both"/>
        <w:rPr>
          <w:rFonts w:ascii="Times New Roman" w:hAnsi="Times New Roman" w:cs="Times New Roman"/>
          <w:sz w:val="24"/>
          <w:szCs w:val="24"/>
        </w:rPr>
      </w:pPr>
      <w:r w:rsidRPr="00DB40BC">
        <w:rPr>
          <w:rFonts w:ascii="Times New Roman" w:hAnsi="Times New Roman" w:cs="Times New Roman"/>
          <w:sz w:val="24"/>
          <w:szCs w:val="24"/>
        </w:rPr>
        <w:t xml:space="preserve">В 2020 году ГИА-9 не проводилась. </w:t>
      </w:r>
      <w:r>
        <w:rPr>
          <w:rFonts w:ascii="Times New Roman" w:hAnsi="Times New Roman" w:cs="Times New Roman"/>
          <w:sz w:val="24"/>
          <w:szCs w:val="24"/>
        </w:rPr>
        <w:t>В октябре 2020 года в 10 классе</w:t>
      </w:r>
      <w:r w:rsidRPr="00DB40BC">
        <w:rPr>
          <w:rFonts w:ascii="Times New Roman" w:hAnsi="Times New Roman" w:cs="Times New Roman"/>
          <w:sz w:val="24"/>
          <w:szCs w:val="24"/>
        </w:rPr>
        <w:t xml:space="preserve"> были проведены </w:t>
      </w:r>
      <w:r>
        <w:rPr>
          <w:rFonts w:ascii="Times New Roman" w:hAnsi="Times New Roman" w:cs="Times New Roman"/>
          <w:sz w:val="24"/>
          <w:szCs w:val="24"/>
        </w:rPr>
        <w:t>диагностические работы (ДР-10)</w:t>
      </w:r>
      <w:r w:rsidR="00B63CB8">
        <w:rPr>
          <w:rFonts w:ascii="Times New Roman" w:hAnsi="Times New Roman" w:cs="Times New Roman"/>
          <w:sz w:val="24"/>
          <w:szCs w:val="24"/>
        </w:rPr>
        <w:t>.</w:t>
      </w:r>
    </w:p>
    <w:p w:rsidR="00C56D77" w:rsidRDefault="00C56D77" w:rsidP="00FD16B7">
      <w:pPr>
        <w:pStyle w:val="a6"/>
        <w:spacing w:line="360" w:lineRule="auto"/>
        <w:jc w:val="center"/>
        <w:rPr>
          <w:rFonts w:ascii="Times New Roman" w:hAnsi="Times New Roman" w:cs="Times New Roman"/>
          <w:b/>
          <w:sz w:val="24"/>
          <w:szCs w:val="24"/>
          <w:u w:val="single"/>
        </w:rPr>
      </w:pPr>
    </w:p>
    <w:p w:rsidR="00FD16B7" w:rsidRPr="00793DBF" w:rsidRDefault="00FD16B7" w:rsidP="00FD16B7">
      <w:pPr>
        <w:pStyle w:val="a6"/>
        <w:spacing w:line="360" w:lineRule="auto"/>
        <w:jc w:val="center"/>
        <w:rPr>
          <w:rFonts w:ascii="Times New Roman" w:hAnsi="Times New Roman" w:cs="Times New Roman"/>
          <w:b/>
          <w:sz w:val="24"/>
          <w:szCs w:val="24"/>
          <w:u w:val="single"/>
        </w:rPr>
      </w:pPr>
      <w:r w:rsidRPr="00793DBF">
        <w:rPr>
          <w:rFonts w:ascii="Times New Roman" w:hAnsi="Times New Roman" w:cs="Times New Roman"/>
          <w:b/>
          <w:sz w:val="24"/>
          <w:szCs w:val="24"/>
          <w:u w:val="single"/>
        </w:rPr>
        <w:t>1.6.</w:t>
      </w:r>
      <w:r w:rsidR="00C56D77">
        <w:rPr>
          <w:rFonts w:ascii="Times New Roman" w:hAnsi="Times New Roman" w:cs="Times New Roman"/>
          <w:b/>
          <w:sz w:val="24"/>
          <w:szCs w:val="24"/>
          <w:u w:val="single"/>
        </w:rPr>
        <w:t xml:space="preserve"> </w:t>
      </w:r>
      <w:r w:rsidRPr="00793DBF">
        <w:rPr>
          <w:rFonts w:ascii="Times New Roman" w:hAnsi="Times New Roman" w:cs="Times New Roman"/>
          <w:b/>
          <w:sz w:val="24"/>
          <w:szCs w:val="24"/>
          <w:u w:val="single"/>
        </w:rPr>
        <w:t>Результаты ДР-10 в 2020 году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0"/>
        <w:gridCol w:w="783"/>
        <w:gridCol w:w="864"/>
        <w:gridCol w:w="622"/>
        <w:gridCol w:w="1145"/>
        <w:gridCol w:w="1494"/>
        <w:gridCol w:w="2160"/>
      </w:tblGrid>
      <w:tr w:rsidR="00FD16B7" w:rsidRPr="00DB40BC" w:rsidTr="002270C7">
        <w:trPr>
          <w:tblHeader/>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Предмет</w:t>
            </w:r>
          </w:p>
        </w:tc>
        <w:tc>
          <w:tcPr>
            <w:tcW w:w="6729" w:type="dxa"/>
            <w:gridSpan w:val="6"/>
            <w:tcBorders>
              <w:top w:val="single" w:sz="4" w:space="0" w:color="000000"/>
              <w:left w:val="single" w:sz="4" w:space="0" w:color="000000"/>
              <w:bottom w:val="single" w:sz="4" w:space="0" w:color="000000"/>
              <w:right w:val="single" w:sz="4" w:space="0" w:color="000000"/>
            </w:tcBorders>
            <w:vAlign w:val="center"/>
            <w:hideMark/>
          </w:tcPr>
          <w:p w:rsidR="00FD16B7" w:rsidRPr="000160BB" w:rsidRDefault="00FD16B7" w:rsidP="002270C7">
            <w:pPr>
              <w:jc w:val="center"/>
              <w:rPr>
                <w:rFonts w:ascii="Times New Roman" w:hAnsi="Times New Roman" w:cs="Times New Roman"/>
                <w:b/>
                <w:sz w:val="24"/>
                <w:szCs w:val="24"/>
              </w:rPr>
            </w:pPr>
            <w:r w:rsidRPr="000160BB">
              <w:rPr>
                <w:rFonts w:ascii="Times New Roman" w:hAnsi="Times New Roman" w:cs="Times New Roman"/>
                <w:b/>
                <w:sz w:val="24"/>
                <w:szCs w:val="24"/>
              </w:rPr>
              <w:t>2020 год</w:t>
            </w:r>
          </w:p>
        </w:tc>
      </w:tr>
      <w:tr w:rsidR="00FD16B7" w:rsidRPr="00DB40BC" w:rsidTr="002270C7">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rPr>
                <w:rFonts w:ascii="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auto"/>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Успеваемость</w:t>
            </w:r>
          </w:p>
        </w:tc>
        <w:tc>
          <w:tcPr>
            <w:tcW w:w="1697" w:type="dxa"/>
            <w:gridSpan w:val="2"/>
            <w:tcBorders>
              <w:top w:val="single" w:sz="4" w:space="0" w:color="000000"/>
              <w:left w:val="single" w:sz="4" w:space="0" w:color="auto"/>
              <w:bottom w:val="single" w:sz="4" w:space="0" w:color="000000"/>
              <w:right w:val="single" w:sz="4" w:space="0" w:color="auto"/>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Качество</w:t>
            </w:r>
          </w:p>
        </w:tc>
        <w:tc>
          <w:tcPr>
            <w:tcW w:w="3385" w:type="dxa"/>
            <w:gridSpan w:val="2"/>
            <w:tcBorders>
              <w:top w:val="single" w:sz="4" w:space="0" w:color="000000"/>
              <w:left w:val="single" w:sz="4" w:space="0" w:color="auto"/>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Ср.оценка</w:t>
            </w:r>
          </w:p>
        </w:tc>
      </w:tr>
      <w:tr w:rsidR="00FD16B7" w:rsidRPr="00DB40BC" w:rsidTr="002270C7">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ОУ</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МР</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ОУ</w:t>
            </w:r>
          </w:p>
        </w:tc>
        <w:tc>
          <w:tcPr>
            <w:tcW w:w="1061" w:type="dxa"/>
            <w:tcBorders>
              <w:top w:val="single" w:sz="4" w:space="0" w:color="000000"/>
              <w:left w:val="single" w:sz="4" w:space="0" w:color="auto"/>
              <w:bottom w:val="single" w:sz="4" w:space="0" w:color="000000"/>
              <w:right w:val="single" w:sz="4" w:space="0" w:color="auto"/>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МР</w:t>
            </w:r>
          </w:p>
        </w:tc>
        <w:tc>
          <w:tcPr>
            <w:tcW w:w="1384" w:type="dxa"/>
            <w:tcBorders>
              <w:top w:val="single" w:sz="4" w:space="0" w:color="000000"/>
              <w:left w:val="single" w:sz="4" w:space="0" w:color="auto"/>
              <w:bottom w:val="single" w:sz="4" w:space="0" w:color="000000"/>
              <w:right w:val="single" w:sz="4" w:space="0" w:color="auto"/>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ОУ</w:t>
            </w:r>
          </w:p>
        </w:tc>
        <w:tc>
          <w:tcPr>
            <w:tcW w:w="2001" w:type="dxa"/>
            <w:tcBorders>
              <w:top w:val="single" w:sz="4" w:space="0" w:color="000000"/>
              <w:left w:val="single" w:sz="4" w:space="0" w:color="auto"/>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МР</w:t>
            </w:r>
          </w:p>
        </w:tc>
      </w:tr>
      <w:tr w:rsidR="00FD16B7" w:rsidRPr="00DB40BC" w:rsidTr="002270C7">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rPr>
                <w:rFonts w:ascii="Times New Roman" w:hAnsi="Times New Roman" w:cs="Times New Roman"/>
                <w:sz w:val="24"/>
                <w:szCs w:val="24"/>
              </w:rPr>
            </w:pPr>
            <w:r w:rsidRPr="00DB40BC">
              <w:rPr>
                <w:rFonts w:ascii="Times New Roman" w:hAnsi="Times New Roman" w:cs="Times New Roman"/>
                <w:sz w:val="24"/>
                <w:szCs w:val="24"/>
              </w:rPr>
              <w:t>Математика</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100</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67,1</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0</w:t>
            </w:r>
          </w:p>
        </w:tc>
        <w:tc>
          <w:tcPr>
            <w:tcW w:w="1061" w:type="dxa"/>
            <w:tcBorders>
              <w:top w:val="single" w:sz="4" w:space="0" w:color="000000"/>
              <w:left w:val="single" w:sz="4" w:space="0" w:color="auto"/>
              <w:bottom w:val="single" w:sz="4" w:space="0" w:color="000000"/>
              <w:right w:val="single" w:sz="4" w:space="0" w:color="auto"/>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30,4</w:t>
            </w:r>
          </w:p>
        </w:tc>
        <w:tc>
          <w:tcPr>
            <w:tcW w:w="1384" w:type="dxa"/>
            <w:tcBorders>
              <w:top w:val="single" w:sz="4" w:space="0" w:color="000000"/>
              <w:left w:val="single" w:sz="4" w:space="0" w:color="auto"/>
              <w:bottom w:val="single" w:sz="4" w:space="0" w:color="000000"/>
              <w:right w:val="single" w:sz="4" w:space="0" w:color="auto"/>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3,0</w:t>
            </w:r>
          </w:p>
        </w:tc>
        <w:tc>
          <w:tcPr>
            <w:tcW w:w="2001" w:type="dxa"/>
            <w:tcBorders>
              <w:top w:val="single" w:sz="4" w:space="0" w:color="000000"/>
              <w:left w:val="single" w:sz="4" w:space="0" w:color="auto"/>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3,0</w:t>
            </w:r>
          </w:p>
        </w:tc>
      </w:tr>
      <w:tr w:rsidR="00FD16B7" w:rsidRPr="00DB40BC" w:rsidTr="002270C7">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rPr>
                <w:rFonts w:ascii="Times New Roman" w:hAnsi="Times New Roman" w:cs="Times New Roman"/>
                <w:sz w:val="24"/>
                <w:szCs w:val="24"/>
              </w:rPr>
            </w:pPr>
            <w:r w:rsidRPr="00DB40BC">
              <w:rPr>
                <w:rFonts w:ascii="Times New Roman" w:hAnsi="Times New Roman" w:cs="Times New Roman"/>
                <w:sz w:val="24"/>
                <w:szCs w:val="24"/>
              </w:rPr>
              <w:t>Русский язык</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0</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76,1</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0</w:t>
            </w:r>
          </w:p>
        </w:tc>
        <w:tc>
          <w:tcPr>
            <w:tcW w:w="1061" w:type="dxa"/>
            <w:tcBorders>
              <w:top w:val="single" w:sz="4" w:space="0" w:color="000000"/>
              <w:left w:val="single" w:sz="4" w:space="0" w:color="auto"/>
              <w:bottom w:val="single" w:sz="4" w:space="0" w:color="000000"/>
              <w:right w:val="single" w:sz="4" w:space="0" w:color="auto"/>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37,1</w:t>
            </w:r>
          </w:p>
        </w:tc>
        <w:tc>
          <w:tcPr>
            <w:tcW w:w="1384" w:type="dxa"/>
            <w:tcBorders>
              <w:top w:val="single" w:sz="4" w:space="0" w:color="000000"/>
              <w:left w:val="single" w:sz="4" w:space="0" w:color="auto"/>
              <w:bottom w:val="single" w:sz="4" w:space="0" w:color="000000"/>
              <w:right w:val="single" w:sz="4" w:space="0" w:color="auto"/>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2,0</w:t>
            </w:r>
          </w:p>
        </w:tc>
        <w:tc>
          <w:tcPr>
            <w:tcW w:w="2001" w:type="dxa"/>
            <w:tcBorders>
              <w:top w:val="single" w:sz="4" w:space="0" w:color="000000"/>
              <w:left w:val="single" w:sz="4" w:space="0" w:color="auto"/>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3,2</w:t>
            </w:r>
          </w:p>
        </w:tc>
      </w:tr>
      <w:tr w:rsidR="00FD16B7" w:rsidRPr="00DB40BC" w:rsidTr="002270C7">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rPr>
                <w:rFonts w:ascii="Times New Roman" w:hAnsi="Times New Roman" w:cs="Times New Roman"/>
                <w:sz w:val="24"/>
                <w:szCs w:val="24"/>
              </w:rPr>
            </w:pPr>
            <w:r w:rsidRPr="00DB40BC">
              <w:rPr>
                <w:rFonts w:ascii="Times New Roman" w:hAnsi="Times New Roman" w:cs="Times New Roman"/>
                <w:sz w:val="24"/>
                <w:szCs w:val="24"/>
              </w:rPr>
              <w:t>Биология</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100</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78,2</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100</w:t>
            </w:r>
          </w:p>
        </w:tc>
        <w:tc>
          <w:tcPr>
            <w:tcW w:w="1061" w:type="dxa"/>
            <w:tcBorders>
              <w:top w:val="single" w:sz="4" w:space="0" w:color="000000"/>
              <w:left w:val="single" w:sz="4" w:space="0" w:color="auto"/>
              <w:bottom w:val="single" w:sz="4" w:space="0" w:color="000000"/>
              <w:right w:val="single" w:sz="4" w:space="0" w:color="auto"/>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23,6</w:t>
            </w:r>
          </w:p>
        </w:tc>
        <w:tc>
          <w:tcPr>
            <w:tcW w:w="1384" w:type="dxa"/>
            <w:tcBorders>
              <w:top w:val="single" w:sz="4" w:space="0" w:color="000000"/>
              <w:left w:val="single" w:sz="4" w:space="0" w:color="auto"/>
              <w:bottom w:val="single" w:sz="4" w:space="0" w:color="000000"/>
              <w:right w:val="single" w:sz="4" w:space="0" w:color="auto"/>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4,0</w:t>
            </w:r>
          </w:p>
        </w:tc>
        <w:tc>
          <w:tcPr>
            <w:tcW w:w="2001" w:type="dxa"/>
            <w:tcBorders>
              <w:top w:val="single" w:sz="4" w:space="0" w:color="000000"/>
              <w:left w:val="single" w:sz="4" w:space="0" w:color="auto"/>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3,0</w:t>
            </w:r>
          </w:p>
        </w:tc>
      </w:tr>
      <w:tr w:rsidR="00FD16B7" w:rsidRPr="00DB40BC" w:rsidTr="002270C7">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rPr>
                <w:rFonts w:ascii="Times New Roman" w:hAnsi="Times New Roman" w:cs="Times New Roman"/>
                <w:sz w:val="24"/>
                <w:szCs w:val="24"/>
              </w:rPr>
            </w:pPr>
            <w:r w:rsidRPr="00DB40BC">
              <w:rPr>
                <w:rFonts w:ascii="Times New Roman" w:hAnsi="Times New Roman" w:cs="Times New Roman"/>
                <w:sz w:val="24"/>
                <w:szCs w:val="24"/>
              </w:rPr>
              <w:t>География</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100</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79,3</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100</w:t>
            </w:r>
          </w:p>
        </w:tc>
        <w:tc>
          <w:tcPr>
            <w:tcW w:w="1061" w:type="dxa"/>
            <w:tcBorders>
              <w:top w:val="single" w:sz="4" w:space="0" w:color="000000"/>
              <w:left w:val="single" w:sz="4" w:space="0" w:color="auto"/>
              <w:bottom w:val="single" w:sz="4" w:space="0" w:color="000000"/>
              <w:right w:val="single" w:sz="4" w:space="0" w:color="auto"/>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37,9</w:t>
            </w:r>
          </w:p>
        </w:tc>
        <w:tc>
          <w:tcPr>
            <w:tcW w:w="1384" w:type="dxa"/>
            <w:tcBorders>
              <w:top w:val="single" w:sz="4" w:space="0" w:color="000000"/>
              <w:left w:val="single" w:sz="4" w:space="0" w:color="auto"/>
              <w:bottom w:val="single" w:sz="4" w:space="0" w:color="000000"/>
              <w:right w:val="single" w:sz="4" w:space="0" w:color="auto"/>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4,0</w:t>
            </w:r>
          </w:p>
        </w:tc>
        <w:tc>
          <w:tcPr>
            <w:tcW w:w="2001" w:type="dxa"/>
            <w:tcBorders>
              <w:top w:val="single" w:sz="4" w:space="0" w:color="000000"/>
              <w:left w:val="single" w:sz="4" w:space="0" w:color="auto"/>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sz w:val="24"/>
                <w:szCs w:val="24"/>
              </w:rPr>
            </w:pPr>
            <w:r w:rsidRPr="00DB40BC">
              <w:rPr>
                <w:rFonts w:ascii="Times New Roman" w:hAnsi="Times New Roman" w:cs="Times New Roman"/>
                <w:sz w:val="24"/>
                <w:szCs w:val="24"/>
              </w:rPr>
              <w:t>3,2</w:t>
            </w:r>
          </w:p>
        </w:tc>
      </w:tr>
    </w:tbl>
    <w:tbl>
      <w:tblPr>
        <w:tblpPr w:leftFromText="180" w:rightFromText="180" w:vertAnchor="text" w:horzAnchor="margin" w:tblpXSpec="center" w:tblpY="552"/>
        <w:tblW w:w="55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731"/>
        <w:gridCol w:w="731"/>
        <w:gridCol w:w="734"/>
        <w:gridCol w:w="734"/>
        <w:gridCol w:w="876"/>
        <w:gridCol w:w="734"/>
        <w:gridCol w:w="879"/>
        <w:gridCol w:w="879"/>
        <w:gridCol w:w="734"/>
        <w:gridCol w:w="876"/>
        <w:gridCol w:w="1026"/>
        <w:gridCol w:w="1177"/>
      </w:tblGrid>
      <w:tr w:rsidR="00C56D77" w:rsidRPr="001B2674" w:rsidTr="00C56D77">
        <w:trPr>
          <w:trHeight w:val="1071"/>
        </w:trPr>
        <w:tc>
          <w:tcPr>
            <w:tcW w:w="893" w:type="pct"/>
            <w:vMerge w:val="restart"/>
          </w:tcPr>
          <w:p w:rsidR="00C56D77" w:rsidRPr="001B2674" w:rsidRDefault="00C56D77" w:rsidP="00C56D77">
            <w:pPr>
              <w:spacing w:before="120" w:after="0"/>
              <w:rPr>
                <w:rFonts w:ascii="Times New Roman" w:eastAsia="Calibri" w:hAnsi="Times New Roman" w:cs="Times New Roman"/>
                <w:bCs/>
                <w:sz w:val="24"/>
                <w:szCs w:val="24"/>
              </w:rPr>
            </w:pPr>
            <w:r w:rsidRPr="001B2674">
              <w:rPr>
                <w:rFonts w:ascii="Times New Roman" w:eastAsia="Calibri" w:hAnsi="Times New Roman" w:cs="Times New Roman"/>
                <w:bCs/>
                <w:sz w:val="24"/>
                <w:szCs w:val="24"/>
              </w:rPr>
              <w:t>Предмет</w:t>
            </w:r>
          </w:p>
        </w:tc>
        <w:tc>
          <w:tcPr>
            <w:tcW w:w="892" w:type="pct"/>
            <w:gridSpan w:val="3"/>
          </w:tcPr>
          <w:p w:rsidR="00C56D77" w:rsidRPr="001B2674" w:rsidRDefault="00C56D77" w:rsidP="00C56D77">
            <w:pPr>
              <w:spacing w:before="120" w:after="0"/>
              <w:jc w:val="center"/>
              <w:rPr>
                <w:rFonts w:ascii="Times New Roman" w:eastAsia="Calibri" w:hAnsi="Times New Roman" w:cs="Times New Roman"/>
                <w:bCs/>
                <w:sz w:val="24"/>
                <w:szCs w:val="24"/>
              </w:rPr>
            </w:pPr>
            <w:r w:rsidRPr="001B2674">
              <w:rPr>
                <w:rFonts w:ascii="Times New Roman" w:eastAsia="Calibri" w:hAnsi="Times New Roman" w:cs="Times New Roman"/>
                <w:bCs/>
                <w:sz w:val="24"/>
                <w:szCs w:val="24"/>
              </w:rPr>
              <w:t>Сдавали всего человек</w:t>
            </w:r>
          </w:p>
        </w:tc>
        <w:tc>
          <w:tcPr>
            <w:tcW w:w="952" w:type="pct"/>
            <w:gridSpan w:val="3"/>
          </w:tcPr>
          <w:p w:rsidR="00C56D77" w:rsidRPr="001B2674" w:rsidRDefault="00C56D77" w:rsidP="00C56D77">
            <w:pPr>
              <w:spacing w:before="120" w:after="0"/>
              <w:jc w:val="center"/>
              <w:rPr>
                <w:rFonts w:ascii="Times New Roman" w:eastAsia="Calibri" w:hAnsi="Times New Roman" w:cs="Times New Roman"/>
                <w:bCs/>
                <w:sz w:val="24"/>
                <w:szCs w:val="24"/>
              </w:rPr>
            </w:pPr>
            <w:r w:rsidRPr="001B2674">
              <w:rPr>
                <w:rFonts w:ascii="Times New Roman" w:eastAsia="Calibri" w:hAnsi="Times New Roman" w:cs="Times New Roman"/>
                <w:bCs/>
                <w:sz w:val="24"/>
                <w:szCs w:val="24"/>
              </w:rPr>
              <w:t>Сколько обучающихся</w:t>
            </w:r>
            <w:r w:rsidRPr="001B2674">
              <w:rPr>
                <w:rFonts w:ascii="Times New Roman" w:eastAsia="Calibri" w:hAnsi="Times New Roman" w:cs="Times New Roman"/>
                <w:bCs/>
                <w:sz w:val="24"/>
                <w:szCs w:val="24"/>
              </w:rPr>
              <w:br/>
              <w:t>получили «5»</w:t>
            </w:r>
          </w:p>
        </w:tc>
        <w:tc>
          <w:tcPr>
            <w:tcW w:w="1012" w:type="pct"/>
            <w:gridSpan w:val="3"/>
          </w:tcPr>
          <w:p w:rsidR="00C56D77" w:rsidRPr="001B2674" w:rsidRDefault="00C56D77" w:rsidP="00C56D77">
            <w:pPr>
              <w:spacing w:before="120" w:after="0"/>
              <w:jc w:val="center"/>
              <w:rPr>
                <w:rFonts w:ascii="Times New Roman" w:eastAsia="Calibri" w:hAnsi="Times New Roman" w:cs="Times New Roman"/>
                <w:bCs/>
                <w:sz w:val="24"/>
                <w:szCs w:val="24"/>
              </w:rPr>
            </w:pPr>
            <w:r w:rsidRPr="001B2674">
              <w:rPr>
                <w:rFonts w:ascii="Times New Roman" w:eastAsia="Calibri" w:hAnsi="Times New Roman" w:cs="Times New Roman"/>
                <w:bCs/>
                <w:sz w:val="24"/>
                <w:szCs w:val="24"/>
              </w:rPr>
              <w:t>Сколько обучающихся</w:t>
            </w:r>
            <w:r w:rsidRPr="001B2674">
              <w:rPr>
                <w:rFonts w:ascii="Times New Roman" w:eastAsia="Calibri" w:hAnsi="Times New Roman" w:cs="Times New Roman"/>
                <w:bCs/>
                <w:sz w:val="24"/>
                <w:szCs w:val="24"/>
              </w:rPr>
              <w:br/>
              <w:t>получили «4»</w:t>
            </w:r>
          </w:p>
        </w:tc>
        <w:tc>
          <w:tcPr>
            <w:tcW w:w="1251" w:type="pct"/>
            <w:gridSpan w:val="3"/>
          </w:tcPr>
          <w:p w:rsidR="00C56D77" w:rsidRPr="001B2674" w:rsidRDefault="00C56D77" w:rsidP="00C56D77">
            <w:pPr>
              <w:spacing w:before="120" w:after="0"/>
              <w:jc w:val="center"/>
              <w:rPr>
                <w:rFonts w:ascii="Times New Roman" w:eastAsia="Calibri" w:hAnsi="Times New Roman" w:cs="Times New Roman"/>
                <w:bCs/>
                <w:sz w:val="24"/>
                <w:szCs w:val="24"/>
              </w:rPr>
            </w:pPr>
            <w:r w:rsidRPr="001B2674">
              <w:rPr>
                <w:rFonts w:ascii="Times New Roman" w:eastAsia="Calibri" w:hAnsi="Times New Roman" w:cs="Times New Roman"/>
                <w:bCs/>
                <w:sz w:val="24"/>
                <w:szCs w:val="24"/>
              </w:rPr>
              <w:t>Сколько обучающихся</w:t>
            </w:r>
            <w:r w:rsidRPr="001B2674">
              <w:rPr>
                <w:rFonts w:ascii="Times New Roman" w:eastAsia="Calibri" w:hAnsi="Times New Roman" w:cs="Times New Roman"/>
                <w:bCs/>
                <w:sz w:val="24"/>
                <w:szCs w:val="24"/>
              </w:rPr>
              <w:br/>
              <w:t>получили «3»</w:t>
            </w:r>
          </w:p>
        </w:tc>
      </w:tr>
      <w:tr w:rsidR="00C56D77" w:rsidRPr="001B2674" w:rsidTr="00C56D77">
        <w:trPr>
          <w:trHeight w:val="145"/>
        </w:trPr>
        <w:tc>
          <w:tcPr>
            <w:tcW w:w="893" w:type="pct"/>
            <w:vMerge/>
          </w:tcPr>
          <w:p w:rsidR="00C56D77" w:rsidRPr="001B2674" w:rsidRDefault="00C56D77" w:rsidP="00C56D77">
            <w:pPr>
              <w:spacing w:before="120" w:after="0"/>
              <w:rPr>
                <w:rFonts w:ascii="Times New Roman" w:eastAsia="Calibri" w:hAnsi="Times New Roman" w:cs="Times New Roman"/>
                <w:bCs/>
                <w:sz w:val="24"/>
                <w:szCs w:val="24"/>
              </w:rPr>
            </w:pPr>
          </w:p>
        </w:tc>
        <w:tc>
          <w:tcPr>
            <w:tcW w:w="297" w:type="pct"/>
          </w:tcPr>
          <w:p w:rsidR="00C56D77" w:rsidRPr="006C59CC" w:rsidRDefault="00C56D77" w:rsidP="00C56D77">
            <w:pPr>
              <w:spacing w:before="120" w:after="0"/>
              <w:rPr>
                <w:rFonts w:ascii="Times New Roman" w:eastAsia="Calibri" w:hAnsi="Times New Roman" w:cs="Times New Roman"/>
                <w:bCs/>
              </w:rPr>
            </w:pPr>
            <w:r w:rsidRPr="006C59CC">
              <w:rPr>
                <w:rFonts w:ascii="Times New Roman" w:eastAsia="Calibri" w:hAnsi="Times New Roman" w:cs="Times New Roman"/>
                <w:bCs/>
              </w:rPr>
              <w:t>2017</w:t>
            </w:r>
          </w:p>
        </w:tc>
        <w:tc>
          <w:tcPr>
            <w:tcW w:w="297" w:type="pct"/>
          </w:tcPr>
          <w:p w:rsidR="00C56D77" w:rsidRPr="006C59CC" w:rsidRDefault="00C56D77" w:rsidP="00C56D77">
            <w:pPr>
              <w:spacing w:before="120" w:after="0"/>
              <w:rPr>
                <w:rFonts w:ascii="Times New Roman" w:eastAsia="Calibri" w:hAnsi="Times New Roman" w:cs="Times New Roman"/>
                <w:bCs/>
              </w:rPr>
            </w:pPr>
            <w:r w:rsidRPr="006C59CC">
              <w:rPr>
                <w:rFonts w:ascii="Times New Roman" w:eastAsia="Calibri" w:hAnsi="Times New Roman" w:cs="Times New Roman"/>
                <w:bCs/>
              </w:rPr>
              <w:t>2018</w:t>
            </w:r>
          </w:p>
        </w:tc>
        <w:tc>
          <w:tcPr>
            <w:tcW w:w="298" w:type="pct"/>
          </w:tcPr>
          <w:p w:rsidR="00C56D77" w:rsidRPr="006C59CC" w:rsidRDefault="00C56D77" w:rsidP="00C56D77">
            <w:pPr>
              <w:spacing w:before="120" w:after="0"/>
              <w:rPr>
                <w:rFonts w:ascii="Times New Roman" w:eastAsia="Calibri" w:hAnsi="Times New Roman" w:cs="Times New Roman"/>
                <w:bCs/>
              </w:rPr>
            </w:pPr>
            <w:r w:rsidRPr="006C59CC">
              <w:rPr>
                <w:rFonts w:ascii="Times New Roman" w:eastAsia="Calibri" w:hAnsi="Times New Roman" w:cs="Times New Roman"/>
                <w:bCs/>
              </w:rPr>
              <w:t>2019</w:t>
            </w:r>
          </w:p>
        </w:tc>
        <w:tc>
          <w:tcPr>
            <w:tcW w:w="298" w:type="pct"/>
          </w:tcPr>
          <w:p w:rsidR="00C56D77" w:rsidRPr="006C59CC" w:rsidRDefault="00C56D77" w:rsidP="00C56D77">
            <w:pPr>
              <w:spacing w:before="120" w:after="0"/>
              <w:rPr>
                <w:rFonts w:ascii="Times New Roman" w:eastAsia="Calibri" w:hAnsi="Times New Roman" w:cs="Times New Roman"/>
                <w:bCs/>
              </w:rPr>
            </w:pPr>
            <w:r w:rsidRPr="006C59CC">
              <w:rPr>
                <w:rFonts w:ascii="Times New Roman" w:eastAsia="Calibri" w:hAnsi="Times New Roman" w:cs="Times New Roman"/>
                <w:bCs/>
              </w:rPr>
              <w:t>2017</w:t>
            </w:r>
          </w:p>
        </w:tc>
        <w:tc>
          <w:tcPr>
            <w:tcW w:w="356" w:type="pct"/>
          </w:tcPr>
          <w:p w:rsidR="00C56D77" w:rsidRPr="006C59CC" w:rsidRDefault="00C56D77" w:rsidP="00C56D77">
            <w:pPr>
              <w:spacing w:before="120" w:after="0"/>
              <w:rPr>
                <w:rFonts w:ascii="Times New Roman" w:eastAsia="Calibri" w:hAnsi="Times New Roman" w:cs="Times New Roman"/>
                <w:bCs/>
              </w:rPr>
            </w:pPr>
            <w:r w:rsidRPr="006C59CC">
              <w:rPr>
                <w:rFonts w:ascii="Times New Roman" w:eastAsia="Calibri" w:hAnsi="Times New Roman" w:cs="Times New Roman"/>
                <w:bCs/>
              </w:rPr>
              <w:t>2018</w:t>
            </w:r>
          </w:p>
        </w:tc>
        <w:tc>
          <w:tcPr>
            <w:tcW w:w="298" w:type="pct"/>
          </w:tcPr>
          <w:p w:rsidR="00C56D77" w:rsidRPr="006C59CC" w:rsidRDefault="00C56D77" w:rsidP="00C56D77">
            <w:pPr>
              <w:spacing w:before="120" w:after="0"/>
              <w:rPr>
                <w:rFonts w:ascii="Times New Roman" w:eastAsia="Calibri" w:hAnsi="Times New Roman" w:cs="Times New Roman"/>
                <w:bCs/>
              </w:rPr>
            </w:pPr>
            <w:r w:rsidRPr="006C59CC">
              <w:rPr>
                <w:rFonts w:ascii="Times New Roman" w:eastAsia="Calibri" w:hAnsi="Times New Roman" w:cs="Times New Roman"/>
                <w:bCs/>
              </w:rPr>
              <w:t>2019</w:t>
            </w:r>
          </w:p>
        </w:tc>
        <w:tc>
          <w:tcPr>
            <w:tcW w:w="357" w:type="pct"/>
          </w:tcPr>
          <w:p w:rsidR="00C56D77" w:rsidRPr="006C59CC" w:rsidRDefault="00C56D77" w:rsidP="00C56D77">
            <w:pPr>
              <w:spacing w:before="120" w:after="0"/>
              <w:rPr>
                <w:rFonts w:ascii="Times New Roman" w:eastAsia="Calibri" w:hAnsi="Times New Roman" w:cs="Times New Roman"/>
                <w:bCs/>
              </w:rPr>
            </w:pPr>
            <w:r w:rsidRPr="006C59CC">
              <w:rPr>
                <w:rFonts w:ascii="Times New Roman" w:eastAsia="Calibri" w:hAnsi="Times New Roman" w:cs="Times New Roman"/>
                <w:bCs/>
              </w:rPr>
              <w:t>2017</w:t>
            </w:r>
          </w:p>
        </w:tc>
        <w:tc>
          <w:tcPr>
            <w:tcW w:w="357" w:type="pct"/>
          </w:tcPr>
          <w:p w:rsidR="00C56D77" w:rsidRPr="006C59CC" w:rsidRDefault="00C56D77" w:rsidP="00C56D77">
            <w:pPr>
              <w:spacing w:before="120" w:after="0"/>
              <w:rPr>
                <w:rFonts w:ascii="Times New Roman" w:eastAsia="Calibri" w:hAnsi="Times New Roman" w:cs="Times New Roman"/>
                <w:bCs/>
              </w:rPr>
            </w:pPr>
            <w:r w:rsidRPr="006C59CC">
              <w:rPr>
                <w:rFonts w:ascii="Times New Roman" w:eastAsia="Calibri" w:hAnsi="Times New Roman" w:cs="Times New Roman"/>
                <w:bCs/>
              </w:rPr>
              <w:t>2018</w:t>
            </w:r>
          </w:p>
        </w:tc>
        <w:tc>
          <w:tcPr>
            <w:tcW w:w="298" w:type="pct"/>
          </w:tcPr>
          <w:p w:rsidR="00C56D77" w:rsidRPr="006C59CC" w:rsidRDefault="00C56D77" w:rsidP="00C56D77">
            <w:pPr>
              <w:spacing w:before="120" w:after="0"/>
              <w:rPr>
                <w:rFonts w:ascii="Times New Roman" w:eastAsia="Calibri" w:hAnsi="Times New Roman" w:cs="Times New Roman"/>
                <w:bCs/>
              </w:rPr>
            </w:pPr>
            <w:r w:rsidRPr="006C59CC">
              <w:rPr>
                <w:rFonts w:ascii="Times New Roman" w:eastAsia="Calibri" w:hAnsi="Times New Roman" w:cs="Times New Roman"/>
                <w:bCs/>
              </w:rPr>
              <w:t>2019</w:t>
            </w:r>
          </w:p>
        </w:tc>
        <w:tc>
          <w:tcPr>
            <w:tcW w:w="356" w:type="pct"/>
          </w:tcPr>
          <w:p w:rsidR="00C56D77" w:rsidRPr="006C59CC" w:rsidRDefault="00C56D77" w:rsidP="00C56D77">
            <w:pPr>
              <w:spacing w:before="120" w:after="0"/>
              <w:rPr>
                <w:rFonts w:ascii="Times New Roman" w:eastAsia="Calibri" w:hAnsi="Times New Roman" w:cs="Times New Roman"/>
                <w:bCs/>
              </w:rPr>
            </w:pPr>
            <w:r w:rsidRPr="006C59CC">
              <w:rPr>
                <w:rFonts w:ascii="Times New Roman" w:eastAsia="Calibri" w:hAnsi="Times New Roman" w:cs="Times New Roman"/>
                <w:bCs/>
              </w:rPr>
              <w:t>2017</w:t>
            </w:r>
          </w:p>
        </w:tc>
        <w:tc>
          <w:tcPr>
            <w:tcW w:w="417" w:type="pct"/>
          </w:tcPr>
          <w:p w:rsidR="00C56D77" w:rsidRPr="006C59CC" w:rsidRDefault="00C56D77" w:rsidP="00C56D77">
            <w:pPr>
              <w:spacing w:before="120" w:after="0"/>
              <w:rPr>
                <w:rFonts w:ascii="Times New Roman" w:eastAsia="Calibri" w:hAnsi="Times New Roman" w:cs="Times New Roman"/>
                <w:bCs/>
              </w:rPr>
            </w:pPr>
            <w:r w:rsidRPr="006C59CC">
              <w:rPr>
                <w:rFonts w:ascii="Times New Roman" w:eastAsia="Calibri" w:hAnsi="Times New Roman" w:cs="Times New Roman"/>
                <w:bCs/>
              </w:rPr>
              <w:t>2018</w:t>
            </w:r>
          </w:p>
        </w:tc>
        <w:tc>
          <w:tcPr>
            <w:tcW w:w="478" w:type="pct"/>
          </w:tcPr>
          <w:p w:rsidR="00C56D77" w:rsidRPr="006C59CC" w:rsidRDefault="00C56D77" w:rsidP="00C56D77">
            <w:pPr>
              <w:spacing w:before="120" w:after="0"/>
              <w:rPr>
                <w:rFonts w:ascii="Times New Roman" w:eastAsia="Calibri" w:hAnsi="Times New Roman" w:cs="Times New Roman"/>
                <w:bCs/>
              </w:rPr>
            </w:pPr>
            <w:r w:rsidRPr="006C59CC">
              <w:rPr>
                <w:rFonts w:ascii="Times New Roman" w:eastAsia="Calibri" w:hAnsi="Times New Roman" w:cs="Times New Roman"/>
                <w:bCs/>
              </w:rPr>
              <w:t>2019</w:t>
            </w:r>
          </w:p>
        </w:tc>
      </w:tr>
      <w:tr w:rsidR="00C56D77" w:rsidRPr="001B2674" w:rsidTr="00C56D77">
        <w:trPr>
          <w:trHeight w:val="432"/>
        </w:trPr>
        <w:tc>
          <w:tcPr>
            <w:tcW w:w="893" w:type="pct"/>
          </w:tcPr>
          <w:p w:rsidR="00C56D77" w:rsidRPr="001B2674" w:rsidRDefault="00C56D77" w:rsidP="00C56D77">
            <w:pPr>
              <w:spacing w:before="120" w:after="0"/>
              <w:rPr>
                <w:rFonts w:ascii="Times New Roman" w:eastAsia="Calibri" w:hAnsi="Times New Roman" w:cs="Times New Roman"/>
                <w:bCs/>
                <w:sz w:val="24"/>
                <w:szCs w:val="24"/>
              </w:rPr>
            </w:pPr>
            <w:r w:rsidRPr="001B2674">
              <w:rPr>
                <w:rFonts w:ascii="Times New Roman" w:eastAsia="Calibri" w:hAnsi="Times New Roman" w:cs="Times New Roman"/>
                <w:bCs/>
                <w:sz w:val="24"/>
                <w:szCs w:val="24"/>
              </w:rPr>
              <w:t>Физика</w:t>
            </w:r>
          </w:p>
        </w:tc>
        <w:tc>
          <w:tcPr>
            <w:tcW w:w="297"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297"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98"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98"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356" w:type="pct"/>
          </w:tcPr>
          <w:p w:rsidR="00C56D77" w:rsidRPr="001B2674" w:rsidRDefault="00C56D77" w:rsidP="00C56D77">
            <w:pPr>
              <w:spacing w:before="120" w:after="0"/>
              <w:rPr>
                <w:rFonts w:ascii="Times New Roman" w:eastAsia="Calibri" w:hAnsi="Times New Roman" w:cs="Times New Roman"/>
                <w:bCs/>
                <w:sz w:val="24"/>
                <w:szCs w:val="24"/>
              </w:rPr>
            </w:pPr>
            <w:r w:rsidRPr="001B2674">
              <w:rPr>
                <w:rFonts w:ascii="Times New Roman" w:eastAsia="Calibri" w:hAnsi="Times New Roman" w:cs="Times New Roman"/>
                <w:bCs/>
                <w:sz w:val="24"/>
                <w:szCs w:val="24"/>
              </w:rPr>
              <w:t>0</w:t>
            </w:r>
          </w:p>
        </w:tc>
        <w:tc>
          <w:tcPr>
            <w:tcW w:w="298" w:type="pct"/>
          </w:tcPr>
          <w:p w:rsidR="00C56D77" w:rsidRPr="001B2674" w:rsidRDefault="00C56D77" w:rsidP="00C56D77">
            <w:pPr>
              <w:spacing w:before="120" w:after="0"/>
              <w:rPr>
                <w:rFonts w:ascii="Times New Roman" w:eastAsia="Calibri" w:hAnsi="Times New Roman" w:cs="Times New Roman"/>
                <w:bCs/>
                <w:sz w:val="24"/>
                <w:szCs w:val="24"/>
              </w:rPr>
            </w:pPr>
            <w:r w:rsidRPr="001B2674">
              <w:rPr>
                <w:rFonts w:ascii="Times New Roman" w:eastAsia="Calibri" w:hAnsi="Times New Roman" w:cs="Times New Roman"/>
                <w:bCs/>
                <w:sz w:val="24"/>
                <w:szCs w:val="24"/>
              </w:rPr>
              <w:t>0</w:t>
            </w:r>
          </w:p>
        </w:tc>
        <w:tc>
          <w:tcPr>
            <w:tcW w:w="357"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357" w:type="pct"/>
          </w:tcPr>
          <w:p w:rsidR="00C56D77" w:rsidRPr="001B2674" w:rsidRDefault="00C56D77" w:rsidP="00C56D77">
            <w:pPr>
              <w:spacing w:before="120" w:after="0"/>
              <w:rPr>
                <w:rFonts w:ascii="Times New Roman" w:eastAsia="Calibri" w:hAnsi="Times New Roman" w:cs="Times New Roman"/>
                <w:bCs/>
                <w:sz w:val="24"/>
                <w:szCs w:val="24"/>
              </w:rPr>
            </w:pPr>
            <w:r w:rsidRPr="001B2674">
              <w:rPr>
                <w:rFonts w:ascii="Times New Roman" w:eastAsia="Calibri" w:hAnsi="Times New Roman" w:cs="Times New Roman"/>
                <w:bCs/>
                <w:sz w:val="24"/>
                <w:szCs w:val="24"/>
              </w:rPr>
              <w:t>0</w:t>
            </w:r>
          </w:p>
        </w:tc>
        <w:tc>
          <w:tcPr>
            <w:tcW w:w="298" w:type="pct"/>
          </w:tcPr>
          <w:p w:rsidR="00C56D77" w:rsidRPr="001B2674" w:rsidRDefault="00C56D77" w:rsidP="00C56D77">
            <w:pPr>
              <w:spacing w:before="120" w:after="0"/>
              <w:rPr>
                <w:rFonts w:ascii="Times New Roman" w:eastAsia="Calibri" w:hAnsi="Times New Roman" w:cs="Times New Roman"/>
                <w:bCs/>
                <w:sz w:val="24"/>
                <w:szCs w:val="24"/>
              </w:rPr>
            </w:pPr>
            <w:r w:rsidRPr="001B2674">
              <w:rPr>
                <w:rFonts w:ascii="Times New Roman" w:eastAsia="Calibri" w:hAnsi="Times New Roman" w:cs="Times New Roman"/>
                <w:bCs/>
                <w:sz w:val="24"/>
                <w:szCs w:val="24"/>
              </w:rPr>
              <w:t>0</w:t>
            </w:r>
          </w:p>
        </w:tc>
        <w:tc>
          <w:tcPr>
            <w:tcW w:w="356"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417"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478"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r>
      <w:tr w:rsidR="00C56D77" w:rsidRPr="001B2674" w:rsidTr="00C56D77">
        <w:trPr>
          <w:trHeight w:val="432"/>
        </w:trPr>
        <w:tc>
          <w:tcPr>
            <w:tcW w:w="893" w:type="pct"/>
          </w:tcPr>
          <w:p w:rsidR="00C56D77" w:rsidRPr="001B2674" w:rsidRDefault="00C56D77" w:rsidP="00C56D77">
            <w:pPr>
              <w:spacing w:before="120" w:after="0"/>
              <w:rPr>
                <w:rFonts w:ascii="Times New Roman" w:eastAsia="Calibri" w:hAnsi="Times New Roman" w:cs="Times New Roman"/>
                <w:bCs/>
                <w:sz w:val="24"/>
                <w:szCs w:val="24"/>
              </w:rPr>
            </w:pPr>
            <w:r w:rsidRPr="001B2674">
              <w:rPr>
                <w:rFonts w:ascii="Times New Roman" w:eastAsia="Calibri" w:hAnsi="Times New Roman" w:cs="Times New Roman"/>
                <w:bCs/>
                <w:sz w:val="24"/>
                <w:szCs w:val="24"/>
              </w:rPr>
              <w:t>История</w:t>
            </w:r>
          </w:p>
        </w:tc>
        <w:tc>
          <w:tcPr>
            <w:tcW w:w="297"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297"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298"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298"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356" w:type="pct"/>
          </w:tcPr>
          <w:p w:rsidR="00C56D77" w:rsidRPr="001B2674" w:rsidRDefault="00C56D77" w:rsidP="00C56D77">
            <w:pPr>
              <w:spacing w:before="120" w:after="0"/>
              <w:rPr>
                <w:rFonts w:ascii="Times New Roman" w:eastAsia="Calibri" w:hAnsi="Times New Roman" w:cs="Times New Roman"/>
                <w:bCs/>
                <w:sz w:val="24"/>
                <w:szCs w:val="24"/>
              </w:rPr>
            </w:pPr>
            <w:r w:rsidRPr="001B2674">
              <w:rPr>
                <w:rFonts w:ascii="Times New Roman" w:eastAsia="Calibri" w:hAnsi="Times New Roman" w:cs="Times New Roman"/>
                <w:bCs/>
                <w:sz w:val="24"/>
                <w:szCs w:val="24"/>
              </w:rPr>
              <w:t>0</w:t>
            </w:r>
          </w:p>
        </w:tc>
        <w:tc>
          <w:tcPr>
            <w:tcW w:w="298" w:type="pct"/>
          </w:tcPr>
          <w:p w:rsidR="00C56D77" w:rsidRPr="001B2674" w:rsidRDefault="00C56D77" w:rsidP="00C56D77">
            <w:pPr>
              <w:spacing w:before="120" w:after="0"/>
              <w:rPr>
                <w:rFonts w:ascii="Times New Roman" w:eastAsia="Calibri" w:hAnsi="Times New Roman" w:cs="Times New Roman"/>
                <w:bCs/>
                <w:sz w:val="24"/>
                <w:szCs w:val="24"/>
              </w:rPr>
            </w:pPr>
            <w:r w:rsidRPr="001B2674">
              <w:rPr>
                <w:rFonts w:ascii="Times New Roman" w:eastAsia="Calibri" w:hAnsi="Times New Roman" w:cs="Times New Roman"/>
                <w:bCs/>
                <w:sz w:val="24"/>
                <w:szCs w:val="24"/>
              </w:rPr>
              <w:t>0</w:t>
            </w:r>
          </w:p>
        </w:tc>
        <w:tc>
          <w:tcPr>
            <w:tcW w:w="357"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357" w:type="pct"/>
          </w:tcPr>
          <w:p w:rsidR="00C56D77" w:rsidRPr="001B2674" w:rsidRDefault="00C56D77" w:rsidP="00C56D77">
            <w:pPr>
              <w:spacing w:before="120" w:after="0"/>
              <w:rPr>
                <w:rFonts w:ascii="Times New Roman" w:eastAsia="Calibri" w:hAnsi="Times New Roman" w:cs="Times New Roman"/>
                <w:bCs/>
                <w:sz w:val="24"/>
                <w:szCs w:val="24"/>
              </w:rPr>
            </w:pPr>
            <w:r w:rsidRPr="001B2674">
              <w:rPr>
                <w:rFonts w:ascii="Times New Roman" w:eastAsia="Calibri" w:hAnsi="Times New Roman" w:cs="Times New Roman"/>
                <w:bCs/>
                <w:sz w:val="24"/>
                <w:szCs w:val="24"/>
              </w:rPr>
              <w:t>0</w:t>
            </w:r>
          </w:p>
        </w:tc>
        <w:tc>
          <w:tcPr>
            <w:tcW w:w="298" w:type="pct"/>
          </w:tcPr>
          <w:p w:rsidR="00C56D77" w:rsidRPr="001B2674" w:rsidRDefault="00C56D77" w:rsidP="00C56D77">
            <w:pPr>
              <w:spacing w:before="120" w:after="0"/>
              <w:rPr>
                <w:rFonts w:ascii="Times New Roman" w:eastAsia="Calibri" w:hAnsi="Times New Roman" w:cs="Times New Roman"/>
                <w:bCs/>
                <w:sz w:val="24"/>
                <w:szCs w:val="24"/>
              </w:rPr>
            </w:pPr>
            <w:r w:rsidRPr="001B2674">
              <w:rPr>
                <w:rFonts w:ascii="Times New Roman" w:eastAsia="Calibri" w:hAnsi="Times New Roman" w:cs="Times New Roman"/>
                <w:bCs/>
                <w:sz w:val="24"/>
                <w:szCs w:val="24"/>
              </w:rPr>
              <w:t>0</w:t>
            </w:r>
          </w:p>
        </w:tc>
        <w:tc>
          <w:tcPr>
            <w:tcW w:w="356"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417"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478"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r>
      <w:tr w:rsidR="00C56D77" w:rsidRPr="001B2674" w:rsidTr="00C56D77">
        <w:trPr>
          <w:trHeight w:val="432"/>
        </w:trPr>
        <w:tc>
          <w:tcPr>
            <w:tcW w:w="893" w:type="pct"/>
          </w:tcPr>
          <w:p w:rsidR="00C56D77" w:rsidRPr="001B2674" w:rsidRDefault="00C56D77" w:rsidP="00C56D77">
            <w:pPr>
              <w:spacing w:before="120" w:after="0"/>
              <w:rPr>
                <w:rFonts w:ascii="Times New Roman" w:eastAsia="Calibri" w:hAnsi="Times New Roman" w:cs="Times New Roman"/>
                <w:bCs/>
                <w:sz w:val="24"/>
                <w:szCs w:val="24"/>
              </w:rPr>
            </w:pPr>
            <w:r w:rsidRPr="001B2674">
              <w:rPr>
                <w:rFonts w:ascii="Times New Roman" w:eastAsia="Calibri" w:hAnsi="Times New Roman" w:cs="Times New Roman"/>
                <w:bCs/>
                <w:sz w:val="24"/>
                <w:szCs w:val="24"/>
              </w:rPr>
              <w:t>Биология</w:t>
            </w:r>
          </w:p>
        </w:tc>
        <w:tc>
          <w:tcPr>
            <w:tcW w:w="297"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c>
          <w:tcPr>
            <w:tcW w:w="297"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298"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298"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356" w:type="pct"/>
          </w:tcPr>
          <w:p w:rsidR="00C56D77" w:rsidRPr="001B2674" w:rsidRDefault="00C56D77" w:rsidP="00C56D77">
            <w:pPr>
              <w:spacing w:before="120" w:after="0"/>
              <w:rPr>
                <w:rFonts w:ascii="Times New Roman" w:eastAsia="Calibri" w:hAnsi="Times New Roman" w:cs="Times New Roman"/>
                <w:bCs/>
                <w:sz w:val="24"/>
                <w:szCs w:val="24"/>
              </w:rPr>
            </w:pPr>
            <w:r w:rsidRPr="001B2674">
              <w:rPr>
                <w:rFonts w:ascii="Times New Roman" w:eastAsia="Calibri" w:hAnsi="Times New Roman" w:cs="Times New Roman"/>
                <w:bCs/>
                <w:sz w:val="24"/>
                <w:szCs w:val="24"/>
              </w:rPr>
              <w:t>0</w:t>
            </w:r>
          </w:p>
        </w:tc>
        <w:tc>
          <w:tcPr>
            <w:tcW w:w="298" w:type="pct"/>
          </w:tcPr>
          <w:p w:rsidR="00C56D77" w:rsidRPr="001B2674" w:rsidRDefault="00C56D77" w:rsidP="00C56D77">
            <w:pPr>
              <w:spacing w:before="120" w:after="0"/>
              <w:rPr>
                <w:rFonts w:ascii="Times New Roman" w:eastAsia="Calibri" w:hAnsi="Times New Roman" w:cs="Times New Roman"/>
                <w:bCs/>
                <w:sz w:val="24"/>
                <w:szCs w:val="24"/>
              </w:rPr>
            </w:pPr>
            <w:r w:rsidRPr="001B2674">
              <w:rPr>
                <w:rFonts w:ascii="Times New Roman" w:eastAsia="Calibri" w:hAnsi="Times New Roman" w:cs="Times New Roman"/>
                <w:bCs/>
                <w:sz w:val="24"/>
                <w:szCs w:val="24"/>
              </w:rPr>
              <w:t>0</w:t>
            </w:r>
          </w:p>
        </w:tc>
        <w:tc>
          <w:tcPr>
            <w:tcW w:w="357"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357" w:type="pct"/>
          </w:tcPr>
          <w:p w:rsidR="00C56D77" w:rsidRPr="001B2674" w:rsidRDefault="00C56D77" w:rsidP="00C56D77">
            <w:pPr>
              <w:spacing w:before="120" w:after="0"/>
              <w:rPr>
                <w:rFonts w:ascii="Times New Roman" w:eastAsia="Calibri" w:hAnsi="Times New Roman" w:cs="Times New Roman"/>
                <w:bCs/>
                <w:sz w:val="24"/>
                <w:szCs w:val="24"/>
              </w:rPr>
            </w:pPr>
            <w:r w:rsidRPr="001B2674">
              <w:rPr>
                <w:rFonts w:ascii="Times New Roman" w:eastAsia="Calibri" w:hAnsi="Times New Roman" w:cs="Times New Roman"/>
                <w:bCs/>
                <w:sz w:val="24"/>
                <w:szCs w:val="24"/>
              </w:rPr>
              <w:t>0</w:t>
            </w:r>
          </w:p>
        </w:tc>
        <w:tc>
          <w:tcPr>
            <w:tcW w:w="298" w:type="pct"/>
          </w:tcPr>
          <w:p w:rsidR="00C56D77" w:rsidRPr="001B2674" w:rsidRDefault="00C56D77" w:rsidP="00C56D77">
            <w:pPr>
              <w:spacing w:before="120" w:after="0"/>
              <w:rPr>
                <w:rFonts w:ascii="Times New Roman" w:eastAsia="Calibri" w:hAnsi="Times New Roman" w:cs="Times New Roman"/>
                <w:bCs/>
                <w:sz w:val="24"/>
                <w:szCs w:val="24"/>
              </w:rPr>
            </w:pPr>
            <w:r w:rsidRPr="001B2674">
              <w:rPr>
                <w:rFonts w:ascii="Times New Roman" w:eastAsia="Calibri" w:hAnsi="Times New Roman" w:cs="Times New Roman"/>
                <w:bCs/>
                <w:sz w:val="24"/>
                <w:szCs w:val="24"/>
              </w:rPr>
              <w:t>0</w:t>
            </w:r>
          </w:p>
        </w:tc>
        <w:tc>
          <w:tcPr>
            <w:tcW w:w="356"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c>
          <w:tcPr>
            <w:tcW w:w="417"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478"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r>
      <w:tr w:rsidR="00C56D77" w:rsidRPr="001B2674" w:rsidTr="00C56D77">
        <w:trPr>
          <w:trHeight w:val="432"/>
        </w:trPr>
        <w:tc>
          <w:tcPr>
            <w:tcW w:w="893" w:type="pct"/>
          </w:tcPr>
          <w:p w:rsidR="00C56D77" w:rsidRPr="001B2674" w:rsidRDefault="00C56D77" w:rsidP="00C56D77">
            <w:pPr>
              <w:spacing w:before="120" w:after="0"/>
              <w:rPr>
                <w:rFonts w:ascii="Times New Roman" w:eastAsia="Calibri" w:hAnsi="Times New Roman" w:cs="Times New Roman"/>
                <w:bCs/>
                <w:sz w:val="24"/>
                <w:szCs w:val="24"/>
              </w:rPr>
            </w:pPr>
            <w:r w:rsidRPr="001B2674">
              <w:rPr>
                <w:rFonts w:ascii="Times New Roman" w:eastAsia="Calibri" w:hAnsi="Times New Roman" w:cs="Times New Roman"/>
                <w:bCs/>
                <w:sz w:val="24"/>
                <w:szCs w:val="24"/>
              </w:rPr>
              <w:t>География</w:t>
            </w:r>
          </w:p>
        </w:tc>
        <w:tc>
          <w:tcPr>
            <w:tcW w:w="297"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c>
          <w:tcPr>
            <w:tcW w:w="297"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c>
          <w:tcPr>
            <w:tcW w:w="298" w:type="pct"/>
          </w:tcPr>
          <w:p w:rsidR="00C56D77" w:rsidRPr="001B2674" w:rsidRDefault="00C56D77" w:rsidP="00C56D77">
            <w:pPr>
              <w:spacing w:before="120" w:after="0"/>
              <w:rPr>
                <w:rFonts w:ascii="Times New Roman" w:eastAsia="Calibri" w:hAnsi="Times New Roman" w:cs="Times New Roman"/>
                <w:bCs/>
                <w:sz w:val="24"/>
                <w:szCs w:val="24"/>
              </w:rPr>
            </w:pPr>
            <w:r w:rsidRPr="001B2674">
              <w:rPr>
                <w:rFonts w:ascii="Times New Roman" w:eastAsia="Calibri" w:hAnsi="Times New Roman" w:cs="Times New Roman"/>
                <w:bCs/>
                <w:sz w:val="24"/>
                <w:szCs w:val="24"/>
              </w:rPr>
              <w:t>8</w:t>
            </w:r>
          </w:p>
        </w:tc>
        <w:tc>
          <w:tcPr>
            <w:tcW w:w="298"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56"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298"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357"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357"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298"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356"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417"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478"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r>
      <w:tr w:rsidR="00C56D77" w:rsidRPr="001B2674" w:rsidTr="00C56D77">
        <w:trPr>
          <w:trHeight w:val="451"/>
        </w:trPr>
        <w:tc>
          <w:tcPr>
            <w:tcW w:w="893" w:type="pct"/>
          </w:tcPr>
          <w:p w:rsidR="00C56D77" w:rsidRPr="001B2674" w:rsidRDefault="00C56D77" w:rsidP="00C56D77">
            <w:pPr>
              <w:spacing w:before="120" w:after="0"/>
              <w:rPr>
                <w:rFonts w:ascii="Times New Roman" w:eastAsia="Calibri" w:hAnsi="Times New Roman" w:cs="Times New Roman"/>
                <w:bCs/>
                <w:sz w:val="24"/>
                <w:szCs w:val="24"/>
              </w:rPr>
            </w:pPr>
            <w:r w:rsidRPr="001B2674">
              <w:rPr>
                <w:rFonts w:ascii="Times New Roman" w:eastAsia="Calibri" w:hAnsi="Times New Roman" w:cs="Times New Roman"/>
                <w:bCs/>
                <w:sz w:val="24"/>
                <w:szCs w:val="24"/>
              </w:rPr>
              <w:lastRenderedPageBreak/>
              <w:t>Обществознание</w:t>
            </w:r>
          </w:p>
        </w:tc>
        <w:tc>
          <w:tcPr>
            <w:tcW w:w="297"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297"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298"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98"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356" w:type="pct"/>
          </w:tcPr>
          <w:p w:rsidR="00C56D77" w:rsidRPr="001B2674" w:rsidRDefault="00C56D77" w:rsidP="00C56D77">
            <w:pPr>
              <w:spacing w:before="120" w:after="0"/>
              <w:rPr>
                <w:rFonts w:ascii="Times New Roman" w:eastAsia="Calibri" w:hAnsi="Times New Roman" w:cs="Times New Roman"/>
                <w:bCs/>
                <w:sz w:val="24"/>
                <w:szCs w:val="24"/>
              </w:rPr>
            </w:pPr>
            <w:r w:rsidRPr="001B2674">
              <w:rPr>
                <w:rFonts w:ascii="Times New Roman" w:eastAsia="Calibri" w:hAnsi="Times New Roman" w:cs="Times New Roman"/>
                <w:bCs/>
                <w:sz w:val="24"/>
                <w:szCs w:val="24"/>
              </w:rPr>
              <w:t>0</w:t>
            </w:r>
          </w:p>
        </w:tc>
        <w:tc>
          <w:tcPr>
            <w:tcW w:w="298" w:type="pct"/>
          </w:tcPr>
          <w:p w:rsidR="00C56D77" w:rsidRPr="001B2674" w:rsidRDefault="00C56D77" w:rsidP="00C56D77">
            <w:pPr>
              <w:spacing w:before="120" w:after="0"/>
              <w:rPr>
                <w:rFonts w:ascii="Times New Roman" w:eastAsia="Calibri" w:hAnsi="Times New Roman" w:cs="Times New Roman"/>
                <w:bCs/>
                <w:sz w:val="24"/>
                <w:szCs w:val="24"/>
              </w:rPr>
            </w:pPr>
            <w:r w:rsidRPr="001B2674">
              <w:rPr>
                <w:rFonts w:ascii="Times New Roman" w:eastAsia="Calibri" w:hAnsi="Times New Roman" w:cs="Times New Roman"/>
                <w:bCs/>
                <w:sz w:val="24"/>
                <w:szCs w:val="24"/>
              </w:rPr>
              <w:t>0</w:t>
            </w:r>
          </w:p>
        </w:tc>
        <w:tc>
          <w:tcPr>
            <w:tcW w:w="357"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357"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298"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356"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417"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478" w:type="pct"/>
          </w:tcPr>
          <w:p w:rsidR="00C56D77" w:rsidRPr="001B2674" w:rsidRDefault="00C56D77" w:rsidP="00C56D77">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bl>
    <w:p w:rsidR="00FD16B7" w:rsidRPr="00DB40BC" w:rsidRDefault="00FD16B7" w:rsidP="00FD16B7">
      <w:pPr>
        <w:pStyle w:val="5"/>
        <w:spacing w:before="0"/>
        <w:rPr>
          <w:rFonts w:ascii="Times New Roman" w:hAnsi="Times New Roman"/>
          <w:bCs/>
          <w:color w:val="auto"/>
          <w:sz w:val="24"/>
          <w:szCs w:val="24"/>
        </w:rPr>
      </w:pPr>
    </w:p>
    <w:p w:rsidR="00FD16B7" w:rsidRPr="00A12358" w:rsidRDefault="00FD16B7" w:rsidP="00FD16B7">
      <w:pPr>
        <w:pStyle w:val="5"/>
        <w:spacing w:before="0"/>
        <w:rPr>
          <w:rFonts w:ascii="Times New Roman" w:hAnsi="Times New Roman"/>
          <w:bCs/>
          <w:color w:val="auto"/>
          <w:sz w:val="24"/>
          <w:szCs w:val="24"/>
        </w:rPr>
      </w:pPr>
      <w:r w:rsidRPr="00DB40BC">
        <w:rPr>
          <w:rFonts w:ascii="Times New Roman" w:hAnsi="Times New Roman"/>
          <w:noProof/>
          <w:color w:val="auto"/>
          <w:sz w:val="24"/>
          <w:szCs w:val="24"/>
        </w:rPr>
        <w:drawing>
          <wp:inline distT="0" distB="0" distL="0" distR="0">
            <wp:extent cx="6029325" cy="3209925"/>
            <wp:effectExtent l="19050" t="0" r="9525" b="0"/>
            <wp:docPr id="23" name="Диаграмма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56D77" w:rsidRDefault="00B63CB8" w:rsidP="00B63CB8">
      <w:pPr>
        <w:spacing w:after="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p>
    <w:p w:rsidR="00FD16B7" w:rsidRDefault="0092290B" w:rsidP="006A2C15">
      <w:pPr>
        <w:spacing w:after="0"/>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да</w:t>
      </w:r>
      <w:r w:rsidR="00B63CB8">
        <w:rPr>
          <w:rFonts w:ascii="Times New Roman" w:eastAsia="Calibri" w:hAnsi="Times New Roman" w:cs="Times New Roman"/>
          <w:sz w:val="24"/>
          <w:szCs w:val="24"/>
          <w:lang w:eastAsia="ru-RU"/>
        </w:rPr>
        <w:t>нным ДР можно сделать вывод: </w:t>
      </w:r>
      <w:r>
        <w:rPr>
          <w:rFonts w:ascii="Times New Roman" w:eastAsia="Calibri" w:hAnsi="Times New Roman" w:cs="Times New Roman"/>
          <w:sz w:val="24"/>
          <w:szCs w:val="24"/>
          <w:lang w:eastAsia="ru-RU"/>
        </w:rPr>
        <w:t>не выполнена работа по русскому языку, по математике качество выполнения 0% , по биологии и географии  средний балл 4 , выше  муници</w:t>
      </w:r>
      <w:r w:rsidR="006E43A0">
        <w:rPr>
          <w:rFonts w:ascii="Times New Roman" w:eastAsia="Calibri" w:hAnsi="Times New Roman" w:cs="Times New Roman"/>
          <w:sz w:val="24"/>
          <w:szCs w:val="24"/>
          <w:lang w:eastAsia="ru-RU"/>
        </w:rPr>
        <w:t xml:space="preserve">пальных результатов </w:t>
      </w:r>
      <w:r>
        <w:rPr>
          <w:rFonts w:ascii="Times New Roman" w:eastAsia="Calibri" w:hAnsi="Times New Roman" w:cs="Times New Roman"/>
          <w:sz w:val="24"/>
          <w:szCs w:val="24"/>
          <w:lang w:eastAsia="ru-RU"/>
        </w:rPr>
        <w:t xml:space="preserve">на 1 балл по биологии и </w:t>
      </w:r>
      <w:r w:rsidR="006E43A0">
        <w:rPr>
          <w:rFonts w:ascii="Times New Roman" w:eastAsia="Calibri" w:hAnsi="Times New Roman" w:cs="Times New Roman"/>
          <w:sz w:val="24"/>
          <w:szCs w:val="24"/>
          <w:lang w:eastAsia="ru-RU"/>
        </w:rPr>
        <w:t xml:space="preserve"> на </w:t>
      </w:r>
      <w:r>
        <w:rPr>
          <w:rFonts w:ascii="Times New Roman" w:eastAsia="Calibri" w:hAnsi="Times New Roman" w:cs="Times New Roman"/>
          <w:sz w:val="24"/>
          <w:szCs w:val="24"/>
          <w:lang w:eastAsia="ru-RU"/>
        </w:rPr>
        <w:t>0,8 баллов по географии</w:t>
      </w:r>
      <w:r w:rsidR="00B63CB8">
        <w:rPr>
          <w:rFonts w:ascii="Times New Roman" w:eastAsia="Calibri" w:hAnsi="Times New Roman" w:cs="Times New Roman"/>
          <w:sz w:val="24"/>
          <w:szCs w:val="24"/>
          <w:lang w:eastAsia="ru-RU"/>
        </w:rPr>
        <w:t>.</w:t>
      </w:r>
    </w:p>
    <w:p w:rsidR="00C56D77" w:rsidRPr="00B63CB8" w:rsidRDefault="00C56D77" w:rsidP="00B63CB8">
      <w:pPr>
        <w:spacing w:after="0"/>
        <w:jc w:val="both"/>
        <w:rPr>
          <w:rFonts w:ascii="Times New Roman" w:eastAsia="Calibri" w:hAnsi="Times New Roman" w:cs="Times New Roman"/>
          <w:sz w:val="24"/>
          <w:szCs w:val="24"/>
          <w:lang w:eastAsia="ru-RU"/>
        </w:rPr>
      </w:pPr>
    </w:p>
    <w:p w:rsidR="00B63CB8" w:rsidRPr="00C56D77" w:rsidRDefault="00FD16B7" w:rsidP="00C56D77">
      <w:pPr>
        <w:keepNext/>
        <w:spacing w:after="60" w:line="240" w:lineRule="auto"/>
        <w:contextualSpacing/>
        <w:jc w:val="center"/>
        <w:outlineLvl w:val="0"/>
        <w:rPr>
          <w:rFonts w:ascii="Times New Roman" w:eastAsia="SimSun" w:hAnsi="Times New Roman" w:cs="Arial"/>
          <w:b/>
          <w:bCs/>
          <w:i/>
          <w:kern w:val="32"/>
          <w:sz w:val="24"/>
          <w:szCs w:val="24"/>
          <w:u w:val="single"/>
          <w:shd w:val="clear" w:color="auto" w:fill="FFFFFF"/>
          <w:lang w:eastAsia="ru-RU"/>
        </w:rPr>
      </w:pPr>
      <w:r w:rsidRPr="00FF4469">
        <w:rPr>
          <w:rFonts w:ascii="Times New Roman" w:eastAsia="SimSun" w:hAnsi="Times New Roman" w:cs="Arial"/>
          <w:b/>
          <w:bCs/>
          <w:kern w:val="32"/>
          <w:sz w:val="24"/>
          <w:szCs w:val="24"/>
          <w:u w:val="single"/>
          <w:shd w:val="clear" w:color="auto" w:fill="FFFFFF"/>
          <w:lang w:eastAsia="ru-RU"/>
        </w:rPr>
        <w:t>1</w:t>
      </w:r>
      <w:r w:rsidRPr="00FF4469">
        <w:rPr>
          <w:rFonts w:ascii="Times New Roman" w:eastAsia="SimSun" w:hAnsi="Times New Roman" w:cs="Arial"/>
          <w:bCs/>
          <w:kern w:val="32"/>
          <w:sz w:val="24"/>
          <w:szCs w:val="24"/>
          <w:u w:val="single"/>
          <w:shd w:val="clear" w:color="auto" w:fill="FFFFFF"/>
          <w:lang w:eastAsia="ru-RU"/>
        </w:rPr>
        <w:t>.</w:t>
      </w:r>
      <w:r w:rsidRPr="00FF4469">
        <w:rPr>
          <w:rFonts w:ascii="Times New Roman" w:eastAsia="SimSun" w:hAnsi="Times New Roman" w:cs="Arial"/>
          <w:b/>
          <w:bCs/>
          <w:kern w:val="32"/>
          <w:sz w:val="24"/>
          <w:szCs w:val="24"/>
          <w:u w:val="single"/>
          <w:shd w:val="clear" w:color="auto" w:fill="FFFFFF"/>
          <w:lang w:eastAsia="ru-RU"/>
        </w:rPr>
        <w:t xml:space="preserve">7. Сведения об участии выпускников 9 класса в государственной итоговой аттестации в форме ОГЭ </w:t>
      </w:r>
      <w:r w:rsidRPr="00FF4469">
        <w:rPr>
          <w:rFonts w:ascii="Times New Roman" w:eastAsia="SimSun" w:hAnsi="Times New Roman" w:cs="Arial"/>
          <w:b/>
          <w:bCs/>
          <w:i/>
          <w:kern w:val="32"/>
          <w:sz w:val="24"/>
          <w:szCs w:val="24"/>
          <w:u w:val="single"/>
          <w:shd w:val="clear" w:color="auto" w:fill="FFFFFF"/>
          <w:lang w:eastAsia="ru-RU"/>
        </w:rPr>
        <w:t>по предметам по выбору</w:t>
      </w:r>
    </w:p>
    <w:p w:rsidR="00B63CB8" w:rsidRPr="00C56D77" w:rsidRDefault="00FD16B7" w:rsidP="00C56D77">
      <w:pPr>
        <w:spacing w:after="0"/>
        <w:ind w:firstLine="708"/>
        <w:jc w:val="both"/>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Можно сделать вывод, что работа при подготовке к ОГЭ проводится на уровне среднего ученика, недостаточный уровень работы с обучающимися, имеющими повышенный уровень учебной мотивации, индивидуальной работы, работы с родителями и классным руководителем</w:t>
      </w:r>
      <w:r w:rsidR="0057340C">
        <w:rPr>
          <w:rFonts w:ascii="Times New Roman" w:eastAsia="Calibri" w:hAnsi="Times New Roman" w:cs="Times New Roman"/>
          <w:sz w:val="24"/>
          <w:szCs w:val="24"/>
          <w:lang w:eastAsia="ru-RU"/>
        </w:rPr>
        <w:t>.</w:t>
      </w:r>
    </w:p>
    <w:p w:rsidR="00FD16B7" w:rsidRPr="00FF4469" w:rsidRDefault="00FD16B7" w:rsidP="0092290B">
      <w:pPr>
        <w:pStyle w:val="a6"/>
        <w:spacing w:line="360" w:lineRule="auto"/>
        <w:rPr>
          <w:rFonts w:ascii="Times New Roman" w:hAnsi="Times New Roman" w:cs="Times New Roman"/>
          <w:b/>
          <w:color w:val="000000"/>
          <w:sz w:val="24"/>
          <w:szCs w:val="24"/>
          <w:u w:val="single"/>
        </w:rPr>
      </w:pPr>
      <w:r w:rsidRPr="00FF4469">
        <w:rPr>
          <w:rFonts w:ascii="Times New Roman" w:eastAsia="Calibri" w:hAnsi="Times New Roman" w:cs="Times New Roman"/>
          <w:b/>
          <w:i/>
          <w:sz w:val="24"/>
          <w:szCs w:val="24"/>
          <w:u w:val="single"/>
          <w:lang w:eastAsia="ru-RU"/>
        </w:rPr>
        <w:t>1.8.</w:t>
      </w:r>
      <w:r w:rsidRPr="00FF4469">
        <w:rPr>
          <w:rFonts w:ascii="Times New Roman" w:hAnsi="Times New Roman" w:cs="Times New Roman"/>
          <w:b/>
          <w:color w:val="000000"/>
          <w:sz w:val="24"/>
          <w:szCs w:val="24"/>
          <w:u w:val="single"/>
        </w:rPr>
        <w:t xml:space="preserve"> Результаты ЕГЭ в сравнении 2018-2020 гг</w:t>
      </w:r>
      <w:r w:rsidR="00B63CB8" w:rsidRPr="00FF4469">
        <w:rPr>
          <w:rFonts w:ascii="Times New Roman" w:hAnsi="Times New Roman" w:cs="Times New Roman"/>
          <w:b/>
          <w:color w:val="000000"/>
          <w:sz w:val="24"/>
          <w:szCs w:val="24"/>
          <w:u w:val="single"/>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276"/>
        <w:gridCol w:w="1418"/>
        <w:gridCol w:w="1417"/>
        <w:gridCol w:w="1418"/>
        <w:gridCol w:w="1275"/>
        <w:gridCol w:w="958"/>
      </w:tblGrid>
      <w:tr w:rsidR="00FD16B7" w:rsidRPr="00DB40BC" w:rsidTr="002270C7">
        <w:trPr>
          <w:tblHeader/>
          <w:jc w:val="center"/>
        </w:trPr>
        <w:tc>
          <w:tcPr>
            <w:tcW w:w="2268" w:type="dxa"/>
            <w:tcBorders>
              <w:top w:val="single" w:sz="4" w:space="0" w:color="000000"/>
              <w:left w:val="single" w:sz="4" w:space="0" w:color="000000"/>
              <w:bottom w:val="single" w:sz="4" w:space="0" w:color="000000"/>
              <w:right w:val="single" w:sz="4" w:space="0" w:color="000000"/>
            </w:tcBorders>
          </w:tcPr>
          <w:p w:rsidR="00FD16B7" w:rsidRPr="00DB40BC" w:rsidRDefault="00FD16B7" w:rsidP="002270C7">
            <w:pPr>
              <w:jc w:val="center"/>
              <w:rPr>
                <w:rFonts w:ascii="Times New Roman" w:hAnsi="Times New Roman" w:cs="Times New Roman"/>
                <w:color w:val="000000"/>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2018 г</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2019 г</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2020 г</w:t>
            </w:r>
          </w:p>
        </w:tc>
      </w:tr>
      <w:tr w:rsidR="00FD16B7" w:rsidRPr="00DB40BC" w:rsidTr="002270C7">
        <w:trPr>
          <w:tblHeader/>
          <w:jc w:val="center"/>
        </w:trPr>
        <w:tc>
          <w:tcPr>
            <w:tcW w:w="2268" w:type="dxa"/>
            <w:tcBorders>
              <w:top w:val="single" w:sz="4" w:space="0" w:color="000000"/>
              <w:left w:val="single" w:sz="4" w:space="0" w:color="000000"/>
              <w:bottom w:val="single" w:sz="4" w:space="0" w:color="000000"/>
              <w:right w:val="single" w:sz="4" w:space="0" w:color="000000"/>
            </w:tcBorders>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ЕГЭ</w:t>
            </w:r>
          </w:p>
        </w:tc>
        <w:tc>
          <w:tcPr>
            <w:tcW w:w="1276" w:type="dxa"/>
            <w:tcBorders>
              <w:top w:val="single" w:sz="4" w:space="0" w:color="000000"/>
              <w:left w:val="single" w:sz="4" w:space="0" w:color="000000"/>
              <w:bottom w:val="single" w:sz="4" w:space="0" w:color="000000"/>
              <w:right w:val="single" w:sz="4" w:space="0" w:color="000000"/>
            </w:tcBorders>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МР</w:t>
            </w:r>
          </w:p>
        </w:tc>
        <w:tc>
          <w:tcPr>
            <w:tcW w:w="1418" w:type="dxa"/>
            <w:tcBorders>
              <w:top w:val="single" w:sz="4" w:space="0" w:color="000000"/>
              <w:left w:val="single" w:sz="4" w:space="0" w:color="000000"/>
              <w:bottom w:val="single" w:sz="4" w:space="0" w:color="000000"/>
              <w:right w:val="single" w:sz="4" w:space="0" w:color="000000"/>
            </w:tcBorders>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ОУ</w:t>
            </w:r>
          </w:p>
        </w:tc>
        <w:tc>
          <w:tcPr>
            <w:tcW w:w="1417" w:type="dxa"/>
            <w:tcBorders>
              <w:top w:val="single" w:sz="4" w:space="0" w:color="000000"/>
              <w:left w:val="single" w:sz="4" w:space="0" w:color="000000"/>
              <w:bottom w:val="single" w:sz="4" w:space="0" w:color="000000"/>
              <w:right w:val="single" w:sz="4" w:space="0" w:color="000000"/>
            </w:tcBorders>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МР</w:t>
            </w:r>
          </w:p>
        </w:tc>
        <w:tc>
          <w:tcPr>
            <w:tcW w:w="1418" w:type="dxa"/>
            <w:tcBorders>
              <w:top w:val="single" w:sz="4" w:space="0" w:color="000000"/>
              <w:left w:val="single" w:sz="4" w:space="0" w:color="000000"/>
              <w:bottom w:val="single" w:sz="4" w:space="0" w:color="000000"/>
              <w:right w:val="single" w:sz="4" w:space="0" w:color="000000"/>
            </w:tcBorders>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ОУ</w:t>
            </w:r>
          </w:p>
        </w:tc>
        <w:tc>
          <w:tcPr>
            <w:tcW w:w="1275" w:type="dxa"/>
            <w:tcBorders>
              <w:top w:val="single" w:sz="4" w:space="0" w:color="000000"/>
              <w:left w:val="single" w:sz="4" w:space="0" w:color="000000"/>
              <w:bottom w:val="single" w:sz="4" w:space="0" w:color="000000"/>
              <w:right w:val="single" w:sz="4" w:space="0" w:color="000000"/>
            </w:tcBorders>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МР</w:t>
            </w:r>
          </w:p>
        </w:tc>
        <w:tc>
          <w:tcPr>
            <w:tcW w:w="958" w:type="dxa"/>
            <w:tcBorders>
              <w:top w:val="single" w:sz="4" w:space="0" w:color="000000"/>
              <w:left w:val="single" w:sz="4" w:space="0" w:color="000000"/>
              <w:bottom w:val="single" w:sz="4" w:space="0" w:color="000000"/>
              <w:right w:val="single" w:sz="4" w:space="0" w:color="000000"/>
            </w:tcBorders>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ОУ</w:t>
            </w:r>
          </w:p>
        </w:tc>
      </w:tr>
      <w:tr w:rsidR="00FD16B7" w:rsidRPr="00DB40BC" w:rsidTr="002270C7">
        <w:trPr>
          <w:jc w:val="center"/>
        </w:trPr>
        <w:tc>
          <w:tcPr>
            <w:tcW w:w="2268" w:type="dxa"/>
            <w:tcBorders>
              <w:top w:val="single" w:sz="4" w:space="0" w:color="000000"/>
              <w:left w:val="single" w:sz="4" w:space="0" w:color="000000"/>
              <w:bottom w:val="single" w:sz="4" w:space="0" w:color="000000"/>
              <w:right w:val="single" w:sz="4" w:space="0" w:color="000000"/>
            </w:tcBorders>
            <w:hideMark/>
          </w:tcPr>
          <w:p w:rsidR="00FD16B7" w:rsidRPr="00DB40BC" w:rsidRDefault="00FD16B7" w:rsidP="002270C7">
            <w:pPr>
              <w:jc w:val="both"/>
              <w:rPr>
                <w:rFonts w:ascii="Times New Roman" w:hAnsi="Times New Roman" w:cs="Times New Roman"/>
                <w:color w:val="000000"/>
                <w:sz w:val="24"/>
                <w:szCs w:val="24"/>
              </w:rPr>
            </w:pPr>
            <w:r w:rsidRPr="00DB40BC">
              <w:rPr>
                <w:rFonts w:ascii="Times New Roman" w:hAnsi="Times New Roman" w:cs="Times New Roman"/>
                <w:color w:val="000000"/>
                <w:sz w:val="24"/>
                <w:szCs w:val="24"/>
              </w:rPr>
              <w:t>Русский язык</w:t>
            </w:r>
          </w:p>
        </w:tc>
        <w:tc>
          <w:tcPr>
            <w:tcW w:w="1276" w:type="dxa"/>
            <w:tcBorders>
              <w:top w:val="single" w:sz="4" w:space="0" w:color="000000"/>
              <w:left w:val="single" w:sz="4" w:space="0" w:color="000000"/>
              <w:bottom w:val="single" w:sz="4" w:space="0" w:color="000000"/>
              <w:right w:val="single" w:sz="4" w:space="0" w:color="000000"/>
            </w:tcBorders>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57,6</w:t>
            </w:r>
          </w:p>
        </w:tc>
        <w:tc>
          <w:tcPr>
            <w:tcW w:w="1418" w:type="dxa"/>
            <w:tcBorders>
              <w:top w:val="single" w:sz="4" w:space="0" w:color="000000"/>
              <w:left w:val="single" w:sz="4" w:space="0" w:color="000000"/>
              <w:bottom w:val="single" w:sz="4" w:space="0" w:color="000000"/>
              <w:right w:val="single" w:sz="4" w:space="0" w:color="000000"/>
            </w:tcBorders>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38</w:t>
            </w:r>
          </w:p>
        </w:tc>
        <w:tc>
          <w:tcPr>
            <w:tcW w:w="1417" w:type="dxa"/>
            <w:tcBorders>
              <w:top w:val="single" w:sz="4" w:space="0" w:color="000000"/>
              <w:left w:val="single" w:sz="4" w:space="0" w:color="000000"/>
              <w:bottom w:val="single" w:sz="4" w:space="0" w:color="000000"/>
              <w:right w:val="single" w:sz="4" w:space="0" w:color="000000"/>
            </w:tcBorders>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58</w:t>
            </w:r>
          </w:p>
        </w:tc>
        <w:tc>
          <w:tcPr>
            <w:tcW w:w="1418" w:type="dxa"/>
            <w:tcBorders>
              <w:top w:val="single" w:sz="4" w:space="0" w:color="000000"/>
              <w:left w:val="single" w:sz="4" w:space="0" w:color="000000"/>
              <w:bottom w:val="single" w:sz="4" w:space="0" w:color="000000"/>
              <w:right w:val="single" w:sz="4" w:space="0" w:color="000000"/>
            </w:tcBorders>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55</w:t>
            </w:r>
          </w:p>
        </w:tc>
        <w:tc>
          <w:tcPr>
            <w:tcW w:w="1275" w:type="dxa"/>
            <w:tcBorders>
              <w:top w:val="single" w:sz="4" w:space="0" w:color="000000"/>
              <w:left w:val="single" w:sz="4" w:space="0" w:color="000000"/>
              <w:bottom w:val="single" w:sz="4" w:space="0" w:color="000000"/>
              <w:right w:val="single" w:sz="4" w:space="0" w:color="000000"/>
            </w:tcBorders>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67,8</w:t>
            </w:r>
          </w:p>
        </w:tc>
        <w:tc>
          <w:tcPr>
            <w:tcW w:w="958" w:type="dxa"/>
            <w:tcBorders>
              <w:top w:val="single" w:sz="4" w:space="0" w:color="000000"/>
              <w:left w:val="single" w:sz="4" w:space="0" w:color="000000"/>
              <w:bottom w:val="single" w:sz="4" w:space="0" w:color="000000"/>
              <w:right w:val="single" w:sz="4" w:space="0" w:color="000000"/>
            </w:tcBorders>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60</w:t>
            </w:r>
          </w:p>
        </w:tc>
      </w:tr>
      <w:tr w:rsidR="00FD16B7" w:rsidRPr="00DB40BC" w:rsidTr="002270C7">
        <w:trPr>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математика профильная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38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33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44,9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56</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42,5</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33</w:t>
            </w:r>
          </w:p>
        </w:tc>
      </w:tr>
      <w:tr w:rsidR="00FD16B7" w:rsidRPr="00DB40BC" w:rsidTr="002270C7">
        <w:trPr>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Математика базовый уровень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3,8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3,8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4</w:t>
            </w:r>
          </w:p>
        </w:tc>
        <w:tc>
          <w:tcPr>
            <w:tcW w:w="1275" w:type="dxa"/>
            <w:tcBorders>
              <w:top w:val="single" w:sz="4" w:space="0" w:color="000000"/>
              <w:left w:val="single" w:sz="4" w:space="0" w:color="000000"/>
              <w:bottom w:val="single" w:sz="4" w:space="0" w:color="000000"/>
              <w:right w:val="single" w:sz="4" w:space="0" w:color="000000"/>
            </w:tcBorders>
            <w:vAlign w:val="center"/>
          </w:tcPr>
          <w:p w:rsidR="00FD16B7" w:rsidRPr="00DB40BC" w:rsidRDefault="0057340C" w:rsidP="002270C7">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58" w:type="dxa"/>
            <w:tcBorders>
              <w:top w:val="single" w:sz="4" w:space="0" w:color="000000"/>
              <w:left w:val="single" w:sz="4" w:space="0" w:color="000000"/>
              <w:bottom w:val="single" w:sz="4" w:space="0" w:color="000000"/>
              <w:right w:val="single" w:sz="4" w:space="0" w:color="000000"/>
            </w:tcBorders>
            <w:vAlign w:val="center"/>
          </w:tcPr>
          <w:p w:rsidR="00FD16B7" w:rsidRPr="00DB40BC" w:rsidRDefault="0057340C" w:rsidP="002270C7">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D16B7" w:rsidRPr="00DB40BC" w:rsidTr="002270C7">
        <w:trPr>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химия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FD16B7" w:rsidRPr="00DB40BC" w:rsidRDefault="00FD16B7" w:rsidP="002270C7">
            <w:pPr>
              <w:jc w:val="center"/>
              <w:rPr>
                <w:rFonts w:ascii="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D16B7" w:rsidRPr="00DB40BC" w:rsidRDefault="00FD16B7" w:rsidP="002270C7">
            <w:pPr>
              <w:jc w:val="center"/>
              <w:rPr>
                <w:rFonts w:ascii="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D16B7" w:rsidRPr="00DB40BC" w:rsidRDefault="00FD16B7" w:rsidP="002270C7">
            <w:pPr>
              <w:jc w:val="center"/>
              <w:rPr>
                <w:rFonts w:ascii="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D16B7" w:rsidRPr="00DB40BC" w:rsidRDefault="00FD16B7" w:rsidP="002270C7">
            <w:pPr>
              <w:jc w:val="center"/>
              <w:rPr>
                <w:rFonts w:ascii="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41,2</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36</w:t>
            </w:r>
          </w:p>
        </w:tc>
      </w:tr>
      <w:tr w:rsidR="00FD16B7" w:rsidRPr="00DB40BC" w:rsidTr="002270C7">
        <w:trPr>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обществознание</w:t>
            </w:r>
          </w:p>
        </w:tc>
        <w:tc>
          <w:tcPr>
            <w:tcW w:w="1276" w:type="dxa"/>
            <w:tcBorders>
              <w:top w:val="single" w:sz="4" w:space="0" w:color="000000"/>
              <w:left w:val="single" w:sz="4" w:space="0" w:color="000000"/>
              <w:bottom w:val="single" w:sz="4" w:space="0" w:color="000000"/>
              <w:right w:val="single" w:sz="4" w:space="0" w:color="000000"/>
            </w:tcBorders>
            <w:vAlign w:val="center"/>
          </w:tcPr>
          <w:p w:rsidR="00FD16B7" w:rsidRPr="00DB40BC" w:rsidRDefault="00FD16B7" w:rsidP="002270C7">
            <w:pPr>
              <w:jc w:val="center"/>
              <w:rPr>
                <w:rFonts w:ascii="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D16B7" w:rsidRPr="00DB40BC" w:rsidRDefault="00FD16B7" w:rsidP="002270C7">
            <w:pPr>
              <w:jc w:val="center"/>
              <w:rPr>
                <w:rFonts w:ascii="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41,7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i/>
                <w:color w:val="000000"/>
                <w:sz w:val="24"/>
                <w:szCs w:val="24"/>
                <w:u w:val="single"/>
              </w:rPr>
            </w:pPr>
            <w:r w:rsidRPr="00DB40BC">
              <w:rPr>
                <w:rFonts w:ascii="Times New Roman" w:hAnsi="Times New Roman" w:cs="Times New Roman"/>
                <w:i/>
                <w:color w:val="000000"/>
                <w:sz w:val="24"/>
                <w:szCs w:val="24"/>
                <w:u w:val="single"/>
              </w:rPr>
              <w:t>35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42,4</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51</w:t>
            </w:r>
          </w:p>
        </w:tc>
      </w:tr>
      <w:tr w:rsidR="00FD16B7" w:rsidRPr="00DB40BC" w:rsidTr="002270C7">
        <w:trPr>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физика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45,8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42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41,7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44</w:t>
            </w:r>
          </w:p>
        </w:tc>
        <w:tc>
          <w:tcPr>
            <w:tcW w:w="1275" w:type="dxa"/>
            <w:tcBorders>
              <w:top w:val="single" w:sz="4" w:space="0" w:color="000000"/>
              <w:left w:val="single" w:sz="4" w:space="0" w:color="000000"/>
              <w:bottom w:val="single" w:sz="4" w:space="0" w:color="000000"/>
              <w:right w:val="single" w:sz="4" w:space="0" w:color="000000"/>
            </w:tcBorders>
            <w:vAlign w:val="center"/>
          </w:tcPr>
          <w:p w:rsidR="00FD16B7" w:rsidRPr="00DB40BC" w:rsidRDefault="0057340C" w:rsidP="002270C7">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58" w:type="dxa"/>
            <w:tcBorders>
              <w:top w:val="single" w:sz="4" w:space="0" w:color="000000"/>
              <w:left w:val="single" w:sz="4" w:space="0" w:color="000000"/>
              <w:bottom w:val="single" w:sz="4" w:space="0" w:color="000000"/>
              <w:right w:val="single" w:sz="4" w:space="0" w:color="000000"/>
            </w:tcBorders>
            <w:vAlign w:val="center"/>
          </w:tcPr>
          <w:p w:rsidR="00FD16B7" w:rsidRPr="00DB40BC" w:rsidRDefault="0057340C" w:rsidP="002270C7">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D16B7" w:rsidRPr="00DB40BC" w:rsidTr="002270C7">
        <w:trPr>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история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FD16B7" w:rsidRPr="00DB40BC" w:rsidRDefault="00FD16B7" w:rsidP="002270C7">
            <w:pPr>
              <w:jc w:val="center"/>
              <w:rPr>
                <w:rFonts w:ascii="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D16B7" w:rsidRPr="00DB40BC" w:rsidRDefault="00FD16B7" w:rsidP="002270C7">
            <w:pPr>
              <w:jc w:val="center"/>
              <w:rPr>
                <w:rFonts w:ascii="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44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i/>
                <w:color w:val="000000"/>
                <w:sz w:val="24"/>
                <w:szCs w:val="24"/>
                <w:u w:val="single"/>
              </w:rPr>
            </w:pPr>
            <w:r w:rsidRPr="00DB40BC">
              <w:rPr>
                <w:rFonts w:ascii="Times New Roman" w:hAnsi="Times New Roman" w:cs="Times New Roman"/>
                <w:i/>
                <w:color w:val="000000"/>
                <w:sz w:val="24"/>
                <w:szCs w:val="24"/>
                <w:u w:val="single"/>
              </w:rPr>
              <w:t>15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49,2</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FD16B7" w:rsidRPr="00DB40BC" w:rsidRDefault="00FD16B7" w:rsidP="002270C7">
            <w:pPr>
              <w:jc w:val="center"/>
              <w:rPr>
                <w:rFonts w:ascii="Times New Roman" w:hAnsi="Times New Roman" w:cs="Times New Roman"/>
                <w:color w:val="000000"/>
                <w:sz w:val="24"/>
                <w:szCs w:val="24"/>
              </w:rPr>
            </w:pPr>
            <w:r w:rsidRPr="00DB40BC">
              <w:rPr>
                <w:rFonts w:ascii="Times New Roman" w:hAnsi="Times New Roman" w:cs="Times New Roman"/>
                <w:color w:val="000000"/>
                <w:sz w:val="24"/>
                <w:szCs w:val="24"/>
              </w:rPr>
              <w:t>43</w:t>
            </w:r>
          </w:p>
        </w:tc>
      </w:tr>
    </w:tbl>
    <w:p w:rsidR="006E43A0" w:rsidRDefault="006E43A0" w:rsidP="00B63CB8">
      <w:pPr>
        <w:rPr>
          <w:rFonts w:ascii="Times New Roman" w:hAnsi="Times New Roman" w:cs="Times New Roman"/>
          <w:b/>
          <w:sz w:val="24"/>
          <w:szCs w:val="24"/>
        </w:rPr>
      </w:pPr>
    </w:p>
    <w:p w:rsidR="00FD16B7" w:rsidRPr="00DB40BC" w:rsidRDefault="00FD16B7" w:rsidP="00FD16B7">
      <w:pPr>
        <w:jc w:val="center"/>
        <w:rPr>
          <w:rFonts w:ascii="Times New Roman" w:hAnsi="Times New Roman" w:cs="Times New Roman"/>
          <w:b/>
          <w:sz w:val="24"/>
          <w:szCs w:val="24"/>
        </w:rPr>
      </w:pPr>
      <w:r w:rsidRPr="00DB40BC">
        <w:rPr>
          <w:rFonts w:ascii="Times New Roman" w:hAnsi="Times New Roman" w:cs="Times New Roman"/>
          <w:b/>
          <w:sz w:val="24"/>
          <w:szCs w:val="24"/>
        </w:rPr>
        <w:lastRenderedPageBreak/>
        <w:t>2018 год</w:t>
      </w:r>
    </w:p>
    <w:p w:rsidR="00FD16B7" w:rsidRPr="00DB40BC" w:rsidRDefault="00FD16B7" w:rsidP="00FD16B7">
      <w:pPr>
        <w:jc w:val="center"/>
        <w:rPr>
          <w:rFonts w:ascii="Times New Roman" w:hAnsi="Times New Roman" w:cs="Times New Roman"/>
          <w:b/>
          <w:sz w:val="24"/>
          <w:szCs w:val="24"/>
        </w:rPr>
      </w:pPr>
      <w:r w:rsidRPr="00DB40BC">
        <w:rPr>
          <w:rFonts w:ascii="Times New Roman" w:hAnsi="Times New Roman" w:cs="Times New Roman"/>
          <w:b/>
          <w:noProof/>
          <w:sz w:val="24"/>
          <w:szCs w:val="24"/>
          <w:lang w:eastAsia="ru-RU"/>
        </w:rPr>
        <w:drawing>
          <wp:inline distT="0" distB="0" distL="0" distR="0">
            <wp:extent cx="5133975" cy="1238250"/>
            <wp:effectExtent l="0" t="0" r="9525" b="19050"/>
            <wp:docPr id="24" name="Диаграмма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D16B7" w:rsidRPr="00DB40BC" w:rsidRDefault="00FD16B7" w:rsidP="00FD16B7">
      <w:pPr>
        <w:jc w:val="center"/>
        <w:rPr>
          <w:rFonts w:ascii="Times New Roman" w:hAnsi="Times New Roman" w:cs="Times New Roman"/>
          <w:b/>
          <w:sz w:val="24"/>
          <w:szCs w:val="24"/>
        </w:rPr>
      </w:pPr>
    </w:p>
    <w:p w:rsidR="00FD16B7" w:rsidRPr="00DB40BC" w:rsidRDefault="006E43A0" w:rsidP="006E43A0">
      <w:pPr>
        <w:jc w:val="center"/>
        <w:rPr>
          <w:rFonts w:ascii="Times New Roman" w:hAnsi="Times New Roman" w:cs="Times New Roman"/>
          <w:b/>
          <w:sz w:val="24"/>
          <w:szCs w:val="24"/>
        </w:rPr>
      </w:pPr>
      <w:r>
        <w:rPr>
          <w:rFonts w:ascii="Times New Roman" w:hAnsi="Times New Roman" w:cs="Times New Roman"/>
          <w:b/>
          <w:sz w:val="24"/>
          <w:szCs w:val="24"/>
        </w:rPr>
        <w:t>2019 год</w:t>
      </w:r>
    </w:p>
    <w:p w:rsidR="00FD16B7" w:rsidRPr="00DB40BC" w:rsidRDefault="00FD16B7" w:rsidP="00FD16B7">
      <w:pPr>
        <w:jc w:val="center"/>
        <w:rPr>
          <w:rFonts w:ascii="Times New Roman" w:hAnsi="Times New Roman" w:cs="Times New Roman"/>
          <w:b/>
          <w:sz w:val="24"/>
          <w:szCs w:val="24"/>
        </w:rPr>
      </w:pPr>
      <w:r w:rsidRPr="00DB40BC">
        <w:rPr>
          <w:rFonts w:ascii="Times New Roman" w:hAnsi="Times New Roman" w:cs="Times New Roman"/>
          <w:b/>
          <w:noProof/>
          <w:sz w:val="24"/>
          <w:szCs w:val="24"/>
          <w:lang w:eastAsia="ru-RU"/>
        </w:rPr>
        <w:drawing>
          <wp:inline distT="0" distB="0" distL="0" distR="0">
            <wp:extent cx="4095750" cy="1562100"/>
            <wp:effectExtent l="0" t="0" r="19050" b="19050"/>
            <wp:docPr id="25" name="Диаграмма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E43A0" w:rsidRDefault="006E43A0" w:rsidP="00FF4469">
      <w:pPr>
        <w:spacing w:before="120" w:after="0"/>
        <w:rPr>
          <w:rFonts w:ascii="Times New Roman" w:eastAsia="Calibri" w:hAnsi="Times New Roman" w:cs="Arial"/>
          <w:b/>
          <w:bCs/>
          <w:sz w:val="24"/>
          <w:szCs w:val="24"/>
        </w:rPr>
      </w:pPr>
    </w:p>
    <w:p w:rsidR="00FF4469" w:rsidRDefault="00FF4469" w:rsidP="00FF4469">
      <w:pPr>
        <w:spacing w:before="120" w:after="0"/>
        <w:rPr>
          <w:rFonts w:ascii="Times New Roman" w:eastAsia="Calibri" w:hAnsi="Times New Roman" w:cs="Arial"/>
          <w:b/>
          <w:bCs/>
          <w:sz w:val="24"/>
          <w:szCs w:val="24"/>
        </w:rPr>
      </w:pPr>
    </w:p>
    <w:p w:rsidR="00FD16B7" w:rsidRPr="001468A5" w:rsidRDefault="001468A5" w:rsidP="001468A5">
      <w:pPr>
        <w:spacing w:before="120" w:after="0"/>
        <w:jc w:val="center"/>
        <w:rPr>
          <w:rFonts w:ascii="Times New Roman" w:eastAsia="Calibri" w:hAnsi="Times New Roman" w:cs="Arial"/>
          <w:b/>
          <w:bCs/>
          <w:sz w:val="24"/>
          <w:szCs w:val="24"/>
        </w:rPr>
      </w:pPr>
      <w:r>
        <w:rPr>
          <w:rFonts w:ascii="Times New Roman" w:eastAsia="Calibri" w:hAnsi="Times New Roman" w:cs="Arial"/>
          <w:b/>
          <w:bCs/>
          <w:sz w:val="24"/>
          <w:szCs w:val="24"/>
        </w:rPr>
        <w:t>2020 год</w:t>
      </w:r>
    </w:p>
    <w:p w:rsidR="00FD16B7" w:rsidRDefault="00FD16B7" w:rsidP="001468A5">
      <w:pPr>
        <w:spacing w:before="120" w:after="0"/>
        <w:jc w:val="center"/>
        <w:rPr>
          <w:rFonts w:ascii="Times New Roman" w:eastAsia="Calibri" w:hAnsi="Times New Roman" w:cs="Arial"/>
          <w:bCs/>
          <w:sz w:val="24"/>
          <w:szCs w:val="24"/>
        </w:rPr>
      </w:pPr>
      <w:r>
        <w:rPr>
          <w:rFonts w:ascii="Times New Roman" w:eastAsia="Calibri" w:hAnsi="Times New Roman" w:cs="Arial"/>
          <w:bCs/>
          <w:noProof/>
          <w:sz w:val="24"/>
          <w:szCs w:val="24"/>
          <w:lang w:eastAsia="ru-RU"/>
        </w:rPr>
        <w:drawing>
          <wp:inline distT="0" distB="0" distL="0" distR="0">
            <wp:extent cx="4362450" cy="1781175"/>
            <wp:effectExtent l="0" t="0" r="19050" b="952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F4469" w:rsidRDefault="00FF4469" w:rsidP="006E43A0">
      <w:pPr>
        <w:spacing w:after="0"/>
        <w:ind w:right="-1" w:firstLine="708"/>
        <w:jc w:val="both"/>
        <w:rPr>
          <w:rFonts w:ascii="Times New Roman" w:eastAsia="Calibri" w:hAnsi="Times New Roman" w:cs="Times New Roman"/>
          <w:sz w:val="24"/>
          <w:szCs w:val="24"/>
        </w:rPr>
      </w:pPr>
    </w:p>
    <w:p w:rsidR="00FD16B7" w:rsidRPr="006E43A0" w:rsidRDefault="0057340C" w:rsidP="006E43A0">
      <w:pPr>
        <w:spacing w:after="0"/>
        <w:ind w:right="-1" w:firstLine="708"/>
        <w:jc w:val="both"/>
        <w:rPr>
          <w:rFonts w:ascii="Times New Roman" w:eastAsia="Calibri" w:hAnsi="Times New Roman" w:cs="Times New Roman"/>
          <w:sz w:val="24"/>
          <w:szCs w:val="24"/>
        </w:rPr>
      </w:pPr>
      <w:r w:rsidRPr="008E72FD">
        <w:rPr>
          <w:rFonts w:ascii="Times New Roman" w:eastAsia="Calibri" w:hAnsi="Times New Roman" w:cs="Times New Roman"/>
          <w:sz w:val="24"/>
          <w:szCs w:val="24"/>
        </w:rPr>
        <w:t>В целях улучшения качества прохождения итоговой аттестации необходимо внедрение новых форм работы по подготовке выпускников к государственной итоговой аттестации, усиление профориентационной работы, более тесное взаимодействие с родителями по вопросам повышения учебной мотивации, посещений консультаций, дополнительных занятий. Работа по подготовке к успешной сдаче ЕГЭ должна проводиться с начальной школы, в среднем звене. При этом особое внимание надо уделить работе со слабоуспевающими с целью коррекции знаний, обеспечения обязательного уровня знаний.</w:t>
      </w:r>
    </w:p>
    <w:p w:rsidR="00FD16B7" w:rsidRPr="001468A5" w:rsidRDefault="00FD16B7" w:rsidP="000A5B68">
      <w:pPr>
        <w:pStyle w:val="a6"/>
        <w:spacing w:before="120" w:after="0"/>
        <w:jc w:val="center"/>
        <w:rPr>
          <w:rFonts w:ascii="Times New Roman" w:eastAsia="Calibri" w:hAnsi="Times New Roman" w:cs="Times New Roman"/>
          <w:b/>
          <w:sz w:val="24"/>
          <w:szCs w:val="24"/>
          <w:u w:val="single"/>
        </w:rPr>
      </w:pPr>
      <w:r>
        <w:rPr>
          <w:rFonts w:ascii="Times New Roman" w:eastAsia="Calibri" w:hAnsi="Times New Roman" w:cs="Arial"/>
          <w:bCs/>
          <w:sz w:val="24"/>
          <w:szCs w:val="24"/>
        </w:rPr>
        <w:t>1.9.</w:t>
      </w:r>
      <w:r w:rsidRPr="00D83C37">
        <w:rPr>
          <w:rFonts w:ascii="Times New Roman" w:eastAsia="Calibri" w:hAnsi="Times New Roman" w:cs="Times New Roman"/>
          <w:b/>
          <w:sz w:val="24"/>
          <w:szCs w:val="24"/>
          <w:u w:val="single"/>
        </w:rPr>
        <w:t>Востребованность выпускников</w:t>
      </w:r>
      <w:r w:rsidR="000A5B68">
        <w:rPr>
          <w:rFonts w:ascii="Times New Roman" w:eastAsia="Calibri" w:hAnsi="Times New Roman" w:cs="Times New Roman"/>
          <w:b/>
          <w:sz w:val="24"/>
          <w:szCs w:val="24"/>
          <w:u w:val="single"/>
        </w:rPr>
        <w:t xml:space="preserve"> </w:t>
      </w:r>
      <w:r w:rsidR="001468A5">
        <w:rPr>
          <w:rFonts w:ascii="Times New Roman" w:eastAsia="Calibri" w:hAnsi="Times New Roman" w:cs="Times New Roman"/>
          <w:b/>
          <w:sz w:val="24"/>
          <w:szCs w:val="24"/>
          <w:u w:val="single"/>
        </w:rPr>
        <w:t>школы</w:t>
      </w:r>
    </w:p>
    <w:tbl>
      <w:tblPr>
        <w:tblW w:w="9464" w:type="dxa"/>
        <w:tblCellMar>
          <w:left w:w="0" w:type="dxa"/>
          <w:right w:w="0" w:type="dxa"/>
        </w:tblCellMar>
        <w:tblLook w:val="04A0" w:firstRow="1" w:lastRow="0" w:firstColumn="1" w:lastColumn="0" w:noHBand="0" w:noVBand="1"/>
      </w:tblPr>
      <w:tblGrid>
        <w:gridCol w:w="3936"/>
        <w:gridCol w:w="1418"/>
        <w:gridCol w:w="1417"/>
        <w:gridCol w:w="1560"/>
        <w:gridCol w:w="1133"/>
      </w:tblGrid>
      <w:tr w:rsidR="00FD16B7" w:rsidRPr="001B2674" w:rsidTr="002270C7">
        <w:tc>
          <w:tcPr>
            <w:tcW w:w="39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D16B7" w:rsidRPr="001468A5" w:rsidRDefault="00FD16B7" w:rsidP="006E43A0">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Показатели</w:t>
            </w:r>
          </w:p>
        </w:tc>
        <w:tc>
          <w:tcPr>
            <w:tcW w:w="552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6E43A0">
            <w:pPr>
              <w:spacing w:after="0" w:line="240" w:lineRule="auto"/>
              <w:jc w:val="center"/>
              <w:rPr>
                <w:rFonts w:ascii="Times New Roman" w:eastAsia="Times New Roman" w:hAnsi="Times New Roman" w:cs="Times New Roman"/>
                <w:sz w:val="20"/>
                <w:szCs w:val="20"/>
                <w:bdr w:val="none" w:sz="0" w:space="0" w:color="auto" w:frame="1"/>
                <w:lang w:eastAsia="ru-RU"/>
              </w:rPr>
            </w:pPr>
            <w:r w:rsidRPr="001468A5">
              <w:rPr>
                <w:rFonts w:ascii="Times New Roman" w:eastAsia="Times New Roman" w:hAnsi="Times New Roman" w:cs="Times New Roman"/>
                <w:sz w:val="20"/>
                <w:szCs w:val="20"/>
                <w:bdr w:val="none" w:sz="0" w:space="0" w:color="auto" w:frame="1"/>
                <w:lang w:eastAsia="ru-RU"/>
              </w:rPr>
              <w:t>Год выпуска</w:t>
            </w:r>
          </w:p>
        </w:tc>
      </w:tr>
      <w:tr w:rsidR="00FD16B7" w:rsidRPr="001B2674" w:rsidTr="002270C7">
        <w:tc>
          <w:tcPr>
            <w:tcW w:w="3936" w:type="dxa"/>
            <w:vMerge/>
            <w:tcBorders>
              <w:top w:val="single" w:sz="8" w:space="0" w:color="000000"/>
              <w:left w:val="single" w:sz="8" w:space="0" w:color="000000"/>
              <w:bottom w:val="single" w:sz="8" w:space="0" w:color="000000"/>
              <w:right w:val="single" w:sz="8" w:space="0" w:color="000000"/>
            </w:tcBorders>
            <w:vAlign w:val="center"/>
            <w:hideMark/>
          </w:tcPr>
          <w:p w:rsidR="00FD16B7" w:rsidRPr="001468A5" w:rsidRDefault="00FD16B7" w:rsidP="006E43A0">
            <w:pPr>
              <w:spacing w:after="0" w:line="240" w:lineRule="auto"/>
              <w:jc w:val="center"/>
              <w:rPr>
                <w:rFonts w:ascii="Helvetica" w:eastAsia="Times New Roman" w:hAnsi="Helvetica" w:cs="Times New Roman"/>
                <w:sz w:val="20"/>
                <w:szCs w:val="20"/>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6E43A0">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2017</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6E43A0">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2018</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6E43A0">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2019</w:t>
            </w:r>
          </w:p>
        </w:tc>
        <w:tc>
          <w:tcPr>
            <w:tcW w:w="1133" w:type="dxa"/>
            <w:tcBorders>
              <w:top w:val="nil"/>
              <w:left w:val="nil"/>
              <w:bottom w:val="single" w:sz="8" w:space="0" w:color="auto"/>
              <w:right w:val="single" w:sz="8" w:space="0" w:color="auto"/>
            </w:tcBorders>
          </w:tcPr>
          <w:p w:rsidR="00FD16B7" w:rsidRPr="001468A5" w:rsidRDefault="00FD16B7" w:rsidP="006E43A0">
            <w:pPr>
              <w:spacing w:after="0" w:line="240" w:lineRule="auto"/>
              <w:jc w:val="center"/>
              <w:rPr>
                <w:rFonts w:ascii="Times New Roman" w:eastAsia="Times New Roman" w:hAnsi="Times New Roman" w:cs="Times New Roman"/>
                <w:sz w:val="20"/>
                <w:szCs w:val="20"/>
                <w:bdr w:val="none" w:sz="0" w:space="0" w:color="auto" w:frame="1"/>
                <w:lang w:eastAsia="ru-RU"/>
              </w:rPr>
            </w:pPr>
            <w:r w:rsidRPr="001468A5">
              <w:rPr>
                <w:rFonts w:ascii="Times New Roman" w:eastAsia="Times New Roman" w:hAnsi="Times New Roman" w:cs="Times New Roman"/>
                <w:sz w:val="20"/>
                <w:szCs w:val="20"/>
                <w:bdr w:val="none" w:sz="0" w:space="0" w:color="auto" w:frame="1"/>
                <w:lang w:eastAsia="ru-RU"/>
              </w:rPr>
              <w:t>2020</w:t>
            </w:r>
          </w:p>
        </w:tc>
      </w:tr>
      <w:tr w:rsidR="00FD16B7" w:rsidRPr="001B2674" w:rsidTr="002270C7">
        <w:trPr>
          <w:trHeight w:val="683"/>
        </w:trPr>
        <w:tc>
          <w:tcPr>
            <w:tcW w:w="833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rPr>
                <w:rFonts w:ascii="Helvetica" w:eastAsia="Times New Roman" w:hAnsi="Helvetica" w:cs="Times New Roman"/>
                <w:sz w:val="20"/>
                <w:szCs w:val="20"/>
                <w:lang w:eastAsia="ru-RU"/>
              </w:rPr>
            </w:pPr>
            <w:r w:rsidRPr="001468A5">
              <w:rPr>
                <w:rFonts w:ascii="Times New Roman" w:eastAsia="Times New Roman" w:hAnsi="Times New Roman" w:cs="Times New Roman"/>
                <w:b/>
                <w:bCs/>
                <w:sz w:val="20"/>
                <w:szCs w:val="20"/>
                <w:bdr w:val="none" w:sz="0" w:space="0" w:color="auto" w:frame="1"/>
                <w:lang w:eastAsia="ru-RU"/>
              </w:rPr>
              <w:t>Общее количество выпускников, окончивших образовательную организацию</w:t>
            </w:r>
          </w:p>
        </w:tc>
        <w:tc>
          <w:tcPr>
            <w:tcW w:w="1133" w:type="dxa"/>
            <w:tcBorders>
              <w:top w:val="nil"/>
              <w:left w:val="single" w:sz="8" w:space="0" w:color="auto"/>
              <w:bottom w:val="single" w:sz="8" w:space="0" w:color="auto"/>
              <w:right w:val="single" w:sz="8" w:space="0" w:color="auto"/>
            </w:tcBorders>
          </w:tcPr>
          <w:p w:rsidR="00FD16B7" w:rsidRPr="001468A5" w:rsidRDefault="00FD16B7" w:rsidP="002270C7">
            <w:pPr>
              <w:spacing w:after="0" w:line="240" w:lineRule="auto"/>
              <w:rPr>
                <w:rFonts w:ascii="Times New Roman" w:eastAsia="Times New Roman" w:hAnsi="Times New Roman" w:cs="Times New Roman"/>
                <w:b/>
                <w:bCs/>
                <w:sz w:val="20"/>
                <w:szCs w:val="20"/>
                <w:bdr w:val="none" w:sz="0" w:space="0" w:color="auto" w:frame="1"/>
                <w:lang w:eastAsia="ru-RU"/>
              </w:rPr>
            </w:pPr>
          </w:p>
        </w:tc>
      </w:tr>
      <w:tr w:rsidR="00FD16B7" w:rsidRPr="001B2674" w:rsidTr="002270C7">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Основное общее образование</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D16B7" w:rsidRPr="001468A5" w:rsidRDefault="00FD16B7" w:rsidP="002270C7">
            <w:pPr>
              <w:spacing w:after="0" w:line="240" w:lineRule="auto"/>
              <w:jc w:val="center"/>
              <w:rPr>
                <w:rFonts w:ascii="Times New Roman" w:eastAsia="Times New Roman" w:hAnsi="Times New Roman" w:cs="Times New Roman"/>
                <w:sz w:val="20"/>
                <w:szCs w:val="20"/>
                <w:lang w:eastAsia="ru-RU"/>
              </w:rPr>
            </w:pPr>
            <w:r w:rsidRPr="001468A5">
              <w:rPr>
                <w:rFonts w:ascii="Times New Roman" w:eastAsia="Times New Roman" w:hAnsi="Times New Roman" w:cs="Times New Roman"/>
                <w:sz w:val="20"/>
                <w:szCs w:val="20"/>
                <w:lang w:eastAsia="ru-RU"/>
              </w:rPr>
              <w:t>8</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D16B7" w:rsidRPr="001468A5" w:rsidRDefault="00FD16B7" w:rsidP="002270C7">
            <w:pPr>
              <w:spacing w:after="0" w:line="240" w:lineRule="auto"/>
              <w:jc w:val="center"/>
              <w:rPr>
                <w:rFonts w:ascii="Times New Roman" w:eastAsia="Times New Roman" w:hAnsi="Times New Roman" w:cs="Times New Roman"/>
                <w:sz w:val="20"/>
                <w:szCs w:val="20"/>
                <w:lang w:eastAsia="ru-RU"/>
              </w:rPr>
            </w:pPr>
            <w:r w:rsidRPr="001468A5">
              <w:rPr>
                <w:rFonts w:ascii="Times New Roman" w:eastAsia="Times New Roman" w:hAnsi="Times New Roman" w:cs="Times New Roman"/>
                <w:sz w:val="20"/>
                <w:szCs w:val="20"/>
                <w:lang w:eastAsia="ru-RU"/>
              </w:rPr>
              <w:t>10</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FD16B7" w:rsidRPr="001468A5" w:rsidRDefault="00FD16B7" w:rsidP="002270C7">
            <w:pPr>
              <w:spacing w:after="0" w:line="240" w:lineRule="auto"/>
              <w:jc w:val="center"/>
              <w:rPr>
                <w:rFonts w:ascii="Times New Roman" w:eastAsia="Times New Roman" w:hAnsi="Times New Roman" w:cs="Times New Roman"/>
                <w:sz w:val="20"/>
                <w:szCs w:val="20"/>
                <w:lang w:eastAsia="ru-RU"/>
              </w:rPr>
            </w:pPr>
            <w:r w:rsidRPr="001468A5">
              <w:rPr>
                <w:rFonts w:ascii="Times New Roman" w:eastAsia="Times New Roman" w:hAnsi="Times New Roman" w:cs="Times New Roman"/>
                <w:sz w:val="20"/>
                <w:szCs w:val="20"/>
                <w:lang w:eastAsia="ru-RU"/>
              </w:rPr>
              <w:t>8</w:t>
            </w:r>
          </w:p>
        </w:tc>
        <w:tc>
          <w:tcPr>
            <w:tcW w:w="1133" w:type="dxa"/>
            <w:tcBorders>
              <w:top w:val="nil"/>
              <w:left w:val="nil"/>
              <w:bottom w:val="single" w:sz="8" w:space="0" w:color="auto"/>
              <w:right w:val="single" w:sz="8" w:space="0" w:color="auto"/>
            </w:tcBorders>
          </w:tcPr>
          <w:p w:rsidR="00FD16B7" w:rsidRPr="001468A5" w:rsidRDefault="00FD16B7" w:rsidP="002270C7">
            <w:pPr>
              <w:spacing w:after="0" w:line="240" w:lineRule="auto"/>
              <w:jc w:val="center"/>
              <w:rPr>
                <w:rFonts w:ascii="Times New Roman" w:eastAsia="Times New Roman" w:hAnsi="Times New Roman" w:cs="Times New Roman"/>
                <w:sz w:val="20"/>
                <w:szCs w:val="20"/>
                <w:lang w:eastAsia="ru-RU"/>
              </w:rPr>
            </w:pPr>
            <w:r w:rsidRPr="001468A5">
              <w:rPr>
                <w:rFonts w:ascii="Times New Roman" w:eastAsia="Times New Roman" w:hAnsi="Times New Roman" w:cs="Times New Roman"/>
                <w:sz w:val="20"/>
                <w:szCs w:val="20"/>
                <w:lang w:eastAsia="ru-RU"/>
              </w:rPr>
              <w:t>3</w:t>
            </w:r>
          </w:p>
        </w:tc>
      </w:tr>
      <w:tr w:rsidR="00FD16B7" w:rsidRPr="001B2674" w:rsidTr="002270C7">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lastRenderedPageBreak/>
              <w:t>Среднее общее образование</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D16B7" w:rsidRPr="001468A5" w:rsidRDefault="00FD16B7" w:rsidP="002270C7">
            <w:pPr>
              <w:spacing w:after="0" w:line="240" w:lineRule="auto"/>
              <w:jc w:val="center"/>
              <w:rPr>
                <w:rFonts w:ascii="Times New Roman" w:eastAsia="Times New Roman" w:hAnsi="Times New Roman" w:cs="Times New Roman"/>
                <w:sz w:val="20"/>
                <w:szCs w:val="20"/>
                <w:lang w:eastAsia="ru-RU"/>
              </w:rPr>
            </w:pPr>
            <w:r w:rsidRPr="001468A5">
              <w:rPr>
                <w:rFonts w:ascii="Times New Roman" w:eastAsia="Times New Roman" w:hAnsi="Times New Roman" w:cs="Times New Roman"/>
                <w:sz w:val="20"/>
                <w:szCs w:val="20"/>
                <w:lang w:eastAsia="ru-RU"/>
              </w:rPr>
              <w:t>8</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D16B7" w:rsidRPr="001468A5" w:rsidRDefault="00FD16B7" w:rsidP="002270C7">
            <w:pPr>
              <w:spacing w:after="0" w:line="240" w:lineRule="auto"/>
              <w:jc w:val="center"/>
              <w:rPr>
                <w:rFonts w:ascii="Times New Roman" w:eastAsia="Times New Roman" w:hAnsi="Times New Roman" w:cs="Times New Roman"/>
                <w:sz w:val="20"/>
                <w:szCs w:val="20"/>
                <w:lang w:eastAsia="ru-RU"/>
              </w:rPr>
            </w:pPr>
            <w:r w:rsidRPr="001468A5">
              <w:rPr>
                <w:rFonts w:ascii="Times New Roman" w:eastAsia="Times New Roman" w:hAnsi="Times New Roman" w:cs="Times New Roman"/>
                <w:sz w:val="20"/>
                <w:szCs w:val="20"/>
                <w:lang w:eastAsia="ru-RU"/>
              </w:rPr>
              <w:t>8</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FD16B7" w:rsidRPr="001468A5" w:rsidRDefault="00FD16B7" w:rsidP="002270C7">
            <w:pPr>
              <w:spacing w:after="0" w:line="240" w:lineRule="auto"/>
              <w:jc w:val="center"/>
              <w:rPr>
                <w:rFonts w:ascii="Times New Roman" w:eastAsia="Times New Roman" w:hAnsi="Times New Roman" w:cs="Times New Roman"/>
                <w:sz w:val="20"/>
                <w:szCs w:val="20"/>
                <w:lang w:eastAsia="ru-RU"/>
              </w:rPr>
            </w:pPr>
            <w:r w:rsidRPr="001468A5">
              <w:rPr>
                <w:rFonts w:ascii="Times New Roman" w:eastAsia="Times New Roman" w:hAnsi="Times New Roman" w:cs="Times New Roman"/>
                <w:sz w:val="20"/>
                <w:szCs w:val="20"/>
                <w:lang w:eastAsia="ru-RU"/>
              </w:rPr>
              <w:t>5</w:t>
            </w:r>
          </w:p>
        </w:tc>
        <w:tc>
          <w:tcPr>
            <w:tcW w:w="1133" w:type="dxa"/>
            <w:tcBorders>
              <w:top w:val="nil"/>
              <w:left w:val="nil"/>
              <w:bottom w:val="single" w:sz="8" w:space="0" w:color="auto"/>
              <w:right w:val="single" w:sz="8" w:space="0" w:color="auto"/>
            </w:tcBorders>
          </w:tcPr>
          <w:p w:rsidR="00FD16B7" w:rsidRPr="001468A5" w:rsidRDefault="00FD16B7" w:rsidP="002270C7">
            <w:pPr>
              <w:spacing w:after="0" w:line="240" w:lineRule="auto"/>
              <w:jc w:val="center"/>
              <w:rPr>
                <w:rFonts w:ascii="Times New Roman" w:eastAsia="Times New Roman" w:hAnsi="Times New Roman" w:cs="Times New Roman"/>
                <w:sz w:val="20"/>
                <w:szCs w:val="20"/>
                <w:lang w:eastAsia="ru-RU"/>
              </w:rPr>
            </w:pPr>
            <w:r w:rsidRPr="001468A5">
              <w:rPr>
                <w:rFonts w:ascii="Times New Roman" w:eastAsia="Times New Roman" w:hAnsi="Times New Roman" w:cs="Times New Roman"/>
                <w:sz w:val="20"/>
                <w:szCs w:val="20"/>
                <w:lang w:eastAsia="ru-RU"/>
              </w:rPr>
              <w:t>4</w:t>
            </w:r>
          </w:p>
        </w:tc>
      </w:tr>
      <w:tr w:rsidR="00FD16B7" w:rsidRPr="001B2674" w:rsidTr="002270C7">
        <w:tc>
          <w:tcPr>
            <w:tcW w:w="833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rPr>
                <w:rFonts w:ascii="Helvetica" w:eastAsia="Times New Roman" w:hAnsi="Helvetica" w:cs="Times New Roman"/>
                <w:sz w:val="20"/>
                <w:szCs w:val="20"/>
                <w:lang w:eastAsia="ru-RU"/>
              </w:rPr>
            </w:pPr>
            <w:r w:rsidRPr="001468A5">
              <w:rPr>
                <w:rFonts w:ascii="Times New Roman" w:eastAsia="Times New Roman" w:hAnsi="Times New Roman" w:cs="Times New Roman"/>
                <w:b/>
                <w:bCs/>
                <w:sz w:val="20"/>
                <w:szCs w:val="20"/>
                <w:bdr w:val="none" w:sz="0" w:space="0" w:color="auto" w:frame="1"/>
                <w:lang w:eastAsia="ru-RU"/>
              </w:rPr>
              <w:t>Из них продолжили образование или трудоустроились (указать количество / %)</w:t>
            </w:r>
          </w:p>
        </w:tc>
        <w:tc>
          <w:tcPr>
            <w:tcW w:w="1133" w:type="dxa"/>
            <w:tcBorders>
              <w:top w:val="nil"/>
              <w:left w:val="single" w:sz="8" w:space="0" w:color="auto"/>
              <w:bottom w:val="single" w:sz="8" w:space="0" w:color="auto"/>
              <w:right w:val="single" w:sz="8" w:space="0" w:color="auto"/>
            </w:tcBorders>
          </w:tcPr>
          <w:p w:rsidR="00FD16B7" w:rsidRPr="001468A5" w:rsidRDefault="00FD16B7" w:rsidP="002270C7">
            <w:pPr>
              <w:spacing w:after="0" w:line="240" w:lineRule="auto"/>
              <w:rPr>
                <w:rFonts w:ascii="Times New Roman" w:eastAsia="Times New Roman" w:hAnsi="Times New Roman" w:cs="Times New Roman"/>
                <w:b/>
                <w:bCs/>
                <w:sz w:val="20"/>
                <w:szCs w:val="20"/>
                <w:bdr w:val="none" w:sz="0" w:space="0" w:color="auto" w:frame="1"/>
                <w:lang w:eastAsia="ru-RU"/>
              </w:rPr>
            </w:pPr>
          </w:p>
        </w:tc>
      </w:tr>
      <w:tr w:rsidR="00FD16B7" w:rsidRPr="001B2674" w:rsidTr="002270C7">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rPr>
                <w:rFonts w:ascii="Helvetica" w:eastAsia="Times New Roman" w:hAnsi="Helvetica" w:cs="Times New Roman"/>
                <w:sz w:val="20"/>
                <w:szCs w:val="20"/>
                <w:lang w:eastAsia="ru-RU"/>
              </w:rPr>
            </w:pPr>
            <w:r w:rsidRPr="001468A5">
              <w:rPr>
                <w:rFonts w:ascii="Times New Roman" w:eastAsia="Times New Roman" w:hAnsi="Times New Roman" w:cs="Times New Roman"/>
                <w:b/>
                <w:bCs/>
                <w:sz w:val="20"/>
                <w:szCs w:val="20"/>
                <w:bdr w:val="none" w:sz="0" w:space="0" w:color="auto" w:frame="1"/>
                <w:lang w:eastAsia="ru-RU"/>
              </w:rPr>
              <w:t>Основное общее образование:</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b/>
                <w:bCs/>
                <w:sz w:val="20"/>
                <w:szCs w:val="20"/>
                <w:bdr w:val="none" w:sz="0" w:space="0" w:color="auto" w:frame="1"/>
                <w:lang w:eastAsia="ru-RU"/>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b/>
                <w:bCs/>
                <w:sz w:val="20"/>
                <w:szCs w:val="20"/>
                <w:bdr w:val="none" w:sz="0" w:space="0" w:color="auto" w:frame="1"/>
                <w:lang w:eastAsia="ru-RU"/>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b/>
                <w:bCs/>
                <w:sz w:val="20"/>
                <w:szCs w:val="20"/>
                <w:bdr w:val="none" w:sz="0" w:space="0" w:color="auto" w:frame="1"/>
                <w:lang w:eastAsia="ru-RU"/>
              </w:rPr>
              <w:t> </w:t>
            </w:r>
          </w:p>
        </w:tc>
        <w:tc>
          <w:tcPr>
            <w:tcW w:w="1133" w:type="dxa"/>
            <w:tcBorders>
              <w:top w:val="nil"/>
              <w:left w:val="nil"/>
              <w:bottom w:val="single" w:sz="8" w:space="0" w:color="auto"/>
              <w:right w:val="single" w:sz="8" w:space="0" w:color="auto"/>
            </w:tcBorders>
          </w:tcPr>
          <w:p w:rsidR="00FD16B7" w:rsidRPr="001468A5" w:rsidRDefault="00FD16B7" w:rsidP="002270C7">
            <w:pPr>
              <w:spacing w:after="0" w:line="240" w:lineRule="auto"/>
              <w:jc w:val="center"/>
              <w:rPr>
                <w:rFonts w:ascii="Times New Roman" w:eastAsia="Times New Roman" w:hAnsi="Times New Roman" w:cs="Times New Roman"/>
                <w:b/>
                <w:bCs/>
                <w:sz w:val="20"/>
                <w:szCs w:val="20"/>
                <w:bdr w:val="none" w:sz="0" w:space="0" w:color="auto" w:frame="1"/>
                <w:lang w:eastAsia="ru-RU"/>
              </w:rPr>
            </w:pPr>
          </w:p>
        </w:tc>
      </w:tr>
      <w:tr w:rsidR="00FD16B7" w:rsidRPr="001B2674" w:rsidTr="002270C7">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Поступили в учреждения среднего профессионального образования на обучения по программам подготовки: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Helvetica" w:eastAsia="Times New Roman" w:hAnsi="Helvetica" w:cs="Times New Roman"/>
                <w:sz w:val="20"/>
                <w:szCs w:val="20"/>
                <w:lang w:eastAsia="ru-RU"/>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Helvetica" w:eastAsia="Times New Roman" w:hAnsi="Helvetica" w:cs="Times New Roman"/>
                <w:sz w:val="20"/>
                <w:szCs w:val="20"/>
                <w:lang w:eastAsia="ru-RU"/>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Helvetica" w:eastAsia="Times New Roman" w:hAnsi="Helvetica" w:cs="Times New Roman"/>
                <w:sz w:val="20"/>
                <w:szCs w:val="20"/>
                <w:lang w:eastAsia="ru-RU"/>
              </w:rPr>
              <w:t> </w:t>
            </w:r>
          </w:p>
        </w:tc>
        <w:tc>
          <w:tcPr>
            <w:tcW w:w="1133" w:type="dxa"/>
            <w:tcBorders>
              <w:top w:val="nil"/>
              <w:left w:val="nil"/>
              <w:bottom w:val="single" w:sz="8" w:space="0" w:color="auto"/>
              <w:right w:val="single" w:sz="8" w:space="0" w:color="auto"/>
            </w:tcBorders>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p>
        </w:tc>
      </w:tr>
      <w:tr w:rsidR="00FD16B7" w:rsidRPr="001B2674" w:rsidTr="002270C7">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 квалифицированных рабочих, служащих</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0</w:t>
            </w:r>
          </w:p>
        </w:tc>
        <w:tc>
          <w:tcPr>
            <w:tcW w:w="1133" w:type="dxa"/>
            <w:tcBorders>
              <w:top w:val="nil"/>
              <w:left w:val="nil"/>
              <w:bottom w:val="single" w:sz="8" w:space="0" w:color="auto"/>
              <w:right w:val="single" w:sz="8" w:space="0" w:color="auto"/>
            </w:tcBorders>
          </w:tcPr>
          <w:p w:rsidR="00FD16B7" w:rsidRPr="001468A5" w:rsidRDefault="00FD16B7" w:rsidP="002270C7">
            <w:pPr>
              <w:spacing w:after="0" w:line="240" w:lineRule="auto"/>
              <w:jc w:val="center"/>
              <w:rPr>
                <w:rFonts w:ascii="Times New Roman" w:eastAsia="Times New Roman" w:hAnsi="Times New Roman" w:cs="Times New Roman"/>
                <w:sz w:val="20"/>
                <w:szCs w:val="20"/>
                <w:bdr w:val="none" w:sz="0" w:space="0" w:color="auto" w:frame="1"/>
                <w:lang w:eastAsia="ru-RU"/>
              </w:rPr>
            </w:pPr>
            <w:r w:rsidRPr="001468A5">
              <w:rPr>
                <w:rFonts w:ascii="Times New Roman" w:eastAsia="Times New Roman" w:hAnsi="Times New Roman" w:cs="Times New Roman"/>
                <w:sz w:val="20"/>
                <w:szCs w:val="20"/>
                <w:bdr w:val="none" w:sz="0" w:space="0" w:color="auto" w:frame="1"/>
                <w:lang w:eastAsia="ru-RU"/>
              </w:rPr>
              <w:t>0</w:t>
            </w:r>
          </w:p>
        </w:tc>
      </w:tr>
      <w:tr w:rsidR="00FD16B7" w:rsidRPr="001B2674" w:rsidTr="002270C7">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 специалистов среднего звена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3 30%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0%</w:t>
            </w:r>
          </w:p>
        </w:tc>
        <w:tc>
          <w:tcPr>
            <w:tcW w:w="1133" w:type="dxa"/>
            <w:tcBorders>
              <w:top w:val="nil"/>
              <w:left w:val="nil"/>
              <w:bottom w:val="single" w:sz="8" w:space="0" w:color="auto"/>
              <w:right w:val="single" w:sz="8" w:space="0" w:color="auto"/>
            </w:tcBorders>
          </w:tcPr>
          <w:p w:rsidR="00FD16B7" w:rsidRPr="001468A5" w:rsidRDefault="00FD16B7" w:rsidP="002270C7">
            <w:pPr>
              <w:spacing w:after="0" w:line="240" w:lineRule="auto"/>
              <w:jc w:val="center"/>
              <w:rPr>
                <w:rFonts w:ascii="Times New Roman" w:eastAsia="Times New Roman" w:hAnsi="Times New Roman" w:cs="Times New Roman"/>
                <w:sz w:val="20"/>
                <w:szCs w:val="20"/>
                <w:bdr w:val="none" w:sz="0" w:space="0" w:color="auto" w:frame="1"/>
                <w:lang w:eastAsia="ru-RU"/>
              </w:rPr>
            </w:pPr>
            <w:r w:rsidRPr="001468A5">
              <w:rPr>
                <w:rFonts w:ascii="Times New Roman" w:eastAsia="Times New Roman" w:hAnsi="Times New Roman" w:cs="Times New Roman"/>
                <w:sz w:val="20"/>
                <w:szCs w:val="20"/>
                <w:bdr w:val="none" w:sz="0" w:space="0" w:color="auto" w:frame="1"/>
                <w:lang w:eastAsia="ru-RU"/>
              </w:rPr>
              <w:t>1 (33%)</w:t>
            </w:r>
          </w:p>
        </w:tc>
      </w:tr>
      <w:tr w:rsidR="00FD16B7" w:rsidRPr="001B2674" w:rsidTr="002270C7">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Продолжили обучение в 10-м классе данного ОУ / другого ОУ</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8 (100%)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7(70%)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8 (100%)</w:t>
            </w:r>
          </w:p>
        </w:tc>
        <w:tc>
          <w:tcPr>
            <w:tcW w:w="1133" w:type="dxa"/>
            <w:tcBorders>
              <w:top w:val="nil"/>
              <w:left w:val="nil"/>
              <w:bottom w:val="single" w:sz="8" w:space="0" w:color="auto"/>
              <w:right w:val="single" w:sz="8" w:space="0" w:color="auto"/>
            </w:tcBorders>
          </w:tcPr>
          <w:p w:rsidR="00FD16B7" w:rsidRPr="001468A5" w:rsidRDefault="00FD16B7" w:rsidP="002270C7">
            <w:pPr>
              <w:spacing w:after="0" w:line="240" w:lineRule="auto"/>
              <w:jc w:val="center"/>
              <w:rPr>
                <w:rFonts w:ascii="Times New Roman" w:eastAsia="Times New Roman" w:hAnsi="Times New Roman" w:cs="Times New Roman"/>
                <w:sz w:val="20"/>
                <w:szCs w:val="20"/>
                <w:bdr w:val="none" w:sz="0" w:space="0" w:color="auto" w:frame="1"/>
                <w:lang w:eastAsia="ru-RU"/>
              </w:rPr>
            </w:pPr>
            <w:r w:rsidRPr="001468A5">
              <w:rPr>
                <w:rFonts w:ascii="Times New Roman" w:eastAsia="Times New Roman" w:hAnsi="Times New Roman" w:cs="Times New Roman"/>
                <w:sz w:val="20"/>
                <w:szCs w:val="20"/>
                <w:bdr w:val="none" w:sz="0" w:space="0" w:color="auto" w:frame="1"/>
                <w:lang w:eastAsia="ru-RU"/>
              </w:rPr>
              <w:t>2 (67%)</w:t>
            </w:r>
          </w:p>
        </w:tc>
      </w:tr>
      <w:tr w:rsidR="00FD16B7" w:rsidRPr="001B2674" w:rsidTr="002270C7">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rPr>
                <w:rFonts w:ascii="Helvetica" w:eastAsia="Times New Roman" w:hAnsi="Helvetica" w:cs="Times New Roman"/>
                <w:sz w:val="20"/>
                <w:szCs w:val="20"/>
                <w:lang w:eastAsia="ru-RU"/>
              </w:rPr>
            </w:pPr>
            <w:r w:rsidRPr="001468A5">
              <w:rPr>
                <w:rFonts w:ascii="Times New Roman" w:eastAsia="Times New Roman" w:hAnsi="Times New Roman" w:cs="Times New Roman"/>
                <w:b/>
                <w:bCs/>
                <w:sz w:val="20"/>
                <w:szCs w:val="20"/>
                <w:bdr w:val="none" w:sz="0" w:space="0" w:color="auto" w:frame="1"/>
                <w:lang w:eastAsia="ru-RU"/>
              </w:rPr>
              <w:t>Среднее общее образование:</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b/>
                <w:bCs/>
                <w:sz w:val="20"/>
                <w:szCs w:val="20"/>
                <w:bdr w:val="none" w:sz="0" w:space="0" w:color="auto" w:frame="1"/>
                <w:lang w:eastAsia="ru-RU"/>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b/>
                <w:bCs/>
                <w:sz w:val="20"/>
                <w:szCs w:val="20"/>
                <w:bdr w:val="none" w:sz="0" w:space="0" w:color="auto" w:frame="1"/>
                <w:lang w:eastAsia="ru-RU"/>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b/>
                <w:bCs/>
                <w:sz w:val="20"/>
                <w:szCs w:val="20"/>
                <w:bdr w:val="none" w:sz="0" w:space="0" w:color="auto" w:frame="1"/>
                <w:lang w:eastAsia="ru-RU"/>
              </w:rPr>
              <w:t> </w:t>
            </w:r>
          </w:p>
        </w:tc>
        <w:tc>
          <w:tcPr>
            <w:tcW w:w="1133" w:type="dxa"/>
            <w:tcBorders>
              <w:top w:val="nil"/>
              <w:left w:val="nil"/>
              <w:bottom w:val="single" w:sz="8" w:space="0" w:color="auto"/>
              <w:right w:val="single" w:sz="8" w:space="0" w:color="auto"/>
            </w:tcBorders>
          </w:tcPr>
          <w:p w:rsidR="00FD16B7" w:rsidRPr="001468A5" w:rsidRDefault="00FD16B7" w:rsidP="002270C7">
            <w:pPr>
              <w:spacing w:after="0" w:line="240" w:lineRule="auto"/>
              <w:jc w:val="center"/>
              <w:rPr>
                <w:rFonts w:ascii="Times New Roman" w:eastAsia="Times New Roman" w:hAnsi="Times New Roman" w:cs="Times New Roman"/>
                <w:b/>
                <w:bCs/>
                <w:sz w:val="20"/>
                <w:szCs w:val="20"/>
                <w:bdr w:val="none" w:sz="0" w:space="0" w:color="auto" w:frame="1"/>
                <w:lang w:eastAsia="ru-RU"/>
              </w:rPr>
            </w:pPr>
          </w:p>
        </w:tc>
      </w:tr>
      <w:tr w:rsidR="00FD16B7" w:rsidRPr="001B2674" w:rsidTr="002270C7">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Поступили в ВУЗы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1 / 12,5%</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2/  (25%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2/ 40%</w:t>
            </w:r>
          </w:p>
        </w:tc>
        <w:tc>
          <w:tcPr>
            <w:tcW w:w="1133" w:type="dxa"/>
            <w:tcBorders>
              <w:top w:val="nil"/>
              <w:left w:val="nil"/>
              <w:bottom w:val="single" w:sz="8" w:space="0" w:color="auto"/>
              <w:right w:val="single" w:sz="8" w:space="0" w:color="auto"/>
            </w:tcBorders>
          </w:tcPr>
          <w:p w:rsidR="00FD16B7" w:rsidRPr="001468A5" w:rsidRDefault="00FD16B7" w:rsidP="002270C7">
            <w:pPr>
              <w:spacing w:after="0" w:line="240" w:lineRule="auto"/>
              <w:jc w:val="center"/>
              <w:rPr>
                <w:rFonts w:ascii="Times New Roman" w:eastAsia="Times New Roman" w:hAnsi="Times New Roman" w:cs="Times New Roman"/>
                <w:sz w:val="20"/>
                <w:szCs w:val="20"/>
                <w:bdr w:val="none" w:sz="0" w:space="0" w:color="auto" w:frame="1"/>
                <w:lang w:eastAsia="ru-RU"/>
              </w:rPr>
            </w:pPr>
            <w:r w:rsidRPr="001468A5">
              <w:rPr>
                <w:rFonts w:ascii="Times New Roman" w:eastAsia="Times New Roman" w:hAnsi="Times New Roman" w:cs="Times New Roman"/>
                <w:sz w:val="20"/>
                <w:szCs w:val="20"/>
                <w:bdr w:val="none" w:sz="0" w:space="0" w:color="auto" w:frame="1"/>
                <w:lang w:eastAsia="ru-RU"/>
              </w:rPr>
              <w:t>-</w:t>
            </w:r>
          </w:p>
        </w:tc>
      </w:tr>
      <w:tr w:rsidR="00FD16B7" w:rsidRPr="001B2674" w:rsidTr="002270C7">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Поступили в учреждения среднего профессионального образования на обучения по программам подготовки: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Helvetica" w:eastAsia="Times New Roman" w:hAnsi="Helvetica" w:cs="Times New Roman"/>
                <w:sz w:val="20"/>
                <w:szCs w:val="20"/>
                <w:lang w:eastAsia="ru-RU"/>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Helvetica" w:eastAsia="Times New Roman" w:hAnsi="Helvetica" w:cs="Times New Roman"/>
                <w:sz w:val="20"/>
                <w:szCs w:val="20"/>
                <w:lang w:eastAsia="ru-RU"/>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w:t>
            </w:r>
          </w:p>
        </w:tc>
        <w:tc>
          <w:tcPr>
            <w:tcW w:w="1133" w:type="dxa"/>
            <w:tcBorders>
              <w:top w:val="nil"/>
              <w:left w:val="nil"/>
              <w:bottom w:val="single" w:sz="8" w:space="0" w:color="auto"/>
              <w:right w:val="single" w:sz="8" w:space="0" w:color="auto"/>
            </w:tcBorders>
          </w:tcPr>
          <w:p w:rsidR="00FD16B7" w:rsidRPr="001468A5" w:rsidRDefault="00FD16B7" w:rsidP="002270C7">
            <w:pPr>
              <w:spacing w:after="0" w:line="240" w:lineRule="auto"/>
              <w:jc w:val="center"/>
              <w:rPr>
                <w:rFonts w:ascii="Times New Roman" w:eastAsia="Times New Roman" w:hAnsi="Times New Roman" w:cs="Times New Roman"/>
                <w:sz w:val="20"/>
                <w:szCs w:val="20"/>
                <w:bdr w:val="none" w:sz="0" w:space="0" w:color="auto" w:frame="1"/>
                <w:lang w:eastAsia="ru-RU"/>
              </w:rPr>
            </w:pPr>
          </w:p>
        </w:tc>
      </w:tr>
      <w:tr w:rsidR="00FD16B7" w:rsidRPr="001B2674" w:rsidTr="002270C7">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 квалифицированных рабочих, служащих</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0</w:t>
            </w:r>
          </w:p>
        </w:tc>
        <w:tc>
          <w:tcPr>
            <w:tcW w:w="1133" w:type="dxa"/>
            <w:tcBorders>
              <w:top w:val="nil"/>
              <w:left w:val="nil"/>
              <w:bottom w:val="single" w:sz="8" w:space="0" w:color="auto"/>
              <w:right w:val="single" w:sz="8" w:space="0" w:color="auto"/>
            </w:tcBorders>
          </w:tcPr>
          <w:p w:rsidR="00FD16B7" w:rsidRPr="001468A5" w:rsidRDefault="00FD16B7" w:rsidP="002270C7">
            <w:pPr>
              <w:spacing w:after="0" w:line="240" w:lineRule="auto"/>
              <w:jc w:val="center"/>
              <w:rPr>
                <w:rFonts w:ascii="Times New Roman" w:eastAsia="Times New Roman" w:hAnsi="Times New Roman" w:cs="Times New Roman"/>
                <w:sz w:val="20"/>
                <w:szCs w:val="20"/>
                <w:bdr w:val="none" w:sz="0" w:space="0" w:color="auto" w:frame="1"/>
                <w:lang w:eastAsia="ru-RU"/>
              </w:rPr>
            </w:pPr>
            <w:r w:rsidRPr="001468A5">
              <w:rPr>
                <w:rFonts w:ascii="Times New Roman" w:eastAsia="Times New Roman" w:hAnsi="Times New Roman" w:cs="Times New Roman"/>
                <w:sz w:val="20"/>
                <w:szCs w:val="20"/>
                <w:bdr w:val="none" w:sz="0" w:space="0" w:color="auto" w:frame="1"/>
                <w:lang w:eastAsia="ru-RU"/>
              </w:rPr>
              <w:t>0</w:t>
            </w:r>
          </w:p>
        </w:tc>
      </w:tr>
      <w:tr w:rsidR="00FD16B7" w:rsidRPr="001B2674" w:rsidTr="002270C7">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 специалистов среднего звена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7 / 67%</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5  75%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2 / 40%</w:t>
            </w:r>
          </w:p>
        </w:tc>
        <w:tc>
          <w:tcPr>
            <w:tcW w:w="1133" w:type="dxa"/>
            <w:tcBorders>
              <w:top w:val="nil"/>
              <w:left w:val="nil"/>
              <w:bottom w:val="single" w:sz="8" w:space="0" w:color="auto"/>
              <w:right w:val="single" w:sz="8" w:space="0" w:color="auto"/>
            </w:tcBorders>
          </w:tcPr>
          <w:p w:rsidR="00FD16B7" w:rsidRPr="001468A5" w:rsidRDefault="00FD16B7" w:rsidP="002270C7">
            <w:pPr>
              <w:spacing w:after="0" w:line="240" w:lineRule="auto"/>
              <w:jc w:val="center"/>
              <w:rPr>
                <w:rFonts w:ascii="Times New Roman" w:eastAsia="Times New Roman" w:hAnsi="Times New Roman" w:cs="Times New Roman"/>
                <w:sz w:val="20"/>
                <w:szCs w:val="20"/>
                <w:bdr w:val="none" w:sz="0" w:space="0" w:color="auto" w:frame="1"/>
                <w:lang w:eastAsia="ru-RU"/>
              </w:rPr>
            </w:pPr>
            <w:r w:rsidRPr="001468A5">
              <w:rPr>
                <w:rFonts w:ascii="Times New Roman" w:eastAsia="Times New Roman" w:hAnsi="Times New Roman" w:cs="Times New Roman"/>
                <w:sz w:val="20"/>
                <w:szCs w:val="20"/>
                <w:bdr w:val="none" w:sz="0" w:space="0" w:color="auto" w:frame="1"/>
                <w:lang w:eastAsia="ru-RU"/>
              </w:rPr>
              <w:t>4 (100%)</w:t>
            </w:r>
          </w:p>
        </w:tc>
      </w:tr>
      <w:tr w:rsidR="00FD16B7" w:rsidRPr="001B2674" w:rsidTr="002270C7">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Призваны в армию</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0</w:t>
            </w:r>
          </w:p>
        </w:tc>
        <w:tc>
          <w:tcPr>
            <w:tcW w:w="1133" w:type="dxa"/>
            <w:tcBorders>
              <w:top w:val="nil"/>
              <w:left w:val="nil"/>
              <w:bottom w:val="single" w:sz="8" w:space="0" w:color="auto"/>
              <w:right w:val="single" w:sz="8" w:space="0" w:color="auto"/>
            </w:tcBorders>
          </w:tcPr>
          <w:p w:rsidR="00FD16B7" w:rsidRPr="001468A5" w:rsidRDefault="00FD16B7" w:rsidP="002270C7">
            <w:pPr>
              <w:spacing w:after="0" w:line="240" w:lineRule="auto"/>
              <w:jc w:val="center"/>
              <w:rPr>
                <w:rFonts w:ascii="Times New Roman" w:eastAsia="Times New Roman" w:hAnsi="Times New Roman" w:cs="Times New Roman"/>
                <w:sz w:val="20"/>
                <w:szCs w:val="20"/>
                <w:bdr w:val="none" w:sz="0" w:space="0" w:color="auto" w:frame="1"/>
                <w:lang w:eastAsia="ru-RU"/>
              </w:rPr>
            </w:pPr>
            <w:r w:rsidRPr="001468A5">
              <w:rPr>
                <w:rFonts w:ascii="Times New Roman" w:eastAsia="Times New Roman" w:hAnsi="Times New Roman" w:cs="Times New Roman"/>
                <w:sz w:val="20"/>
                <w:szCs w:val="20"/>
                <w:bdr w:val="none" w:sz="0" w:space="0" w:color="auto" w:frame="1"/>
                <w:lang w:eastAsia="ru-RU"/>
              </w:rPr>
              <w:t>0</w:t>
            </w:r>
          </w:p>
        </w:tc>
      </w:tr>
      <w:tr w:rsidR="00FD16B7" w:rsidRPr="001B2674" w:rsidTr="002270C7">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Трудоустроились</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0</w:t>
            </w:r>
          </w:p>
        </w:tc>
        <w:tc>
          <w:tcPr>
            <w:tcW w:w="1133" w:type="dxa"/>
            <w:tcBorders>
              <w:top w:val="nil"/>
              <w:left w:val="nil"/>
              <w:bottom w:val="single" w:sz="8" w:space="0" w:color="auto"/>
              <w:right w:val="single" w:sz="8" w:space="0" w:color="auto"/>
            </w:tcBorders>
          </w:tcPr>
          <w:p w:rsidR="00FD16B7" w:rsidRPr="001468A5" w:rsidRDefault="00FD16B7" w:rsidP="002270C7">
            <w:pPr>
              <w:spacing w:after="0" w:line="240" w:lineRule="auto"/>
              <w:jc w:val="center"/>
              <w:rPr>
                <w:rFonts w:ascii="Times New Roman" w:eastAsia="Times New Roman" w:hAnsi="Times New Roman" w:cs="Times New Roman"/>
                <w:sz w:val="20"/>
                <w:szCs w:val="20"/>
                <w:bdr w:val="none" w:sz="0" w:space="0" w:color="auto" w:frame="1"/>
                <w:lang w:eastAsia="ru-RU"/>
              </w:rPr>
            </w:pPr>
            <w:r w:rsidRPr="001468A5">
              <w:rPr>
                <w:rFonts w:ascii="Times New Roman" w:eastAsia="Times New Roman" w:hAnsi="Times New Roman" w:cs="Times New Roman"/>
                <w:sz w:val="20"/>
                <w:szCs w:val="20"/>
                <w:bdr w:val="none" w:sz="0" w:space="0" w:color="auto" w:frame="1"/>
                <w:lang w:eastAsia="ru-RU"/>
              </w:rPr>
              <w:t>-</w:t>
            </w:r>
          </w:p>
        </w:tc>
      </w:tr>
      <w:tr w:rsidR="00FD16B7" w:rsidRPr="001B2674" w:rsidTr="002270C7">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Инвалиды, находящиеся дома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0</w:t>
            </w:r>
          </w:p>
        </w:tc>
        <w:tc>
          <w:tcPr>
            <w:tcW w:w="1133" w:type="dxa"/>
            <w:tcBorders>
              <w:top w:val="nil"/>
              <w:left w:val="nil"/>
              <w:bottom w:val="single" w:sz="8" w:space="0" w:color="auto"/>
              <w:right w:val="single" w:sz="8" w:space="0" w:color="auto"/>
            </w:tcBorders>
          </w:tcPr>
          <w:p w:rsidR="00FD16B7" w:rsidRPr="001468A5" w:rsidRDefault="00FD16B7" w:rsidP="002270C7">
            <w:pPr>
              <w:spacing w:after="0" w:line="240" w:lineRule="auto"/>
              <w:jc w:val="center"/>
              <w:rPr>
                <w:rFonts w:ascii="Times New Roman" w:eastAsia="Times New Roman" w:hAnsi="Times New Roman" w:cs="Times New Roman"/>
                <w:sz w:val="20"/>
                <w:szCs w:val="20"/>
                <w:bdr w:val="none" w:sz="0" w:space="0" w:color="auto" w:frame="1"/>
                <w:lang w:eastAsia="ru-RU"/>
              </w:rPr>
            </w:pPr>
            <w:r w:rsidRPr="001468A5">
              <w:rPr>
                <w:rFonts w:ascii="Times New Roman" w:eastAsia="Times New Roman" w:hAnsi="Times New Roman" w:cs="Times New Roman"/>
                <w:sz w:val="20"/>
                <w:szCs w:val="20"/>
                <w:bdr w:val="none" w:sz="0" w:space="0" w:color="auto" w:frame="1"/>
                <w:lang w:eastAsia="ru-RU"/>
              </w:rPr>
              <w:t>-</w:t>
            </w:r>
          </w:p>
        </w:tc>
      </w:tr>
      <w:tr w:rsidR="00FD16B7" w:rsidRPr="001B2674" w:rsidTr="002270C7">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Не продолжают учебу и не работают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D16B7" w:rsidRPr="001468A5" w:rsidRDefault="00FD16B7" w:rsidP="002270C7">
            <w:pPr>
              <w:spacing w:after="0" w:line="240" w:lineRule="auto"/>
              <w:jc w:val="center"/>
              <w:rPr>
                <w:rFonts w:ascii="Helvetica" w:eastAsia="Times New Roman" w:hAnsi="Helvetica" w:cs="Times New Roman"/>
                <w:sz w:val="20"/>
                <w:szCs w:val="20"/>
                <w:lang w:eastAsia="ru-RU"/>
              </w:rPr>
            </w:pPr>
            <w:r w:rsidRPr="001468A5">
              <w:rPr>
                <w:rFonts w:ascii="Times New Roman" w:eastAsia="Times New Roman" w:hAnsi="Times New Roman" w:cs="Times New Roman"/>
                <w:sz w:val="20"/>
                <w:szCs w:val="20"/>
                <w:bdr w:val="none" w:sz="0" w:space="0" w:color="auto" w:frame="1"/>
                <w:lang w:eastAsia="ru-RU"/>
              </w:rPr>
              <w:t>0</w:t>
            </w:r>
          </w:p>
        </w:tc>
        <w:tc>
          <w:tcPr>
            <w:tcW w:w="1133" w:type="dxa"/>
            <w:tcBorders>
              <w:top w:val="nil"/>
              <w:left w:val="nil"/>
              <w:bottom w:val="single" w:sz="8" w:space="0" w:color="auto"/>
              <w:right w:val="single" w:sz="8" w:space="0" w:color="auto"/>
            </w:tcBorders>
          </w:tcPr>
          <w:p w:rsidR="00FD16B7" w:rsidRPr="001468A5" w:rsidRDefault="00FD16B7" w:rsidP="002270C7">
            <w:pPr>
              <w:spacing w:after="0" w:line="240" w:lineRule="auto"/>
              <w:jc w:val="center"/>
              <w:rPr>
                <w:rFonts w:ascii="Times New Roman" w:eastAsia="Times New Roman" w:hAnsi="Times New Roman" w:cs="Times New Roman"/>
                <w:sz w:val="20"/>
                <w:szCs w:val="20"/>
                <w:bdr w:val="none" w:sz="0" w:space="0" w:color="auto" w:frame="1"/>
                <w:lang w:eastAsia="ru-RU"/>
              </w:rPr>
            </w:pPr>
            <w:r w:rsidRPr="001468A5">
              <w:rPr>
                <w:rFonts w:ascii="Times New Roman" w:eastAsia="Times New Roman" w:hAnsi="Times New Roman" w:cs="Times New Roman"/>
                <w:sz w:val="20"/>
                <w:szCs w:val="20"/>
                <w:bdr w:val="none" w:sz="0" w:space="0" w:color="auto" w:frame="1"/>
                <w:lang w:eastAsia="ru-RU"/>
              </w:rPr>
              <w:t>-</w:t>
            </w:r>
          </w:p>
        </w:tc>
      </w:tr>
    </w:tbl>
    <w:p w:rsidR="006E43A0" w:rsidRPr="00793DBF" w:rsidRDefault="00FD16B7" w:rsidP="001468A5">
      <w:pPr>
        <w:spacing w:after="0"/>
        <w:ind w:right="-1"/>
        <w:jc w:val="both"/>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Положительная динамика наблюдается  по количеству выпускников 9, 11 классов, 10-тиклассников</w:t>
      </w:r>
      <w:r w:rsidRPr="008E72FD">
        <w:rPr>
          <w:rFonts w:ascii="Times New Roman" w:eastAsia="Calibri" w:hAnsi="Times New Roman" w:cs="Times New Roman"/>
          <w:b/>
          <w:i/>
          <w:sz w:val="24"/>
          <w:szCs w:val="24"/>
          <w:lang w:eastAsia="ru-RU"/>
        </w:rPr>
        <w:t xml:space="preserve">, </w:t>
      </w:r>
      <w:r w:rsidRPr="008E72FD">
        <w:rPr>
          <w:rFonts w:ascii="Times New Roman" w:eastAsia="Calibri" w:hAnsi="Times New Roman" w:cs="Times New Roman"/>
          <w:sz w:val="24"/>
          <w:szCs w:val="24"/>
          <w:lang w:eastAsia="ru-RU"/>
        </w:rPr>
        <w:t>поступающих в ССУЗы, отрицател</w:t>
      </w:r>
      <w:r w:rsidR="0057340C">
        <w:rPr>
          <w:rFonts w:ascii="Times New Roman" w:eastAsia="Calibri" w:hAnsi="Times New Roman" w:cs="Times New Roman"/>
          <w:sz w:val="24"/>
          <w:szCs w:val="24"/>
          <w:lang w:eastAsia="ru-RU"/>
        </w:rPr>
        <w:t xml:space="preserve">ьная- по поступлению в ВУЗы.  </w:t>
      </w:r>
    </w:p>
    <w:p w:rsidR="006E43A0" w:rsidRDefault="006E43A0" w:rsidP="0057340C">
      <w:pPr>
        <w:spacing w:after="0" w:line="240" w:lineRule="auto"/>
        <w:jc w:val="center"/>
        <w:rPr>
          <w:rFonts w:ascii="Times New Roman" w:eastAsia="Times New Roman" w:hAnsi="Times New Roman" w:cs="Times New Roman"/>
          <w:b/>
          <w:sz w:val="24"/>
          <w:szCs w:val="24"/>
          <w:u w:val="single"/>
          <w:lang w:eastAsia="ru-RU"/>
        </w:rPr>
      </w:pPr>
    </w:p>
    <w:p w:rsidR="00FD16B7" w:rsidRPr="0057340C" w:rsidRDefault="0057340C" w:rsidP="0057340C">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1.10 </w:t>
      </w:r>
      <w:r w:rsidR="00FD16B7" w:rsidRPr="0057340C">
        <w:rPr>
          <w:rFonts w:ascii="Times New Roman" w:eastAsia="Times New Roman" w:hAnsi="Times New Roman" w:cs="Times New Roman"/>
          <w:b/>
          <w:sz w:val="24"/>
          <w:szCs w:val="24"/>
          <w:u w:val="single"/>
          <w:lang w:eastAsia="ru-RU"/>
        </w:rPr>
        <w:t>Результаты Всеро</w:t>
      </w:r>
      <w:r w:rsidR="00785CFC">
        <w:rPr>
          <w:rFonts w:ascii="Times New Roman" w:eastAsia="Times New Roman" w:hAnsi="Times New Roman" w:cs="Times New Roman"/>
          <w:b/>
          <w:sz w:val="24"/>
          <w:szCs w:val="24"/>
          <w:u w:val="single"/>
          <w:lang w:eastAsia="ru-RU"/>
        </w:rPr>
        <w:t>ссийских проверочных работ (ВПР)</w:t>
      </w:r>
    </w:p>
    <w:tbl>
      <w:tblPr>
        <w:tblpPr w:leftFromText="180" w:rightFromText="180" w:vertAnchor="text" w:horzAnchor="margin" w:tblpXSpec="center" w:tblpY="-892"/>
        <w:tblOverlap w:val="never"/>
        <w:tblW w:w="1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850"/>
        <w:gridCol w:w="1701"/>
        <w:gridCol w:w="1276"/>
        <w:gridCol w:w="1843"/>
        <w:gridCol w:w="850"/>
        <w:gridCol w:w="1559"/>
        <w:gridCol w:w="1330"/>
      </w:tblGrid>
      <w:tr w:rsidR="001468A5" w:rsidRPr="00DB40BC" w:rsidTr="00C615F2">
        <w:trPr>
          <w:trHeight w:val="465"/>
        </w:trPr>
        <w:tc>
          <w:tcPr>
            <w:tcW w:w="5495" w:type="dxa"/>
            <w:gridSpan w:val="4"/>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pStyle w:val="a6"/>
              <w:jc w:val="center"/>
              <w:rPr>
                <w:rFonts w:ascii="Times New Roman" w:hAnsi="Times New Roman" w:cs="Times New Roman"/>
                <w:b/>
                <w:sz w:val="20"/>
                <w:szCs w:val="20"/>
              </w:rPr>
            </w:pPr>
            <w:r w:rsidRPr="001468A5">
              <w:rPr>
                <w:rFonts w:ascii="Times New Roman" w:hAnsi="Times New Roman" w:cs="Times New Roman"/>
                <w:b/>
                <w:sz w:val="20"/>
                <w:szCs w:val="20"/>
              </w:rPr>
              <w:lastRenderedPageBreak/>
              <w:t>2018-2019 учебный год</w:t>
            </w:r>
          </w:p>
        </w:tc>
        <w:tc>
          <w:tcPr>
            <w:tcW w:w="5582" w:type="dxa"/>
            <w:gridSpan w:val="4"/>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jc w:val="center"/>
              <w:rPr>
                <w:rFonts w:ascii="Times New Roman" w:hAnsi="Times New Roman" w:cs="Times New Roman"/>
                <w:b/>
                <w:sz w:val="20"/>
                <w:szCs w:val="20"/>
              </w:rPr>
            </w:pPr>
            <w:r w:rsidRPr="001468A5">
              <w:rPr>
                <w:rFonts w:ascii="Times New Roman" w:hAnsi="Times New Roman" w:cs="Times New Roman"/>
                <w:b/>
                <w:sz w:val="20"/>
                <w:szCs w:val="20"/>
              </w:rPr>
              <w:t>2019-2020 учебный год</w:t>
            </w:r>
          </w:p>
        </w:tc>
      </w:tr>
      <w:tr w:rsidR="001468A5" w:rsidRPr="00DB40BC" w:rsidTr="00C615F2">
        <w:trPr>
          <w:trHeight w:val="788"/>
        </w:trPr>
        <w:tc>
          <w:tcPr>
            <w:tcW w:w="1668"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line="240" w:lineRule="auto"/>
              <w:jc w:val="center"/>
              <w:rPr>
                <w:rFonts w:ascii="Times New Roman" w:hAnsi="Times New Roman" w:cs="Times New Roman"/>
                <w:b/>
                <w:sz w:val="20"/>
                <w:szCs w:val="20"/>
              </w:rPr>
            </w:pPr>
            <w:r w:rsidRPr="001468A5">
              <w:rPr>
                <w:rFonts w:ascii="Times New Roman" w:hAnsi="Times New Roman" w:cs="Times New Roman"/>
                <w:b/>
                <w:sz w:val="20"/>
                <w:szCs w:val="20"/>
              </w:rPr>
              <w:t>предмет</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line="240" w:lineRule="auto"/>
              <w:jc w:val="center"/>
              <w:rPr>
                <w:rFonts w:ascii="Times New Roman" w:hAnsi="Times New Roman" w:cs="Times New Roman"/>
                <w:b/>
                <w:sz w:val="20"/>
                <w:szCs w:val="20"/>
              </w:rPr>
            </w:pPr>
            <w:r w:rsidRPr="001468A5">
              <w:rPr>
                <w:rFonts w:ascii="Times New Roman" w:hAnsi="Times New Roman" w:cs="Times New Roman"/>
                <w:b/>
                <w:sz w:val="20"/>
                <w:szCs w:val="20"/>
              </w:rPr>
              <w:t>класс</w:t>
            </w:r>
          </w:p>
        </w:tc>
        <w:tc>
          <w:tcPr>
            <w:tcW w:w="1701"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line="240" w:lineRule="auto"/>
              <w:jc w:val="center"/>
              <w:rPr>
                <w:rFonts w:ascii="Times New Roman" w:hAnsi="Times New Roman" w:cs="Times New Roman"/>
                <w:b/>
                <w:sz w:val="20"/>
                <w:szCs w:val="20"/>
              </w:rPr>
            </w:pPr>
            <w:r w:rsidRPr="001468A5">
              <w:rPr>
                <w:rFonts w:ascii="Times New Roman" w:hAnsi="Times New Roman" w:cs="Times New Roman"/>
                <w:b/>
                <w:sz w:val="20"/>
                <w:szCs w:val="20"/>
              </w:rPr>
              <w:t>% успеваемости</w:t>
            </w:r>
          </w:p>
        </w:tc>
        <w:tc>
          <w:tcPr>
            <w:tcW w:w="1276"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line="240" w:lineRule="auto"/>
              <w:jc w:val="center"/>
              <w:rPr>
                <w:rFonts w:ascii="Times New Roman" w:hAnsi="Times New Roman" w:cs="Times New Roman"/>
                <w:b/>
                <w:sz w:val="20"/>
                <w:szCs w:val="20"/>
              </w:rPr>
            </w:pPr>
            <w:r w:rsidRPr="001468A5">
              <w:rPr>
                <w:rFonts w:ascii="Times New Roman" w:hAnsi="Times New Roman" w:cs="Times New Roman"/>
                <w:b/>
                <w:sz w:val="20"/>
                <w:szCs w:val="20"/>
              </w:rPr>
              <w:t>% качества</w:t>
            </w:r>
          </w:p>
        </w:tc>
        <w:tc>
          <w:tcPr>
            <w:tcW w:w="1843"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jc w:val="center"/>
              <w:rPr>
                <w:rFonts w:ascii="Times New Roman" w:hAnsi="Times New Roman" w:cs="Times New Roman"/>
                <w:b/>
                <w:sz w:val="20"/>
                <w:szCs w:val="20"/>
              </w:rPr>
            </w:pPr>
            <w:r w:rsidRPr="001468A5">
              <w:rPr>
                <w:rFonts w:ascii="Times New Roman" w:hAnsi="Times New Roman" w:cs="Times New Roman"/>
                <w:b/>
                <w:sz w:val="20"/>
                <w:szCs w:val="20"/>
              </w:rPr>
              <w:t>предмет</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jc w:val="center"/>
              <w:rPr>
                <w:rFonts w:ascii="Times New Roman" w:hAnsi="Times New Roman" w:cs="Times New Roman"/>
                <w:b/>
                <w:sz w:val="20"/>
                <w:szCs w:val="20"/>
              </w:rPr>
            </w:pPr>
            <w:r w:rsidRPr="001468A5">
              <w:rPr>
                <w:rFonts w:ascii="Times New Roman" w:hAnsi="Times New Roman" w:cs="Times New Roman"/>
                <w:b/>
                <w:sz w:val="20"/>
                <w:szCs w:val="20"/>
              </w:rPr>
              <w:t>класс</w:t>
            </w:r>
          </w:p>
        </w:tc>
        <w:tc>
          <w:tcPr>
            <w:tcW w:w="1559"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jc w:val="center"/>
              <w:rPr>
                <w:rFonts w:ascii="Times New Roman" w:hAnsi="Times New Roman" w:cs="Times New Roman"/>
                <w:b/>
                <w:sz w:val="20"/>
                <w:szCs w:val="20"/>
              </w:rPr>
            </w:pPr>
            <w:r w:rsidRPr="001468A5">
              <w:rPr>
                <w:rFonts w:ascii="Times New Roman" w:hAnsi="Times New Roman" w:cs="Times New Roman"/>
                <w:b/>
                <w:sz w:val="20"/>
                <w:szCs w:val="20"/>
              </w:rPr>
              <w:t>% успеваемости</w:t>
            </w:r>
          </w:p>
        </w:tc>
        <w:tc>
          <w:tcPr>
            <w:tcW w:w="133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jc w:val="center"/>
              <w:rPr>
                <w:rFonts w:ascii="Times New Roman" w:hAnsi="Times New Roman" w:cs="Times New Roman"/>
                <w:b/>
                <w:sz w:val="20"/>
                <w:szCs w:val="20"/>
              </w:rPr>
            </w:pPr>
            <w:r w:rsidRPr="001468A5">
              <w:rPr>
                <w:rFonts w:ascii="Times New Roman" w:hAnsi="Times New Roman" w:cs="Times New Roman"/>
                <w:b/>
                <w:sz w:val="20"/>
                <w:szCs w:val="20"/>
              </w:rPr>
              <w:t>% качества</w:t>
            </w:r>
          </w:p>
        </w:tc>
      </w:tr>
      <w:tr w:rsidR="001468A5" w:rsidRPr="00DB40BC" w:rsidTr="00C615F2">
        <w:trPr>
          <w:trHeight w:val="452"/>
        </w:trPr>
        <w:tc>
          <w:tcPr>
            <w:tcW w:w="1668"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русский</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4</w:t>
            </w:r>
          </w:p>
        </w:tc>
        <w:tc>
          <w:tcPr>
            <w:tcW w:w="1701"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92,9</w:t>
            </w:r>
          </w:p>
        </w:tc>
        <w:tc>
          <w:tcPr>
            <w:tcW w:w="1276"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42,9</w:t>
            </w:r>
          </w:p>
        </w:tc>
        <w:tc>
          <w:tcPr>
            <w:tcW w:w="1843"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русский</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4</w:t>
            </w:r>
          </w:p>
        </w:tc>
        <w:tc>
          <w:tcPr>
            <w:tcW w:w="1559"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63,6</w:t>
            </w:r>
          </w:p>
        </w:tc>
        <w:tc>
          <w:tcPr>
            <w:tcW w:w="133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27,3</w:t>
            </w:r>
          </w:p>
        </w:tc>
      </w:tr>
      <w:tr w:rsidR="001468A5" w:rsidRPr="00DB40BC" w:rsidTr="00C615F2">
        <w:trPr>
          <w:trHeight w:val="452"/>
        </w:trPr>
        <w:tc>
          <w:tcPr>
            <w:tcW w:w="1668"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русский</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5</w:t>
            </w:r>
          </w:p>
        </w:tc>
        <w:tc>
          <w:tcPr>
            <w:tcW w:w="1701"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66,7</w:t>
            </w:r>
          </w:p>
        </w:tc>
        <w:tc>
          <w:tcPr>
            <w:tcW w:w="1276"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33,3</w:t>
            </w:r>
          </w:p>
        </w:tc>
        <w:tc>
          <w:tcPr>
            <w:tcW w:w="1843"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русский</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5</w:t>
            </w:r>
          </w:p>
        </w:tc>
        <w:tc>
          <w:tcPr>
            <w:tcW w:w="1559"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133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50</w:t>
            </w:r>
          </w:p>
        </w:tc>
      </w:tr>
      <w:tr w:rsidR="001468A5" w:rsidRPr="00DB40BC" w:rsidTr="00C615F2">
        <w:trPr>
          <w:trHeight w:val="465"/>
        </w:trPr>
        <w:tc>
          <w:tcPr>
            <w:tcW w:w="1668"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русский</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6</w:t>
            </w:r>
          </w:p>
        </w:tc>
        <w:tc>
          <w:tcPr>
            <w:tcW w:w="1701"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1276"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71,4</w:t>
            </w:r>
          </w:p>
        </w:tc>
        <w:tc>
          <w:tcPr>
            <w:tcW w:w="1843"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русский</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6</w:t>
            </w:r>
          </w:p>
        </w:tc>
        <w:tc>
          <w:tcPr>
            <w:tcW w:w="1559"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133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57,1</w:t>
            </w:r>
          </w:p>
        </w:tc>
      </w:tr>
      <w:tr w:rsidR="001468A5" w:rsidRPr="00DB40BC" w:rsidTr="00C615F2">
        <w:trPr>
          <w:trHeight w:val="452"/>
        </w:trPr>
        <w:tc>
          <w:tcPr>
            <w:tcW w:w="1668"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русский</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7</w:t>
            </w:r>
          </w:p>
        </w:tc>
        <w:tc>
          <w:tcPr>
            <w:tcW w:w="1701"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71,4</w:t>
            </w:r>
          </w:p>
        </w:tc>
        <w:tc>
          <w:tcPr>
            <w:tcW w:w="1276"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0</w:t>
            </w:r>
          </w:p>
        </w:tc>
        <w:tc>
          <w:tcPr>
            <w:tcW w:w="1843"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русский</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7</w:t>
            </w:r>
          </w:p>
        </w:tc>
        <w:tc>
          <w:tcPr>
            <w:tcW w:w="1559"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71,4</w:t>
            </w:r>
          </w:p>
        </w:tc>
        <w:tc>
          <w:tcPr>
            <w:tcW w:w="133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28,6</w:t>
            </w:r>
          </w:p>
        </w:tc>
      </w:tr>
      <w:tr w:rsidR="001468A5" w:rsidRPr="00DB40BC" w:rsidTr="00C615F2">
        <w:trPr>
          <w:trHeight w:val="452"/>
        </w:trPr>
        <w:tc>
          <w:tcPr>
            <w:tcW w:w="1668" w:type="dxa"/>
            <w:tcBorders>
              <w:top w:val="single" w:sz="4" w:space="0" w:color="000000"/>
              <w:left w:val="single" w:sz="4" w:space="0" w:color="000000"/>
              <w:bottom w:val="single" w:sz="4" w:space="0" w:color="000000"/>
              <w:right w:val="single" w:sz="4" w:space="0" w:color="000000"/>
            </w:tcBorders>
          </w:tcPr>
          <w:p w:rsidR="001468A5" w:rsidRPr="001468A5" w:rsidRDefault="001468A5" w:rsidP="00C615F2">
            <w:pPr>
              <w:spacing w:after="0"/>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1468A5" w:rsidRPr="001468A5" w:rsidRDefault="001468A5" w:rsidP="00C615F2">
            <w:pPr>
              <w:spacing w:after="0"/>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468A5" w:rsidRPr="001468A5" w:rsidRDefault="001468A5" w:rsidP="00C615F2">
            <w:pPr>
              <w:spacing w:after="0"/>
              <w:rPr>
                <w:rFonts w:ascii="Times New Roman" w:hAnsi="Times New Roman" w:cs="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468A5" w:rsidRPr="001468A5" w:rsidRDefault="001468A5" w:rsidP="00C615F2">
            <w:pPr>
              <w:spacing w:after="0"/>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 xml:space="preserve">русский </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8</w:t>
            </w:r>
          </w:p>
        </w:tc>
        <w:tc>
          <w:tcPr>
            <w:tcW w:w="1559"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77,8</w:t>
            </w:r>
          </w:p>
        </w:tc>
        <w:tc>
          <w:tcPr>
            <w:tcW w:w="133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0</w:t>
            </w:r>
          </w:p>
        </w:tc>
      </w:tr>
      <w:tr w:rsidR="001468A5" w:rsidRPr="00DB40BC" w:rsidTr="00C615F2">
        <w:trPr>
          <w:trHeight w:val="452"/>
        </w:trPr>
        <w:tc>
          <w:tcPr>
            <w:tcW w:w="1668" w:type="dxa"/>
            <w:tcBorders>
              <w:top w:val="single" w:sz="4" w:space="0" w:color="000000"/>
              <w:left w:val="single" w:sz="4" w:space="0" w:color="000000"/>
              <w:bottom w:val="single" w:sz="4" w:space="0" w:color="000000"/>
              <w:right w:val="single" w:sz="4" w:space="0" w:color="000000"/>
            </w:tcBorders>
          </w:tcPr>
          <w:p w:rsidR="001468A5" w:rsidRPr="001468A5" w:rsidRDefault="001468A5" w:rsidP="00C615F2">
            <w:pPr>
              <w:spacing w:after="0"/>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1468A5" w:rsidRPr="001468A5" w:rsidRDefault="001468A5" w:rsidP="00C615F2">
            <w:pPr>
              <w:spacing w:after="0"/>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468A5" w:rsidRPr="001468A5" w:rsidRDefault="001468A5" w:rsidP="00C615F2">
            <w:pPr>
              <w:spacing w:after="0"/>
              <w:rPr>
                <w:rFonts w:ascii="Times New Roman" w:hAnsi="Times New Roman" w:cs="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468A5" w:rsidRPr="001468A5" w:rsidRDefault="001468A5" w:rsidP="00C615F2">
            <w:pPr>
              <w:spacing w:after="0"/>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английский</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7</w:t>
            </w:r>
          </w:p>
        </w:tc>
        <w:tc>
          <w:tcPr>
            <w:tcW w:w="1559"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80</w:t>
            </w:r>
          </w:p>
        </w:tc>
        <w:tc>
          <w:tcPr>
            <w:tcW w:w="133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0</w:t>
            </w:r>
          </w:p>
        </w:tc>
      </w:tr>
      <w:tr w:rsidR="001468A5" w:rsidRPr="00DB40BC" w:rsidTr="00C615F2">
        <w:trPr>
          <w:trHeight w:val="452"/>
        </w:trPr>
        <w:tc>
          <w:tcPr>
            <w:tcW w:w="1668"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математика</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4</w:t>
            </w:r>
          </w:p>
        </w:tc>
        <w:tc>
          <w:tcPr>
            <w:tcW w:w="1701"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sz w:val="20"/>
                <w:szCs w:val="20"/>
              </w:rPr>
              <w:t>100</w:t>
            </w:r>
          </w:p>
        </w:tc>
        <w:tc>
          <w:tcPr>
            <w:tcW w:w="1276"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91,7</w:t>
            </w:r>
          </w:p>
        </w:tc>
        <w:tc>
          <w:tcPr>
            <w:tcW w:w="1843"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математика</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4</w:t>
            </w:r>
          </w:p>
        </w:tc>
        <w:tc>
          <w:tcPr>
            <w:tcW w:w="1559"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133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50</w:t>
            </w:r>
          </w:p>
        </w:tc>
      </w:tr>
      <w:tr w:rsidR="001468A5" w:rsidRPr="00DB40BC" w:rsidTr="00C615F2">
        <w:trPr>
          <w:trHeight w:val="452"/>
        </w:trPr>
        <w:tc>
          <w:tcPr>
            <w:tcW w:w="1668"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математика</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5</w:t>
            </w:r>
          </w:p>
        </w:tc>
        <w:tc>
          <w:tcPr>
            <w:tcW w:w="1701"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sz w:val="20"/>
                <w:szCs w:val="20"/>
              </w:rPr>
              <w:t>100</w:t>
            </w:r>
          </w:p>
        </w:tc>
        <w:tc>
          <w:tcPr>
            <w:tcW w:w="1276"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66,7</w:t>
            </w:r>
          </w:p>
        </w:tc>
        <w:tc>
          <w:tcPr>
            <w:tcW w:w="1843"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математика</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5</w:t>
            </w:r>
          </w:p>
        </w:tc>
        <w:tc>
          <w:tcPr>
            <w:tcW w:w="1559"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80</w:t>
            </w:r>
          </w:p>
        </w:tc>
        <w:tc>
          <w:tcPr>
            <w:tcW w:w="133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60</w:t>
            </w:r>
          </w:p>
        </w:tc>
      </w:tr>
      <w:tr w:rsidR="001468A5" w:rsidRPr="00DB40BC" w:rsidTr="00C615F2">
        <w:trPr>
          <w:trHeight w:val="452"/>
        </w:trPr>
        <w:tc>
          <w:tcPr>
            <w:tcW w:w="1668"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математика</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6</w:t>
            </w:r>
          </w:p>
        </w:tc>
        <w:tc>
          <w:tcPr>
            <w:tcW w:w="1701"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sz w:val="20"/>
                <w:szCs w:val="20"/>
              </w:rPr>
              <w:t>100</w:t>
            </w:r>
          </w:p>
        </w:tc>
        <w:tc>
          <w:tcPr>
            <w:tcW w:w="1276"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42,9</w:t>
            </w:r>
          </w:p>
        </w:tc>
        <w:tc>
          <w:tcPr>
            <w:tcW w:w="1843"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математика</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6</w:t>
            </w:r>
          </w:p>
        </w:tc>
        <w:tc>
          <w:tcPr>
            <w:tcW w:w="1559"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133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71,4</w:t>
            </w:r>
          </w:p>
        </w:tc>
      </w:tr>
      <w:tr w:rsidR="001468A5" w:rsidRPr="00DB40BC" w:rsidTr="00C615F2">
        <w:trPr>
          <w:trHeight w:val="201"/>
        </w:trPr>
        <w:tc>
          <w:tcPr>
            <w:tcW w:w="1668"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математика</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7</w:t>
            </w:r>
          </w:p>
        </w:tc>
        <w:tc>
          <w:tcPr>
            <w:tcW w:w="1701"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sz w:val="20"/>
                <w:szCs w:val="20"/>
              </w:rPr>
              <w:t>100</w:t>
            </w:r>
          </w:p>
        </w:tc>
        <w:tc>
          <w:tcPr>
            <w:tcW w:w="1276"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33,3</w:t>
            </w:r>
          </w:p>
        </w:tc>
        <w:tc>
          <w:tcPr>
            <w:tcW w:w="1843"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математика</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7</w:t>
            </w:r>
          </w:p>
        </w:tc>
        <w:tc>
          <w:tcPr>
            <w:tcW w:w="1559"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71,4</w:t>
            </w:r>
          </w:p>
        </w:tc>
        <w:tc>
          <w:tcPr>
            <w:tcW w:w="133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14,3</w:t>
            </w:r>
          </w:p>
        </w:tc>
      </w:tr>
      <w:tr w:rsidR="001468A5" w:rsidRPr="00DB40BC" w:rsidTr="00C615F2">
        <w:trPr>
          <w:trHeight w:val="452"/>
        </w:trPr>
        <w:tc>
          <w:tcPr>
            <w:tcW w:w="1668" w:type="dxa"/>
            <w:tcBorders>
              <w:top w:val="single" w:sz="4" w:space="0" w:color="000000"/>
              <w:left w:val="single" w:sz="4" w:space="0" w:color="000000"/>
              <w:bottom w:val="single" w:sz="4" w:space="0" w:color="000000"/>
              <w:right w:val="single" w:sz="4" w:space="0" w:color="000000"/>
            </w:tcBorders>
          </w:tcPr>
          <w:p w:rsidR="001468A5" w:rsidRPr="001468A5" w:rsidRDefault="001468A5" w:rsidP="00C615F2">
            <w:pPr>
              <w:spacing w:after="0"/>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1468A5" w:rsidRPr="001468A5" w:rsidRDefault="001468A5" w:rsidP="00C615F2">
            <w:pPr>
              <w:spacing w:after="0"/>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468A5" w:rsidRPr="001468A5" w:rsidRDefault="001468A5" w:rsidP="00C615F2">
            <w:pPr>
              <w:spacing w:after="0"/>
              <w:rPr>
                <w:rFonts w:ascii="Times New Roman" w:hAnsi="Times New Roman" w:cs="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468A5" w:rsidRPr="001468A5" w:rsidRDefault="001468A5" w:rsidP="00C615F2">
            <w:pPr>
              <w:spacing w:after="0"/>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математика</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8</w:t>
            </w:r>
          </w:p>
        </w:tc>
        <w:tc>
          <w:tcPr>
            <w:tcW w:w="1559"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50</w:t>
            </w:r>
          </w:p>
        </w:tc>
        <w:tc>
          <w:tcPr>
            <w:tcW w:w="133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0</w:t>
            </w:r>
          </w:p>
        </w:tc>
      </w:tr>
      <w:tr w:rsidR="001468A5" w:rsidRPr="00DB40BC" w:rsidTr="00C615F2">
        <w:trPr>
          <w:trHeight w:val="452"/>
        </w:trPr>
        <w:tc>
          <w:tcPr>
            <w:tcW w:w="1668"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физика</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7</w:t>
            </w:r>
          </w:p>
        </w:tc>
        <w:tc>
          <w:tcPr>
            <w:tcW w:w="1701"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sz w:val="20"/>
                <w:szCs w:val="20"/>
              </w:rPr>
              <w:t>100</w:t>
            </w:r>
          </w:p>
        </w:tc>
        <w:tc>
          <w:tcPr>
            <w:tcW w:w="1276"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14,3</w:t>
            </w:r>
          </w:p>
        </w:tc>
        <w:tc>
          <w:tcPr>
            <w:tcW w:w="1843"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физика</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7</w:t>
            </w:r>
          </w:p>
        </w:tc>
        <w:tc>
          <w:tcPr>
            <w:tcW w:w="1559"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85,7</w:t>
            </w:r>
          </w:p>
        </w:tc>
        <w:tc>
          <w:tcPr>
            <w:tcW w:w="133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42,9</w:t>
            </w:r>
          </w:p>
        </w:tc>
      </w:tr>
      <w:tr w:rsidR="001468A5" w:rsidRPr="00DB40BC" w:rsidTr="00C615F2">
        <w:trPr>
          <w:trHeight w:val="452"/>
        </w:trPr>
        <w:tc>
          <w:tcPr>
            <w:tcW w:w="1668"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физика</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11</w:t>
            </w:r>
          </w:p>
        </w:tc>
        <w:tc>
          <w:tcPr>
            <w:tcW w:w="1701"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sz w:val="20"/>
                <w:szCs w:val="20"/>
              </w:rPr>
              <w:t>100</w:t>
            </w:r>
          </w:p>
        </w:tc>
        <w:tc>
          <w:tcPr>
            <w:tcW w:w="1276"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1843"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физика</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11</w:t>
            </w:r>
          </w:p>
        </w:tc>
        <w:tc>
          <w:tcPr>
            <w:tcW w:w="1559"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50</w:t>
            </w:r>
          </w:p>
        </w:tc>
        <w:tc>
          <w:tcPr>
            <w:tcW w:w="133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50</w:t>
            </w:r>
          </w:p>
        </w:tc>
      </w:tr>
      <w:tr w:rsidR="001468A5" w:rsidRPr="00DB40BC" w:rsidTr="00C615F2">
        <w:trPr>
          <w:trHeight w:val="452"/>
        </w:trPr>
        <w:tc>
          <w:tcPr>
            <w:tcW w:w="1668"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6</w:t>
            </w:r>
          </w:p>
        </w:tc>
        <w:tc>
          <w:tcPr>
            <w:tcW w:w="1701"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sz w:val="20"/>
                <w:szCs w:val="20"/>
              </w:rPr>
              <w:t>100</w:t>
            </w:r>
          </w:p>
        </w:tc>
        <w:tc>
          <w:tcPr>
            <w:tcW w:w="1276"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1843"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6</w:t>
            </w:r>
          </w:p>
        </w:tc>
        <w:tc>
          <w:tcPr>
            <w:tcW w:w="1559"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100</w:t>
            </w:r>
          </w:p>
        </w:tc>
        <w:tc>
          <w:tcPr>
            <w:tcW w:w="133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100</w:t>
            </w:r>
          </w:p>
        </w:tc>
      </w:tr>
      <w:tr w:rsidR="001468A5" w:rsidRPr="00DB40BC" w:rsidTr="00C615F2">
        <w:trPr>
          <w:trHeight w:val="452"/>
        </w:trPr>
        <w:tc>
          <w:tcPr>
            <w:tcW w:w="1668"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7</w:t>
            </w:r>
          </w:p>
        </w:tc>
        <w:tc>
          <w:tcPr>
            <w:tcW w:w="1701"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sz w:val="20"/>
                <w:szCs w:val="20"/>
              </w:rPr>
              <w:t>100</w:t>
            </w:r>
          </w:p>
        </w:tc>
        <w:tc>
          <w:tcPr>
            <w:tcW w:w="1276"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83,3</w:t>
            </w:r>
          </w:p>
        </w:tc>
        <w:tc>
          <w:tcPr>
            <w:tcW w:w="1843"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7</w:t>
            </w:r>
          </w:p>
        </w:tc>
        <w:tc>
          <w:tcPr>
            <w:tcW w:w="1559"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100</w:t>
            </w:r>
          </w:p>
        </w:tc>
        <w:tc>
          <w:tcPr>
            <w:tcW w:w="133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14,3</w:t>
            </w:r>
          </w:p>
        </w:tc>
      </w:tr>
      <w:tr w:rsidR="001468A5" w:rsidRPr="00DB40BC" w:rsidTr="00C615F2">
        <w:trPr>
          <w:trHeight w:val="465"/>
        </w:trPr>
        <w:tc>
          <w:tcPr>
            <w:tcW w:w="1668"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10</w:t>
            </w:r>
          </w:p>
        </w:tc>
        <w:tc>
          <w:tcPr>
            <w:tcW w:w="1701"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80</w:t>
            </w:r>
          </w:p>
        </w:tc>
        <w:tc>
          <w:tcPr>
            <w:tcW w:w="1276"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0</w:t>
            </w:r>
          </w:p>
        </w:tc>
        <w:tc>
          <w:tcPr>
            <w:tcW w:w="1843"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8</w:t>
            </w:r>
          </w:p>
        </w:tc>
        <w:tc>
          <w:tcPr>
            <w:tcW w:w="1559"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100</w:t>
            </w:r>
          </w:p>
        </w:tc>
        <w:tc>
          <w:tcPr>
            <w:tcW w:w="133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0</w:t>
            </w:r>
          </w:p>
        </w:tc>
      </w:tr>
      <w:tr w:rsidR="001468A5" w:rsidRPr="00DB40BC" w:rsidTr="00C615F2">
        <w:trPr>
          <w:trHeight w:val="731"/>
        </w:trPr>
        <w:tc>
          <w:tcPr>
            <w:tcW w:w="1668"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окружающий мир</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4</w:t>
            </w:r>
          </w:p>
        </w:tc>
        <w:tc>
          <w:tcPr>
            <w:tcW w:w="1701"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sz w:val="20"/>
                <w:szCs w:val="20"/>
              </w:rPr>
              <w:t>100</w:t>
            </w:r>
          </w:p>
        </w:tc>
        <w:tc>
          <w:tcPr>
            <w:tcW w:w="1276"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66,7</w:t>
            </w:r>
          </w:p>
        </w:tc>
        <w:tc>
          <w:tcPr>
            <w:tcW w:w="1843"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окружающий мир</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4</w:t>
            </w:r>
          </w:p>
        </w:tc>
        <w:tc>
          <w:tcPr>
            <w:tcW w:w="1559"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92,3</w:t>
            </w:r>
          </w:p>
        </w:tc>
        <w:tc>
          <w:tcPr>
            <w:tcW w:w="133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30,8</w:t>
            </w:r>
          </w:p>
        </w:tc>
      </w:tr>
      <w:tr w:rsidR="001468A5" w:rsidRPr="00DB40BC" w:rsidTr="00C615F2">
        <w:trPr>
          <w:trHeight w:val="452"/>
        </w:trPr>
        <w:tc>
          <w:tcPr>
            <w:tcW w:w="1668"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5</w:t>
            </w:r>
          </w:p>
        </w:tc>
        <w:tc>
          <w:tcPr>
            <w:tcW w:w="1701"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83,3</w:t>
            </w:r>
          </w:p>
        </w:tc>
        <w:tc>
          <w:tcPr>
            <w:tcW w:w="1276"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83,3</w:t>
            </w:r>
          </w:p>
        </w:tc>
        <w:tc>
          <w:tcPr>
            <w:tcW w:w="1843"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5</w:t>
            </w:r>
          </w:p>
        </w:tc>
        <w:tc>
          <w:tcPr>
            <w:tcW w:w="1559"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133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72,7</w:t>
            </w:r>
          </w:p>
        </w:tc>
      </w:tr>
      <w:tr w:rsidR="001468A5" w:rsidRPr="00DB40BC" w:rsidTr="00C615F2">
        <w:trPr>
          <w:trHeight w:val="452"/>
        </w:trPr>
        <w:tc>
          <w:tcPr>
            <w:tcW w:w="1668"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6</w:t>
            </w:r>
          </w:p>
        </w:tc>
        <w:tc>
          <w:tcPr>
            <w:tcW w:w="1701"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sz w:val="20"/>
                <w:szCs w:val="20"/>
              </w:rPr>
              <w:t>100</w:t>
            </w:r>
          </w:p>
        </w:tc>
        <w:tc>
          <w:tcPr>
            <w:tcW w:w="1276"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71,4</w:t>
            </w:r>
          </w:p>
        </w:tc>
        <w:tc>
          <w:tcPr>
            <w:tcW w:w="1843"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6</w:t>
            </w:r>
          </w:p>
        </w:tc>
        <w:tc>
          <w:tcPr>
            <w:tcW w:w="1559"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133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66,7</w:t>
            </w:r>
          </w:p>
        </w:tc>
      </w:tr>
      <w:tr w:rsidR="001468A5" w:rsidRPr="00DB40BC" w:rsidTr="00C615F2">
        <w:trPr>
          <w:trHeight w:val="452"/>
        </w:trPr>
        <w:tc>
          <w:tcPr>
            <w:tcW w:w="1668"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7</w:t>
            </w:r>
          </w:p>
        </w:tc>
        <w:tc>
          <w:tcPr>
            <w:tcW w:w="1701"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sz w:val="20"/>
                <w:szCs w:val="20"/>
              </w:rPr>
              <w:t>100</w:t>
            </w:r>
          </w:p>
        </w:tc>
        <w:tc>
          <w:tcPr>
            <w:tcW w:w="1276"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50</w:t>
            </w:r>
          </w:p>
        </w:tc>
        <w:tc>
          <w:tcPr>
            <w:tcW w:w="1843"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7</w:t>
            </w:r>
          </w:p>
        </w:tc>
        <w:tc>
          <w:tcPr>
            <w:tcW w:w="1559"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133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66,7</w:t>
            </w:r>
          </w:p>
        </w:tc>
      </w:tr>
      <w:tr w:rsidR="001468A5" w:rsidRPr="00DB40BC" w:rsidTr="00C615F2">
        <w:trPr>
          <w:trHeight w:val="465"/>
        </w:trPr>
        <w:tc>
          <w:tcPr>
            <w:tcW w:w="1668" w:type="dxa"/>
            <w:tcBorders>
              <w:top w:val="single" w:sz="4" w:space="0" w:color="000000"/>
              <w:left w:val="single" w:sz="4" w:space="0" w:color="000000"/>
              <w:bottom w:val="single" w:sz="4" w:space="0" w:color="000000"/>
              <w:right w:val="single" w:sz="4" w:space="0" w:color="000000"/>
            </w:tcBorders>
          </w:tcPr>
          <w:p w:rsidR="001468A5" w:rsidRPr="001468A5" w:rsidRDefault="001468A5" w:rsidP="00C615F2">
            <w:pPr>
              <w:spacing w:after="0"/>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1468A5" w:rsidRPr="001468A5" w:rsidRDefault="001468A5" w:rsidP="00C615F2">
            <w:pPr>
              <w:spacing w:after="0"/>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468A5" w:rsidRPr="001468A5" w:rsidRDefault="001468A5" w:rsidP="00C615F2">
            <w:pPr>
              <w:spacing w:after="0"/>
              <w:rPr>
                <w:rFonts w:ascii="Times New Roman" w:hAnsi="Times New Roman" w:cs="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468A5" w:rsidRPr="001468A5" w:rsidRDefault="001468A5" w:rsidP="00C615F2">
            <w:pPr>
              <w:spacing w:after="0"/>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8</w:t>
            </w:r>
          </w:p>
        </w:tc>
        <w:tc>
          <w:tcPr>
            <w:tcW w:w="1559"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133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62,5</w:t>
            </w:r>
          </w:p>
        </w:tc>
      </w:tr>
      <w:tr w:rsidR="001468A5" w:rsidRPr="00DB40BC" w:rsidTr="00C615F2">
        <w:trPr>
          <w:trHeight w:val="452"/>
        </w:trPr>
        <w:tc>
          <w:tcPr>
            <w:tcW w:w="1668"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история</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5</w:t>
            </w:r>
          </w:p>
        </w:tc>
        <w:tc>
          <w:tcPr>
            <w:tcW w:w="1701"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sz w:val="20"/>
                <w:szCs w:val="20"/>
              </w:rPr>
              <w:t>100</w:t>
            </w:r>
          </w:p>
        </w:tc>
        <w:tc>
          <w:tcPr>
            <w:tcW w:w="1276"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1843"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история</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5</w:t>
            </w:r>
          </w:p>
        </w:tc>
        <w:tc>
          <w:tcPr>
            <w:tcW w:w="1559"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75</w:t>
            </w:r>
          </w:p>
        </w:tc>
        <w:tc>
          <w:tcPr>
            <w:tcW w:w="133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b/>
                <w:sz w:val="20"/>
                <w:szCs w:val="20"/>
              </w:rPr>
              <w:t>62,5</w:t>
            </w:r>
          </w:p>
        </w:tc>
      </w:tr>
      <w:tr w:rsidR="001468A5" w:rsidRPr="00DB40BC" w:rsidTr="00C615F2">
        <w:trPr>
          <w:trHeight w:val="452"/>
        </w:trPr>
        <w:tc>
          <w:tcPr>
            <w:tcW w:w="1668"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история</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6</w:t>
            </w:r>
          </w:p>
        </w:tc>
        <w:tc>
          <w:tcPr>
            <w:tcW w:w="1701"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sz w:val="20"/>
                <w:szCs w:val="20"/>
              </w:rPr>
              <w:t>100</w:t>
            </w:r>
          </w:p>
        </w:tc>
        <w:tc>
          <w:tcPr>
            <w:tcW w:w="1276"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1843"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история</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6</w:t>
            </w:r>
          </w:p>
        </w:tc>
        <w:tc>
          <w:tcPr>
            <w:tcW w:w="1559"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133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85,7</w:t>
            </w:r>
          </w:p>
        </w:tc>
      </w:tr>
      <w:tr w:rsidR="001468A5" w:rsidRPr="00DB40BC" w:rsidTr="00C615F2">
        <w:trPr>
          <w:trHeight w:val="452"/>
        </w:trPr>
        <w:tc>
          <w:tcPr>
            <w:tcW w:w="1668"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 xml:space="preserve">история </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7</w:t>
            </w:r>
          </w:p>
        </w:tc>
        <w:tc>
          <w:tcPr>
            <w:tcW w:w="1701"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sz w:val="20"/>
                <w:szCs w:val="20"/>
              </w:rPr>
              <w:t>100</w:t>
            </w:r>
          </w:p>
        </w:tc>
        <w:tc>
          <w:tcPr>
            <w:tcW w:w="1276"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50</w:t>
            </w:r>
          </w:p>
        </w:tc>
        <w:tc>
          <w:tcPr>
            <w:tcW w:w="1843"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история</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7</w:t>
            </w:r>
          </w:p>
        </w:tc>
        <w:tc>
          <w:tcPr>
            <w:tcW w:w="1559"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133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33.3</w:t>
            </w:r>
          </w:p>
        </w:tc>
      </w:tr>
      <w:tr w:rsidR="001468A5" w:rsidRPr="00DB40BC" w:rsidTr="00C615F2">
        <w:trPr>
          <w:trHeight w:val="465"/>
        </w:trPr>
        <w:tc>
          <w:tcPr>
            <w:tcW w:w="1668"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история</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11</w:t>
            </w:r>
          </w:p>
        </w:tc>
        <w:tc>
          <w:tcPr>
            <w:tcW w:w="1701"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sz w:val="20"/>
                <w:szCs w:val="20"/>
              </w:rPr>
              <w:t>100</w:t>
            </w:r>
          </w:p>
        </w:tc>
        <w:tc>
          <w:tcPr>
            <w:tcW w:w="1276"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1843" w:type="dxa"/>
            <w:tcBorders>
              <w:top w:val="single" w:sz="4" w:space="0" w:color="000000"/>
              <w:left w:val="single" w:sz="4" w:space="0" w:color="000000"/>
              <w:bottom w:val="single" w:sz="4" w:space="0" w:color="000000"/>
              <w:right w:val="single" w:sz="4" w:space="0" w:color="000000"/>
            </w:tcBorders>
            <w:hideMark/>
          </w:tcPr>
          <w:p w:rsidR="001468A5" w:rsidRPr="001468A5" w:rsidRDefault="004326EC" w:rsidP="00C615F2">
            <w:pPr>
              <w:spacing w:after="0"/>
              <w:rPr>
                <w:rFonts w:ascii="Times New Roman" w:hAnsi="Times New Roman" w:cs="Times New Roman"/>
                <w:sz w:val="20"/>
                <w:szCs w:val="20"/>
              </w:rPr>
            </w:pPr>
            <w:r>
              <w:rPr>
                <w:rFonts w:ascii="Times New Roman" w:hAnsi="Times New Roman" w:cs="Times New Roman"/>
                <w:sz w:val="20"/>
                <w:szCs w:val="20"/>
              </w:rPr>
              <w:t>г</w:t>
            </w:r>
            <w:r w:rsidR="001468A5" w:rsidRPr="001468A5">
              <w:rPr>
                <w:rFonts w:ascii="Times New Roman" w:hAnsi="Times New Roman" w:cs="Times New Roman"/>
                <w:sz w:val="20"/>
                <w:szCs w:val="20"/>
              </w:rPr>
              <w:t xml:space="preserve">еография </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11</w:t>
            </w:r>
          </w:p>
        </w:tc>
        <w:tc>
          <w:tcPr>
            <w:tcW w:w="1559"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133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25</w:t>
            </w:r>
          </w:p>
        </w:tc>
      </w:tr>
      <w:tr w:rsidR="001468A5" w:rsidRPr="00DB40BC" w:rsidTr="00C615F2">
        <w:trPr>
          <w:trHeight w:val="452"/>
        </w:trPr>
        <w:tc>
          <w:tcPr>
            <w:tcW w:w="1668"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обществознание</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6</w:t>
            </w:r>
          </w:p>
        </w:tc>
        <w:tc>
          <w:tcPr>
            <w:tcW w:w="1701"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sz w:val="20"/>
                <w:szCs w:val="20"/>
              </w:rPr>
              <w:t>100</w:t>
            </w:r>
          </w:p>
        </w:tc>
        <w:tc>
          <w:tcPr>
            <w:tcW w:w="1276"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85,7</w:t>
            </w:r>
          </w:p>
        </w:tc>
        <w:tc>
          <w:tcPr>
            <w:tcW w:w="1843"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обществознание</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6</w:t>
            </w:r>
          </w:p>
        </w:tc>
        <w:tc>
          <w:tcPr>
            <w:tcW w:w="1559"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133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42.9</w:t>
            </w:r>
          </w:p>
        </w:tc>
      </w:tr>
      <w:tr w:rsidR="001468A5" w:rsidRPr="00DB40BC" w:rsidTr="00C615F2">
        <w:trPr>
          <w:trHeight w:val="465"/>
        </w:trPr>
        <w:tc>
          <w:tcPr>
            <w:tcW w:w="1668"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обществознание</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7</w:t>
            </w:r>
          </w:p>
        </w:tc>
        <w:tc>
          <w:tcPr>
            <w:tcW w:w="1701"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b/>
                <w:sz w:val="20"/>
                <w:szCs w:val="20"/>
              </w:rPr>
            </w:pPr>
            <w:r w:rsidRPr="001468A5">
              <w:rPr>
                <w:rFonts w:ascii="Times New Roman" w:hAnsi="Times New Roman" w:cs="Times New Roman"/>
                <w:sz w:val="20"/>
                <w:szCs w:val="20"/>
              </w:rPr>
              <w:t>100</w:t>
            </w:r>
          </w:p>
        </w:tc>
        <w:tc>
          <w:tcPr>
            <w:tcW w:w="1276"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71,4</w:t>
            </w:r>
          </w:p>
        </w:tc>
        <w:tc>
          <w:tcPr>
            <w:tcW w:w="1843"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обществознание</w:t>
            </w:r>
          </w:p>
        </w:tc>
        <w:tc>
          <w:tcPr>
            <w:tcW w:w="85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7</w:t>
            </w:r>
          </w:p>
        </w:tc>
        <w:tc>
          <w:tcPr>
            <w:tcW w:w="1559"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1330" w:type="dxa"/>
            <w:tcBorders>
              <w:top w:val="single" w:sz="4" w:space="0" w:color="000000"/>
              <w:left w:val="single" w:sz="4" w:space="0" w:color="000000"/>
              <w:bottom w:val="single" w:sz="4" w:space="0" w:color="000000"/>
              <w:right w:val="single" w:sz="4" w:space="0" w:color="000000"/>
            </w:tcBorders>
            <w:hideMark/>
          </w:tcPr>
          <w:p w:rsidR="001468A5" w:rsidRPr="001468A5" w:rsidRDefault="001468A5" w:rsidP="00C615F2">
            <w:pPr>
              <w:spacing w:after="0"/>
              <w:rPr>
                <w:rFonts w:ascii="Times New Roman" w:hAnsi="Times New Roman" w:cs="Times New Roman"/>
                <w:sz w:val="20"/>
                <w:szCs w:val="20"/>
              </w:rPr>
            </w:pPr>
            <w:r w:rsidRPr="001468A5">
              <w:rPr>
                <w:rFonts w:ascii="Times New Roman" w:hAnsi="Times New Roman" w:cs="Times New Roman"/>
                <w:sz w:val="20"/>
                <w:szCs w:val="20"/>
              </w:rPr>
              <w:t>14,3</w:t>
            </w:r>
          </w:p>
        </w:tc>
      </w:tr>
    </w:tbl>
    <w:p w:rsidR="00FD16B7" w:rsidRDefault="00FD16B7" w:rsidP="00FD16B7">
      <w:pPr>
        <w:rPr>
          <w:rFonts w:ascii="Times New Roman" w:hAnsi="Times New Roman" w:cs="Times New Roman"/>
          <w:b/>
          <w:sz w:val="24"/>
          <w:szCs w:val="24"/>
        </w:rPr>
      </w:pPr>
    </w:p>
    <w:p w:rsidR="001468A5" w:rsidRDefault="001468A5" w:rsidP="00FD16B7">
      <w:pPr>
        <w:rPr>
          <w:rFonts w:ascii="Times New Roman" w:hAnsi="Times New Roman" w:cs="Times New Roman"/>
          <w:b/>
          <w:sz w:val="24"/>
          <w:szCs w:val="24"/>
        </w:rPr>
      </w:pPr>
    </w:p>
    <w:p w:rsidR="001468A5" w:rsidRPr="00DB40BC" w:rsidRDefault="001468A5" w:rsidP="00FD16B7">
      <w:pPr>
        <w:rPr>
          <w:rFonts w:ascii="Times New Roman" w:hAnsi="Times New Roman" w:cs="Times New Roman"/>
          <w:b/>
          <w:sz w:val="24"/>
          <w:szCs w:val="24"/>
        </w:rPr>
      </w:pPr>
    </w:p>
    <w:p w:rsidR="00FD16B7" w:rsidRPr="0057340C" w:rsidRDefault="00FD16B7" w:rsidP="001017F5">
      <w:pPr>
        <w:pStyle w:val="a6"/>
        <w:numPr>
          <w:ilvl w:val="0"/>
          <w:numId w:val="26"/>
        </w:numPr>
        <w:jc w:val="center"/>
        <w:rPr>
          <w:rFonts w:ascii="Times New Roman" w:hAnsi="Times New Roman" w:cs="Times New Roman"/>
          <w:b/>
          <w:sz w:val="24"/>
          <w:szCs w:val="24"/>
        </w:rPr>
      </w:pPr>
    </w:p>
    <w:p w:rsidR="00FD16B7" w:rsidRPr="00477B53" w:rsidRDefault="00FD16B7" w:rsidP="0057340C">
      <w:pPr>
        <w:jc w:val="center"/>
        <w:rPr>
          <w:rFonts w:ascii="Times New Roman" w:hAnsi="Times New Roman" w:cs="Times New Roman"/>
          <w:b/>
          <w:sz w:val="24"/>
          <w:szCs w:val="24"/>
        </w:rPr>
      </w:pPr>
      <w:r w:rsidRPr="00DB40BC">
        <w:rPr>
          <w:rFonts w:ascii="Times New Roman" w:hAnsi="Times New Roman" w:cs="Times New Roman"/>
          <w:b/>
          <w:noProof/>
          <w:sz w:val="24"/>
          <w:szCs w:val="24"/>
          <w:lang w:eastAsia="ru-RU"/>
        </w:rPr>
        <w:lastRenderedPageBreak/>
        <w:drawing>
          <wp:inline distT="0" distB="0" distL="0" distR="0">
            <wp:extent cx="5429250" cy="2590800"/>
            <wp:effectExtent l="0" t="0" r="19050" b="19050"/>
            <wp:docPr id="27" name="Диаграмма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D16B7" w:rsidRPr="00DB40BC" w:rsidRDefault="00FD16B7" w:rsidP="00FD16B7">
      <w:pPr>
        <w:rPr>
          <w:rFonts w:ascii="Times New Roman" w:hAnsi="Times New Roman" w:cs="Times New Roman"/>
          <w:b/>
          <w:sz w:val="24"/>
          <w:szCs w:val="24"/>
        </w:rPr>
      </w:pPr>
    </w:p>
    <w:p w:rsidR="00FD16B7" w:rsidRPr="0057340C" w:rsidRDefault="00FD16B7" w:rsidP="0057340C">
      <w:pPr>
        <w:spacing w:before="120"/>
        <w:jc w:val="center"/>
        <w:rPr>
          <w:rFonts w:ascii="Times New Roman" w:hAnsi="Times New Roman" w:cs="Arial"/>
          <w:b/>
          <w:sz w:val="24"/>
          <w:szCs w:val="24"/>
          <w:u w:val="single"/>
        </w:rPr>
      </w:pPr>
      <w:r w:rsidRPr="0057340C">
        <w:rPr>
          <w:rFonts w:ascii="Times New Roman" w:hAnsi="Times New Roman" w:cs="Arial"/>
          <w:b/>
          <w:sz w:val="24"/>
          <w:szCs w:val="24"/>
          <w:u w:val="single"/>
        </w:rPr>
        <w:t>Итоги ВПР 2019-2020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0"/>
        <w:gridCol w:w="2570"/>
        <w:gridCol w:w="2570"/>
        <w:gridCol w:w="2570"/>
      </w:tblGrid>
      <w:tr w:rsidR="00FD16B7" w:rsidRPr="00BD7D24" w:rsidTr="002270C7">
        <w:tc>
          <w:tcPr>
            <w:tcW w:w="2570" w:type="dxa"/>
            <w:shd w:val="clear" w:color="auto" w:fill="auto"/>
          </w:tcPr>
          <w:p w:rsidR="00FD16B7" w:rsidRPr="001468A5" w:rsidRDefault="00FD16B7" w:rsidP="001468A5">
            <w:pPr>
              <w:spacing w:after="0"/>
              <w:jc w:val="center"/>
              <w:rPr>
                <w:rFonts w:ascii="Times New Roman" w:hAnsi="Times New Roman" w:cs="Times New Roman"/>
                <w:b/>
                <w:sz w:val="20"/>
                <w:szCs w:val="20"/>
              </w:rPr>
            </w:pPr>
            <w:r w:rsidRPr="001468A5">
              <w:rPr>
                <w:rFonts w:ascii="Times New Roman" w:hAnsi="Times New Roman" w:cs="Times New Roman"/>
                <w:b/>
                <w:sz w:val="20"/>
                <w:szCs w:val="20"/>
              </w:rPr>
              <w:t>предмет</w:t>
            </w:r>
          </w:p>
        </w:tc>
        <w:tc>
          <w:tcPr>
            <w:tcW w:w="2570" w:type="dxa"/>
            <w:shd w:val="clear" w:color="auto" w:fill="auto"/>
          </w:tcPr>
          <w:p w:rsidR="00FD16B7" w:rsidRPr="001468A5" w:rsidRDefault="00FD16B7" w:rsidP="001468A5">
            <w:pPr>
              <w:spacing w:after="0"/>
              <w:jc w:val="center"/>
              <w:rPr>
                <w:rFonts w:ascii="Times New Roman" w:hAnsi="Times New Roman" w:cs="Times New Roman"/>
                <w:b/>
                <w:sz w:val="20"/>
                <w:szCs w:val="20"/>
              </w:rPr>
            </w:pPr>
            <w:r w:rsidRPr="001468A5">
              <w:rPr>
                <w:rFonts w:ascii="Times New Roman" w:hAnsi="Times New Roman" w:cs="Times New Roman"/>
                <w:b/>
                <w:sz w:val="20"/>
                <w:szCs w:val="20"/>
              </w:rPr>
              <w:t>класс</w:t>
            </w:r>
          </w:p>
        </w:tc>
        <w:tc>
          <w:tcPr>
            <w:tcW w:w="2570" w:type="dxa"/>
            <w:shd w:val="clear" w:color="auto" w:fill="auto"/>
          </w:tcPr>
          <w:p w:rsidR="00FD16B7" w:rsidRPr="001468A5" w:rsidRDefault="00FD16B7" w:rsidP="001468A5">
            <w:pPr>
              <w:spacing w:after="0"/>
              <w:jc w:val="center"/>
              <w:rPr>
                <w:rFonts w:ascii="Times New Roman" w:hAnsi="Times New Roman" w:cs="Times New Roman"/>
                <w:b/>
                <w:sz w:val="20"/>
                <w:szCs w:val="20"/>
              </w:rPr>
            </w:pPr>
            <w:r w:rsidRPr="001468A5">
              <w:rPr>
                <w:rFonts w:ascii="Times New Roman" w:hAnsi="Times New Roman" w:cs="Times New Roman"/>
                <w:b/>
                <w:sz w:val="20"/>
                <w:szCs w:val="20"/>
              </w:rPr>
              <w:t>% успеваемости</w:t>
            </w:r>
          </w:p>
        </w:tc>
        <w:tc>
          <w:tcPr>
            <w:tcW w:w="2570" w:type="dxa"/>
            <w:shd w:val="clear" w:color="auto" w:fill="auto"/>
          </w:tcPr>
          <w:p w:rsidR="00FD16B7" w:rsidRPr="001468A5" w:rsidRDefault="00FD16B7" w:rsidP="001468A5">
            <w:pPr>
              <w:spacing w:after="0"/>
              <w:jc w:val="center"/>
              <w:rPr>
                <w:rFonts w:ascii="Times New Roman" w:hAnsi="Times New Roman" w:cs="Times New Roman"/>
                <w:b/>
                <w:sz w:val="20"/>
                <w:szCs w:val="20"/>
              </w:rPr>
            </w:pPr>
            <w:r w:rsidRPr="001468A5">
              <w:rPr>
                <w:rFonts w:ascii="Times New Roman" w:hAnsi="Times New Roman" w:cs="Times New Roman"/>
                <w:b/>
                <w:sz w:val="20"/>
                <w:szCs w:val="20"/>
              </w:rPr>
              <w:t>% качества</w:t>
            </w:r>
          </w:p>
        </w:tc>
      </w:tr>
      <w:tr w:rsidR="00FD16B7" w:rsidRPr="00BD7D24" w:rsidTr="002270C7">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русский</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4</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63,6</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27,3</w:t>
            </w:r>
          </w:p>
        </w:tc>
      </w:tr>
      <w:tr w:rsidR="00FD16B7" w:rsidRPr="00BD7D24" w:rsidTr="002270C7">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русский</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5</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50</w:t>
            </w:r>
          </w:p>
        </w:tc>
      </w:tr>
      <w:tr w:rsidR="00FD16B7" w:rsidRPr="00BD7D24" w:rsidTr="002270C7">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русский</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6</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57,1</w:t>
            </w:r>
          </w:p>
        </w:tc>
      </w:tr>
      <w:tr w:rsidR="00FD16B7" w:rsidRPr="00BD7D24" w:rsidTr="002270C7">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русский</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7</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71,4</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28,6</w:t>
            </w:r>
          </w:p>
        </w:tc>
      </w:tr>
      <w:tr w:rsidR="00FD16B7" w:rsidRPr="00BD7D24" w:rsidTr="002270C7">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 xml:space="preserve">русский </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8</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77,8</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0</w:t>
            </w:r>
          </w:p>
        </w:tc>
      </w:tr>
      <w:tr w:rsidR="00FD16B7" w:rsidRPr="00BD7D24" w:rsidTr="002270C7">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английский</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7</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80</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0</w:t>
            </w:r>
          </w:p>
        </w:tc>
      </w:tr>
      <w:tr w:rsidR="00FD16B7" w:rsidRPr="00BD7D24" w:rsidTr="002270C7">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математика</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4</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50</w:t>
            </w:r>
          </w:p>
        </w:tc>
      </w:tr>
      <w:tr w:rsidR="00FD16B7" w:rsidRPr="00BD7D24" w:rsidTr="002270C7">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математика</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5</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80</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60</w:t>
            </w:r>
          </w:p>
        </w:tc>
      </w:tr>
      <w:tr w:rsidR="00FD16B7" w:rsidRPr="00BD7D24" w:rsidTr="002270C7">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математика</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6</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71,4</w:t>
            </w:r>
          </w:p>
        </w:tc>
      </w:tr>
      <w:tr w:rsidR="00FD16B7" w:rsidRPr="00BD7D24" w:rsidTr="002270C7">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математика</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7</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71,4</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14,3</w:t>
            </w:r>
          </w:p>
        </w:tc>
      </w:tr>
      <w:tr w:rsidR="00FD16B7" w:rsidRPr="00BD7D24" w:rsidTr="002270C7">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математика</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8</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50</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0</w:t>
            </w:r>
          </w:p>
        </w:tc>
      </w:tr>
      <w:tr w:rsidR="00FD16B7" w:rsidRPr="00BD7D24" w:rsidTr="002270C7">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физика</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7</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85,7</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42,9</w:t>
            </w:r>
          </w:p>
        </w:tc>
      </w:tr>
      <w:tr w:rsidR="00FD16B7" w:rsidRPr="00BD7D24" w:rsidTr="002270C7">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физика</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11</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50</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50</w:t>
            </w:r>
          </w:p>
        </w:tc>
      </w:tr>
      <w:tr w:rsidR="00FD16B7" w:rsidRPr="00BD7D24" w:rsidTr="002270C7">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география</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6</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100</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100</w:t>
            </w:r>
          </w:p>
        </w:tc>
      </w:tr>
      <w:tr w:rsidR="00FD16B7" w:rsidRPr="00BD7D24" w:rsidTr="002270C7">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география</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7</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100</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14,3</w:t>
            </w:r>
          </w:p>
        </w:tc>
      </w:tr>
      <w:tr w:rsidR="00FD16B7" w:rsidRPr="00BD7D24" w:rsidTr="002270C7">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география</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8</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100</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0</w:t>
            </w:r>
          </w:p>
        </w:tc>
      </w:tr>
      <w:tr w:rsidR="00FD16B7" w:rsidRPr="00BD7D24" w:rsidTr="002270C7">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окружающий мир</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4</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92,3</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30,8</w:t>
            </w:r>
          </w:p>
        </w:tc>
      </w:tr>
      <w:tr w:rsidR="00FD16B7" w:rsidRPr="00BD7D24" w:rsidTr="002270C7">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биология</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5</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72,7</w:t>
            </w:r>
          </w:p>
        </w:tc>
      </w:tr>
      <w:tr w:rsidR="00FD16B7" w:rsidRPr="00BD7D24" w:rsidTr="002270C7">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биология</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6</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66,7</w:t>
            </w:r>
          </w:p>
        </w:tc>
      </w:tr>
      <w:tr w:rsidR="00FD16B7" w:rsidRPr="00BD7D24" w:rsidTr="002270C7">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биология</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7</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66,7</w:t>
            </w:r>
          </w:p>
        </w:tc>
      </w:tr>
      <w:tr w:rsidR="00FD16B7" w:rsidRPr="00BD7D24" w:rsidTr="002270C7">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биология</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8</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62,5</w:t>
            </w:r>
          </w:p>
        </w:tc>
      </w:tr>
      <w:tr w:rsidR="00FD16B7" w:rsidRPr="00BD7D24" w:rsidTr="002270C7">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история</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5</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75</w:t>
            </w:r>
          </w:p>
        </w:tc>
        <w:tc>
          <w:tcPr>
            <w:tcW w:w="2570" w:type="dxa"/>
            <w:shd w:val="clear" w:color="auto" w:fill="auto"/>
          </w:tcPr>
          <w:p w:rsidR="00FD16B7" w:rsidRPr="001468A5" w:rsidRDefault="00FD16B7" w:rsidP="001468A5">
            <w:pPr>
              <w:spacing w:after="0"/>
              <w:rPr>
                <w:rFonts w:ascii="Times New Roman" w:hAnsi="Times New Roman" w:cs="Times New Roman"/>
                <w:b/>
                <w:sz w:val="20"/>
                <w:szCs w:val="20"/>
              </w:rPr>
            </w:pPr>
            <w:r w:rsidRPr="001468A5">
              <w:rPr>
                <w:rFonts w:ascii="Times New Roman" w:hAnsi="Times New Roman" w:cs="Times New Roman"/>
                <w:b/>
                <w:sz w:val="20"/>
                <w:szCs w:val="20"/>
              </w:rPr>
              <w:t>62,5</w:t>
            </w:r>
          </w:p>
        </w:tc>
      </w:tr>
      <w:tr w:rsidR="00FD16B7" w:rsidRPr="00BD7D24" w:rsidTr="002270C7">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история</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6</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85,7</w:t>
            </w:r>
          </w:p>
        </w:tc>
      </w:tr>
      <w:tr w:rsidR="00FD16B7" w:rsidRPr="00BD7D24" w:rsidTr="002270C7">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история</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7</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33.3</w:t>
            </w:r>
          </w:p>
        </w:tc>
      </w:tr>
      <w:tr w:rsidR="00FD16B7" w:rsidRPr="00BD7D24" w:rsidTr="002270C7">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 xml:space="preserve">география </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11</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25</w:t>
            </w:r>
          </w:p>
        </w:tc>
      </w:tr>
      <w:tr w:rsidR="00FD16B7" w:rsidRPr="00BD7D24" w:rsidTr="002270C7">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обществознание</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6</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42.9</w:t>
            </w:r>
          </w:p>
        </w:tc>
      </w:tr>
      <w:tr w:rsidR="00FD16B7" w:rsidRPr="00BD7D24" w:rsidTr="002270C7">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обществознание</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7</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100</w:t>
            </w:r>
          </w:p>
        </w:tc>
        <w:tc>
          <w:tcPr>
            <w:tcW w:w="2570" w:type="dxa"/>
            <w:shd w:val="clear" w:color="auto" w:fill="auto"/>
          </w:tcPr>
          <w:p w:rsidR="00FD16B7" w:rsidRPr="001468A5" w:rsidRDefault="00FD16B7" w:rsidP="001468A5">
            <w:pPr>
              <w:spacing w:after="0"/>
              <w:rPr>
                <w:rFonts w:ascii="Times New Roman" w:hAnsi="Times New Roman" w:cs="Times New Roman"/>
                <w:sz w:val="20"/>
                <w:szCs w:val="20"/>
              </w:rPr>
            </w:pPr>
            <w:r w:rsidRPr="001468A5">
              <w:rPr>
                <w:rFonts w:ascii="Times New Roman" w:hAnsi="Times New Roman" w:cs="Times New Roman"/>
                <w:sz w:val="20"/>
                <w:szCs w:val="20"/>
              </w:rPr>
              <w:t>14,3</w:t>
            </w:r>
          </w:p>
        </w:tc>
      </w:tr>
    </w:tbl>
    <w:p w:rsidR="00FD16B7" w:rsidRPr="00692B6E" w:rsidRDefault="00FD16B7" w:rsidP="00FD16B7">
      <w:pPr>
        <w:spacing w:before="120"/>
        <w:rPr>
          <w:rFonts w:ascii="Times New Roman" w:hAnsi="Times New Roman" w:cs="Arial"/>
          <w:b/>
          <w:sz w:val="24"/>
          <w:szCs w:val="24"/>
        </w:rPr>
      </w:pPr>
    </w:p>
    <w:p w:rsidR="00FD16B7" w:rsidRPr="005A370E" w:rsidRDefault="00FD16B7" w:rsidP="00FD16B7">
      <w:pPr>
        <w:spacing w:before="120"/>
        <w:contextualSpacing/>
        <w:rPr>
          <w:rFonts w:ascii="Times New Roman" w:hAnsi="Times New Roman"/>
          <w:sz w:val="24"/>
          <w:szCs w:val="24"/>
        </w:rPr>
      </w:pPr>
    </w:p>
    <w:p w:rsidR="00FD16B7" w:rsidRPr="000D4A94" w:rsidRDefault="00FD16B7" w:rsidP="00FD16B7">
      <w:pPr>
        <w:jc w:val="center"/>
        <w:rPr>
          <w:rFonts w:ascii="Times New Roman" w:hAnsi="Times New Roman" w:cs="Times New Roman"/>
          <w:b/>
          <w:sz w:val="24"/>
          <w:szCs w:val="24"/>
        </w:rPr>
      </w:pPr>
      <w:r w:rsidRPr="000D4A94">
        <w:rPr>
          <w:rFonts w:ascii="Times New Roman" w:hAnsi="Times New Roman" w:cs="Times New Roman"/>
          <w:b/>
          <w:sz w:val="24"/>
          <w:szCs w:val="24"/>
        </w:rPr>
        <w:t>ВПР 4 класс, 2020 год</w:t>
      </w:r>
    </w:p>
    <w:p w:rsidR="00FD16B7" w:rsidRDefault="00FD16B7" w:rsidP="00351B8C">
      <w:pPr>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4648200" cy="1390650"/>
            <wp:effectExtent l="0" t="0" r="19050" b="1905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D16B7" w:rsidRPr="000D4A94" w:rsidRDefault="00FD16B7" w:rsidP="00FD16B7">
      <w:pPr>
        <w:jc w:val="center"/>
        <w:rPr>
          <w:rFonts w:ascii="Times New Roman" w:hAnsi="Times New Roman" w:cs="Times New Roman"/>
          <w:b/>
          <w:sz w:val="24"/>
          <w:szCs w:val="24"/>
        </w:rPr>
      </w:pPr>
      <w:r w:rsidRPr="000D4A94">
        <w:rPr>
          <w:rFonts w:ascii="Times New Roman" w:hAnsi="Times New Roman" w:cs="Times New Roman"/>
          <w:b/>
          <w:sz w:val="24"/>
          <w:szCs w:val="24"/>
        </w:rPr>
        <w:t>ВПР   5 класс, 2020 год</w:t>
      </w:r>
    </w:p>
    <w:p w:rsidR="00FD16B7" w:rsidRDefault="00FD16B7" w:rsidP="00FD16B7">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514850" cy="1905000"/>
            <wp:effectExtent l="0" t="0" r="19050" b="1905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D16B7" w:rsidRPr="000D4A94" w:rsidRDefault="00FD16B7" w:rsidP="00FD16B7">
      <w:pPr>
        <w:jc w:val="center"/>
        <w:rPr>
          <w:rFonts w:ascii="Times New Roman" w:hAnsi="Times New Roman" w:cs="Times New Roman"/>
          <w:b/>
          <w:sz w:val="24"/>
          <w:szCs w:val="24"/>
        </w:rPr>
      </w:pPr>
      <w:r w:rsidRPr="000D4A94">
        <w:rPr>
          <w:rFonts w:ascii="Times New Roman" w:hAnsi="Times New Roman" w:cs="Times New Roman"/>
          <w:b/>
          <w:sz w:val="24"/>
          <w:szCs w:val="24"/>
        </w:rPr>
        <w:t>ВПР 6  класс, 2020 год</w:t>
      </w:r>
    </w:p>
    <w:p w:rsidR="00FD16B7" w:rsidRDefault="00FD16B7" w:rsidP="00FD16B7">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514850" cy="2057400"/>
            <wp:effectExtent l="0" t="0" r="19050" b="1905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D16B7" w:rsidRPr="000D4A94" w:rsidRDefault="00FD16B7" w:rsidP="00FD16B7">
      <w:pPr>
        <w:jc w:val="center"/>
        <w:rPr>
          <w:rFonts w:ascii="Times New Roman" w:hAnsi="Times New Roman" w:cs="Times New Roman"/>
          <w:b/>
          <w:sz w:val="24"/>
          <w:szCs w:val="24"/>
        </w:rPr>
      </w:pPr>
      <w:r w:rsidRPr="000D4A94">
        <w:rPr>
          <w:rFonts w:ascii="Times New Roman" w:hAnsi="Times New Roman" w:cs="Times New Roman"/>
          <w:b/>
          <w:sz w:val="24"/>
          <w:szCs w:val="24"/>
        </w:rPr>
        <w:t>ВПР 7класс, 2020 год</w:t>
      </w:r>
    </w:p>
    <w:p w:rsidR="00FD16B7" w:rsidRDefault="00FD16B7" w:rsidP="00FD16B7">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503220" cy="1567543"/>
            <wp:effectExtent l="0" t="0" r="21590" b="1397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D16B7" w:rsidRDefault="00FD16B7" w:rsidP="00FD16B7">
      <w:pPr>
        <w:jc w:val="center"/>
        <w:rPr>
          <w:rFonts w:ascii="Times New Roman" w:hAnsi="Times New Roman" w:cs="Times New Roman"/>
          <w:sz w:val="24"/>
          <w:szCs w:val="24"/>
        </w:rPr>
      </w:pPr>
    </w:p>
    <w:p w:rsidR="00FD16B7" w:rsidRDefault="00FD16B7" w:rsidP="00FD16B7">
      <w:pPr>
        <w:jc w:val="center"/>
        <w:rPr>
          <w:rFonts w:ascii="Times New Roman" w:hAnsi="Times New Roman" w:cs="Times New Roman"/>
          <w:b/>
          <w:sz w:val="24"/>
          <w:szCs w:val="24"/>
        </w:rPr>
      </w:pPr>
      <w:r w:rsidRPr="00DF20E1">
        <w:rPr>
          <w:rFonts w:ascii="Times New Roman" w:hAnsi="Times New Roman" w:cs="Times New Roman"/>
          <w:b/>
          <w:sz w:val="24"/>
          <w:szCs w:val="24"/>
        </w:rPr>
        <w:t>ВПР 8 класс 2020 год</w:t>
      </w:r>
    </w:p>
    <w:p w:rsidR="00FD16B7" w:rsidRPr="00D13728" w:rsidRDefault="00FD16B7" w:rsidP="00FD16B7">
      <w:pPr>
        <w:jc w:val="center"/>
        <w:rPr>
          <w:rFonts w:ascii="Times New Roman" w:hAnsi="Times New Roman" w:cs="Times New Roman"/>
          <w:b/>
          <w:sz w:val="24"/>
          <w:szCs w:val="24"/>
        </w:rPr>
      </w:pPr>
      <w:r>
        <w:rPr>
          <w:rFonts w:ascii="Times New Roman" w:hAnsi="Times New Roman" w:cs="Times New Roman"/>
          <w:b/>
          <w:noProof/>
          <w:sz w:val="24"/>
          <w:szCs w:val="24"/>
          <w:lang w:eastAsia="ru-RU"/>
        </w:rPr>
        <w:lastRenderedPageBreak/>
        <w:drawing>
          <wp:inline distT="0" distB="0" distL="0" distR="0">
            <wp:extent cx="3970020" cy="2468880"/>
            <wp:effectExtent l="0" t="0" r="11430" b="2667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A63CB" w:rsidRPr="00E8522B" w:rsidRDefault="00CA63CB" w:rsidP="003A6E1E">
      <w:pPr>
        <w:spacing w:after="0"/>
        <w:ind w:right="-1" w:firstLine="708"/>
        <w:jc w:val="both"/>
        <w:rPr>
          <w:rFonts w:ascii="Times New Roman" w:hAnsi="Times New Roman" w:cs="Times New Roman"/>
          <w:szCs w:val="24"/>
        </w:rPr>
      </w:pPr>
      <w:r w:rsidRPr="00E8522B">
        <w:rPr>
          <w:rFonts w:ascii="Times New Roman" w:hAnsi="Times New Roman" w:cs="Times New Roman"/>
          <w:szCs w:val="24"/>
        </w:rPr>
        <w:t>Из данных показателей выполнения ВПР 2018-2019 годах</w:t>
      </w:r>
      <w:r w:rsidR="00E8522B">
        <w:rPr>
          <w:rFonts w:ascii="Times New Roman" w:hAnsi="Times New Roman" w:cs="Times New Roman"/>
          <w:szCs w:val="24"/>
        </w:rPr>
        <w:t xml:space="preserve"> </w:t>
      </w:r>
      <w:r w:rsidRPr="00E8522B">
        <w:rPr>
          <w:rFonts w:ascii="Times New Roman" w:hAnsi="Times New Roman" w:cs="Times New Roman"/>
          <w:szCs w:val="24"/>
        </w:rPr>
        <w:t>вытекают проблемы:</w:t>
      </w:r>
    </w:p>
    <w:p w:rsidR="003A6E1E" w:rsidRDefault="00CA63CB" w:rsidP="003A6E1E">
      <w:pPr>
        <w:spacing w:after="0"/>
        <w:ind w:right="-1" w:firstLine="708"/>
        <w:contextualSpacing/>
        <w:jc w:val="both"/>
        <w:rPr>
          <w:rFonts w:ascii="Times New Roman" w:hAnsi="Times New Roman" w:cs="Times New Roman"/>
          <w:sz w:val="24"/>
          <w:szCs w:val="24"/>
        </w:rPr>
      </w:pPr>
      <w:r w:rsidRPr="008E72FD">
        <w:rPr>
          <w:rFonts w:ascii="Times New Roman" w:hAnsi="Times New Roman" w:cs="Times New Roman"/>
          <w:sz w:val="24"/>
          <w:szCs w:val="24"/>
        </w:rPr>
        <w:t xml:space="preserve">Критический уровень качества выполнения за последние 2 года по таким предметам, как русский язык в </w:t>
      </w:r>
      <w:r>
        <w:rPr>
          <w:rFonts w:ascii="Times New Roman" w:hAnsi="Times New Roman" w:cs="Times New Roman"/>
          <w:sz w:val="24"/>
          <w:szCs w:val="24"/>
        </w:rPr>
        <w:t>4,</w:t>
      </w:r>
      <w:r w:rsidRPr="008E72FD">
        <w:rPr>
          <w:rFonts w:ascii="Times New Roman" w:hAnsi="Times New Roman" w:cs="Times New Roman"/>
          <w:sz w:val="24"/>
          <w:szCs w:val="24"/>
        </w:rPr>
        <w:t>7</w:t>
      </w:r>
      <w:r>
        <w:rPr>
          <w:rFonts w:ascii="Times New Roman" w:hAnsi="Times New Roman" w:cs="Times New Roman"/>
          <w:sz w:val="24"/>
          <w:szCs w:val="24"/>
        </w:rPr>
        <w:t>, 8  классах ,</w:t>
      </w:r>
      <w:r w:rsidRPr="008E72FD">
        <w:rPr>
          <w:rFonts w:ascii="Times New Roman" w:hAnsi="Times New Roman" w:cs="Times New Roman"/>
          <w:sz w:val="24"/>
          <w:szCs w:val="24"/>
        </w:rPr>
        <w:t>математика в 5</w:t>
      </w:r>
      <w:r>
        <w:rPr>
          <w:rFonts w:ascii="Times New Roman" w:hAnsi="Times New Roman" w:cs="Times New Roman"/>
          <w:sz w:val="24"/>
          <w:szCs w:val="24"/>
        </w:rPr>
        <w:t>,7,8 классах</w:t>
      </w:r>
      <w:r w:rsidRPr="008E72FD">
        <w:rPr>
          <w:rFonts w:ascii="Times New Roman" w:hAnsi="Times New Roman" w:cs="Times New Roman"/>
          <w:sz w:val="24"/>
          <w:szCs w:val="24"/>
        </w:rPr>
        <w:t xml:space="preserve">, </w:t>
      </w:r>
      <w:r>
        <w:rPr>
          <w:rFonts w:ascii="Times New Roman" w:hAnsi="Times New Roman" w:cs="Times New Roman"/>
          <w:sz w:val="24"/>
          <w:szCs w:val="24"/>
        </w:rPr>
        <w:t xml:space="preserve"> физика в 7 классе, </w:t>
      </w:r>
      <w:r w:rsidRPr="008E72FD">
        <w:rPr>
          <w:rFonts w:ascii="Times New Roman" w:hAnsi="Times New Roman" w:cs="Times New Roman"/>
          <w:sz w:val="24"/>
          <w:szCs w:val="24"/>
        </w:rPr>
        <w:t xml:space="preserve">история в 5 классе.   </w:t>
      </w:r>
    </w:p>
    <w:p w:rsidR="00CA63CB" w:rsidRPr="008E72FD" w:rsidRDefault="00CA63CB" w:rsidP="003A6E1E">
      <w:pPr>
        <w:spacing w:after="0"/>
        <w:ind w:right="-1" w:firstLine="708"/>
        <w:contextualSpacing/>
        <w:jc w:val="both"/>
        <w:rPr>
          <w:rFonts w:ascii="Times New Roman" w:hAnsi="Times New Roman" w:cs="Times New Roman"/>
          <w:sz w:val="24"/>
          <w:szCs w:val="24"/>
        </w:rPr>
      </w:pPr>
      <w:r w:rsidRPr="008E72FD">
        <w:rPr>
          <w:rFonts w:ascii="Times New Roman" w:hAnsi="Times New Roman" w:cs="Times New Roman"/>
          <w:sz w:val="24"/>
          <w:szCs w:val="24"/>
        </w:rPr>
        <w:t>Причины низкого качества:</w:t>
      </w:r>
    </w:p>
    <w:p w:rsidR="00CA63CB" w:rsidRPr="008E72FD" w:rsidRDefault="00CA63CB" w:rsidP="003A6E1E">
      <w:pPr>
        <w:spacing w:after="0"/>
        <w:ind w:right="-1"/>
        <w:contextualSpacing/>
        <w:jc w:val="both"/>
        <w:rPr>
          <w:rFonts w:ascii="Times New Roman" w:hAnsi="Times New Roman" w:cs="Times New Roman"/>
          <w:sz w:val="24"/>
          <w:szCs w:val="24"/>
        </w:rPr>
      </w:pPr>
      <w:r w:rsidRPr="008E72FD">
        <w:rPr>
          <w:rFonts w:ascii="Times New Roman" w:hAnsi="Times New Roman" w:cs="Times New Roman"/>
          <w:sz w:val="24"/>
          <w:szCs w:val="24"/>
        </w:rPr>
        <w:t>- недостаточное владение педагогами новыми технологиями, ведение урока частью учителей традиционными методами и формами, что не способствует повышению мотивации к изучению предмета;</w:t>
      </w:r>
    </w:p>
    <w:p w:rsidR="00CA63CB" w:rsidRPr="008E72FD" w:rsidRDefault="00CA63CB" w:rsidP="003A6E1E">
      <w:pPr>
        <w:spacing w:after="0"/>
        <w:ind w:right="-1"/>
        <w:contextualSpacing/>
        <w:jc w:val="both"/>
        <w:rPr>
          <w:rFonts w:ascii="Times New Roman" w:hAnsi="Times New Roman" w:cs="Times New Roman"/>
          <w:sz w:val="24"/>
          <w:szCs w:val="24"/>
        </w:rPr>
      </w:pPr>
      <w:r w:rsidRPr="008E72FD">
        <w:rPr>
          <w:rFonts w:ascii="Times New Roman" w:hAnsi="Times New Roman" w:cs="Times New Roman"/>
          <w:sz w:val="24"/>
          <w:szCs w:val="24"/>
        </w:rPr>
        <w:t>-недостаточное взаимодействие учителей-предметников с классными руководителями и родителями (лицами, их заменяющими) по вопросам обучения;</w:t>
      </w:r>
    </w:p>
    <w:p w:rsidR="00CA63CB" w:rsidRPr="008E72FD" w:rsidRDefault="00CA63CB" w:rsidP="003A6E1E">
      <w:pPr>
        <w:spacing w:after="0"/>
        <w:ind w:left="284" w:right="-1" w:hanging="284"/>
        <w:contextualSpacing/>
        <w:jc w:val="both"/>
        <w:rPr>
          <w:rFonts w:ascii="Times New Roman" w:hAnsi="Times New Roman" w:cs="Times New Roman"/>
          <w:sz w:val="24"/>
          <w:szCs w:val="24"/>
        </w:rPr>
      </w:pPr>
      <w:r w:rsidRPr="008E72FD">
        <w:rPr>
          <w:rFonts w:ascii="Times New Roman" w:hAnsi="Times New Roman" w:cs="Times New Roman"/>
          <w:sz w:val="24"/>
          <w:szCs w:val="24"/>
        </w:rPr>
        <w:t>- снижение требовательности к выполнению домашних заданий;</w:t>
      </w:r>
    </w:p>
    <w:p w:rsidR="0057340C" w:rsidRDefault="00CA63CB" w:rsidP="003A6E1E">
      <w:pPr>
        <w:spacing w:after="0"/>
        <w:ind w:right="-1"/>
        <w:jc w:val="both"/>
        <w:rPr>
          <w:rFonts w:ascii="Times New Roman" w:eastAsia="Times New Roman" w:hAnsi="Times New Roman" w:cs="Times New Roman"/>
          <w:b/>
          <w:sz w:val="24"/>
          <w:szCs w:val="24"/>
          <w:u w:val="single"/>
          <w:lang w:eastAsia="ru-RU"/>
        </w:rPr>
      </w:pPr>
      <w:r w:rsidRPr="008E72FD">
        <w:rPr>
          <w:rFonts w:ascii="Times New Roman" w:hAnsi="Times New Roman" w:cs="Times New Roman"/>
          <w:sz w:val="24"/>
          <w:szCs w:val="24"/>
        </w:rPr>
        <w:t>-необоснованное завышение оценок при выполнении  работ в классе, при выполнении домашних заданий, творческих проектов, работ</w:t>
      </w:r>
      <w:r w:rsidR="003A6E1E">
        <w:rPr>
          <w:rFonts w:ascii="Times New Roman" w:hAnsi="Times New Roman" w:cs="Times New Roman"/>
          <w:sz w:val="24"/>
          <w:szCs w:val="24"/>
        </w:rPr>
        <w:t>.</w:t>
      </w:r>
    </w:p>
    <w:p w:rsidR="00FD16B7" w:rsidRPr="00BB7DF4" w:rsidRDefault="00FD16B7" w:rsidP="00FD16B7">
      <w:pPr>
        <w:spacing w:after="0"/>
        <w:ind w:right="-1"/>
        <w:jc w:val="center"/>
        <w:rPr>
          <w:rFonts w:ascii="Times New Roman" w:eastAsia="Calibri" w:hAnsi="Times New Roman" w:cs="Times New Roman"/>
          <w:sz w:val="24"/>
          <w:szCs w:val="24"/>
          <w:u w:val="single"/>
        </w:rPr>
      </w:pPr>
      <w:r w:rsidRPr="00BB7DF4">
        <w:rPr>
          <w:rFonts w:ascii="Times New Roman" w:eastAsia="Times New Roman" w:hAnsi="Times New Roman" w:cs="Times New Roman"/>
          <w:b/>
          <w:sz w:val="24"/>
          <w:szCs w:val="24"/>
          <w:u w:val="single"/>
          <w:lang w:eastAsia="ru-RU"/>
        </w:rPr>
        <w:t>ВПР 2021 год</w:t>
      </w:r>
    </w:p>
    <w:p w:rsidR="00FD16B7" w:rsidRPr="00BB7DF4" w:rsidRDefault="00FD16B7" w:rsidP="00FD16B7">
      <w:pPr>
        <w:spacing w:after="0"/>
        <w:ind w:right="-1" w:firstLine="708"/>
        <w:jc w:val="both"/>
        <w:rPr>
          <w:rFonts w:ascii="Times New Roman" w:eastAsia="Calibri" w:hAnsi="Times New Roman" w:cs="Times New Roman"/>
          <w:b/>
          <w:i/>
          <w:sz w:val="24"/>
          <w:szCs w:val="24"/>
          <w:u w:val="single"/>
          <w:lang w:eastAsia="ru-RU"/>
        </w:rPr>
      </w:pPr>
    </w:p>
    <w:tbl>
      <w:tblPr>
        <w:tblStyle w:val="210"/>
        <w:tblpPr w:leftFromText="180" w:rightFromText="180" w:vertAnchor="text" w:tblpY="1"/>
        <w:tblOverlap w:val="never"/>
        <w:tblW w:w="0" w:type="auto"/>
        <w:tblLook w:val="04A0" w:firstRow="1" w:lastRow="0" w:firstColumn="1" w:lastColumn="0" w:noHBand="0" w:noVBand="1"/>
      </w:tblPr>
      <w:tblGrid>
        <w:gridCol w:w="2296"/>
        <w:gridCol w:w="851"/>
        <w:gridCol w:w="2018"/>
        <w:gridCol w:w="1191"/>
        <w:gridCol w:w="1418"/>
        <w:gridCol w:w="1146"/>
        <w:gridCol w:w="1209"/>
      </w:tblGrid>
      <w:tr w:rsidR="00FD16B7" w:rsidRPr="008E72FD" w:rsidTr="002270C7">
        <w:tc>
          <w:tcPr>
            <w:tcW w:w="2296" w:type="dxa"/>
            <w:vMerge w:val="restart"/>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jc w:val="center"/>
              <w:rPr>
                <w:rFonts w:ascii="Times New Roman" w:hAnsi="Times New Roman" w:cs="Arial"/>
                <w:sz w:val="24"/>
                <w:szCs w:val="24"/>
              </w:rPr>
            </w:pPr>
            <w:r w:rsidRPr="008E72FD">
              <w:rPr>
                <w:rFonts w:ascii="Times New Roman" w:hAnsi="Times New Roman" w:cs="Arial"/>
                <w:sz w:val="24"/>
                <w:szCs w:val="24"/>
              </w:rPr>
              <w:t>Предмет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jc w:val="center"/>
              <w:rPr>
                <w:rFonts w:ascii="Times New Roman" w:hAnsi="Times New Roman" w:cs="Arial"/>
                <w:sz w:val="24"/>
                <w:szCs w:val="24"/>
              </w:rPr>
            </w:pPr>
            <w:r w:rsidRPr="008E72FD">
              <w:rPr>
                <w:rFonts w:ascii="Times New Roman" w:hAnsi="Times New Roman" w:cs="Arial"/>
                <w:sz w:val="24"/>
                <w:szCs w:val="24"/>
              </w:rPr>
              <w:t>Класс</w:t>
            </w:r>
          </w:p>
        </w:tc>
        <w:tc>
          <w:tcPr>
            <w:tcW w:w="2018" w:type="dxa"/>
            <w:vMerge w:val="restart"/>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jc w:val="center"/>
              <w:rPr>
                <w:rFonts w:ascii="Times New Roman" w:hAnsi="Times New Roman" w:cs="Arial"/>
                <w:sz w:val="24"/>
                <w:szCs w:val="24"/>
              </w:rPr>
            </w:pPr>
            <w:r w:rsidRPr="008E72FD">
              <w:rPr>
                <w:rFonts w:ascii="Times New Roman" w:hAnsi="Times New Roman" w:cs="Arial"/>
                <w:sz w:val="24"/>
                <w:szCs w:val="24"/>
              </w:rPr>
              <w:t>Дата проведения</w:t>
            </w:r>
          </w:p>
        </w:tc>
        <w:tc>
          <w:tcPr>
            <w:tcW w:w="4964" w:type="dxa"/>
            <w:gridSpan w:val="4"/>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jc w:val="center"/>
              <w:rPr>
                <w:rFonts w:ascii="Times New Roman" w:hAnsi="Times New Roman" w:cs="Arial"/>
                <w:sz w:val="24"/>
                <w:szCs w:val="24"/>
              </w:rPr>
            </w:pPr>
            <w:r w:rsidRPr="008E72FD">
              <w:rPr>
                <w:rFonts w:ascii="Times New Roman" w:hAnsi="Times New Roman" w:cs="Arial"/>
                <w:sz w:val="24"/>
                <w:szCs w:val="24"/>
              </w:rPr>
              <w:t>получили</w:t>
            </w:r>
          </w:p>
        </w:tc>
      </w:tr>
      <w:tr w:rsidR="00FD16B7" w:rsidRPr="008E72FD" w:rsidTr="002270C7">
        <w:tc>
          <w:tcPr>
            <w:tcW w:w="2296" w:type="dxa"/>
            <w:vMerge/>
            <w:tcBorders>
              <w:top w:val="single" w:sz="4" w:space="0" w:color="auto"/>
              <w:left w:val="single" w:sz="4" w:space="0" w:color="auto"/>
              <w:bottom w:val="single" w:sz="4" w:space="0" w:color="auto"/>
              <w:right w:val="single" w:sz="4" w:space="0" w:color="auto"/>
            </w:tcBorders>
            <w:vAlign w:val="center"/>
            <w:hideMark/>
          </w:tcPr>
          <w:p w:rsidR="00FD16B7" w:rsidRPr="008E72FD" w:rsidRDefault="00FD16B7" w:rsidP="002270C7">
            <w:pPr>
              <w:rPr>
                <w:rFonts w:ascii="Times New Roman" w:hAnsi="Times New Roman" w:cs="Arial"/>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D16B7" w:rsidRPr="008E72FD" w:rsidRDefault="00FD16B7" w:rsidP="002270C7">
            <w:pPr>
              <w:rPr>
                <w:rFonts w:ascii="Times New Roman" w:hAnsi="Times New Roman" w:cs="Arial"/>
                <w:sz w:val="24"/>
                <w:szCs w:val="24"/>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D16B7" w:rsidRPr="008E72FD" w:rsidRDefault="00FD16B7" w:rsidP="002270C7">
            <w:pPr>
              <w:rPr>
                <w:rFonts w:ascii="Times New Roman" w:hAnsi="Times New Roman" w:cs="Arial"/>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jc w:val="center"/>
              <w:rPr>
                <w:rFonts w:ascii="Times New Roman" w:hAnsi="Times New Roman" w:cs="Arial"/>
                <w:sz w:val="24"/>
                <w:szCs w:val="24"/>
              </w:rPr>
            </w:pPr>
            <w:r w:rsidRPr="008E72FD">
              <w:rPr>
                <w:rFonts w:ascii="Times New Roman" w:hAnsi="Times New Roman" w:cs="Arial"/>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jc w:val="center"/>
              <w:rPr>
                <w:rFonts w:ascii="Times New Roman" w:hAnsi="Times New Roman" w:cs="Arial"/>
                <w:sz w:val="24"/>
                <w:szCs w:val="24"/>
              </w:rPr>
            </w:pPr>
            <w:r w:rsidRPr="008E72FD">
              <w:rPr>
                <w:rFonts w:ascii="Times New Roman" w:hAnsi="Times New Roman" w:cs="Arial"/>
                <w:sz w:val="24"/>
                <w:szCs w:val="24"/>
              </w:rPr>
              <w:t>«4»</w:t>
            </w:r>
          </w:p>
        </w:tc>
        <w:tc>
          <w:tcPr>
            <w:tcW w:w="114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jc w:val="center"/>
              <w:rPr>
                <w:rFonts w:ascii="Times New Roman" w:hAnsi="Times New Roman" w:cs="Arial"/>
                <w:sz w:val="24"/>
                <w:szCs w:val="24"/>
              </w:rPr>
            </w:pPr>
            <w:r w:rsidRPr="008E72FD">
              <w:rPr>
                <w:rFonts w:ascii="Times New Roman" w:hAnsi="Times New Roman" w:cs="Arial"/>
                <w:sz w:val="24"/>
                <w:szCs w:val="24"/>
              </w:rPr>
              <w:t>«3»</w:t>
            </w:r>
          </w:p>
        </w:tc>
        <w:tc>
          <w:tcPr>
            <w:tcW w:w="1209"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jc w:val="center"/>
              <w:rPr>
                <w:rFonts w:ascii="Times New Roman" w:hAnsi="Times New Roman" w:cs="Arial"/>
                <w:sz w:val="24"/>
                <w:szCs w:val="24"/>
              </w:rPr>
            </w:pPr>
            <w:r w:rsidRPr="008E72FD">
              <w:rPr>
                <w:rFonts w:ascii="Times New Roman" w:hAnsi="Times New Roman" w:cs="Arial"/>
                <w:sz w:val="24"/>
                <w:szCs w:val="24"/>
              </w:rPr>
              <w:t>«2»</w:t>
            </w:r>
          </w:p>
        </w:tc>
      </w:tr>
      <w:tr w:rsidR="00FD16B7" w:rsidRPr="008E72FD" w:rsidTr="002270C7">
        <w:tc>
          <w:tcPr>
            <w:tcW w:w="229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Математика</w:t>
            </w:r>
          </w:p>
        </w:tc>
        <w:tc>
          <w:tcPr>
            <w:tcW w:w="85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4</w:t>
            </w:r>
          </w:p>
        </w:tc>
        <w:tc>
          <w:tcPr>
            <w:tcW w:w="20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12.04.21</w:t>
            </w:r>
          </w:p>
        </w:tc>
        <w:tc>
          <w:tcPr>
            <w:tcW w:w="119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4 (67%)</w:t>
            </w:r>
          </w:p>
        </w:tc>
        <w:tc>
          <w:tcPr>
            <w:tcW w:w="14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2 (33%)</w:t>
            </w:r>
          </w:p>
        </w:tc>
        <w:tc>
          <w:tcPr>
            <w:tcW w:w="114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c>
          <w:tcPr>
            <w:tcW w:w="1209"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r>
      <w:tr w:rsidR="00FD16B7" w:rsidRPr="008E72FD" w:rsidTr="002270C7">
        <w:tc>
          <w:tcPr>
            <w:tcW w:w="229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Русский язык</w:t>
            </w:r>
          </w:p>
        </w:tc>
        <w:tc>
          <w:tcPr>
            <w:tcW w:w="851"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4</w:t>
            </w:r>
          </w:p>
        </w:tc>
        <w:tc>
          <w:tcPr>
            <w:tcW w:w="2018"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7,8 .04.21</w:t>
            </w:r>
          </w:p>
        </w:tc>
        <w:tc>
          <w:tcPr>
            <w:tcW w:w="1191"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2 (33%)</w:t>
            </w:r>
          </w:p>
        </w:tc>
        <w:tc>
          <w:tcPr>
            <w:tcW w:w="1418"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4 (67%)</w:t>
            </w:r>
          </w:p>
        </w:tc>
        <w:tc>
          <w:tcPr>
            <w:tcW w:w="114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c>
          <w:tcPr>
            <w:tcW w:w="1209"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r>
      <w:tr w:rsidR="00FD16B7" w:rsidRPr="008E72FD" w:rsidTr="002270C7">
        <w:tc>
          <w:tcPr>
            <w:tcW w:w="229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Окружающий мир</w:t>
            </w:r>
          </w:p>
        </w:tc>
        <w:tc>
          <w:tcPr>
            <w:tcW w:w="851"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4</w:t>
            </w:r>
          </w:p>
        </w:tc>
        <w:tc>
          <w:tcPr>
            <w:tcW w:w="2018"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16.04.21</w:t>
            </w:r>
          </w:p>
        </w:tc>
        <w:tc>
          <w:tcPr>
            <w:tcW w:w="1191"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4(67%)</w:t>
            </w:r>
          </w:p>
        </w:tc>
        <w:tc>
          <w:tcPr>
            <w:tcW w:w="1418"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2(33%)</w:t>
            </w:r>
          </w:p>
        </w:tc>
        <w:tc>
          <w:tcPr>
            <w:tcW w:w="114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c>
          <w:tcPr>
            <w:tcW w:w="1209"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r>
      <w:tr w:rsidR="00FD16B7" w:rsidRPr="008E72FD" w:rsidTr="002270C7">
        <w:tc>
          <w:tcPr>
            <w:tcW w:w="229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Русский язык</w:t>
            </w:r>
          </w:p>
        </w:tc>
        <w:tc>
          <w:tcPr>
            <w:tcW w:w="851"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5</w:t>
            </w:r>
          </w:p>
        </w:tc>
        <w:tc>
          <w:tcPr>
            <w:tcW w:w="2018"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13.04.21</w:t>
            </w:r>
          </w:p>
        </w:tc>
        <w:tc>
          <w:tcPr>
            <w:tcW w:w="1191"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4(31%)</w:t>
            </w:r>
          </w:p>
        </w:tc>
        <w:tc>
          <w:tcPr>
            <w:tcW w:w="1418"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6(46%)</w:t>
            </w:r>
          </w:p>
        </w:tc>
        <w:tc>
          <w:tcPr>
            <w:tcW w:w="114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3(23%)</w:t>
            </w:r>
          </w:p>
        </w:tc>
        <w:tc>
          <w:tcPr>
            <w:tcW w:w="1209"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r>
      <w:tr w:rsidR="00FD16B7" w:rsidRPr="008E72FD" w:rsidTr="002270C7">
        <w:tc>
          <w:tcPr>
            <w:tcW w:w="229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sidRPr="008E72FD">
              <w:rPr>
                <w:rFonts w:ascii="Times New Roman" w:hAnsi="Times New Roman" w:cs="Arial"/>
                <w:sz w:val="24"/>
                <w:szCs w:val="24"/>
              </w:rPr>
              <w:t>Математика</w:t>
            </w:r>
          </w:p>
        </w:tc>
        <w:tc>
          <w:tcPr>
            <w:tcW w:w="85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sidRPr="008E72FD">
              <w:rPr>
                <w:rFonts w:ascii="Times New Roman" w:hAnsi="Times New Roman" w:cs="Arial"/>
                <w:sz w:val="24"/>
                <w:szCs w:val="24"/>
              </w:rPr>
              <w:t>5</w:t>
            </w:r>
          </w:p>
        </w:tc>
        <w:tc>
          <w:tcPr>
            <w:tcW w:w="20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06.04.21</w:t>
            </w:r>
          </w:p>
        </w:tc>
        <w:tc>
          <w:tcPr>
            <w:tcW w:w="119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3(25%)</w:t>
            </w:r>
          </w:p>
        </w:tc>
        <w:tc>
          <w:tcPr>
            <w:tcW w:w="14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5(42%)</w:t>
            </w:r>
          </w:p>
        </w:tc>
        <w:tc>
          <w:tcPr>
            <w:tcW w:w="114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4(23%)</w:t>
            </w:r>
          </w:p>
        </w:tc>
        <w:tc>
          <w:tcPr>
            <w:tcW w:w="1209"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r>
      <w:tr w:rsidR="00FD16B7" w:rsidRPr="008E72FD" w:rsidTr="002270C7">
        <w:tc>
          <w:tcPr>
            <w:tcW w:w="229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sidRPr="008E72FD">
              <w:rPr>
                <w:rFonts w:ascii="Times New Roman" w:hAnsi="Times New Roman" w:cs="Arial"/>
                <w:sz w:val="24"/>
                <w:szCs w:val="24"/>
              </w:rPr>
              <w:t>Биология</w:t>
            </w:r>
          </w:p>
        </w:tc>
        <w:tc>
          <w:tcPr>
            <w:tcW w:w="85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sidRPr="008E72FD">
              <w:rPr>
                <w:rFonts w:ascii="Times New Roman" w:hAnsi="Times New Roman" w:cs="Arial"/>
                <w:sz w:val="24"/>
                <w:szCs w:val="24"/>
              </w:rPr>
              <w:t>5</w:t>
            </w:r>
          </w:p>
        </w:tc>
        <w:tc>
          <w:tcPr>
            <w:tcW w:w="20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16.04.21</w:t>
            </w:r>
          </w:p>
        </w:tc>
        <w:tc>
          <w:tcPr>
            <w:tcW w:w="119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3(23%)</w:t>
            </w:r>
          </w:p>
        </w:tc>
        <w:tc>
          <w:tcPr>
            <w:tcW w:w="14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5(42%)</w:t>
            </w:r>
          </w:p>
        </w:tc>
        <w:tc>
          <w:tcPr>
            <w:tcW w:w="114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5(25%)</w:t>
            </w:r>
          </w:p>
        </w:tc>
        <w:tc>
          <w:tcPr>
            <w:tcW w:w="1209"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r>
      <w:tr w:rsidR="00FD16B7" w:rsidRPr="008E72FD" w:rsidTr="00CA63CB">
        <w:trPr>
          <w:trHeight w:val="546"/>
        </w:trPr>
        <w:tc>
          <w:tcPr>
            <w:tcW w:w="2296" w:type="dxa"/>
            <w:tcBorders>
              <w:top w:val="single" w:sz="4" w:space="0" w:color="auto"/>
              <w:left w:val="single" w:sz="4" w:space="0" w:color="auto"/>
              <w:bottom w:val="single" w:sz="4" w:space="0" w:color="auto"/>
              <w:right w:val="single" w:sz="4" w:space="0" w:color="auto"/>
            </w:tcBorders>
            <w:hideMark/>
          </w:tcPr>
          <w:p w:rsidR="00FD16B7" w:rsidRPr="00C12D64" w:rsidRDefault="00FD16B7" w:rsidP="002270C7">
            <w:pPr>
              <w:rPr>
                <w:rFonts w:ascii="Times New Roman" w:hAnsi="Times New Roman" w:cs="Arial"/>
                <w:sz w:val="24"/>
                <w:szCs w:val="24"/>
              </w:rPr>
            </w:pPr>
            <w:r>
              <w:rPr>
                <w:rFonts w:ascii="Times New Roman" w:hAnsi="Times New Roman" w:cs="Arial"/>
                <w:sz w:val="24"/>
                <w:szCs w:val="24"/>
              </w:rPr>
              <w:t>История</w:t>
            </w:r>
          </w:p>
        </w:tc>
        <w:tc>
          <w:tcPr>
            <w:tcW w:w="851" w:type="dxa"/>
            <w:tcBorders>
              <w:top w:val="single" w:sz="4" w:space="0" w:color="auto"/>
              <w:left w:val="single" w:sz="4" w:space="0" w:color="auto"/>
              <w:bottom w:val="single" w:sz="4" w:space="0" w:color="auto"/>
              <w:right w:val="single" w:sz="4" w:space="0" w:color="auto"/>
            </w:tcBorders>
            <w:hideMark/>
          </w:tcPr>
          <w:p w:rsidR="00CA63CB" w:rsidRPr="008E72FD" w:rsidRDefault="00FD16B7" w:rsidP="002270C7">
            <w:pPr>
              <w:rPr>
                <w:rFonts w:ascii="Times New Roman" w:hAnsi="Times New Roman" w:cs="Arial"/>
                <w:sz w:val="24"/>
                <w:szCs w:val="24"/>
              </w:rPr>
            </w:pPr>
            <w:r w:rsidRPr="008E72FD">
              <w:rPr>
                <w:rFonts w:ascii="Times New Roman" w:hAnsi="Times New Roman" w:cs="Arial"/>
                <w:sz w:val="24"/>
                <w:szCs w:val="24"/>
              </w:rPr>
              <w:t>5</w:t>
            </w:r>
          </w:p>
        </w:tc>
        <w:tc>
          <w:tcPr>
            <w:tcW w:w="20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08.04.21</w:t>
            </w:r>
          </w:p>
        </w:tc>
        <w:tc>
          <w:tcPr>
            <w:tcW w:w="119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6(46%)</w:t>
            </w:r>
          </w:p>
        </w:tc>
        <w:tc>
          <w:tcPr>
            <w:tcW w:w="14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3(23%)</w:t>
            </w:r>
          </w:p>
        </w:tc>
        <w:tc>
          <w:tcPr>
            <w:tcW w:w="114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4(31%)</w:t>
            </w:r>
          </w:p>
        </w:tc>
        <w:tc>
          <w:tcPr>
            <w:tcW w:w="1209" w:type="dxa"/>
            <w:tcBorders>
              <w:top w:val="single" w:sz="4" w:space="0" w:color="auto"/>
              <w:left w:val="single" w:sz="4" w:space="0" w:color="auto"/>
              <w:bottom w:val="single" w:sz="4" w:space="0" w:color="auto"/>
              <w:right w:val="single" w:sz="4" w:space="0" w:color="auto"/>
            </w:tcBorders>
            <w:hideMark/>
          </w:tcPr>
          <w:p w:rsidR="00FD16B7" w:rsidRDefault="00FD16B7" w:rsidP="002270C7">
            <w:pPr>
              <w:rPr>
                <w:rFonts w:ascii="Times New Roman" w:hAnsi="Times New Roman" w:cs="Arial"/>
                <w:sz w:val="24"/>
                <w:szCs w:val="24"/>
              </w:rPr>
            </w:pPr>
            <w:r>
              <w:rPr>
                <w:rFonts w:ascii="Times New Roman" w:hAnsi="Times New Roman" w:cs="Arial"/>
                <w:sz w:val="24"/>
                <w:szCs w:val="24"/>
              </w:rPr>
              <w:t>0</w:t>
            </w:r>
          </w:p>
          <w:p w:rsidR="00FD16B7" w:rsidRDefault="00FD16B7" w:rsidP="002270C7">
            <w:pPr>
              <w:rPr>
                <w:rFonts w:ascii="Times New Roman" w:hAnsi="Times New Roman" w:cs="Arial"/>
                <w:sz w:val="24"/>
                <w:szCs w:val="24"/>
              </w:rPr>
            </w:pPr>
          </w:p>
          <w:p w:rsidR="00FD16B7" w:rsidRPr="008E72FD" w:rsidRDefault="00FD16B7" w:rsidP="002270C7">
            <w:pPr>
              <w:rPr>
                <w:rFonts w:ascii="Times New Roman" w:hAnsi="Times New Roman" w:cs="Arial"/>
                <w:sz w:val="24"/>
                <w:szCs w:val="24"/>
              </w:rPr>
            </w:pPr>
          </w:p>
        </w:tc>
      </w:tr>
      <w:tr w:rsidR="00FD16B7" w:rsidRPr="008E72FD" w:rsidTr="002270C7">
        <w:tc>
          <w:tcPr>
            <w:tcW w:w="229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sidRPr="008E72FD">
              <w:rPr>
                <w:rFonts w:ascii="Times New Roman" w:hAnsi="Times New Roman" w:cs="Arial"/>
                <w:sz w:val="24"/>
                <w:szCs w:val="24"/>
              </w:rPr>
              <w:t>Математика</w:t>
            </w:r>
          </w:p>
        </w:tc>
        <w:tc>
          <w:tcPr>
            <w:tcW w:w="85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6</w:t>
            </w:r>
          </w:p>
        </w:tc>
        <w:tc>
          <w:tcPr>
            <w:tcW w:w="20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09.04.21</w:t>
            </w:r>
          </w:p>
        </w:tc>
        <w:tc>
          <w:tcPr>
            <w:tcW w:w="119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1(8%)</w:t>
            </w:r>
          </w:p>
        </w:tc>
        <w:tc>
          <w:tcPr>
            <w:tcW w:w="14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9((75%)</w:t>
            </w:r>
          </w:p>
        </w:tc>
        <w:tc>
          <w:tcPr>
            <w:tcW w:w="114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2(17%)</w:t>
            </w:r>
          </w:p>
        </w:tc>
        <w:tc>
          <w:tcPr>
            <w:tcW w:w="1209"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r>
      <w:tr w:rsidR="00FD16B7" w:rsidRPr="008E72FD" w:rsidTr="002270C7">
        <w:tc>
          <w:tcPr>
            <w:tcW w:w="229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sidRPr="008E72FD">
              <w:rPr>
                <w:rFonts w:ascii="Times New Roman" w:hAnsi="Times New Roman" w:cs="Arial"/>
                <w:sz w:val="24"/>
                <w:szCs w:val="24"/>
              </w:rPr>
              <w:t>Русский язык</w:t>
            </w:r>
          </w:p>
        </w:tc>
        <w:tc>
          <w:tcPr>
            <w:tcW w:w="85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6</w:t>
            </w:r>
          </w:p>
        </w:tc>
        <w:tc>
          <w:tcPr>
            <w:tcW w:w="20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05.04.21</w:t>
            </w:r>
          </w:p>
        </w:tc>
        <w:tc>
          <w:tcPr>
            <w:tcW w:w="119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3(25%)</w:t>
            </w:r>
          </w:p>
        </w:tc>
        <w:tc>
          <w:tcPr>
            <w:tcW w:w="14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4(33%)</w:t>
            </w:r>
          </w:p>
        </w:tc>
        <w:tc>
          <w:tcPr>
            <w:tcW w:w="114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5(42%)</w:t>
            </w:r>
          </w:p>
        </w:tc>
        <w:tc>
          <w:tcPr>
            <w:tcW w:w="1209"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r>
      <w:tr w:rsidR="00FD16B7" w:rsidRPr="008E72FD" w:rsidTr="002270C7">
        <w:tc>
          <w:tcPr>
            <w:tcW w:w="229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Обществознание</w:t>
            </w:r>
          </w:p>
        </w:tc>
        <w:tc>
          <w:tcPr>
            <w:tcW w:w="85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6</w:t>
            </w:r>
          </w:p>
        </w:tc>
        <w:tc>
          <w:tcPr>
            <w:tcW w:w="20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19.04.21</w:t>
            </w:r>
          </w:p>
        </w:tc>
        <w:tc>
          <w:tcPr>
            <w:tcW w:w="119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2(17%)</w:t>
            </w:r>
          </w:p>
        </w:tc>
        <w:tc>
          <w:tcPr>
            <w:tcW w:w="14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7(58%)</w:t>
            </w:r>
          </w:p>
        </w:tc>
        <w:tc>
          <w:tcPr>
            <w:tcW w:w="114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3(25%)</w:t>
            </w:r>
          </w:p>
        </w:tc>
        <w:tc>
          <w:tcPr>
            <w:tcW w:w="1209"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r>
      <w:tr w:rsidR="00FD16B7" w:rsidRPr="008E72FD" w:rsidTr="002270C7">
        <w:tc>
          <w:tcPr>
            <w:tcW w:w="229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 xml:space="preserve">Биология </w:t>
            </w:r>
          </w:p>
        </w:tc>
        <w:tc>
          <w:tcPr>
            <w:tcW w:w="85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6</w:t>
            </w:r>
          </w:p>
        </w:tc>
        <w:tc>
          <w:tcPr>
            <w:tcW w:w="20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16.04.21</w:t>
            </w:r>
          </w:p>
        </w:tc>
        <w:tc>
          <w:tcPr>
            <w:tcW w:w="119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1(8%)</w:t>
            </w:r>
          </w:p>
        </w:tc>
        <w:tc>
          <w:tcPr>
            <w:tcW w:w="14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8(67%)</w:t>
            </w:r>
          </w:p>
        </w:tc>
        <w:tc>
          <w:tcPr>
            <w:tcW w:w="114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3(25%)</w:t>
            </w:r>
          </w:p>
        </w:tc>
        <w:tc>
          <w:tcPr>
            <w:tcW w:w="1209"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r>
      <w:tr w:rsidR="00FD16B7" w:rsidRPr="008E72FD" w:rsidTr="002270C7">
        <w:tc>
          <w:tcPr>
            <w:tcW w:w="229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sidRPr="008E72FD">
              <w:rPr>
                <w:rFonts w:ascii="Times New Roman" w:hAnsi="Times New Roman" w:cs="Arial"/>
                <w:sz w:val="24"/>
                <w:szCs w:val="24"/>
              </w:rPr>
              <w:t>Русский язык</w:t>
            </w:r>
          </w:p>
        </w:tc>
        <w:tc>
          <w:tcPr>
            <w:tcW w:w="85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7</w:t>
            </w:r>
          </w:p>
        </w:tc>
        <w:tc>
          <w:tcPr>
            <w:tcW w:w="20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16.04.21</w:t>
            </w:r>
          </w:p>
        </w:tc>
        <w:tc>
          <w:tcPr>
            <w:tcW w:w="119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2(40%)</w:t>
            </w:r>
          </w:p>
        </w:tc>
        <w:tc>
          <w:tcPr>
            <w:tcW w:w="141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1(20%)</w:t>
            </w:r>
          </w:p>
        </w:tc>
        <w:tc>
          <w:tcPr>
            <w:tcW w:w="1209"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r>
      <w:tr w:rsidR="00FD16B7" w:rsidRPr="008E72FD" w:rsidTr="002270C7">
        <w:tc>
          <w:tcPr>
            <w:tcW w:w="229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Математика</w:t>
            </w:r>
          </w:p>
        </w:tc>
        <w:tc>
          <w:tcPr>
            <w:tcW w:w="851" w:type="dxa"/>
            <w:tcBorders>
              <w:top w:val="single" w:sz="4" w:space="0" w:color="auto"/>
              <w:left w:val="single" w:sz="4" w:space="0" w:color="auto"/>
              <w:bottom w:val="single" w:sz="4" w:space="0" w:color="auto"/>
              <w:right w:val="single" w:sz="4" w:space="0" w:color="auto"/>
            </w:tcBorders>
          </w:tcPr>
          <w:p w:rsidR="00FD16B7" w:rsidRDefault="00FD16B7" w:rsidP="002270C7">
            <w:pPr>
              <w:rPr>
                <w:rFonts w:ascii="Times New Roman" w:hAnsi="Times New Roman" w:cs="Arial"/>
                <w:sz w:val="24"/>
                <w:szCs w:val="24"/>
              </w:rPr>
            </w:pPr>
            <w:r>
              <w:rPr>
                <w:rFonts w:ascii="Times New Roman" w:hAnsi="Times New Roman" w:cs="Arial"/>
                <w:sz w:val="24"/>
                <w:szCs w:val="24"/>
              </w:rPr>
              <w:t>7</w:t>
            </w:r>
          </w:p>
        </w:tc>
        <w:tc>
          <w:tcPr>
            <w:tcW w:w="2018"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13.04.21</w:t>
            </w:r>
          </w:p>
        </w:tc>
        <w:tc>
          <w:tcPr>
            <w:tcW w:w="1191"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2(50%)</w:t>
            </w:r>
          </w:p>
        </w:tc>
        <w:tc>
          <w:tcPr>
            <w:tcW w:w="114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2(50%)</w:t>
            </w:r>
          </w:p>
        </w:tc>
        <w:tc>
          <w:tcPr>
            <w:tcW w:w="1209"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r>
      <w:tr w:rsidR="00FD16B7" w:rsidRPr="008E72FD" w:rsidTr="002270C7">
        <w:tc>
          <w:tcPr>
            <w:tcW w:w="229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Английский язык</w:t>
            </w:r>
          </w:p>
        </w:tc>
        <w:tc>
          <w:tcPr>
            <w:tcW w:w="851" w:type="dxa"/>
            <w:tcBorders>
              <w:top w:val="single" w:sz="4" w:space="0" w:color="auto"/>
              <w:left w:val="single" w:sz="4" w:space="0" w:color="auto"/>
              <w:bottom w:val="single" w:sz="4" w:space="0" w:color="auto"/>
              <w:right w:val="single" w:sz="4" w:space="0" w:color="auto"/>
            </w:tcBorders>
          </w:tcPr>
          <w:p w:rsidR="00FD16B7" w:rsidRDefault="00FD16B7" w:rsidP="002270C7">
            <w:pPr>
              <w:rPr>
                <w:rFonts w:ascii="Times New Roman" w:hAnsi="Times New Roman" w:cs="Arial"/>
                <w:sz w:val="24"/>
                <w:szCs w:val="24"/>
              </w:rPr>
            </w:pPr>
            <w:r>
              <w:rPr>
                <w:rFonts w:ascii="Times New Roman" w:hAnsi="Times New Roman" w:cs="Arial"/>
                <w:sz w:val="24"/>
                <w:szCs w:val="24"/>
              </w:rPr>
              <w:t>7</w:t>
            </w:r>
          </w:p>
        </w:tc>
        <w:tc>
          <w:tcPr>
            <w:tcW w:w="2018"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22.04.21</w:t>
            </w:r>
          </w:p>
        </w:tc>
        <w:tc>
          <w:tcPr>
            <w:tcW w:w="1191" w:type="dxa"/>
            <w:tcBorders>
              <w:top w:val="single" w:sz="4" w:space="0" w:color="auto"/>
              <w:left w:val="single" w:sz="4" w:space="0" w:color="auto"/>
              <w:bottom w:val="single" w:sz="4" w:space="0" w:color="auto"/>
              <w:right w:val="single" w:sz="4" w:space="0" w:color="auto"/>
            </w:tcBorders>
          </w:tcPr>
          <w:p w:rsidR="00FD16B7" w:rsidRPr="008E72FD" w:rsidRDefault="0040643A" w:rsidP="002270C7">
            <w:pPr>
              <w:rPr>
                <w:rFonts w:ascii="Times New Roman" w:hAnsi="Times New Roman" w:cs="Arial"/>
                <w:sz w:val="24"/>
                <w:szCs w:val="24"/>
              </w:rPr>
            </w:pPr>
            <w:r>
              <w:rPr>
                <w:rFonts w:ascii="Times New Roman" w:hAnsi="Times New Roman" w:cs="Arial"/>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FD16B7" w:rsidRPr="008E72FD" w:rsidRDefault="0040643A" w:rsidP="002270C7">
            <w:pPr>
              <w:rPr>
                <w:rFonts w:ascii="Times New Roman" w:hAnsi="Times New Roman" w:cs="Arial"/>
                <w:sz w:val="24"/>
                <w:szCs w:val="24"/>
              </w:rPr>
            </w:pPr>
            <w:r>
              <w:rPr>
                <w:rFonts w:ascii="Times New Roman" w:hAnsi="Times New Roman" w:cs="Arial"/>
                <w:sz w:val="24"/>
                <w:szCs w:val="24"/>
              </w:rPr>
              <w:t>3(60%)</w:t>
            </w:r>
          </w:p>
        </w:tc>
        <w:tc>
          <w:tcPr>
            <w:tcW w:w="1146" w:type="dxa"/>
            <w:tcBorders>
              <w:top w:val="single" w:sz="4" w:space="0" w:color="auto"/>
              <w:left w:val="single" w:sz="4" w:space="0" w:color="auto"/>
              <w:bottom w:val="single" w:sz="4" w:space="0" w:color="auto"/>
              <w:right w:val="single" w:sz="4" w:space="0" w:color="auto"/>
            </w:tcBorders>
          </w:tcPr>
          <w:p w:rsidR="00FD16B7" w:rsidRPr="008E72FD" w:rsidRDefault="0040643A" w:rsidP="002270C7">
            <w:pPr>
              <w:rPr>
                <w:rFonts w:ascii="Times New Roman" w:hAnsi="Times New Roman" w:cs="Arial"/>
                <w:sz w:val="24"/>
                <w:szCs w:val="24"/>
              </w:rPr>
            </w:pPr>
            <w:r>
              <w:rPr>
                <w:rFonts w:ascii="Times New Roman" w:hAnsi="Times New Roman" w:cs="Arial"/>
                <w:sz w:val="24"/>
                <w:szCs w:val="24"/>
              </w:rPr>
              <w:t>2(40%)</w:t>
            </w:r>
          </w:p>
        </w:tc>
        <w:tc>
          <w:tcPr>
            <w:tcW w:w="1209"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r>
      <w:tr w:rsidR="00FD16B7" w:rsidRPr="008E72FD" w:rsidTr="002270C7">
        <w:tc>
          <w:tcPr>
            <w:tcW w:w="229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Биология</w:t>
            </w:r>
          </w:p>
        </w:tc>
        <w:tc>
          <w:tcPr>
            <w:tcW w:w="851" w:type="dxa"/>
            <w:tcBorders>
              <w:top w:val="single" w:sz="4" w:space="0" w:color="auto"/>
              <w:left w:val="single" w:sz="4" w:space="0" w:color="auto"/>
              <w:bottom w:val="single" w:sz="4" w:space="0" w:color="auto"/>
              <w:right w:val="single" w:sz="4" w:space="0" w:color="auto"/>
            </w:tcBorders>
          </w:tcPr>
          <w:p w:rsidR="00FD16B7" w:rsidRDefault="00FD16B7" w:rsidP="002270C7">
            <w:pPr>
              <w:rPr>
                <w:rFonts w:ascii="Times New Roman" w:hAnsi="Times New Roman" w:cs="Arial"/>
                <w:sz w:val="24"/>
                <w:szCs w:val="24"/>
              </w:rPr>
            </w:pPr>
            <w:r>
              <w:rPr>
                <w:rFonts w:ascii="Times New Roman" w:hAnsi="Times New Roman" w:cs="Arial"/>
                <w:sz w:val="24"/>
                <w:szCs w:val="24"/>
              </w:rPr>
              <w:t>7</w:t>
            </w:r>
          </w:p>
        </w:tc>
        <w:tc>
          <w:tcPr>
            <w:tcW w:w="2018"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06.04.21</w:t>
            </w:r>
          </w:p>
        </w:tc>
        <w:tc>
          <w:tcPr>
            <w:tcW w:w="1191"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3(50%)</w:t>
            </w:r>
          </w:p>
        </w:tc>
        <w:tc>
          <w:tcPr>
            <w:tcW w:w="1418"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1(17%)</w:t>
            </w:r>
          </w:p>
        </w:tc>
        <w:tc>
          <w:tcPr>
            <w:tcW w:w="114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2(34%)</w:t>
            </w:r>
          </w:p>
        </w:tc>
        <w:tc>
          <w:tcPr>
            <w:tcW w:w="1209"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r>
      <w:tr w:rsidR="00FD16B7" w:rsidRPr="008E72FD" w:rsidTr="002270C7">
        <w:tc>
          <w:tcPr>
            <w:tcW w:w="229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География</w:t>
            </w:r>
          </w:p>
        </w:tc>
        <w:tc>
          <w:tcPr>
            <w:tcW w:w="851" w:type="dxa"/>
            <w:tcBorders>
              <w:top w:val="single" w:sz="4" w:space="0" w:color="auto"/>
              <w:left w:val="single" w:sz="4" w:space="0" w:color="auto"/>
              <w:bottom w:val="single" w:sz="4" w:space="0" w:color="auto"/>
              <w:right w:val="single" w:sz="4" w:space="0" w:color="auto"/>
            </w:tcBorders>
          </w:tcPr>
          <w:p w:rsidR="00FD16B7" w:rsidRDefault="00FD16B7" w:rsidP="002270C7">
            <w:pPr>
              <w:rPr>
                <w:rFonts w:ascii="Times New Roman" w:hAnsi="Times New Roman" w:cs="Arial"/>
                <w:sz w:val="24"/>
                <w:szCs w:val="24"/>
              </w:rPr>
            </w:pPr>
            <w:r>
              <w:rPr>
                <w:rFonts w:ascii="Times New Roman" w:hAnsi="Times New Roman" w:cs="Arial"/>
                <w:sz w:val="24"/>
                <w:szCs w:val="24"/>
              </w:rPr>
              <w:t>7</w:t>
            </w:r>
          </w:p>
        </w:tc>
        <w:tc>
          <w:tcPr>
            <w:tcW w:w="2018"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06.04.21</w:t>
            </w:r>
          </w:p>
        </w:tc>
        <w:tc>
          <w:tcPr>
            <w:tcW w:w="1191"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1(25%)</w:t>
            </w:r>
          </w:p>
        </w:tc>
        <w:tc>
          <w:tcPr>
            <w:tcW w:w="1418"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1(25%)</w:t>
            </w:r>
          </w:p>
        </w:tc>
        <w:tc>
          <w:tcPr>
            <w:tcW w:w="114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2(50%)</w:t>
            </w:r>
          </w:p>
        </w:tc>
        <w:tc>
          <w:tcPr>
            <w:tcW w:w="1209"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r>
      <w:tr w:rsidR="00FD16B7" w:rsidRPr="008E72FD" w:rsidTr="002270C7">
        <w:tc>
          <w:tcPr>
            <w:tcW w:w="229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История</w:t>
            </w:r>
          </w:p>
        </w:tc>
        <w:tc>
          <w:tcPr>
            <w:tcW w:w="851" w:type="dxa"/>
            <w:tcBorders>
              <w:top w:val="single" w:sz="4" w:space="0" w:color="auto"/>
              <w:left w:val="single" w:sz="4" w:space="0" w:color="auto"/>
              <w:bottom w:val="single" w:sz="4" w:space="0" w:color="auto"/>
              <w:right w:val="single" w:sz="4" w:space="0" w:color="auto"/>
            </w:tcBorders>
          </w:tcPr>
          <w:p w:rsidR="00FD16B7" w:rsidRDefault="00FD16B7" w:rsidP="002270C7">
            <w:pPr>
              <w:rPr>
                <w:rFonts w:ascii="Times New Roman" w:hAnsi="Times New Roman" w:cs="Arial"/>
                <w:sz w:val="24"/>
                <w:szCs w:val="24"/>
              </w:rPr>
            </w:pPr>
            <w:r>
              <w:rPr>
                <w:rFonts w:ascii="Times New Roman" w:hAnsi="Times New Roman" w:cs="Arial"/>
                <w:sz w:val="24"/>
                <w:szCs w:val="24"/>
              </w:rPr>
              <w:t>7</w:t>
            </w:r>
          </w:p>
        </w:tc>
        <w:tc>
          <w:tcPr>
            <w:tcW w:w="2018"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14.04.21</w:t>
            </w:r>
          </w:p>
        </w:tc>
        <w:tc>
          <w:tcPr>
            <w:tcW w:w="1191"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2(67%)</w:t>
            </w:r>
          </w:p>
        </w:tc>
        <w:tc>
          <w:tcPr>
            <w:tcW w:w="1418"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1(33%)</w:t>
            </w:r>
          </w:p>
        </w:tc>
        <w:tc>
          <w:tcPr>
            <w:tcW w:w="114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c>
          <w:tcPr>
            <w:tcW w:w="1209"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r>
      <w:tr w:rsidR="00FD16B7" w:rsidRPr="008E72FD" w:rsidTr="002270C7">
        <w:tc>
          <w:tcPr>
            <w:tcW w:w="229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Физика</w:t>
            </w:r>
          </w:p>
        </w:tc>
        <w:tc>
          <w:tcPr>
            <w:tcW w:w="851" w:type="dxa"/>
            <w:tcBorders>
              <w:top w:val="single" w:sz="4" w:space="0" w:color="auto"/>
              <w:left w:val="single" w:sz="4" w:space="0" w:color="auto"/>
              <w:bottom w:val="single" w:sz="4" w:space="0" w:color="auto"/>
              <w:right w:val="single" w:sz="4" w:space="0" w:color="auto"/>
            </w:tcBorders>
          </w:tcPr>
          <w:p w:rsidR="00FD16B7" w:rsidRDefault="00FD16B7" w:rsidP="002270C7">
            <w:pPr>
              <w:rPr>
                <w:rFonts w:ascii="Times New Roman" w:hAnsi="Times New Roman" w:cs="Arial"/>
                <w:sz w:val="24"/>
                <w:szCs w:val="24"/>
              </w:rPr>
            </w:pPr>
            <w:r>
              <w:rPr>
                <w:rFonts w:ascii="Times New Roman" w:hAnsi="Times New Roman" w:cs="Arial"/>
                <w:sz w:val="24"/>
                <w:szCs w:val="24"/>
              </w:rPr>
              <w:t>7</w:t>
            </w:r>
          </w:p>
        </w:tc>
        <w:tc>
          <w:tcPr>
            <w:tcW w:w="2018"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08.04.21</w:t>
            </w:r>
          </w:p>
        </w:tc>
        <w:tc>
          <w:tcPr>
            <w:tcW w:w="1191"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2 (40%)</w:t>
            </w:r>
          </w:p>
        </w:tc>
        <w:tc>
          <w:tcPr>
            <w:tcW w:w="1418"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3(60%)</w:t>
            </w:r>
          </w:p>
        </w:tc>
        <w:tc>
          <w:tcPr>
            <w:tcW w:w="114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c>
          <w:tcPr>
            <w:tcW w:w="1209"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r>
      <w:tr w:rsidR="00FD16B7" w:rsidRPr="008E72FD" w:rsidTr="002270C7">
        <w:tc>
          <w:tcPr>
            <w:tcW w:w="229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Обществознание</w:t>
            </w:r>
          </w:p>
        </w:tc>
        <w:tc>
          <w:tcPr>
            <w:tcW w:w="851" w:type="dxa"/>
            <w:tcBorders>
              <w:top w:val="single" w:sz="4" w:space="0" w:color="auto"/>
              <w:left w:val="single" w:sz="4" w:space="0" w:color="auto"/>
              <w:bottom w:val="single" w:sz="4" w:space="0" w:color="auto"/>
              <w:right w:val="single" w:sz="4" w:space="0" w:color="auto"/>
            </w:tcBorders>
          </w:tcPr>
          <w:p w:rsidR="00FD16B7" w:rsidRDefault="00FD16B7" w:rsidP="002270C7">
            <w:pPr>
              <w:rPr>
                <w:rFonts w:ascii="Times New Roman" w:hAnsi="Times New Roman" w:cs="Arial"/>
                <w:sz w:val="24"/>
                <w:szCs w:val="24"/>
              </w:rPr>
            </w:pPr>
            <w:r>
              <w:rPr>
                <w:rFonts w:ascii="Times New Roman" w:hAnsi="Times New Roman" w:cs="Arial"/>
                <w:sz w:val="24"/>
                <w:szCs w:val="24"/>
              </w:rPr>
              <w:t>7</w:t>
            </w:r>
          </w:p>
        </w:tc>
        <w:tc>
          <w:tcPr>
            <w:tcW w:w="2018"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09.04.21</w:t>
            </w:r>
          </w:p>
        </w:tc>
        <w:tc>
          <w:tcPr>
            <w:tcW w:w="1191"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5(83%)</w:t>
            </w:r>
          </w:p>
        </w:tc>
        <w:tc>
          <w:tcPr>
            <w:tcW w:w="114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1(17%)</w:t>
            </w:r>
          </w:p>
        </w:tc>
        <w:tc>
          <w:tcPr>
            <w:tcW w:w="1209"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r>
      <w:tr w:rsidR="00FD16B7" w:rsidRPr="008E72FD" w:rsidTr="002270C7">
        <w:tc>
          <w:tcPr>
            <w:tcW w:w="229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sidRPr="008E72FD">
              <w:rPr>
                <w:rFonts w:ascii="Times New Roman" w:hAnsi="Times New Roman" w:cs="Arial"/>
                <w:sz w:val="24"/>
                <w:szCs w:val="24"/>
              </w:rPr>
              <w:t>Русский язык</w:t>
            </w:r>
          </w:p>
        </w:tc>
        <w:tc>
          <w:tcPr>
            <w:tcW w:w="851" w:type="dxa"/>
            <w:tcBorders>
              <w:top w:val="single" w:sz="4" w:space="0" w:color="auto"/>
              <w:left w:val="single" w:sz="4" w:space="0" w:color="auto"/>
              <w:bottom w:val="single" w:sz="4" w:space="0" w:color="auto"/>
              <w:right w:val="single" w:sz="4" w:space="0" w:color="auto"/>
            </w:tcBorders>
          </w:tcPr>
          <w:p w:rsidR="00FD16B7" w:rsidRDefault="00FD16B7" w:rsidP="002270C7">
            <w:pPr>
              <w:rPr>
                <w:rFonts w:ascii="Times New Roman" w:hAnsi="Times New Roman" w:cs="Arial"/>
                <w:sz w:val="24"/>
                <w:szCs w:val="24"/>
              </w:rPr>
            </w:pPr>
            <w:r>
              <w:rPr>
                <w:rFonts w:ascii="Times New Roman" w:hAnsi="Times New Roman" w:cs="Arial"/>
                <w:sz w:val="24"/>
                <w:szCs w:val="24"/>
              </w:rPr>
              <w:t>8</w:t>
            </w:r>
          </w:p>
        </w:tc>
        <w:tc>
          <w:tcPr>
            <w:tcW w:w="2018"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09.04.21</w:t>
            </w:r>
          </w:p>
        </w:tc>
        <w:tc>
          <w:tcPr>
            <w:tcW w:w="1191"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1(14%)</w:t>
            </w:r>
          </w:p>
        </w:tc>
        <w:tc>
          <w:tcPr>
            <w:tcW w:w="1418"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4(50%)</w:t>
            </w:r>
          </w:p>
        </w:tc>
        <w:tc>
          <w:tcPr>
            <w:tcW w:w="114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2(36%)</w:t>
            </w:r>
          </w:p>
        </w:tc>
        <w:tc>
          <w:tcPr>
            <w:tcW w:w="1209"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r>
      <w:tr w:rsidR="00FD16B7" w:rsidRPr="008E72FD" w:rsidTr="002270C7">
        <w:tc>
          <w:tcPr>
            <w:tcW w:w="229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lastRenderedPageBreak/>
              <w:t>Математика</w:t>
            </w:r>
          </w:p>
        </w:tc>
        <w:tc>
          <w:tcPr>
            <w:tcW w:w="851" w:type="dxa"/>
            <w:tcBorders>
              <w:top w:val="single" w:sz="4" w:space="0" w:color="auto"/>
              <w:left w:val="single" w:sz="4" w:space="0" w:color="auto"/>
              <w:bottom w:val="single" w:sz="4" w:space="0" w:color="auto"/>
              <w:right w:val="single" w:sz="4" w:space="0" w:color="auto"/>
            </w:tcBorders>
          </w:tcPr>
          <w:p w:rsidR="00FD16B7" w:rsidRDefault="00FD16B7" w:rsidP="002270C7">
            <w:pPr>
              <w:rPr>
                <w:rFonts w:ascii="Times New Roman" w:hAnsi="Times New Roman" w:cs="Arial"/>
                <w:sz w:val="24"/>
                <w:szCs w:val="24"/>
              </w:rPr>
            </w:pPr>
            <w:r>
              <w:rPr>
                <w:rFonts w:ascii="Times New Roman" w:hAnsi="Times New Roman" w:cs="Arial"/>
                <w:sz w:val="24"/>
                <w:szCs w:val="24"/>
              </w:rPr>
              <w:t>8</w:t>
            </w:r>
          </w:p>
        </w:tc>
        <w:tc>
          <w:tcPr>
            <w:tcW w:w="2018"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16.04.21</w:t>
            </w:r>
          </w:p>
        </w:tc>
        <w:tc>
          <w:tcPr>
            <w:tcW w:w="1191"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2(29%)</w:t>
            </w:r>
          </w:p>
        </w:tc>
        <w:tc>
          <w:tcPr>
            <w:tcW w:w="114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5(71%_</w:t>
            </w:r>
          </w:p>
        </w:tc>
        <w:tc>
          <w:tcPr>
            <w:tcW w:w="1209"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r>
      <w:tr w:rsidR="00FD16B7" w:rsidRPr="008E72FD" w:rsidTr="002270C7">
        <w:tc>
          <w:tcPr>
            <w:tcW w:w="229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Физика</w:t>
            </w:r>
          </w:p>
        </w:tc>
        <w:tc>
          <w:tcPr>
            <w:tcW w:w="851" w:type="dxa"/>
            <w:tcBorders>
              <w:top w:val="single" w:sz="4" w:space="0" w:color="auto"/>
              <w:left w:val="single" w:sz="4" w:space="0" w:color="auto"/>
              <w:bottom w:val="single" w:sz="4" w:space="0" w:color="auto"/>
              <w:right w:val="single" w:sz="4" w:space="0" w:color="auto"/>
            </w:tcBorders>
          </w:tcPr>
          <w:p w:rsidR="00FD16B7" w:rsidRDefault="00FD16B7" w:rsidP="002270C7">
            <w:pPr>
              <w:rPr>
                <w:rFonts w:ascii="Times New Roman" w:hAnsi="Times New Roman" w:cs="Arial"/>
                <w:sz w:val="24"/>
                <w:szCs w:val="24"/>
              </w:rPr>
            </w:pPr>
            <w:r>
              <w:rPr>
                <w:rFonts w:ascii="Times New Roman" w:hAnsi="Times New Roman" w:cs="Arial"/>
                <w:sz w:val="24"/>
                <w:szCs w:val="24"/>
              </w:rPr>
              <w:t>8</w:t>
            </w:r>
          </w:p>
        </w:tc>
        <w:tc>
          <w:tcPr>
            <w:tcW w:w="2018"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12.04.21</w:t>
            </w:r>
          </w:p>
        </w:tc>
        <w:tc>
          <w:tcPr>
            <w:tcW w:w="1191"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1(14%)</w:t>
            </w:r>
          </w:p>
        </w:tc>
        <w:tc>
          <w:tcPr>
            <w:tcW w:w="114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6(86%)</w:t>
            </w:r>
          </w:p>
        </w:tc>
        <w:tc>
          <w:tcPr>
            <w:tcW w:w="1209"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r>
      <w:tr w:rsidR="00FD16B7" w:rsidRPr="008E72FD" w:rsidTr="002270C7">
        <w:tc>
          <w:tcPr>
            <w:tcW w:w="229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Обществознание</w:t>
            </w:r>
          </w:p>
        </w:tc>
        <w:tc>
          <w:tcPr>
            <w:tcW w:w="851" w:type="dxa"/>
            <w:tcBorders>
              <w:top w:val="single" w:sz="4" w:space="0" w:color="auto"/>
              <w:left w:val="single" w:sz="4" w:space="0" w:color="auto"/>
              <w:bottom w:val="single" w:sz="4" w:space="0" w:color="auto"/>
              <w:right w:val="single" w:sz="4" w:space="0" w:color="auto"/>
            </w:tcBorders>
          </w:tcPr>
          <w:p w:rsidR="00FD16B7" w:rsidRDefault="00FD16B7" w:rsidP="002270C7">
            <w:pPr>
              <w:rPr>
                <w:rFonts w:ascii="Times New Roman" w:hAnsi="Times New Roman" w:cs="Arial"/>
                <w:sz w:val="24"/>
                <w:szCs w:val="24"/>
              </w:rPr>
            </w:pPr>
            <w:r>
              <w:rPr>
                <w:rFonts w:ascii="Times New Roman" w:hAnsi="Times New Roman" w:cs="Arial"/>
                <w:sz w:val="24"/>
                <w:szCs w:val="24"/>
              </w:rPr>
              <w:t>8</w:t>
            </w:r>
          </w:p>
        </w:tc>
        <w:tc>
          <w:tcPr>
            <w:tcW w:w="2018"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14.04.21</w:t>
            </w:r>
          </w:p>
        </w:tc>
        <w:tc>
          <w:tcPr>
            <w:tcW w:w="1191" w:type="dxa"/>
            <w:tcBorders>
              <w:top w:val="single" w:sz="4" w:space="0" w:color="auto"/>
              <w:left w:val="single" w:sz="4" w:space="0" w:color="auto"/>
              <w:bottom w:val="single" w:sz="4" w:space="0" w:color="auto"/>
              <w:right w:val="single" w:sz="4" w:space="0" w:color="auto"/>
            </w:tcBorders>
          </w:tcPr>
          <w:p w:rsidR="00FD16B7" w:rsidRPr="008E72FD" w:rsidRDefault="00397BAF" w:rsidP="002270C7">
            <w:pPr>
              <w:rPr>
                <w:rFonts w:ascii="Times New Roman" w:hAnsi="Times New Roman" w:cs="Arial"/>
                <w:sz w:val="24"/>
                <w:szCs w:val="24"/>
              </w:rPr>
            </w:pPr>
            <w:r>
              <w:rPr>
                <w:rFonts w:ascii="Times New Roman" w:hAnsi="Times New Roman" w:cs="Arial"/>
                <w:sz w:val="24"/>
                <w:szCs w:val="24"/>
              </w:rPr>
              <w:t>1(25%)</w:t>
            </w:r>
          </w:p>
        </w:tc>
        <w:tc>
          <w:tcPr>
            <w:tcW w:w="1418" w:type="dxa"/>
            <w:tcBorders>
              <w:top w:val="single" w:sz="4" w:space="0" w:color="auto"/>
              <w:left w:val="single" w:sz="4" w:space="0" w:color="auto"/>
              <w:bottom w:val="single" w:sz="4" w:space="0" w:color="auto"/>
              <w:right w:val="single" w:sz="4" w:space="0" w:color="auto"/>
            </w:tcBorders>
          </w:tcPr>
          <w:p w:rsidR="00FD16B7" w:rsidRPr="008E72FD" w:rsidRDefault="00397BAF" w:rsidP="002270C7">
            <w:pPr>
              <w:rPr>
                <w:rFonts w:ascii="Times New Roman" w:hAnsi="Times New Roman" w:cs="Arial"/>
                <w:sz w:val="24"/>
                <w:szCs w:val="24"/>
              </w:rPr>
            </w:pPr>
            <w:r>
              <w:rPr>
                <w:rFonts w:ascii="Times New Roman" w:hAnsi="Times New Roman" w:cs="Arial"/>
                <w:sz w:val="24"/>
                <w:szCs w:val="24"/>
              </w:rPr>
              <w:t>1 (25%)</w:t>
            </w:r>
          </w:p>
        </w:tc>
        <w:tc>
          <w:tcPr>
            <w:tcW w:w="1146" w:type="dxa"/>
            <w:tcBorders>
              <w:top w:val="single" w:sz="4" w:space="0" w:color="auto"/>
              <w:left w:val="single" w:sz="4" w:space="0" w:color="auto"/>
              <w:bottom w:val="single" w:sz="4" w:space="0" w:color="auto"/>
              <w:right w:val="single" w:sz="4" w:space="0" w:color="auto"/>
            </w:tcBorders>
          </w:tcPr>
          <w:p w:rsidR="00FD16B7" w:rsidRPr="008E72FD" w:rsidRDefault="00397BAF" w:rsidP="002270C7">
            <w:pPr>
              <w:rPr>
                <w:rFonts w:ascii="Times New Roman" w:hAnsi="Times New Roman" w:cs="Arial"/>
                <w:sz w:val="24"/>
                <w:szCs w:val="24"/>
              </w:rPr>
            </w:pPr>
            <w:r>
              <w:rPr>
                <w:rFonts w:ascii="Times New Roman" w:hAnsi="Times New Roman" w:cs="Arial"/>
                <w:sz w:val="24"/>
                <w:szCs w:val="24"/>
              </w:rPr>
              <w:t>2(50%)</w:t>
            </w:r>
          </w:p>
        </w:tc>
        <w:tc>
          <w:tcPr>
            <w:tcW w:w="1209"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r>
      <w:tr w:rsidR="00FD16B7" w:rsidRPr="008E72FD" w:rsidTr="002270C7">
        <w:tc>
          <w:tcPr>
            <w:tcW w:w="2296" w:type="dxa"/>
            <w:tcBorders>
              <w:top w:val="single" w:sz="4" w:space="0" w:color="auto"/>
              <w:left w:val="single" w:sz="4" w:space="0" w:color="auto"/>
              <w:bottom w:val="single" w:sz="4" w:space="0" w:color="auto"/>
              <w:right w:val="single" w:sz="4" w:space="0" w:color="auto"/>
            </w:tcBorders>
          </w:tcPr>
          <w:p w:rsidR="00FD16B7" w:rsidRDefault="00FD16B7" w:rsidP="002270C7">
            <w:pPr>
              <w:rPr>
                <w:rFonts w:ascii="Times New Roman" w:hAnsi="Times New Roman" w:cs="Arial"/>
                <w:sz w:val="24"/>
                <w:szCs w:val="24"/>
              </w:rPr>
            </w:pPr>
            <w:r>
              <w:rPr>
                <w:rFonts w:ascii="Times New Roman" w:hAnsi="Times New Roman" w:cs="Arial"/>
                <w:sz w:val="24"/>
                <w:szCs w:val="24"/>
              </w:rPr>
              <w:t xml:space="preserve">География </w:t>
            </w:r>
          </w:p>
        </w:tc>
        <w:tc>
          <w:tcPr>
            <w:tcW w:w="851" w:type="dxa"/>
            <w:tcBorders>
              <w:top w:val="single" w:sz="4" w:space="0" w:color="auto"/>
              <w:left w:val="single" w:sz="4" w:space="0" w:color="auto"/>
              <w:bottom w:val="single" w:sz="4" w:space="0" w:color="auto"/>
              <w:right w:val="single" w:sz="4" w:space="0" w:color="auto"/>
            </w:tcBorders>
          </w:tcPr>
          <w:p w:rsidR="00FD16B7" w:rsidRDefault="00FD16B7" w:rsidP="002270C7">
            <w:pPr>
              <w:rPr>
                <w:rFonts w:ascii="Times New Roman" w:hAnsi="Times New Roman" w:cs="Arial"/>
                <w:sz w:val="24"/>
                <w:szCs w:val="24"/>
              </w:rPr>
            </w:pPr>
            <w:r>
              <w:rPr>
                <w:rFonts w:ascii="Times New Roman" w:hAnsi="Times New Roman" w:cs="Arial"/>
                <w:sz w:val="24"/>
                <w:szCs w:val="24"/>
              </w:rPr>
              <w:t>11</w:t>
            </w:r>
          </w:p>
        </w:tc>
        <w:tc>
          <w:tcPr>
            <w:tcW w:w="2018" w:type="dxa"/>
            <w:tcBorders>
              <w:top w:val="single" w:sz="4" w:space="0" w:color="auto"/>
              <w:left w:val="single" w:sz="4" w:space="0" w:color="auto"/>
              <w:bottom w:val="single" w:sz="4" w:space="0" w:color="auto"/>
              <w:right w:val="single" w:sz="4" w:space="0" w:color="auto"/>
            </w:tcBorders>
          </w:tcPr>
          <w:p w:rsidR="00FD16B7" w:rsidRDefault="00FD16B7" w:rsidP="002270C7">
            <w:pPr>
              <w:rPr>
                <w:rFonts w:ascii="Times New Roman" w:hAnsi="Times New Roman" w:cs="Arial"/>
                <w:sz w:val="24"/>
                <w:szCs w:val="24"/>
              </w:rPr>
            </w:pPr>
            <w:r>
              <w:rPr>
                <w:rFonts w:ascii="Times New Roman" w:hAnsi="Times New Roman" w:cs="Arial"/>
                <w:sz w:val="24"/>
                <w:szCs w:val="24"/>
              </w:rPr>
              <w:t>19.03.21</w:t>
            </w:r>
          </w:p>
        </w:tc>
        <w:tc>
          <w:tcPr>
            <w:tcW w:w="1191"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5(71%)</w:t>
            </w:r>
          </w:p>
        </w:tc>
        <w:tc>
          <w:tcPr>
            <w:tcW w:w="1418"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2(29%)</w:t>
            </w:r>
          </w:p>
        </w:tc>
        <w:tc>
          <w:tcPr>
            <w:tcW w:w="114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c>
          <w:tcPr>
            <w:tcW w:w="1209"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r>
      <w:tr w:rsidR="00FD16B7" w:rsidRPr="008E72FD" w:rsidTr="002270C7">
        <w:tc>
          <w:tcPr>
            <w:tcW w:w="2296" w:type="dxa"/>
            <w:tcBorders>
              <w:top w:val="single" w:sz="4" w:space="0" w:color="auto"/>
              <w:left w:val="single" w:sz="4" w:space="0" w:color="auto"/>
              <w:bottom w:val="single" w:sz="4" w:space="0" w:color="auto"/>
              <w:right w:val="single" w:sz="4" w:space="0" w:color="auto"/>
            </w:tcBorders>
          </w:tcPr>
          <w:p w:rsidR="00FD16B7" w:rsidRDefault="00FD16B7" w:rsidP="002270C7">
            <w:pPr>
              <w:rPr>
                <w:rFonts w:ascii="Times New Roman" w:hAnsi="Times New Roman" w:cs="Arial"/>
                <w:sz w:val="24"/>
                <w:szCs w:val="24"/>
              </w:rPr>
            </w:pPr>
            <w:r>
              <w:rPr>
                <w:rFonts w:ascii="Times New Roman" w:hAnsi="Times New Roman" w:cs="Arial"/>
                <w:sz w:val="24"/>
                <w:szCs w:val="24"/>
              </w:rPr>
              <w:t xml:space="preserve">История </w:t>
            </w:r>
          </w:p>
        </w:tc>
        <w:tc>
          <w:tcPr>
            <w:tcW w:w="851" w:type="dxa"/>
            <w:tcBorders>
              <w:top w:val="single" w:sz="4" w:space="0" w:color="auto"/>
              <w:left w:val="single" w:sz="4" w:space="0" w:color="auto"/>
              <w:bottom w:val="single" w:sz="4" w:space="0" w:color="auto"/>
              <w:right w:val="single" w:sz="4" w:space="0" w:color="auto"/>
            </w:tcBorders>
          </w:tcPr>
          <w:p w:rsidR="00FD16B7" w:rsidRDefault="00FD16B7" w:rsidP="002270C7">
            <w:pPr>
              <w:rPr>
                <w:rFonts w:ascii="Times New Roman" w:hAnsi="Times New Roman" w:cs="Arial"/>
                <w:sz w:val="24"/>
                <w:szCs w:val="24"/>
              </w:rPr>
            </w:pPr>
            <w:r>
              <w:rPr>
                <w:rFonts w:ascii="Times New Roman" w:hAnsi="Times New Roman" w:cs="Arial"/>
                <w:sz w:val="24"/>
                <w:szCs w:val="24"/>
              </w:rPr>
              <w:t>11</w:t>
            </w:r>
          </w:p>
        </w:tc>
        <w:tc>
          <w:tcPr>
            <w:tcW w:w="2018" w:type="dxa"/>
            <w:tcBorders>
              <w:top w:val="single" w:sz="4" w:space="0" w:color="auto"/>
              <w:left w:val="single" w:sz="4" w:space="0" w:color="auto"/>
              <w:bottom w:val="single" w:sz="4" w:space="0" w:color="auto"/>
              <w:right w:val="single" w:sz="4" w:space="0" w:color="auto"/>
            </w:tcBorders>
          </w:tcPr>
          <w:p w:rsidR="00FD16B7" w:rsidRDefault="00FD16B7" w:rsidP="002270C7">
            <w:pPr>
              <w:rPr>
                <w:rFonts w:ascii="Times New Roman" w:hAnsi="Times New Roman" w:cs="Arial"/>
                <w:sz w:val="24"/>
                <w:szCs w:val="24"/>
              </w:rPr>
            </w:pPr>
            <w:r>
              <w:rPr>
                <w:rFonts w:ascii="Times New Roman" w:hAnsi="Times New Roman" w:cs="Arial"/>
                <w:sz w:val="24"/>
                <w:szCs w:val="24"/>
              </w:rPr>
              <w:t>16.03.21</w:t>
            </w:r>
          </w:p>
        </w:tc>
        <w:tc>
          <w:tcPr>
            <w:tcW w:w="1191"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1((14%)</w:t>
            </w:r>
          </w:p>
        </w:tc>
        <w:tc>
          <w:tcPr>
            <w:tcW w:w="1418"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6(86%)</w:t>
            </w:r>
          </w:p>
        </w:tc>
        <w:tc>
          <w:tcPr>
            <w:tcW w:w="1146"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c>
          <w:tcPr>
            <w:tcW w:w="1209"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rPr>
                <w:rFonts w:ascii="Times New Roman" w:hAnsi="Times New Roman" w:cs="Arial"/>
                <w:sz w:val="24"/>
                <w:szCs w:val="24"/>
              </w:rPr>
            </w:pPr>
            <w:r>
              <w:rPr>
                <w:rFonts w:ascii="Times New Roman" w:hAnsi="Times New Roman" w:cs="Arial"/>
                <w:sz w:val="24"/>
                <w:szCs w:val="24"/>
              </w:rPr>
              <w:t>0</w:t>
            </w:r>
          </w:p>
        </w:tc>
      </w:tr>
    </w:tbl>
    <w:p w:rsidR="00FD16B7" w:rsidRDefault="00FD16B7" w:rsidP="009317EB">
      <w:pPr>
        <w:spacing w:after="0"/>
        <w:contextualSpacing/>
        <w:rPr>
          <w:lang w:eastAsia="ru-RU"/>
        </w:rPr>
      </w:pPr>
    </w:p>
    <w:p w:rsidR="00CA63CB" w:rsidRDefault="00CA63CB" w:rsidP="00CA31AF">
      <w:pPr>
        <w:spacing w:after="0"/>
        <w:contextualSpacing/>
        <w:jc w:val="center"/>
        <w:rPr>
          <w:rFonts w:ascii="Times New Roman" w:hAnsi="Times New Roman" w:cs="Times New Roman"/>
          <w:b/>
          <w:lang w:eastAsia="ru-RU"/>
        </w:rPr>
      </w:pPr>
      <w:r w:rsidRPr="00CA63CB">
        <w:rPr>
          <w:rFonts w:ascii="Times New Roman" w:hAnsi="Times New Roman" w:cs="Times New Roman"/>
          <w:b/>
          <w:lang w:eastAsia="ru-RU"/>
        </w:rPr>
        <w:t>ВПР 4 класс 2021 год</w:t>
      </w:r>
    </w:p>
    <w:p w:rsidR="00CA63CB" w:rsidRPr="00CA63CB" w:rsidRDefault="00CA63CB" w:rsidP="00CA31AF">
      <w:pPr>
        <w:spacing w:after="0"/>
        <w:contextualSpacing/>
        <w:jc w:val="center"/>
        <w:rPr>
          <w:rFonts w:ascii="Times New Roman" w:hAnsi="Times New Roman" w:cs="Times New Roman"/>
          <w:b/>
          <w:lang w:eastAsia="ru-RU"/>
        </w:rPr>
      </w:pPr>
    </w:p>
    <w:p w:rsidR="00CA63CB" w:rsidRPr="003A6E1E" w:rsidRDefault="00FD16B7" w:rsidP="003A6E1E">
      <w:pPr>
        <w:spacing w:after="0"/>
        <w:ind w:right="-1"/>
        <w:jc w:val="center"/>
        <w:rPr>
          <w:rFonts w:ascii="Times New Roman" w:hAnsi="Times New Roman" w:cs="Times New Roman"/>
          <w:sz w:val="24"/>
          <w:szCs w:val="24"/>
        </w:rPr>
      </w:pPr>
      <w:r w:rsidRPr="008E72FD">
        <w:rPr>
          <w:rFonts w:ascii="Times New Roman" w:hAnsi="Times New Roman" w:cs="Times New Roman"/>
          <w:sz w:val="24"/>
          <w:szCs w:val="24"/>
        </w:rPr>
        <w:t>.</w:t>
      </w:r>
      <w:r w:rsidR="00CA63CB">
        <w:rPr>
          <w:rFonts w:ascii="Times New Roman" w:hAnsi="Times New Roman" w:cs="Times New Roman"/>
          <w:b/>
          <w:noProof/>
          <w:lang w:eastAsia="ru-RU"/>
        </w:rPr>
        <w:drawing>
          <wp:inline distT="0" distB="0" distL="0" distR="0">
            <wp:extent cx="4800600" cy="19812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A63CB" w:rsidRDefault="00CA63CB" w:rsidP="003A6E1E">
      <w:pPr>
        <w:spacing w:after="0"/>
        <w:ind w:right="-1"/>
        <w:jc w:val="center"/>
        <w:rPr>
          <w:rFonts w:ascii="Times New Roman" w:hAnsi="Times New Roman" w:cs="Times New Roman"/>
          <w:b/>
          <w:sz w:val="24"/>
          <w:szCs w:val="24"/>
        </w:rPr>
      </w:pPr>
      <w:r w:rsidRPr="00CA63CB">
        <w:rPr>
          <w:rFonts w:ascii="Times New Roman" w:hAnsi="Times New Roman" w:cs="Times New Roman"/>
          <w:b/>
          <w:sz w:val="24"/>
          <w:szCs w:val="24"/>
        </w:rPr>
        <w:t>ВПР5 класс 2021 год</w:t>
      </w:r>
    </w:p>
    <w:p w:rsidR="007A3689" w:rsidRDefault="00CA63CB" w:rsidP="003A6E1E">
      <w:pPr>
        <w:spacing w:after="0"/>
        <w:ind w:right="-1"/>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4295775" cy="16668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A3689" w:rsidRDefault="007A3689" w:rsidP="00CA63CB">
      <w:pPr>
        <w:spacing w:after="0"/>
        <w:ind w:right="-1"/>
        <w:jc w:val="center"/>
        <w:rPr>
          <w:rFonts w:ascii="Times New Roman" w:hAnsi="Times New Roman" w:cs="Times New Roman"/>
          <w:b/>
          <w:sz w:val="24"/>
          <w:szCs w:val="24"/>
        </w:rPr>
      </w:pPr>
    </w:p>
    <w:p w:rsidR="00CA63CB" w:rsidRDefault="007A3689" w:rsidP="00CA63CB">
      <w:pPr>
        <w:spacing w:after="0"/>
        <w:ind w:right="-1"/>
        <w:jc w:val="center"/>
        <w:rPr>
          <w:rFonts w:ascii="Times New Roman" w:hAnsi="Times New Roman" w:cs="Times New Roman"/>
          <w:b/>
          <w:sz w:val="24"/>
          <w:szCs w:val="24"/>
        </w:rPr>
      </w:pPr>
      <w:r>
        <w:rPr>
          <w:rFonts w:ascii="Times New Roman" w:hAnsi="Times New Roman" w:cs="Times New Roman"/>
          <w:b/>
          <w:sz w:val="24"/>
          <w:szCs w:val="24"/>
        </w:rPr>
        <w:t>ВПР 6 класс 2021 год</w:t>
      </w:r>
    </w:p>
    <w:p w:rsidR="007A3689" w:rsidRDefault="007A3689" w:rsidP="001A6AF1">
      <w:pPr>
        <w:spacing w:after="0"/>
        <w:ind w:right="-1"/>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3847605" cy="1508166"/>
            <wp:effectExtent l="0" t="0" r="19685" b="1587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A2801" w:rsidRDefault="001A2801" w:rsidP="00CA63CB">
      <w:pPr>
        <w:spacing w:after="0"/>
        <w:ind w:right="-1"/>
        <w:jc w:val="center"/>
        <w:rPr>
          <w:rFonts w:ascii="Times New Roman" w:hAnsi="Times New Roman" w:cs="Times New Roman"/>
          <w:b/>
          <w:sz w:val="24"/>
          <w:szCs w:val="24"/>
        </w:rPr>
      </w:pPr>
    </w:p>
    <w:p w:rsidR="0040643A" w:rsidRDefault="003A6E1E" w:rsidP="0040643A">
      <w:pPr>
        <w:spacing w:after="0"/>
        <w:ind w:right="-1"/>
        <w:jc w:val="center"/>
        <w:rPr>
          <w:rFonts w:ascii="Times New Roman" w:hAnsi="Times New Roman" w:cs="Times New Roman"/>
          <w:b/>
          <w:sz w:val="24"/>
          <w:szCs w:val="24"/>
        </w:rPr>
      </w:pPr>
      <w:r>
        <w:rPr>
          <w:rFonts w:ascii="Times New Roman" w:hAnsi="Times New Roman" w:cs="Times New Roman"/>
          <w:b/>
          <w:sz w:val="24"/>
          <w:szCs w:val="24"/>
        </w:rPr>
        <w:t>ВПР 7 класс2021 год</w:t>
      </w:r>
    </w:p>
    <w:p w:rsidR="0040643A" w:rsidRDefault="0040643A" w:rsidP="003A6E1E">
      <w:pPr>
        <w:spacing w:after="0"/>
        <w:ind w:right="-1"/>
        <w:jc w:val="center"/>
        <w:rPr>
          <w:rFonts w:ascii="Times New Roman" w:hAnsi="Times New Roman" w:cs="Times New Roman"/>
          <w:b/>
          <w:sz w:val="24"/>
          <w:szCs w:val="24"/>
        </w:rPr>
      </w:pPr>
      <w:r>
        <w:rPr>
          <w:rFonts w:ascii="Times New Roman" w:hAnsi="Times New Roman" w:cs="Times New Roman"/>
          <w:b/>
          <w:noProof/>
          <w:sz w:val="24"/>
          <w:szCs w:val="24"/>
          <w:lang w:eastAsia="ru-RU"/>
        </w:rPr>
        <w:lastRenderedPageBreak/>
        <w:drawing>
          <wp:inline distT="0" distB="0" distL="0" distR="0">
            <wp:extent cx="4457700" cy="234315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0643A" w:rsidRDefault="0040643A" w:rsidP="0040643A">
      <w:pPr>
        <w:spacing w:after="0"/>
        <w:ind w:right="-1"/>
        <w:rPr>
          <w:rFonts w:ascii="Times New Roman" w:hAnsi="Times New Roman" w:cs="Times New Roman"/>
          <w:b/>
          <w:sz w:val="24"/>
          <w:szCs w:val="24"/>
        </w:rPr>
      </w:pPr>
    </w:p>
    <w:p w:rsidR="0040643A" w:rsidRDefault="001A2801" w:rsidP="0040643A">
      <w:pPr>
        <w:spacing w:after="0"/>
        <w:ind w:right="-1"/>
        <w:jc w:val="center"/>
        <w:rPr>
          <w:rFonts w:ascii="Times New Roman" w:hAnsi="Times New Roman" w:cs="Times New Roman"/>
          <w:b/>
          <w:sz w:val="24"/>
          <w:szCs w:val="24"/>
        </w:rPr>
      </w:pPr>
      <w:r>
        <w:rPr>
          <w:rFonts w:ascii="Times New Roman" w:hAnsi="Times New Roman" w:cs="Times New Roman"/>
          <w:b/>
          <w:sz w:val="24"/>
          <w:szCs w:val="24"/>
        </w:rPr>
        <w:t>ВПР 8 класс 2021 год</w:t>
      </w:r>
    </w:p>
    <w:p w:rsidR="001A2801" w:rsidRDefault="001A2801" w:rsidP="00CA63CB">
      <w:pPr>
        <w:spacing w:after="0"/>
        <w:ind w:right="-1"/>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4476750" cy="1800225"/>
            <wp:effectExtent l="0" t="0" r="1905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A63CB" w:rsidRDefault="001A2801" w:rsidP="00CA63CB">
      <w:pPr>
        <w:spacing w:after="0"/>
        <w:ind w:right="-1"/>
        <w:jc w:val="center"/>
        <w:rPr>
          <w:rFonts w:ascii="Times New Roman" w:hAnsi="Times New Roman" w:cs="Times New Roman"/>
          <w:b/>
          <w:sz w:val="24"/>
          <w:szCs w:val="24"/>
        </w:rPr>
      </w:pPr>
      <w:r>
        <w:rPr>
          <w:rFonts w:ascii="Times New Roman" w:hAnsi="Times New Roman" w:cs="Times New Roman"/>
          <w:b/>
          <w:sz w:val="24"/>
          <w:szCs w:val="24"/>
        </w:rPr>
        <w:t>ВПР 11 класс 2021 год</w:t>
      </w:r>
    </w:p>
    <w:p w:rsidR="001A2801" w:rsidRPr="00CA63CB" w:rsidRDefault="00CA31AF" w:rsidP="00CA63CB">
      <w:pPr>
        <w:spacing w:after="0"/>
        <w:ind w:right="-1"/>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4295775" cy="1971675"/>
            <wp:effectExtent l="0" t="0" r="952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D16B7" w:rsidRDefault="009317EB" w:rsidP="001A6AF1">
      <w:pPr>
        <w:spacing w:after="0"/>
        <w:ind w:firstLine="426"/>
        <w:jc w:val="both"/>
        <w:rPr>
          <w:rFonts w:ascii="Times New Roman" w:hAnsi="Times New Roman" w:cs="Times New Roman"/>
          <w:sz w:val="24"/>
          <w:szCs w:val="24"/>
        </w:rPr>
      </w:pPr>
      <w:r>
        <w:rPr>
          <w:rFonts w:ascii="Times New Roman" w:hAnsi="Times New Roman" w:cs="Times New Roman"/>
          <w:sz w:val="24"/>
          <w:szCs w:val="24"/>
        </w:rPr>
        <w:t>В 2021 году</w:t>
      </w:r>
      <w:r w:rsidR="00397BAF">
        <w:rPr>
          <w:rFonts w:ascii="Times New Roman" w:hAnsi="Times New Roman" w:cs="Times New Roman"/>
          <w:sz w:val="24"/>
          <w:szCs w:val="24"/>
        </w:rPr>
        <w:t xml:space="preserve"> учителями предметниками  проводилась</w:t>
      </w:r>
      <w:r>
        <w:rPr>
          <w:rFonts w:ascii="Times New Roman" w:hAnsi="Times New Roman" w:cs="Times New Roman"/>
          <w:sz w:val="24"/>
          <w:szCs w:val="24"/>
        </w:rPr>
        <w:t xml:space="preserve"> целенаправленная работа  по подготовке к ВПР  с начала учебного года, результаты выполнения заметно улучшились, 10</w:t>
      </w:r>
      <w:r w:rsidR="003A6E1E">
        <w:rPr>
          <w:rFonts w:ascii="Times New Roman" w:hAnsi="Times New Roman" w:cs="Times New Roman"/>
          <w:sz w:val="24"/>
          <w:szCs w:val="24"/>
        </w:rPr>
        <w:t>0% выполнение по всем предметам</w:t>
      </w:r>
      <w:r>
        <w:rPr>
          <w:rFonts w:ascii="Times New Roman" w:hAnsi="Times New Roman" w:cs="Times New Roman"/>
          <w:sz w:val="24"/>
          <w:szCs w:val="24"/>
        </w:rPr>
        <w:t>, качество  низкое по  математике в  и физике в 8 классе, это сказалось дистанци</w:t>
      </w:r>
      <w:r w:rsidR="003A6E1E">
        <w:rPr>
          <w:rFonts w:ascii="Times New Roman" w:hAnsi="Times New Roman" w:cs="Times New Roman"/>
          <w:sz w:val="24"/>
          <w:szCs w:val="24"/>
        </w:rPr>
        <w:t>онное обучение  физики учителем</w:t>
      </w:r>
      <w:r>
        <w:rPr>
          <w:rFonts w:ascii="Times New Roman" w:hAnsi="Times New Roman" w:cs="Times New Roman"/>
          <w:sz w:val="24"/>
          <w:szCs w:val="24"/>
        </w:rPr>
        <w:t>, в связи с возрастом 65+</w:t>
      </w:r>
      <w:r w:rsidR="004715B7">
        <w:rPr>
          <w:rFonts w:ascii="Times New Roman" w:hAnsi="Times New Roman" w:cs="Times New Roman"/>
          <w:sz w:val="24"/>
          <w:szCs w:val="24"/>
        </w:rPr>
        <w:t>.</w:t>
      </w:r>
    </w:p>
    <w:p w:rsidR="003A6E1E" w:rsidRPr="008E72FD" w:rsidRDefault="003A6E1E" w:rsidP="003A6E1E">
      <w:pPr>
        <w:spacing w:after="0"/>
        <w:ind w:right="-1" w:firstLine="426"/>
        <w:jc w:val="both"/>
        <w:rPr>
          <w:rFonts w:ascii="Times New Roman" w:hAnsi="Times New Roman" w:cs="Times New Roman"/>
          <w:sz w:val="24"/>
          <w:szCs w:val="24"/>
        </w:rPr>
      </w:pPr>
    </w:p>
    <w:p w:rsidR="00FD16B7" w:rsidRPr="008E72FD" w:rsidRDefault="00FD16B7" w:rsidP="00FD16B7">
      <w:pPr>
        <w:spacing w:after="0"/>
        <w:ind w:left="426"/>
        <w:rPr>
          <w:rFonts w:ascii="Times New Roman" w:hAnsi="Times New Roman" w:cs="Times New Roman"/>
          <w:b/>
          <w:i/>
          <w:sz w:val="24"/>
          <w:szCs w:val="24"/>
        </w:rPr>
      </w:pPr>
      <w:r w:rsidRPr="008E72FD">
        <w:rPr>
          <w:rFonts w:ascii="Times New Roman" w:hAnsi="Times New Roman" w:cs="Times New Roman"/>
          <w:b/>
          <w:i/>
          <w:sz w:val="24"/>
          <w:szCs w:val="24"/>
        </w:rPr>
        <w:t>1.11. Участие в школьном этапе всероссийской олимпиады школьников</w:t>
      </w:r>
    </w:p>
    <w:p w:rsidR="00FD16B7" w:rsidRPr="008E72FD" w:rsidRDefault="00FD16B7" w:rsidP="00FD16B7">
      <w:pPr>
        <w:spacing w:after="0"/>
        <w:ind w:left="426"/>
        <w:contextualSpacing/>
        <w:jc w:val="both"/>
        <w:rPr>
          <w:rFonts w:ascii="Times New Roman" w:hAnsi="Times New Roman" w:cs="Times New Roman"/>
          <w:b/>
          <w:i/>
          <w:sz w:val="24"/>
          <w:szCs w:val="24"/>
        </w:rPr>
      </w:pPr>
    </w:p>
    <w:tbl>
      <w:tblPr>
        <w:tblStyle w:val="a3"/>
        <w:tblW w:w="7509" w:type="dxa"/>
        <w:tblInd w:w="509" w:type="dxa"/>
        <w:tblLayout w:type="fixed"/>
        <w:tblLook w:val="04A0" w:firstRow="1" w:lastRow="0" w:firstColumn="1" w:lastColumn="0" w:noHBand="0" w:noVBand="1"/>
      </w:tblPr>
      <w:tblGrid>
        <w:gridCol w:w="1984"/>
        <w:gridCol w:w="1700"/>
        <w:gridCol w:w="1841"/>
        <w:gridCol w:w="1984"/>
      </w:tblGrid>
      <w:tr w:rsidR="00FD16B7" w:rsidRPr="008E72FD" w:rsidTr="003A6E1E">
        <w:tc>
          <w:tcPr>
            <w:tcW w:w="1984" w:type="dxa"/>
            <w:vMerge w:val="restart"/>
            <w:tcBorders>
              <w:top w:val="single" w:sz="4" w:space="0" w:color="auto"/>
              <w:left w:val="single" w:sz="4" w:space="0" w:color="auto"/>
              <w:bottom w:val="single" w:sz="4" w:space="0" w:color="auto"/>
              <w:right w:val="single" w:sz="4" w:space="0" w:color="auto"/>
            </w:tcBorders>
          </w:tcPr>
          <w:p w:rsidR="00FD16B7" w:rsidRPr="008E72FD" w:rsidRDefault="00FD16B7" w:rsidP="003A6E1E">
            <w:pPr>
              <w:spacing w:line="360" w:lineRule="auto"/>
              <w:contextualSpacing/>
              <w:rPr>
                <w:rFonts w:ascii="Times New Roman" w:hAnsi="Times New Roman" w:cs="Times New Roman"/>
                <w:b/>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BF1944">
            <w:pPr>
              <w:contextualSpacing/>
              <w:jc w:val="center"/>
              <w:rPr>
                <w:rFonts w:ascii="Times New Roman" w:hAnsi="Times New Roman" w:cs="Times New Roman"/>
                <w:sz w:val="24"/>
                <w:szCs w:val="24"/>
              </w:rPr>
            </w:pPr>
            <w:r w:rsidRPr="008E72FD">
              <w:rPr>
                <w:rFonts w:ascii="Times New Roman" w:hAnsi="Times New Roman" w:cs="Times New Roman"/>
                <w:sz w:val="24"/>
                <w:szCs w:val="24"/>
              </w:rPr>
              <w:t>2018-2019</w:t>
            </w:r>
          </w:p>
          <w:p w:rsidR="00FD16B7" w:rsidRPr="008E72FD" w:rsidRDefault="00FD16B7" w:rsidP="00BF1944">
            <w:pPr>
              <w:contextualSpacing/>
              <w:jc w:val="center"/>
              <w:rPr>
                <w:rFonts w:ascii="Times New Roman" w:hAnsi="Times New Roman" w:cs="Times New Roman"/>
                <w:sz w:val="24"/>
                <w:szCs w:val="24"/>
              </w:rPr>
            </w:pPr>
            <w:r w:rsidRPr="008E72FD">
              <w:rPr>
                <w:rFonts w:ascii="Times New Roman" w:hAnsi="Times New Roman" w:cs="Times New Roman"/>
                <w:sz w:val="24"/>
                <w:szCs w:val="24"/>
              </w:rPr>
              <w:t>учебный год</w:t>
            </w:r>
          </w:p>
        </w:tc>
        <w:tc>
          <w:tcPr>
            <w:tcW w:w="184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BF1944">
            <w:pPr>
              <w:contextualSpacing/>
              <w:jc w:val="center"/>
              <w:rPr>
                <w:rFonts w:ascii="Times New Roman" w:hAnsi="Times New Roman" w:cs="Times New Roman"/>
                <w:sz w:val="24"/>
                <w:szCs w:val="24"/>
              </w:rPr>
            </w:pPr>
            <w:r w:rsidRPr="008E72FD">
              <w:rPr>
                <w:rFonts w:ascii="Times New Roman" w:hAnsi="Times New Roman" w:cs="Times New Roman"/>
                <w:sz w:val="24"/>
                <w:szCs w:val="24"/>
              </w:rPr>
              <w:t>2019-2020</w:t>
            </w:r>
          </w:p>
          <w:p w:rsidR="00FD16B7" w:rsidRPr="008E72FD" w:rsidRDefault="00FD16B7" w:rsidP="00BF1944">
            <w:pPr>
              <w:contextualSpacing/>
              <w:jc w:val="center"/>
              <w:rPr>
                <w:rFonts w:ascii="Times New Roman" w:hAnsi="Times New Roman" w:cs="Times New Roman"/>
                <w:sz w:val="24"/>
                <w:szCs w:val="24"/>
              </w:rPr>
            </w:pPr>
            <w:r w:rsidRPr="008E72FD">
              <w:rPr>
                <w:rFonts w:ascii="Times New Roman" w:hAnsi="Times New Roman" w:cs="Times New Roman"/>
                <w:sz w:val="24"/>
                <w:szCs w:val="24"/>
              </w:rPr>
              <w:t>учебный год</w:t>
            </w:r>
          </w:p>
        </w:tc>
        <w:tc>
          <w:tcPr>
            <w:tcW w:w="1984" w:type="dxa"/>
            <w:tcBorders>
              <w:top w:val="single" w:sz="4" w:space="0" w:color="auto"/>
              <w:left w:val="single" w:sz="4" w:space="0" w:color="auto"/>
              <w:bottom w:val="single" w:sz="4" w:space="0" w:color="auto"/>
              <w:right w:val="single" w:sz="4" w:space="0" w:color="auto"/>
            </w:tcBorders>
            <w:hideMark/>
          </w:tcPr>
          <w:p w:rsidR="00FD16B7" w:rsidRPr="008E72FD" w:rsidRDefault="00FD16B7" w:rsidP="00BF1944">
            <w:pPr>
              <w:contextualSpacing/>
              <w:jc w:val="center"/>
              <w:rPr>
                <w:rFonts w:ascii="Times New Roman" w:hAnsi="Times New Roman" w:cs="Times New Roman"/>
                <w:sz w:val="24"/>
                <w:szCs w:val="24"/>
              </w:rPr>
            </w:pPr>
            <w:r w:rsidRPr="008E72FD">
              <w:rPr>
                <w:rFonts w:ascii="Times New Roman" w:hAnsi="Times New Roman" w:cs="Times New Roman"/>
                <w:sz w:val="24"/>
                <w:szCs w:val="24"/>
              </w:rPr>
              <w:t>2020-2021</w:t>
            </w:r>
          </w:p>
          <w:p w:rsidR="00FD16B7" w:rsidRPr="008E72FD" w:rsidRDefault="00FD16B7" w:rsidP="00BF1944">
            <w:pPr>
              <w:contextualSpacing/>
              <w:jc w:val="center"/>
              <w:rPr>
                <w:rFonts w:ascii="Times New Roman" w:hAnsi="Times New Roman" w:cs="Times New Roman"/>
                <w:sz w:val="24"/>
                <w:szCs w:val="24"/>
              </w:rPr>
            </w:pPr>
            <w:r w:rsidRPr="008E72FD">
              <w:rPr>
                <w:rFonts w:ascii="Times New Roman" w:hAnsi="Times New Roman" w:cs="Times New Roman"/>
                <w:sz w:val="24"/>
                <w:szCs w:val="24"/>
              </w:rPr>
              <w:t>учебный год</w:t>
            </w:r>
          </w:p>
        </w:tc>
      </w:tr>
      <w:tr w:rsidR="00FD16B7" w:rsidRPr="008E72FD" w:rsidTr="003A6E1E">
        <w:tc>
          <w:tcPr>
            <w:tcW w:w="1984" w:type="dxa"/>
            <w:vMerge/>
            <w:tcBorders>
              <w:top w:val="single" w:sz="4" w:space="0" w:color="auto"/>
              <w:left w:val="single" w:sz="4" w:space="0" w:color="auto"/>
              <w:bottom w:val="single" w:sz="4" w:space="0" w:color="auto"/>
              <w:right w:val="single" w:sz="4" w:space="0" w:color="auto"/>
            </w:tcBorders>
            <w:vAlign w:val="center"/>
            <w:hideMark/>
          </w:tcPr>
          <w:p w:rsidR="00FD16B7" w:rsidRPr="008E72FD" w:rsidRDefault="00FD16B7" w:rsidP="002270C7">
            <w:pPr>
              <w:rPr>
                <w:rFonts w:ascii="Times New Roman" w:hAnsi="Times New Roman" w:cs="Times New Roman"/>
                <w:b/>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BF1944">
            <w:pPr>
              <w:contextualSpacing/>
              <w:jc w:val="center"/>
              <w:rPr>
                <w:rFonts w:ascii="Times New Roman" w:hAnsi="Times New Roman" w:cs="Times New Roman"/>
                <w:sz w:val="24"/>
                <w:szCs w:val="24"/>
              </w:rPr>
            </w:pPr>
            <w:r w:rsidRPr="008E72FD">
              <w:rPr>
                <w:rFonts w:ascii="Times New Roman" w:hAnsi="Times New Roman" w:cs="Times New Roman"/>
                <w:sz w:val="24"/>
                <w:szCs w:val="24"/>
              </w:rPr>
              <w:t>кол-во</w:t>
            </w:r>
          </w:p>
        </w:tc>
        <w:tc>
          <w:tcPr>
            <w:tcW w:w="184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BF1944">
            <w:pPr>
              <w:contextualSpacing/>
              <w:jc w:val="center"/>
              <w:rPr>
                <w:rFonts w:ascii="Times New Roman" w:hAnsi="Times New Roman" w:cs="Times New Roman"/>
                <w:sz w:val="24"/>
                <w:szCs w:val="24"/>
              </w:rPr>
            </w:pPr>
            <w:r w:rsidRPr="008E72FD">
              <w:rPr>
                <w:rFonts w:ascii="Times New Roman" w:hAnsi="Times New Roman" w:cs="Times New Roman"/>
                <w:sz w:val="24"/>
                <w:szCs w:val="24"/>
              </w:rPr>
              <w:t>кол-во</w:t>
            </w:r>
          </w:p>
        </w:tc>
        <w:tc>
          <w:tcPr>
            <w:tcW w:w="1984" w:type="dxa"/>
            <w:tcBorders>
              <w:top w:val="single" w:sz="4" w:space="0" w:color="auto"/>
              <w:left w:val="single" w:sz="4" w:space="0" w:color="auto"/>
              <w:bottom w:val="single" w:sz="4" w:space="0" w:color="auto"/>
              <w:right w:val="single" w:sz="4" w:space="0" w:color="auto"/>
            </w:tcBorders>
            <w:hideMark/>
          </w:tcPr>
          <w:p w:rsidR="00FD16B7" w:rsidRPr="008E72FD" w:rsidRDefault="00FD16B7" w:rsidP="00BF1944">
            <w:pPr>
              <w:contextualSpacing/>
              <w:jc w:val="center"/>
              <w:rPr>
                <w:rFonts w:ascii="Times New Roman" w:hAnsi="Times New Roman" w:cs="Times New Roman"/>
                <w:sz w:val="24"/>
                <w:szCs w:val="24"/>
              </w:rPr>
            </w:pPr>
            <w:r w:rsidRPr="008E72FD">
              <w:rPr>
                <w:rFonts w:ascii="Times New Roman" w:hAnsi="Times New Roman" w:cs="Times New Roman"/>
                <w:sz w:val="24"/>
                <w:szCs w:val="24"/>
              </w:rPr>
              <w:t>кол-во</w:t>
            </w:r>
          </w:p>
        </w:tc>
      </w:tr>
      <w:tr w:rsidR="00FD16B7" w:rsidRPr="008E72FD" w:rsidTr="003A6E1E">
        <w:tc>
          <w:tcPr>
            <w:tcW w:w="1984"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both"/>
              <w:rPr>
                <w:rFonts w:ascii="Times New Roman" w:hAnsi="Times New Roman" w:cs="Times New Roman"/>
                <w:sz w:val="24"/>
                <w:szCs w:val="24"/>
              </w:rPr>
            </w:pPr>
            <w:r w:rsidRPr="008E72FD">
              <w:rPr>
                <w:rFonts w:ascii="Times New Roman" w:hAnsi="Times New Roman" w:cs="Times New Roman"/>
                <w:sz w:val="24"/>
                <w:szCs w:val="24"/>
              </w:rPr>
              <w:t>Количество обучающихся</w:t>
            </w:r>
          </w:p>
        </w:tc>
        <w:tc>
          <w:tcPr>
            <w:tcW w:w="170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BF1944">
            <w:pPr>
              <w:contextualSpacing/>
              <w:jc w:val="center"/>
              <w:rPr>
                <w:rFonts w:ascii="Times New Roman" w:hAnsi="Times New Roman" w:cs="Times New Roman"/>
                <w:sz w:val="24"/>
                <w:szCs w:val="24"/>
              </w:rPr>
            </w:pPr>
            <w:r>
              <w:rPr>
                <w:rFonts w:ascii="Times New Roman" w:hAnsi="Times New Roman" w:cs="Times New Roman"/>
                <w:sz w:val="24"/>
                <w:szCs w:val="24"/>
              </w:rPr>
              <w:t>90</w:t>
            </w:r>
          </w:p>
        </w:tc>
        <w:tc>
          <w:tcPr>
            <w:tcW w:w="1841" w:type="dxa"/>
            <w:tcBorders>
              <w:top w:val="single" w:sz="4" w:space="0" w:color="auto"/>
              <w:left w:val="single" w:sz="4" w:space="0" w:color="auto"/>
              <w:bottom w:val="single" w:sz="4" w:space="0" w:color="auto"/>
              <w:right w:val="single" w:sz="4" w:space="0" w:color="auto"/>
            </w:tcBorders>
            <w:hideMark/>
          </w:tcPr>
          <w:p w:rsidR="00FD16B7" w:rsidRPr="008E72FD" w:rsidRDefault="00FD16B7" w:rsidP="00BF1944">
            <w:pPr>
              <w:contextualSpacing/>
              <w:jc w:val="center"/>
              <w:rPr>
                <w:rFonts w:ascii="Times New Roman" w:hAnsi="Times New Roman" w:cs="Times New Roman"/>
                <w:sz w:val="24"/>
                <w:szCs w:val="24"/>
              </w:rPr>
            </w:pPr>
            <w:r>
              <w:rPr>
                <w:rFonts w:ascii="Times New Roman" w:hAnsi="Times New Roman" w:cs="Times New Roman"/>
                <w:sz w:val="24"/>
                <w:szCs w:val="24"/>
              </w:rPr>
              <w:t>91</w:t>
            </w:r>
          </w:p>
        </w:tc>
        <w:tc>
          <w:tcPr>
            <w:tcW w:w="1984" w:type="dxa"/>
            <w:tcBorders>
              <w:top w:val="single" w:sz="4" w:space="0" w:color="auto"/>
              <w:left w:val="single" w:sz="4" w:space="0" w:color="auto"/>
              <w:bottom w:val="single" w:sz="4" w:space="0" w:color="auto"/>
              <w:right w:val="single" w:sz="4" w:space="0" w:color="auto"/>
            </w:tcBorders>
            <w:hideMark/>
          </w:tcPr>
          <w:p w:rsidR="00FD16B7" w:rsidRPr="008E72FD" w:rsidRDefault="00FD16B7" w:rsidP="00BF1944">
            <w:pPr>
              <w:contextualSpacing/>
              <w:jc w:val="center"/>
              <w:rPr>
                <w:rFonts w:ascii="Times New Roman" w:hAnsi="Times New Roman" w:cs="Times New Roman"/>
                <w:sz w:val="24"/>
                <w:szCs w:val="24"/>
              </w:rPr>
            </w:pPr>
            <w:r>
              <w:rPr>
                <w:rFonts w:ascii="Times New Roman" w:hAnsi="Times New Roman" w:cs="Times New Roman"/>
                <w:sz w:val="24"/>
                <w:szCs w:val="24"/>
              </w:rPr>
              <w:t>95</w:t>
            </w:r>
          </w:p>
        </w:tc>
      </w:tr>
      <w:tr w:rsidR="00FD16B7" w:rsidRPr="008E72FD" w:rsidTr="003A6E1E">
        <w:tc>
          <w:tcPr>
            <w:tcW w:w="1984"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both"/>
              <w:rPr>
                <w:rFonts w:ascii="Times New Roman" w:hAnsi="Times New Roman" w:cs="Times New Roman"/>
                <w:sz w:val="24"/>
                <w:szCs w:val="24"/>
              </w:rPr>
            </w:pPr>
            <w:r w:rsidRPr="008E72FD">
              <w:rPr>
                <w:rFonts w:ascii="Times New Roman" w:hAnsi="Times New Roman" w:cs="Times New Roman"/>
                <w:sz w:val="24"/>
                <w:szCs w:val="24"/>
              </w:rPr>
              <w:t>Количество участников</w:t>
            </w:r>
          </w:p>
        </w:tc>
        <w:tc>
          <w:tcPr>
            <w:tcW w:w="1700" w:type="dxa"/>
            <w:tcBorders>
              <w:top w:val="single" w:sz="4" w:space="0" w:color="auto"/>
              <w:left w:val="single" w:sz="4" w:space="0" w:color="auto"/>
              <w:bottom w:val="single" w:sz="4" w:space="0" w:color="auto"/>
              <w:right w:val="single" w:sz="4" w:space="0" w:color="auto"/>
            </w:tcBorders>
          </w:tcPr>
          <w:p w:rsidR="00FD16B7" w:rsidRPr="008E72FD" w:rsidRDefault="00BF1944" w:rsidP="00BF1944">
            <w:pPr>
              <w:contextualSpacing/>
              <w:jc w:val="center"/>
              <w:rPr>
                <w:rFonts w:ascii="Times New Roman" w:hAnsi="Times New Roman" w:cs="Times New Roman"/>
                <w:sz w:val="24"/>
                <w:szCs w:val="24"/>
              </w:rPr>
            </w:pPr>
            <w:r>
              <w:rPr>
                <w:rFonts w:ascii="Times New Roman" w:hAnsi="Times New Roman" w:cs="Times New Roman"/>
                <w:sz w:val="24"/>
                <w:szCs w:val="24"/>
              </w:rPr>
              <w:t>56</w:t>
            </w:r>
          </w:p>
        </w:tc>
        <w:tc>
          <w:tcPr>
            <w:tcW w:w="1841" w:type="dxa"/>
            <w:tcBorders>
              <w:top w:val="single" w:sz="4" w:space="0" w:color="auto"/>
              <w:left w:val="single" w:sz="4" w:space="0" w:color="auto"/>
              <w:bottom w:val="single" w:sz="4" w:space="0" w:color="auto"/>
              <w:right w:val="single" w:sz="4" w:space="0" w:color="auto"/>
            </w:tcBorders>
            <w:hideMark/>
          </w:tcPr>
          <w:p w:rsidR="00FD16B7" w:rsidRPr="008E72FD" w:rsidRDefault="00BF1944" w:rsidP="00BF1944">
            <w:pPr>
              <w:contextualSpacing/>
              <w:jc w:val="center"/>
              <w:rPr>
                <w:rFonts w:ascii="Times New Roman" w:hAnsi="Times New Roman" w:cs="Times New Roman"/>
                <w:sz w:val="24"/>
                <w:szCs w:val="24"/>
              </w:rPr>
            </w:pPr>
            <w:r>
              <w:rPr>
                <w:rFonts w:ascii="Times New Roman" w:hAnsi="Times New Roman" w:cs="Times New Roman"/>
                <w:sz w:val="24"/>
                <w:szCs w:val="24"/>
              </w:rPr>
              <w:t>58</w:t>
            </w:r>
          </w:p>
        </w:tc>
        <w:tc>
          <w:tcPr>
            <w:tcW w:w="1984" w:type="dxa"/>
            <w:tcBorders>
              <w:top w:val="single" w:sz="4" w:space="0" w:color="auto"/>
              <w:left w:val="single" w:sz="4" w:space="0" w:color="auto"/>
              <w:bottom w:val="single" w:sz="4" w:space="0" w:color="auto"/>
              <w:right w:val="single" w:sz="4" w:space="0" w:color="auto"/>
            </w:tcBorders>
            <w:hideMark/>
          </w:tcPr>
          <w:p w:rsidR="00FD16B7" w:rsidRPr="008E72FD" w:rsidRDefault="00BF1944" w:rsidP="00BF1944">
            <w:pPr>
              <w:contextualSpacing/>
              <w:jc w:val="center"/>
              <w:rPr>
                <w:rFonts w:ascii="Times New Roman" w:hAnsi="Times New Roman" w:cs="Times New Roman"/>
                <w:sz w:val="24"/>
                <w:szCs w:val="24"/>
              </w:rPr>
            </w:pPr>
            <w:r>
              <w:rPr>
                <w:rFonts w:ascii="Times New Roman" w:hAnsi="Times New Roman" w:cs="Times New Roman"/>
                <w:sz w:val="24"/>
                <w:szCs w:val="24"/>
              </w:rPr>
              <w:t>51</w:t>
            </w:r>
          </w:p>
        </w:tc>
      </w:tr>
      <w:tr w:rsidR="00FD16B7" w:rsidRPr="008E72FD" w:rsidTr="003A6E1E">
        <w:tc>
          <w:tcPr>
            <w:tcW w:w="1984"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both"/>
              <w:rPr>
                <w:rFonts w:ascii="Times New Roman" w:hAnsi="Times New Roman" w:cs="Times New Roman"/>
                <w:sz w:val="24"/>
                <w:szCs w:val="24"/>
              </w:rPr>
            </w:pPr>
            <w:r w:rsidRPr="008E72FD">
              <w:rPr>
                <w:rFonts w:ascii="Times New Roman" w:hAnsi="Times New Roman" w:cs="Times New Roman"/>
                <w:sz w:val="24"/>
                <w:szCs w:val="24"/>
              </w:rPr>
              <w:t xml:space="preserve">Количество </w:t>
            </w:r>
            <w:r w:rsidRPr="008E72FD">
              <w:rPr>
                <w:rFonts w:ascii="Times New Roman" w:hAnsi="Times New Roman" w:cs="Times New Roman"/>
                <w:sz w:val="24"/>
                <w:szCs w:val="24"/>
              </w:rPr>
              <w:lastRenderedPageBreak/>
              <w:t>победителей</w:t>
            </w:r>
          </w:p>
        </w:tc>
        <w:tc>
          <w:tcPr>
            <w:tcW w:w="1700" w:type="dxa"/>
            <w:tcBorders>
              <w:top w:val="single" w:sz="4" w:space="0" w:color="auto"/>
              <w:left w:val="single" w:sz="4" w:space="0" w:color="auto"/>
              <w:bottom w:val="single" w:sz="4" w:space="0" w:color="auto"/>
              <w:right w:val="single" w:sz="4" w:space="0" w:color="auto"/>
            </w:tcBorders>
            <w:hideMark/>
          </w:tcPr>
          <w:p w:rsidR="00FD16B7" w:rsidRPr="008E72FD" w:rsidRDefault="00BF1944" w:rsidP="00BF1944">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841" w:type="dxa"/>
            <w:tcBorders>
              <w:top w:val="single" w:sz="4" w:space="0" w:color="auto"/>
              <w:left w:val="single" w:sz="4" w:space="0" w:color="auto"/>
              <w:bottom w:val="single" w:sz="4" w:space="0" w:color="auto"/>
              <w:right w:val="single" w:sz="4" w:space="0" w:color="auto"/>
            </w:tcBorders>
            <w:hideMark/>
          </w:tcPr>
          <w:p w:rsidR="00FD16B7" w:rsidRPr="008E72FD" w:rsidRDefault="00BF1944" w:rsidP="00BF1944">
            <w:pPr>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hideMark/>
          </w:tcPr>
          <w:p w:rsidR="00FD16B7" w:rsidRPr="008E72FD" w:rsidRDefault="00BF1944" w:rsidP="00BF1944">
            <w:pPr>
              <w:contextualSpacing/>
              <w:jc w:val="center"/>
              <w:rPr>
                <w:rFonts w:ascii="Times New Roman" w:hAnsi="Times New Roman" w:cs="Times New Roman"/>
                <w:sz w:val="24"/>
                <w:szCs w:val="24"/>
              </w:rPr>
            </w:pPr>
            <w:r>
              <w:rPr>
                <w:rFonts w:ascii="Times New Roman" w:hAnsi="Times New Roman" w:cs="Times New Roman"/>
                <w:sz w:val="24"/>
                <w:szCs w:val="24"/>
              </w:rPr>
              <w:t>14</w:t>
            </w:r>
          </w:p>
        </w:tc>
      </w:tr>
      <w:tr w:rsidR="00FD16B7" w:rsidRPr="008E72FD" w:rsidTr="003A6E1E">
        <w:tc>
          <w:tcPr>
            <w:tcW w:w="1984"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both"/>
              <w:rPr>
                <w:rFonts w:ascii="Times New Roman" w:hAnsi="Times New Roman" w:cs="Times New Roman"/>
                <w:sz w:val="24"/>
                <w:szCs w:val="24"/>
              </w:rPr>
            </w:pPr>
            <w:r w:rsidRPr="008E72FD">
              <w:rPr>
                <w:rFonts w:ascii="Times New Roman" w:hAnsi="Times New Roman" w:cs="Times New Roman"/>
                <w:sz w:val="24"/>
                <w:szCs w:val="24"/>
              </w:rPr>
              <w:lastRenderedPageBreak/>
              <w:t>Количество призеров</w:t>
            </w:r>
          </w:p>
        </w:tc>
        <w:tc>
          <w:tcPr>
            <w:tcW w:w="1700" w:type="dxa"/>
            <w:tcBorders>
              <w:top w:val="single" w:sz="4" w:space="0" w:color="auto"/>
              <w:left w:val="single" w:sz="4" w:space="0" w:color="auto"/>
              <w:bottom w:val="single" w:sz="4" w:space="0" w:color="auto"/>
              <w:right w:val="single" w:sz="4" w:space="0" w:color="auto"/>
            </w:tcBorders>
            <w:hideMark/>
          </w:tcPr>
          <w:p w:rsidR="00FD16B7" w:rsidRPr="008E72FD" w:rsidRDefault="00BF1944" w:rsidP="00BF1944">
            <w:pPr>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1841" w:type="dxa"/>
            <w:tcBorders>
              <w:top w:val="single" w:sz="4" w:space="0" w:color="auto"/>
              <w:left w:val="single" w:sz="4" w:space="0" w:color="auto"/>
              <w:bottom w:val="single" w:sz="4" w:space="0" w:color="auto"/>
              <w:right w:val="single" w:sz="4" w:space="0" w:color="auto"/>
            </w:tcBorders>
            <w:hideMark/>
          </w:tcPr>
          <w:p w:rsidR="00FD16B7" w:rsidRPr="008E72FD" w:rsidRDefault="00BF1944" w:rsidP="00BF1944">
            <w:pPr>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1984" w:type="dxa"/>
            <w:tcBorders>
              <w:top w:val="single" w:sz="4" w:space="0" w:color="auto"/>
              <w:left w:val="single" w:sz="4" w:space="0" w:color="auto"/>
              <w:bottom w:val="single" w:sz="4" w:space="0" w:color="auto"/>
              <w:right w:val="single" w:sz="4" w:space="0" w:color="auto"/>
            </w:tcBorders>
            <w:hideMark/>
          </w:tcPr>
          <w:p w:rsidR="00FD16B7" w:rsidRPr="008E72FD" w:rsidRDefault="00BF1944" w:rsidP="00BF1944">
            <w:pPr>
              <w:contextualSpacing/>
              <w:jc w:val="center"/>
              <w:rPr>
                <w:rFonts w:ascii="Times New Roman" w:hAnsi="Times New Roman" w:cs="Times New Roman"/>
                <w:sz w:val="24"/>
                <w:szCs w:val="24"/>
              </w:rPr>
            </w:pPr>
            <w:r>
              <w:rPr>
                <w:rFonts w:ascii="Times New Roman" w:hAnsi="Times New Roman" w:cs="Times New Roman"/>
                <w:sz w:val="24"/>
                <w:szCs w:val="24"/>
              </w:rPr>
              <w:t>30</w:t>
            </w:r>
          </w:p>
        </w:tc>
      </w:tr>
      <w:tr w:rsidR="00FD16B7" w:rsidRPr="008E72FD" w:rsidTr="003A6E1E">
        <w:tc>
          <w:tcPr>
            <w:tcW w:w="1984"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jc w:val="both"/>
              <w:rPr>
                <w:rFonts w:ascii="Times New Roman" w:hAnsi="Times New Roman" w:cs="Times New Roman"/>
                <w:sz w:val="24"/>
                <w:szCs w:val="24"/>
              </w:rPr>
            </w:pPr>
            <w:r w:rsidRPr="008E72FD">
              <w:rPr>
                <w:rFonts w:ascii="Times New Roman" w:hAnsi="Times New Roman" w:cs="Times New Roman"/>
                <w:sz w:val="24"/>
                <w:szCs w:val="24"/>
              </w:rPr>
              <w:t>Всего участий</w:t>
            </w:r>
          </w:p>
        </w:tc>
        <w:tc>
          <w:tcPr>
            <w:tcW w:w="1700" w:type="dxa"/>
            <w:tcBorders>
              <w:top w:val="single" w:sz="4" w:space="0" w:color="auto"/>
              <w:left w:val="single" w:sz="4" w:space="0" w:color="auto"/>
              <w:bottom w:val="single" w:sz="4" w:space="0" w:color="auto"/>
              <w:right w:val="single" w:sz="4" w:space="0" w:color="auto"/>
            </w:tcBorders>
            <w:hideMark/>
          </w:tcPr>
          <w:p w:rsidR="00FD16B7" w:rsidRPr="008E72FD" w:rsidRDefault="00BF1944" w:rsidP="00BF1944">
            <w:pPr>
              <w:contextualSpacing/>
              <w:jc w:val="center"/>
              <w:rPr>
                <w:rFonts w:ascii="Times New Roman" w:hAnsi="Times New Roman" w:cs="Times New Roman"/>
                <w:sz w:val="24"/>
                <w:szCs w:val="24"/>
              </w:rPr>
            </w:pPr>
            <w:r>
              <w:rPr>
                <w:rFonts w:ascii="Times New Roman" w:hAnsi="Times New Roman" w:cs="Times New Roman"/>
                <w:sz w:val="24"/>
                <w:szCs w:val="24"/>
              </w:rPr>
              <w:t>96</w:t>
            </w:r>
          </w:p>
        </w:tc>
        <w:tc>
          <w:tcPr>
            <w:tcW w:w="1841" w:type="dxa"/>
            <w:tcBorders>
              <w:top w:val="single" w:sz="4" w:space="0" w:color="auto"/>
              <w:left w:val="single" w:sz="4" w:space="0" w:color="auto"/>
              <w:bottom w:val="single" w:sz="4" w:space="0" w:color="auto"/>
              <w:right w:val="single" w:sz="4" w:space="0" w:color="auto"/>
            </w:tcBorders>
            <w:hideMark/>
          </w:tcPr>
          <w:p w:rsidR="00FD16B7" w:rsidRPr="008E72FD" w:rsidRDefault="00BF1944" w:rsidP="00BF1944">
            <w:pPr>
              <w:contextualSpacing/>
              <w:jc w:val="center"/>
              <w:rPr>
                <w:rFonts w:ascii="Times New Roman" w:hAnsi="Times New Roman" w:cs="Times New Roman"/>
                <w:sz w:val="24"/>
                <w:szCs w:val="24"/>
              </w:rPr>
            </w:pPr>
            <w:r>
              <w:rPr>
                <w:rFonts w:ascii="Times New Roman" w:hAnsi="Times New Roman" w:cs="Times New Roman"/>
                <w:sz w:val="24"/>
                <w:szCs w:val="24"/>
              </w:rPr>
              <w:t>91</w:t>
            </w:r>
          </w:p>
        </w:tc>
        <w:tc>
          <w:tcPr>
            <w:tcW w:w="1984" w:type="dxa"/>
            <w:tcBorders>
              <w:top w:val="single" w:sz="4" w:space="0" w:color="auto"/>
              <w:left w:val="single" w:sz="4" w:space="0" w:color="auto"/>
              <w:bottom w:val="single" w:sz="4" w:space="0" w:color="auto"/>
              <w:right w:val="single" w:sz="4" w:space="0" w:color="auto"/>
            </w:tcBorders>
            <w:hideMark/>
          </w:tcPr>
          <w:p w:rsidR="00FD16B7" w:rsidRPr="008E72FD" w:rsidRDefault="00BF1944" w:rsidP="00BF1944">
            <w:pPr>
              <w:contextualSpacing/>
              <w:jc w:val="center"/>
              <w:rPr>
                <w:rFonts w:ascii="Times New Roman" w:hAnsi="Times New Roman" w:cs="Times New Roman"/>
                <w:sz w:val="24"/>
                <w:szCs w:val="24"/>
              </w:rPr>
            </w:pPr>
            <w:r>
              <w:rPr>
                <w:rFonts w:ascii="Times New Roman" w:hAnsi="Times New Roman" w:cs="Times New Roman"/>
                <w:sz w:val="24"/>
                <w:szCs w:val="24"/>
              </w:rPr>
              <w:t>95</w:t>
            </w:r>
          </w:p>
        </w:tc>
      </w:tr>
    </w:tbl>
    <w:p w:rsidR="00FD16B7" w:rsidRPr="008E72FD" w:rsidRDefault="00FD16B7" w:rsidP="00FD16B7">
      <w:pPr>
        <w:spacing w:after="0"/>
        <w:jc w:val="both"/>
        <w:rPr>
          <w:rFonts w:ascii="Times New Roman" w:hAnsi="Times New Roman" w:cs="Times New Roman"/>
          <w:b/>
          <w:i/>
          <w:sz w:val="24"/>
          <w:szCs w:val="24"/>
        </w:rPr>
      </w:pPr>
    </w:p>
    <w:p w:rsidR="00FD16B7" w:rsidRPr="008E72FD" w:rsidRDefault="00FD16B7" w:rsidP="00FD16B7">
      <w:pPr>
        <w:tabs>
          <w:tab w:val="left" w:pos="426"/>
        </w:tabs>
        <w:spacing w:after="0" w:line="240" w:lineRule="auto"/>
        <w:jc w:val="center"/>
        <w:rPr>
          <w:rFonts w:ascii="Times New Roman" w:eastAsia="Times New Roman" w:hAnsi="Times New Roman" w:cs="Times New Roman"/>
          <w:b/>
          <w:bCs/>
          <w:i/>
          <w:sz w:val="24"/>
          <w:szCs w:val="24"/>
          <w:lang w:eastAsia="ru-RU"/>
        </w:rPr>
      </w:pPr>
      <w:r w:rsidRPr="008E72FD">
        <w:rPr>
          <w:rFonts w:ascii="Times New Roman" w:eastAsia="Times New Roman" w:hAnsi="Times New Roman" w:cs="Times New Roman"/>
          <w:b/>
          <w:bCs/>
          <w:i/>
          <w:sz w:val="24"/>
          <w:szCs w:val="24"/>
          <w:lang w:eastAsia="ru-RU"/>
        </w:rPr>
        <w:t>1.11.1.Количественные данные об участниках школьного этапа (победители и призёры)</w:t>
      </w:r>
    </w:p>
    <w:p w:rsidR="00FD16B7" w:rsidRPr="008E72FD" w:rsidRDefault="00FD16B7" w:rsidP="00FD16B7">
      <w:pPr>
        <w:spacing w:after="0" w:line="240" w:lineRule="auto"/>
        <w:ind w:firstLine="709"/>
        <w:jc w:val="center"/>
        <w:rPr>
          <w:rFonts w:ascii="Times New Roman" w:hAnsi="Times New Roman" w:cs="Times New Roman"/>
          <w:b/>
          <w:i/>
          <w:sz w:val="24"/>
          <w:szCs w:val="24"/>
        </w:rPr>
      </w:pPr>
      <w:r w:rsidRPr="008E72FD">
        <w:rPr>
          <w:rFonts w:ascii="Times New Roman" w:hAnsi="Times New Roman" w:cs="Times New Roman"/>
          <w:b/>
          <w:i/>
          <w:sz w:val="24"/>
          <w:szCs w:val="24"/>
        </w:rPr>
        <w:t>Сравнительный анализ</w:t>
      </w:r>
    </w:p>
    <w:p w:rsidR="00FD16B7" w:rsidRPr="008E72FD" w:rsidRDefault="00FD16B7" w:rsidP="00FD16B7">
      <w:pPr>
        <w:spacing w:after="0" w:line="240" w:lineRule="auto"/>
        <w:ind w:firstLine="709"/>
        <w:jc w:val="center"/>
        <w:rPr>
          <w:rFonts w:ascii="Times New Roman" w:hAnsi="Times New Roman" w:cs="Times New Roman"/>
          <w:b/>
          <w:i/>
          <w:sz w:val="24"/>
          <w:szCs w:val="24"/>
        </w:rPr>
      </w:pPr>
    </w:p>
    <w:tbl>
      <w:tblPr>
        <w:tblStyle w:val="a3"/>
        <w:tblW w:w="8611" w:type="dxa"/>
        <w:tblInd w:w="534" w:type="dxa"/>
        <w:tblLayout w:type="fixed"/>
        <w:tblLook w:val="04A0" w:firstRow="1" w:lastRow="0" w:firstColumn="1" w:lastColumn="0" w:noHBand="0" w:noVBand="1"/>
      </w:tblPr>
      <w:tblGrid>
        <w:gridCol w:w="1733"/>
        <w:gridCol w:w="640"/>
        <w:gridCol w:w="1304"/>
        <w:gridCol w:w="1600"/>
        <w:gridCol w:w="533"/>
        <w:gridCol w:w="1201"/>
        <w:gridCol w:w="1600"/>
      </w:tblGrid>
      <w:tr w:rsidR="00FD16B7" w:rsidRPr="008E72FD" w:rsidTr="003A6E1E">
        <w:trPr>
          <w:trHeight w:val="559"/>
        </w:trPr>
        <w:tc>
          <w:tcPr>
            <w:tcW w:w="1733" w:type="dxa"/>
            <w:tcBorders>
              <w:top w:val="single" w:sz="4" w:space="0" w:color="auto"/>
              <w:left w:val="single" w:sz="4" w:space="0" w:color="auto"/>
              <w:bottom w:val="single" w:sz="4" w:space="0" w:color="auto"/>
              <w:right w:val="single" w:sz="4" w:space="0" w:color="auto"/>
            </w:tcBorders>
          </w:tcPr>
          <w:p w:rsidR="00FD16B7" w:rsidRPr="008E72FD" w:rsidRDefault="00FD16B7" w:rsidP="003A6E1E">
            <w:pPr>
              <w:widowControl w:val="0"/>
              <w:suppressAutoHyphens/>
              <w:autoSpaceDN w:val="0"/>
              <w:ind w:hanging="392"/>
              <w:textAlignment w:val="baseline"/>
              <w:rPr>
                <w:rFonts w:ascii="Times New Roman" w:eastAsia="Andale Sans UI" w:hAnsi="Times New Roman" w:cs="Times New Roman"/>
                <w:kern w:val="3"/>
                <w:sz w:val="24"/>
                <w:szCs w:val="24"/>
                <w:lang w:eastAsia="ja-JP" w:bidi="fa-IR"/>
              </w:rPr>
            </w:pPr>
          </w:p>
        </w:tc>
        <w:tc>
          <w:tcPr>
            <w:tcW w:w="3544" w:type="dxa"/>
            <w:gridSpan w:val="3"/>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jc w:val="center"/>
              <w:rPr>
                <w:rFonts w:ascii="Times New Roman" w:eastAsia="Andale Sans UI" w:hAnsi="Times New Roman" w:cs="Times New Roman"/>
                <w:b/>
                <w:kern w:val="3"/>
                <w:sz w:val="24"/>
                <w:szCs w:val="24"/>
                <w:lang w:eastAsia="ja-JP" w:bidi="fa-IR"/>
              </w:rPr>
            </w:pPr>
            <w:r w:rsidRPr="008E72FD">
              <w:rPr>
                <w:rFonts w:ascii="Times New Roman" w:hAnsi="Times New Roman" w:cs="Times New Roman"/>
                <w:b/>
                <w:sz w:val="24"/>
                <w:szCs w:val="24"/>
              </w:rPr>
              <w:t>2019-2020 уч.год</w:t>
            </w:r>
          </w:p>
        </w:tc>
        <w:tc>
          <w:tcPr>
            <w:tcW w:w="3334" w:type="dxa"/>
            <w:gridSpan w:val="3"/>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jc w:val="center"/>
              <w:rPr>
                <w:rFonts w:ascii="Times New Roman" w:eastAsia="Andale Sans UI" w:hAnsi="Times New Roman" w:cs="Times New Roman"/>
                <w:b/>
                <w:kern w:val="3"/>
                <w:sz w:val="24"/>
                <w:szCs w:val="24"/>
                <w:lang w:eastAsia="ja-JP" w:bidi="fa-IR"/>
              </w:rPr>
            </w:pPr>
            <w:r w:rsidRPr="008E72FD">
              <w:rPr>
                <w:rFonts w:ascii="Times New Roman" w:eastAsia="Andale Sans UI" w:hAnsi="Times New Roman" w:cs="Times New Roman"/>
                <w:b/>
                <w:kern w:val="3"/>
                <w:sz w:val="24"/>
                <w:szCs w:val="24"/>
                <w:lang w:eastAsia="ja-JP" w:bidi="fa-IR"/>
              </w:rPr>
              <w:t>2020-2021 уч.год</w:t>
            </w:r>
          </w:p>
        </w:tc>
      </w:tr>
      <w:tr w:rsidR="00FD16B7" w:rsidRPr="008E72FD" w:rsidTr="003A6E1E">
        <w:trPr>
          <w:trHeight w:val="559"/>
        </w:trPr>
        <w:tc>
          <w:tcPr>
            <w:tcW w:w="1733"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widowControl w:val="0"/>
              <w:suppressAutoHyphens/>
              <w:autoSpaceDN w:val="0"/>
              <w:textAlignment w:val="baseline"/>
              <w:rPr>
                <w:rFonts w:ascii="Times New Roman" w:eastAsia="Andale Sans UI" w:hAnsi="Times New Roman" w:cs="Times New Roman"/>
                <w:kern w:val="3"/>
                <w:sz w:val="24"/>
                <w:szCs w:val="24"/>
                <w:lang w:eastAsia="ja-JP" w:bidi="fa-IR"/>
              </w:rPr>
            </w:pPr>
          </w:p>
        </w:tc>
        <w:tc>
          <w:tcPr>
            <w:tcW w:w="1944" w:type="dxa"/>
            <w:gridSpan w:val="2"/>
            <w:tcBorders>
              <w:top w:val="single" w:sz="4" w:space="0" w:color="auto"/>
              <w:left w:val="single" w:sz="4" w:space="0" w:color="auto"/>
              <w:bottom w:val="single" w:sz="4" w:space="0" w:color="auto"/>
              <w:right w:val="single" w:sz="4" w:space="0" w:color="auto"/>
            </w:tcBorders>
          </w:tcPr>
          <w:p w:rsidR="00FD16B7" w:rsidRPr="008E72FD" w:rsidRDefault="00FD16B7" w:rsidP="002270C7">
            <w:pPr>
              <w:jc w:val="center"/>
              <w:rPr>
                <w:rFonts w:ascii="Times New Roman" w:hAnsi="Times New Roman" w:cs="Times New Roman"/>
                <w:sz w:val="24"/>
                <w:szCs w:val="24"/>
              </w:rPr>
            </w:pPr>
          </w:p>
        </w:tc>
        <w:tc>
          <w:tcPr>
            <w:tcW w:w="1600"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jc w:val="center"/>
              <w:rPr>
                <w:rFonts w:ascii="Times New Roman" w:eastAsia="Andale Sans UI" w:hAnsi="Times New Roman" w:cs="Times New Roman"/>
                <w:kern w:val="3"/>
                <w:sz w:val="24"/>
                <w:szCs w:val="24"/>
                <w:lang w:eastAsia="ja-JP" w:bidi="fa-IR"/>
              </w:rPr>
            </w:pPr>
          </w:p>
        </w:tc>
        <w:tc>
          <w:tcPr>
            <w:tcW w:w="1734" w:type="dxa"/>
            <w:gridSpan w:val="2"/>
            <w:tcBorders>
              <w:top w:val="single" w:sz="4" w:space="0" w:color="auto"/>
              <w:left w:val="single" w:sz="4" w:space="0" w:color="auto"/>
              <w:bottom w:val="single" w:sz="4" w:space="0" w:color="auto"/>
              <w:right w:val="single" w:sz="4" w:space="0" w:color="auto"/>
            </w:tcBorders>
          </w:tcPr>
          <w:p w:rsidR="00FD16B7" w:rsidRPr="008E72FD" w:rsidRDefault="00FD16B7" w:rsidP="002270C7">
            <w:pPr>
              <w:jc w:val="center"/>
              <w:rPr>
                <w:rFonts w:ascii="Times New Roman" w:eastAsia="Andale Sans UI" w:hAnsi="Times New Roman" w:cs="Times New Roman"/>
                <w:kern w:val="3"/>
                <w:sz w:val="24"/>
                <w:szCs w:val="24"/>
                <w:lang w:eastAsia="ja-JP" w:bidi="fa-IR"/>
              </w:rPr>
            </w:pPr>
          </w:p>
        </w:tc>
        <w:tc>
          <w:tcPr>
            <w:tcW w:w="1600"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jc w:val="center"/>
              <w:rPr>
                <w:rFonts w:ascii="Times New Roman" w:eastAsia="Andale Sans UI" w:hAnsi="Times New Roman" w:cs="Times New Roman"/>
                <w:kern w:val="3"/>
                <w:sz w:val="24"/>
                <w:szCs w:val="24"/>
                <w:lang w:eastAsia="ja-JP" w:bidi="fa-IR"/>
              </w:rPr>
            </w:pPr>
          </w:p>
        </w:tc>
      </w:tr>
      <w:tr w:rsidR="00FD16B7" w:rsidRPr="008E72FD" w:rsidTr="003A6E1E">
        <w:trPr>
          <w:trHeight w:val="559"/>
        </w:trPr>
        <w:tc>
          <w:tcPr>
            <w:tcW w:w="1733"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suppressAutoHyphens/>
              <w:autoSpaceDN w:val="0"/>
              <w:textAlignment w:val="baseline"/>
              <w:rPr>
                <w:rFonts w:ascii="Times New Roman" w:eastAsia="Andale Sans UI" w:hAnsi="Times New Roman" w:cs="Times New Roman"/>
                <w:kern w:val="3"/>
                <w:sz w:val="24"/>
                <w:szCs w:val="24"/>
                <w:lang w:eastAsia="ja-JP" w:bidi="fa-IR"/>
              </w:rPr>
            </w:pPr>
            <w:r w:rsidRPr="008E72FD">
              <w:rPr>
                <w:rFonts w:ascii="Times New Roman" w:eastAsia="Andale Sans UI" w:hAnsi="Times New Roman" w:cs="Times New Roman"/>
                <w:kern w:val="3"/>
                <w:sz w:val="24"/>
                <w:szCs w:val="24"/>
                <w:lang w:eastAsia="ja-JP" w:bidi="fa-IR"/>
              </w:rPr>
              <w:t>Количество обучающихся в 5-11 классах</w:t>
            </w:r>
          </w:p>
        </w:tc>
        <w:tc>
          <w:tcPr>
            <w:tcW w:w="640" w:type="dxa"/>
            <w:tcBorders>
              <w:top w:val="single" w:sz="4" w:space="0" w:color="auto"/>
              <w:left w:val="single" w:sz="4" w:space="0" w:color="auto"/>
              <w:bottom w:val="single" w:sz="4" w:space="0" w:color="auto"/>
              <w:right w:val="single" w:sz="4" w:space="0" w:color="auto"/>
            </w:tcBorders>
            <w:hideMark/>
          </w:tcPr>
          <w:p w:rsidR="00FD16B7" w:rsidRPr="007A0277" w:rsidRDefault="007A0277" w:rsidP="002270C7">
            <w:pPr>
              <w:jc w:val="center"/>
              <w:rPr>
                <w:rFonts w:ascii="Times New Roman" w:hAnsi="Times New Roman" w:cs="Times New Roman"/>
                <w:sz w:val="24"/>
                <w:szCs w:val="24"/>
              </w:rPr>
            </w:pPr>
            <w:r w:rsidRPr="007A0277">
              <w:rPr>
                <w:rFonts w:ascii="Times New Roman" w:hAnsi="Times New Roman" w:cs="Times New Roman"/>
                <w:sz w:val="24"/>
                <w:szCs w:val="24"/>
              </w:rPr>
              <w:t>50</w:t>
            </w:r>
          </w:p>
        </w:tc>
        <w:tc>
          <w:tcPr>
            <w:tcW w:w="1304"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jc w:val="center"/>
              <w:rPr>
                <w:rFonts w:ascii="Times New Roman" w:hAnsi="Times New Roman" w:cs="Times New Roman"/>
                <w:sz w:val="24"/>
                <w:szCs w:val="24"/>
              </w:rPr>
            </w:pPr>
            <w:r w:rsidRPr="008E72FD">
              <w:rPr>
                <w:rFonts w:ascii="Times New Roman" w:hAnsi="Times New Roman" w:cs="Times New Roman"/>
                <w:sz w:val="24"/>
                <w:szCs w:val="24"/>
              </w:rPr>
              <w:t>Процент от общего количества</w:t>
            </w:r>
          </w:p>
        </w:tc>
        <w:tc>
          <w:tcPr>
            <w:tcW w:w="160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jc w:val="center"/>
              <w:rPr>
                <w:rFonts w:ascii="Times New Roman" w:eastAsia="Andale Sans UI" w:hAnsi="Times New Roman" w:cs="Times New Roman"/>
                <w:kern w:val="3"/>
                <w:sz w:val="24"/>
                <w:szCs w:val="24"/>
                <w:lang w:eastAsia="ja-JP" w:bidi="fa-IR"/>
              </w:rPr>
            </w:pPr>
            <w:r w:rsidRPr="008E72FD">
              <w:rPr>
                <w:rFonts w:ascii="Times New Roman" w:eastAsia="Andale Sans UI" w:hAnsi="Times New Roman" w:cs="Times New Roman"/>
                <w:kern w:val="3"/>
                <w:sz w:val="24"/>
                <w:szCs w:val="24"/>
                <w:lang w:eastAsia="ja-JP" w:bidi="fa-IR"/>
              </w:rPr>
              <w:t>% охвата обучающихся с низкой учебной мотивацией</w:t>
            </w:r>
          </w:p>
        </w:tc>
        <w:tc>
          <w:tcPr>
            <w:tcW w:w="533"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jc w:val="center"/>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56</w:t>
            </w:r>
          </w:p>
        </w:tc>
        <w:tc>
          <w:tcPr>
            <w:tcW w:w="120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jc w:val="center"/>
              <w:rPr>
                <w:rFonts w:ascii="Times New Roman" w:eastAsia="Andale Sans UI" w:hAnsi="Times New Roman" w:cs="Times New Roman"/>
                <w:kern w:val="3"/>
                <w:sz w:val="24"/>
                <w:szCs w:val="24"/>
                <w:lang w:eastAsia="ja-JP" w:bidi="fa-IR"/>
              </w:rPr>
            </w:pPr>
            <w:r w:rsidRPr="008E72FD">
              <w:rPr>
                <w:rFonts w:ascii="Times New Roman" w:hAnsi="Times New Roman" w:cs="Times New Roman"/>
                <w:sz w:val="24"/>
                <w:szCs w:val="24"/>
              </w:rPr>
              <w:t>Процент от общего количества</w:t>
            </w:r>
          </w:p>
        </w:tc>
        <w:tc>
          <w:tcPr>
            <w:tcW w:w="160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jc w:val="center"/>
              <w:rPr>
                <w:rFonts w:ascii="Times New Roman" w:hAnsi="Times New Roman" w:cs="Times New Roman"/>
                <w:sz w:val="24"/>
                <w:szCs w:val="24"/>
              </w:rPr>
            </w:pPr>
            <w:r w:rsidRPr="008E72FD">
              <w:rPr>
                <w:rFonts w:ascii="Times New Roman" w:eastAsia="Andale Sans UI" w:hAnsi="Times New Roman" w:cs="Times New Roman"/>
                <w:kern w:val="3"/>
                <w:sz w:val="24"/>
                <w:szCs w:val="24"/>
                <w:lang w:eastAsia="ja-JP" w:bidi="fa-IR"/>
              </w:rPr>
              <w:t>% охвата обучающихся с низкой учебной мотивацией</w:t>
            </w:r>
          </w:p>
        </w:tc>
      </w:tr>
      <w:tr w:rsidR="00FD16B7" w:rsidRPr="008E72FD" w:rsidTr="003A6E1E">
        <w:trPr>
          <w:trHeight w:val="559"/>
        </w:trPr>
        <w:tc>
          <w:tcPr>
            <w:tcW w:w="1733"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widowControl w:val="0"/>
              <w:suppressAutoHyphens/>
              <w:autoSpaceDN w:val="0"/>
              <w:textAlignment w:val="baseline"/>
              <w:rPr>
                <w:rFonts w:ascii="Times New Roman" w:eastAsia="Andale Sans UI" w:hAnsi="Times New Roman" w:cs="Times New Roman"/>
                <w:kern w:val="3"/>
                <w:sz w:val="24"/>
                <w:szCs w:val="24"/>
                <w:lang w:eastAsia="ja-JP" w:bidi="fa-IR"/>
              </w:rPr>
            </w:pPr>
            <w:r w:rsidRPr="008E72FD">
              <w:rPr>
                <w:rFonts w:ascii="Times New Roman" w:eastAsia="Andale Sans UI" w:hAnsi="Times New Roman" w:cs="Times New Roman"/>
                <w:kern w:val="3"/>
                <w:sz w:val="24"/>
                <w:szCs w:val="24"/>
                <w:lang w:eastAsia="ja-JP" w:bidi="fa-IR"/>
              </w:rPr>
              <w:t>Количество участников</w:t>
            </w:r>
          </w:p>
        </w:tc>
        <w:tc>
          <w:tcPr>
            <w:tcW w:w="640" w:type="dxa"/>
            <w:tcBorders>
              <w:top w:val="single" w:sz="4" w:space="0" w:color="auto"/>
              <w:left w:val="single" w:sz="4" w:space="0" w:color="auto"/>
              <w:bottom w:val="single" w:sz="4" w:space="0" w:color="auto"/>
              <w:right w:val="single" w:sz="4" w:space="0" w:color="auto"/>
            </w:tcBorders>
            <w:hideMark/>
          </w:tcPr>
          <w:p w:rsidR="00FD16B7" w:rsidRPr="007A0277" w:rsidRDefault="00640B7B" w:rsidP="002270C7">
            <w:pPr>
              <w:jc w:val="center"/>
              <w:rPr>
                <w:rFonts w:ascii="Times New Roman" w:hAnsi="Times New Roman" w:cs="Times New Roman"/>
                <w:sz w:val="24"/>
                <w:szCs w:val="24"/>
              </w:rPr>
            </w:pPr>
            <w:r>
              <w:rPr>
                <w:rFonts w:ascii="Times New Roman" w:hAnsi="Times New Roman" w:cs="Times New Roman"/>
                <w:sz w:val="24"/>
                <w:szCs w:val="24"/>
              </w:rPr>
              <w:t>51</w:t>
            </w:r>
          </w:p>
        </w:tc>
        <w:tc>
          <w:tcPr>
            <w:tcW w:w="1304" w:type="dxa"/>
            <w:tcBorders>
              <w:top w:val="single" w:sz="4" w:space="0" w:color="auto"/>
              <w:left w:val="single" w:sz="4" w:space="0" w:color="auto"/>
              <w:bottom w:val="single" w:sz="4" w:space="0" w:color="auto"/>
              <w:right w:val="single" w:sz="4" w:space="0" w:color="auto"/>
            </w:tcBorders>
            <w:hideMark/>
          </w:tcPr>
          <w:p w:rsidR="00FD16B7" w:rsidRPr="008E72FD" w:rsidRDefault="00640B7B" w:rsidP="002270C7">
            <w:pPr>
              <w:jc w:val="center"/>
              <w:rPr>
                <w:rFonts w:ascii="Times New Roman" w:hAnsi="Times New Roman" w:cs="Times New Roman"/>
                <w:sz w:val="24"/>
                <w:szCs w:val="24"/>
              </w:rPr>
            </w:pPr>
            <w:r>
              <w:rPr>
                <w:rFonts w:ascii="Times New Roman" w:hAnsi="Times New Roman" w:cs="Times New Roman"/>
                <w:sz w:val="24"/>
                <w:szCs w:val="24"/>
              </w:rPr>
              <w:t>5</w:t>
            </w:r>
            <w:r w:rsidR="007A0277">
              <w:rPr>
                <w:rFonts w:ascii="Times New Roman" w:hAnsi="Times New Roman" w:cs="Times New Roman"/>
                <w:sz w:val="24"/>
                <w:szCs w:val="24"/>
              </w:rPr>
              <w:t>4%</w:t>
            </w:r>
          </w:p>
        </w:tc>
        <w:tc>
          <w:tcPr>
            <w:tcW w:w="1600" w:type="dxa"/>
            <w:tcBorders>
              <w:top w:val="single" w:sz="4" w:space="0" w:color="auto"/>
              <w:left w:val="single" w:sz="4" w:space="0" w:color="auto"/>
              <w:bottom w:val="single" w:sz="4" w:space="0" w:color="auto"/>
              <w:right w:val="single" w:sz="4" w:space="0" w:color="auto"/>
            </w:tcBorders>
            <w:hideMark/>
          </w:tcPr>
          <w:p w:rsidR="00FD16B7" w:rsidRPr="008E72FD" w:rsidRDefault="00640B7B" w:rsidP="002270C7">
            <w:pPr>
              <w:jc w:val="center"/>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30</w:t>
            </w:r>
            <w:r w:rsidR="00FD16B7" w:rsidRPr="008E72FD">
              <w:rPr>
                <w:rFonts w:ascii="Times New Roman" w:eastAsia="Andale Sans UI" w:hAnsi="Times New Roman" w:cs="Times New Roman"/>
                <w:kern w:val="3"/>
                <w:sz w:val="24"/>
                <w:szCs w:val="24"/>
                <w:lang w:eastAsia="ja-JP" w:bidi="fa-IR"/>
              </w:rPr>
              <w:t>%</w:t>
            </w:r>
          </w:p>
        </w:tc>
        <w:tc>
          <w:tcPr>
            <w:tcW w:w="533" w:type="dxa"/>
            <w:tcBorders>
              <w:top w:val="single" w:sz="4" w:space="0" w:color="auto"/>
              <w:left w:val="single" w:sz="4" w:space="0" w:color="auto"/>
              <w:bottom w:val="single" w:sz="4" w:space="0" w:color="auto"/>
              <w:right w:val="single" w:sz="4" w:space="0" w:color="auto"/>
            </w:tcBorders>
            <w:hideMark/>
          </w:tcPr>
          <w:p w:rsidR="00FD16B7" w:rsidRPr="008E72FD" w:rsidRDefault="00640B7B" w:rsidP="002270C7">
            <w:pPr>
              <w:jc w:val="center"/>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58</w:t>
            </w:r>
          </w:p>
        </w:tc>
        <w:tc>
          <w:tcPr>
            <w:tcW w:w="1200" w:type="dxa"/>
            <w:tcBorders>
              <w:top w:val="single" w:sz="4" w:space="0" w:color="auto"/>
              <w:left w:val="single" w:sz="4" w:space="0" w:color="auto"/>
              <w:bottom w:val="single" w:sz="4" w:space="0" w:color="auto"/>
              <w:right w:val="single" w:sz="4" w:space="0" w:color="auto"/>
            </w:tcBorders>
            <w:hideMark/>
          </w:tcPr>
          <w:p w:rsidR="00FD16B7" w:rsidRPr="008E72FD" w:rsidRDefault="00640B7B" w:rsidP="002270C7">
            <w:pPr>
              <w:jc w:val="center"/>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6</w:t>
            </w:r>
            <w:r w:rsidR="007A0277">
              <w:rPr>
                <w:rFonts w:ascii="Times New Roman" w:eastAsia="Andale Sans UI" w:hAnsi="Times New Roman" w:cs="Times New Roman"/>
                <w:kern w:val="3"/>
                <w:sz w:val="24"/>
                <w:szCs w:val="24"/>
                <w:lang w:eastAsia="ja-JP" w:bidi="fa-IR"/>
              </w:rPr>
              <w:t>4%</w:t>
            </w:r>
          </w:p>
        </w:tc>
        <w:tc>
          <w:tcPr>
            <w:tcW w:w="1600" w:type="dxa"/>
            <w:tcBorders>
              <w:top w:val="single" w:sz="4" w:space="0" w:color="auto"/>
              <w:left w:val="single" w:sz="4" w:space="0" w:color="auto"/>
              <w:bottom w:val="single" w:sz="4" w:space="0" w:color="auto"/>
              <w:right w:val="single" w:sz="4" w:space="0" w:color="auto"/>
            </w:tcBorders>
            <w:hideMark/>
          </w:tcPr>
          <w:p w:rsidR="00FD16B7" w:rsidRPr="008E72FD" w:rsidRDefault="00640B7B" w:rsidP="002270C7">
            <w:pPr>
              <w:jc w:val="center"/>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32</w:t>
            </w:r>
            <w:r w:rsidR="00FD16B7" w:rsidRPr="008E72FD">
              <w:rPr>
                <w:rFonts w:ascii="Times New Roman" w:eastAsia="Andale Sans UI" w:hAnsi="Times New Roman" w:cs="Times New Roman"/>
                <w:kern w:val="3"/>
                <w:sz w:val="24"/>
                <w:szCs w:val="24"/>
                <w:lang w:eastAsia="ja-JP" w:bidi="fa-IR"/>
              </w:rPr>
              <w:t>%</w:t>
            </w:r>
          </w:p>
        </w:tc>
      </w:tr>
      <w:tr w:rsidR="00FD16B7" w:rsidRPr="008E72FD" w:rsidTr="003A6E1E">
        <w:trPr>
          <w:trHeight w:val="274"/>
        </w:trPr>
        <w:tc>
          <w:tcPr>
            <w:tcW w:w="1733"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Times New Roman"/>
                <w:i/>
                <w:sz w:val="24"/>
                <w:szCs w:val="24"/>
              </w:rPr>
            </w:pPr>
            <w:r w:rsidRPr="008E72FD">
              <w:rPr>
                <w:rFonts w:ascii="Times New Roman" w:eastAsia="Andale Sans UI" w:hAnsi="Times New Roman" w:cs="Times New Roman"/>
                <w:kern w:val="3"/>
                <w:sz w:val="24"/>
                <w:szCs w:val="24"/>
                <w:lang w:eastAsia="ja-JP" w:bidi="fa-IR"/>
              </w:rPr>
              <w:t>победители</w:t>
            </w:r>
          </w:p>
        </w:tc>
        <w:tc>
          <w:tcPr>
            <w:tcW w:w="64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jc w:val="center"/>
              <w:rPr>
                <w:rFonts w:ascii="Times New Roman" w:hAnsi="Times New Roman" w:cs="Times New Roman"/>
                <w:i/>
                <w:sz w:val="24"/>
                <w:szCs w:val="24"/>
              </w:rPr>
            </w:pPr>
            <w:r w:rsidRPr="008E72FD">
              <w:rPr>
                <w:rFonts w:ascii="Times New Roman" w:hAnsi="Times New Roman" w:cs="Times New Roman"/>
                <w:i/>
                <w:sz w:val="24"/>
                <w:szCs w:val="24"/>
              </w:rPr>
              <w:t>11</w:t>
            </w:r>
          </w:p>
        </w:tc>
        <w:tc>
          <w:tcPr>
            <w:tcW w:w="1304" w:type="dxa"/>
            <w:tcBorders>
              <w:top w:val="single" w:sz="4" w:space="0" w:color="auto"/>
              <w:left w:val="single" w:sz="4" w:space="0" w:color="auto"/>
              <w:bottom w:val="single" w:sz="4" w:space="0" w:color="auto"/>
              <w:right w:val="single" w:sz="4" w:space="0" w:color="auto"/>
            </w:tcBorders>
            <w:hideMark/>
          </w:tcPr>
          <w:p w:rsidR="00FD16B7" w:rsidRPr="008E72FD" w:rsidRDefault="007A0277" w:rsidP="002270C7">
            <w:pPr>
              <w:jc w:val="center"/>
              <w:rPr>
                <w:rFonts w:ascii="Times New Roman" w:hAnsi="Times New Roman" w:cs="Times New Roman"/>
                <w:sz w:val="24"/>
                <w:szCs w:val="24"/>
              </w:rPr>
            </w:pPr>
            <w:r>
              <w:rPr>
                <w:rFonts w:ascii="Times New Roman" w:hAnsi="Times New Roman" w:cs="Times New Roman"/>
                <w:sz w:val="24"/>
                <w:szCs w:val="24"/>
              </w:rPr>
              <w:t>12%</w:t>
            </w:r>
          </w:p>
        </w:tc>
        <w:tc>
          <w:tcPr>
            <w:tcW w:w="1600"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jc w:val="center"/>
              <w:rPr>
                <w:rFonts w:ascii="Times New Roman" w:eastAsia="Andale Sans UI" w:hAnsi="Times New Roman" w:cs="Times New Roman"/>
                <w:kern w:val="3"/>
                <w:sz w:val="24"/>
                <w:szCs w:val="24"/>
                <w:lang w:eastAsia="ja-JP" w:bidi="fa-IR"/>
              </w:rPr>
            </w:pPr>
          </w:p>
        </w:tc>
        <w:tc>
          <w:tcPr>
            <w:tcW w:w="533" w:type="dxa"/>
            <w:tcBorders>
              <w:top w:val="single" w:sz="4" w:space="0" w:color="auto"/>
              <w:left w:val="single" w:sz="4" w:space="0" w:color="auto"/>
              <w:bottom w:val="single" w:sz="4" w:space="0" w:color="auto"/>
              <w:right w:val="single" w:sz="4" w:space="0" w:color="auto"/>
            </w:tcBorders>
            <w:hideMark/>
          </w:tcPr>
          <w:p w:rsidR="00FD16B7" w:rsidRPr="008E72FD" w:rsidRDefault="007A0277" w:rsidP="002270C7">
            <w:pPr>
              <w:jc w:val="center"/>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14</w:t>
            </w:r>
          </w:p>
        </w:tc>
        <w:tc>
          <w:tcPr>
            <w:tcW w:w="1200" w:type="dxa"/>
            <w:tcBorders>
              <w:top w:val="single" w:sz="4" w:space="0" w:color="auto"/>
              <w:left w:val="single" w:sz="4" w:space="0" w:color="auto"/>
              <w:bottom w:val="single" w:sz="4" w:space="0" w:color="auto"/>
              <w:right w:val="single" w:sz="4" w:space="0" w:color="auto"/>
            </w:tcBorders>
            <w:hideMark/>
          </w:tcPr>
          <w:p w:rsidR="00FD16B7" w:rsidRPr="008E72FD" w:rsidRDefault="007A0277" w:rsidP="002270C7">
            <w:pPr>
              <w:jc w:val="center"/>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14,7%</w:t>
            </w:r>
          </w:p>
        </w:tc>
        <w:tc>
          <w:tcPr>
            <w:tcW w:w="1600"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jc w:val="center"/>
              <w:rPr>
                <w:rFonts w:ascii="Times New Roman" w:eastAsia="Andale Sans UI" w:hAnsi="Times New Roman" w:cs="Times New Roman"/>
                <w:kern w:val="3"/>
                <w:sz w:val="24"/>
                <w:szCs w:val="24"/>
                <w:lang w:eastAsia="ja-JP" w:bidi="fa-IR"/>
              </w:rPr>
            </w:pPr>
          </w:p>
        </w:tc>
      </w:tr>
      <w:tr w:rsidR="00FD16B7" w:rsidRPr="008E72FD" w:rsidTr="003A6E1E">
        <w:trPr>
          <w:trHeight w:val="289"/>
        </w:trPr>
        <w:tc>
          <w:tcPr>
            <w:tcW w:w="1733"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hAnsi="Times New Roman" w:cs="Times New Roman"/>
                <w:sz w:val="24"/>
                <w:szCs w:val="24"/>
              </w:rPr>
            </w:pPr>
            <w:r w:rsidRPr="008E72FD">
              <w:rPr>
                <w:rFonts w:ascii="Times New Roman" w:eastAsia="Andale Sans UI" w:hAnsi="Times New Roman" w:cs="Times New Roman"/>
                <w:kern w:val="3"/>
                <w:sz w:val="24"/>
                <w:szCs w:val="24"/>
                <w:lang w:eastAsia="ja-JP" w:bidi="fa-IR"/>
              </w:rPr>
              <w:t>призеры</w:t>
            </w:r>
          </w:p>
        </w:tc>
        <w:tc>
          <w:tcPr>
            <w:tcW w:w="640" w:type="dxa"/>
            <w:tcBorders>
              <w:top w:val="single" w:sz="4" w:space="0" w:color="auto"/>
              <w:left w:val="single" w:sz="4" w:space="0" w:color="auto"/>
              <w:bottom w:val="single" w:sz="4" w:space="0" w:color="auto"/>
              <w:right w:val="single" w:sz="4" w:space="0" w:color="auto"/>
            </w:tcBorders>
            <w:hideMark/>
          </w:tcPr>
          <w:p w:rsidR="00FD16B7" w:rsidRPr="008E72FD" w:rsidRDefault="007A0277" w:rsidP="002270C7">
            <w:pPr>
              <w:jc w:val="center"/>
              <w:rPr>
                <w:rFonts w:ascii="Times New Roman" w:hAnsi="Times New Roman" w:cs="Times New Roman"/>
                <w:i/>
                <w:sz w:val="24"/>
                <w:szCs w:val="24"/>
              </w:rPr>
            </w:pPr>
            <w:r>
              <w:rPr>
                <w:rFonts w:ascii="Times New Roman" w:hAnsi="Times New Roman" w:cs="Times New Roman"/>
                <w:i/>
                <w:sz w:val="24"/>
                <w:szCs w:val="24"/>
              </w:rPr>
              <w:t>22</w:t>
            </w:r>
          </w:p>
        </w:tc>
        <w:tc>
          <w:tcPr>
            <w:tcW w:w="1304" w:type="dxa"/>
            <w:tcBorders>
              <w:top w:val="single" w:sz="4" w:space="0" w:color="auto"/>
              <w:left w:val="single" w:sz="4" w:space="0" w:color="auto"/>
              <w:bottom w:val="single" w:sz="4" w:space="0" w:color="auto"/>
              <w:right w:val="single" w:sz="4" w:space="0" w:color="auto"/>
            </w:tcBorders>
            <w:hideMark/>
          </w:tcPr>
          <w:p w:rsidR="00FD16B7" w:rsidRPr="008E72FD" w:rsidRDefault="007A0277" w:rsidP="002270C7">
            <w:pPr>
              <w:jc w:val="center"/>
              <w:rPr>
                <w:rFonts w:ascii="Times New Roman" w:hAnsi="Times New Roman" w:cs="Times New Roman"/>
                <w:sz w:val="24"/>
                <w:szCs w:val="24"/>
              </w:rPr>
            </w:pPr>
            <w:r>
              <w:rPr>
                <w:rFonts w:ascii="Times New Roman" w:hAnsi="Times New Roman" w:cs="Times New Roman"/>
                <w:sz w:val="24"/>
                <w:szCs w:val="24"/>
              </w:rPr>
              <w:t>24%</w:t>
            </w:r>
          </w:p>
        </w:tc>
        <w:tc>
          <w:tcPr>
            <w:tcW w:w="1600"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jc w:val="center"/>
              <w:rPr>
                <w:rFonts w:ascii="Times New Roman" w:eastAsia="Andale Sans UI" w:hAnsi="Times New Roman" w:cs="Times New Roman"/>
                <w:kern w:val="3"/>
                <w:sz w:val="24"/>
                <w:szCs w:val="24"/>
                <w:lang w:eastAsia="ja-JP" w:bidi="fa-IR"/>
              </w:rPr>
            </w:pPr>
          </w:p>
        </w:tc>
        <w:tc>
          <w:tcPr>
            <w:tcW w:w="533" w:type="dxa"/>
            <w:tcBorders>
              <w:top w:val="single" w:sz="4" w:space="0" w:color="auto"/>
              <w:left w:val="single" w:sz="4" w:space="0" w:color="auto"/>
              <w:bottom w:val="single" w:sz="4" w:space="0" w:color="auto"/>
              <w:right w:val="single" w:sz="4" w:space="0" w:color="auto"/>
            </w:tcBorders>
            <w:hideMark/>
          </w:tcPr>
          <w:p w:rsidR="00FD16B7" w:rsidRPr="008E72FD" w:rsidRDefault="007A0277" w:rsidP="002270C7">
            <w:pPr>
              <w:jc w:val="center"/>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30</w:t>
            </w:r>
          </w:p>
        </w:tc>
        <w:tc>
          <w:tcPr>
            <w:tcW w:w="1200" w:type="dxa"/>
            <w:tcBorders>
              <w:top w:val="single" w:sz="4" w:space="0" w:color="auto"/>
              <w:left w:val="single" w:sz="4" w:space="0" w:color="auto"/>
              <w:bottom w:val="single" w:sz="4" w:space="0" w:color="auto"/>
              <w:right w:val="single" w:sz="4" w:space="0" w:color="auto"/>
            </w:tcBorders>
            <w:hideMark/>
          </w:tcPr>
          <w:p w:rsidR="00FD16B7" w:rsidRPr="008E72FD" w:rsidRDefault="007A0277" w:rsidP="002270C7">
            <w:pPr>
              <w:jc w:val="center"/>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31,5%</w:t>
            </w:r>
          </w:p>
        </w:tc>
        <w:tc>
          <w:tcPr>
            <w:tcW w:w="1600"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jc w:val="center"/>
              <w:rPr>
                <w:rFonts w:ascii="Times New Roman" w:eastAsia="Andale Sans UI" w:hAnsi="Times New Roman" w:cs="Times New Roman"/>
                <w:kern w:val="3"/>
                <w:sz w:val="24"/>
                <w:szCs w:val="24"/>
                <w:lang w:eastAsia="ja-JP" w:bidi="fa-IR"/>
              </w:rPr>
            </w:pPr>
          </w:p>
        </w:tc>
      </w:tr>
      <w:tr w:rsidR="00FD16B7" w:rsidRPr="008E72FD" w:rsidTr="003A6E1E">
        <w:trPr>
          <w:trHeight w:val="274"/>
        </w:trPr>
        <w:tc>
          <w:tcPr>
            <w:tcW w:w="1733"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Andale Sans UI" w:hAnsi="Times New Roman" w:cs="Times New Roman"/>
                <w:kern w:val="3"/>
                <w:sz w:val="24"/>
                <w:szCs w:val="24"/>
                <w:lang w:eastAsia="ja-JP" w:bidi="fa-IR"/>
              </w:rPr>
            </w:pPr>
            <w:r w:rsidRPr="008E72FD">
              <w:rPr>
                <w:rFonts w:ascii="Times New Roman" w:eastAsia="Andale Sans UI" w:hAnsi="Times New Roman" w:cs="Times New Roman"/>
                <w:kern w:val="3"/>
                <w:sz w:val="24"/>
                <w:szCs w:val="24"/>
                <w:lang w:eastAsia="ja-JP" w:bidi="fa-IR"/>
              </w:rPr>
              <w:t>участий</w:t>
            </w:r>
          </w:p>
        </w:tc>
        <w:tc>
          <w:tcPr>
            <w:tcW w:w="640" w:type="dxa"/>
            <w:tcBorders>
              <w:top w:val="single" w:sz="4" w:space="0" w:color="auto"/>
              <w:left w:val="single" w:sz="4" w:space="0" w:color="auto"/>
              <w:bottom w:val="single" w:sz="4" w:space="0" w:color="auto"/>
              <w:right w:val="single" w:sz="4" w:space="0" w:color="auto"/>
            </w:tcBorders>
            <w:hideMark/>
          </w:tcPr>
          <w:p w:rsidR="00FD16B7" w:rsidRPr="008E72FD" w:rsidRDefault="00640B7B" w:rsidP="002270C7">
            <w:pPr>
              <w:jc w:val="center"/>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84</w:t>
            </w:r>
          </w:p>
        </w:tc>
        <w:tc>
          <w:tcPr>
            <w:tcW w:w="1304" w:type="dxa"/>
            <w:tcBorders>
              <w:top w:val="single" w:sz="4" w:space="0" w:color="auto"/>
              <w:left w:val="single" w:sz="4" w:space="0" w:color="auto"/>
              <w:bottom w:val="single" w:sz="4" w:space="0" w:color="auto"/>
              <w:right w:val="single" w:sz="4" w:space="0" w:color="auto"/>
            </w:tcBorders>
            <w:hideMark/>
          </w:tcPr>
          <w:p w:rsidR="00FD16B7" w:rsidRPr="008E72FD" w:rsidRDefault="00640B7B" w:rsidP="007A0277">
            <w:pPr>
              <w:jc w:val="center"/>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92,3%</w:t>
            </w:r>
            <w:r w:rsidR="007A0277">
              <w:rPr>
                <w:rFonts w:ascii="Times New Roman" w:eastAsia="Andale Sans UI" w:hAnsi="Times New Roman" w:cs="Times New Roman"/>
                <w:kern w:val="3"/>
                <w:sz w:val="24"/>
                <w:szCs w:val="24"/>
                <w:lang w:eastAsia="ja-JP" w:bidi="fa-IR"/>
              </w:rPr>
              <w:t>%</w:t>
            </w:r>
          </w:p>
        </w:tc>
        <w:tc>
          <w:tcPr>
            <w:tcW w:w="160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jc w:val="center"/>
              <w:rPr>
                <w:rFonts w:ascii="Times New Roman" w:eastAsia="Andale Sans UI" w:hAnsi="Times New Roman" w:cs="Times New Roman"/>
                <w:kern w:val="3"/>
                <w:sz w:val="24"/>
                <w:szCs w:val="24"/>
                <w:lang w:eastAsia="ja-JP" w:bidi="fa-IR"/>
              </w:rPr>
            </w:pPr>
            <w:r w:rsidRPr="008E72FD">
              <w:rPr>
                <w:rFonts w:ascii="Times New Roman" w:eastAsia="Andale Sans UI" w:hAnsi="Times New Roman" w:cs="Times New Roman"/>
                <w:kern w:val="3"/>
                <w:sz w:val="24"/>
                <w:szCs w:val="24"/>
                <w:lang w:eastAsia="ja-JP" w:bidi="fa-IR"/>
              </w:rPr>
              <w:t>37,3%</w:t>
            </w:r>
          </w:p>
        </w:tc>
        <w:tc>
          <w:tcPr>
            <w:tcW w:w="533" w:type="dxa"/>
            <w:tcBorders>
              <w:top w:val="single" w:sz="4" w:space="0" w:color="auto"/>
              <w:left w:val="single" w:sz="4" w:space="0" w:color="auto"/>
              <w:bottom w:val="single" w:sz="4" w:space="0" w:color="auto"/>
              <w:right w:val="single" w:sz="4" w:space="0" w:color="auto"/>
            </w:tcBorders>
            <w:hideMark/>
          </w:tcPr>
          <w:p w:rsidR="00FD16B7" w:rsidRPr="008E72FD" w:rsidRDefault="007A0277" w:rsidP="002270C7">
            <w:pPr>
              <w:jc w:val="center"/>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9</w:t>
            </w:r>
            <w:r w:rsidR="00640B7B">
              <w:rPr>
                <w:rFonts w:ascii="Times New Roman" w:eastAsia="Andale Sans UI" w:hAnsi="Times New Roman" w:cs="Times New Roman"/>
                <w:kern w:val="3"/>
                <w:sz w:val="24"/>
                <w:szCs w:val="24"/>
                <w:lang w:eastAsia="ja-JP" w:bidi="fa-IR"/>
              </w:rPr>
              <w:t>2</w:t>
            </w:r>
          </w:p>
        </w:tc>
        <w:tc>
          <w:tcPr>
            <w:tcW w:w="1200" w:type="dxa"/>
            <w:tcBorders>
              <w:top w:val="single" w:sz="4" w:space="0" w:color="auto"/>
              <w:left w:val="single" w:sz="4" w:space="0" w:color="auto"/>
              <w:bottom w:val="single" w:sz="4" w:space="0" w:color="auto"/>
              <w:right w:val="single" w:sz="4" w:space="0" w:color="auto"/>
            </w:tcBorders>
            <w:hideMark/>
          </w:tcPr>
          <w:p w:rsidR="00FD16B7" w:rsidRPr="008E72FD" w:rsidRDefault="00640B7B" w:rsidP="002270C7">
            <w:pPr>
              <w:jc w:val="center"/>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96,8</w:t>
            </w:r>
            <w:r w:rsidR="007A0277">
              <w:rPr>
                <w:rFonts w:ascii="Times New Roman" w:eastAsia="Andale Sans UI" w:hAnsi="Times New Roman" w:cs="Times New Roman"/>
                <w:kern w:val="3"/>
                <w:sz w:val="24"/>
                <w:szCs w:val="24"/>
                <w:lang w:eastAsia="ja-JP" w:bidi="fa-IR"/>
              </w:rPr>
              <w:t>%</w:t>
            </w:r>
          </w:p>
        </w:tc>
        <w:tc>
          <w:tcPr>
            <w:tcW w:w="160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jc w:val="center"/>
              <w:rPr>
                <w:rFonts w:ascii="Times New Roman" w:eastAsia="Andale Sans UI" w:hAnsi="Times New Roman" w:cs="Times New Roman"/>
                <w:kern w:val="3"/>
                <w:sz w:val="24"/>
                <w:szCs w:val="24"/>
                <w:lang w:eastAsia="ja-JP" w:bidi="fa-IR"/>
              </w:rPr>
            </w:pPr>
            <w:r w:rsidRPr="008E72FD">
              <w:rPr>
                <w:rFonts w:ascii="Times New Roman" w:eastAsia="Times New Roman" w:hAnsi="Times New Roman" w:cs="Times New Roman"/>
                <w:sz w:val="24"/>
                <w:szCs w:val="24"/>
              </w:rPr>
              <w:t>41,3%</w:t>
            </w:r>
          </w:p>
        </w:tc>
      </w:tr>
      <w:tr w:rsidR="00FD16B7" w:rsidRPr="008E72FD" w:rsidTr="003A6E1E">
        <w:trPr>
          <w:trHeight w:val="838"/>
        </w:trPr>
        <w:tc>
          <w:tcPr>
            <w:tcW w:w="1733"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rPr>
                <w:rFonts w:ascii="Times New Roman" w:eastAsia="Andale Sans UI" w:hAnsi="Times New Roman" w:cs="Times New Roman"/>
                <w:b/>
                <w:kern w:val="3"/>
                <w:sz w:val="24"/>
                <w:szCs w:val="24"/>
                <w:lang w:eastAsia="ja-JP" w:bidi="fa-IR"/>
              </w:rPr>
            </w:pPr>
            <w:r w:rsidRPr="008E72FD">
              <w:rPr>
                <w:rFonts w:ascii="Times New Roman" w:eastAsia="Andale Sans UI" w:hAnsi="Times New Roman" w:cs="Times New Roman"/>
                <w:b/>
                <w:kern w:val="3"/>
                <w:sz w:val="24"/>
                <w:szCs w:val="24"/>
                <w:lang w:eastAsia="ja-JP" w:bidi="fa-IR"/>
              </w:rPr>
              <w:t>Итого победителей и призеров</w:t>
            </w:r>
          </w:p>
        </w:tc>
        <w:tc>
          <w:tcPr>
            <w:tcW w:w="640" w:type="dxa"/>
            <w:tcBorders>
              <w:top w:val="single" w:sz="4" w:space="0" w:color="auto"/>
              <w:left w:val="single" w:sz="4" w:space="0" w:color="auto"/>
              <w:bottom w:val="single" w:sz="4" w:space="0" w:color="auto"/>
              <w:right w:val="single" w:sz="4" w:space="0" w:color="auto"/>
            </w:tcBorders>
            <w:hideMark/>
          </w:tcPr>
          <w:p w:rsidR="00FD16B7" w:rsidRPr="008E72FD" w:rsidRDefault="00640B7B" w:rsidP="002270C7">
            <w:pPr>
              <w:jc w:val="center"/>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33</w:t>
            </w:r>
          </w:p>
        </w:tc>
        <w:tc>
          <w:tcPr>
            <w:tcW w:w="1304" w:type="dxa"/>
            <w:tcBorders>
              <w:top w:val="single" w:sz="4" w:space="0" w:color="auto"/>
              <w:left w:val="single" w:sz="4" w:space="0" w:color="auto"/>
              <w:bottom w:val="single" w:sz="4" w:space="0" w:color="auto"/>
              <w:right w:val="single" w:sz="4" w:space="0" w:color="auto"/>
            </w:tcBorders>
            <w:hideMark/>
          </w:tcPr>
          <w:p w:rsidR="00FD16B7" w:rsidRPr="008E72FD" w:rsidRDefault="00640B7B" w:rsidP="002270C7">
            <w:pPr>
              <w:jc w:val="center"/>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36,3%</w:t>
            </w:r>
          </w:p>
        </w:tc>
        <w:tc>
          <w:tcPr>
            <w:tcW w:w="1600"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jc w:val="center"/>
              <w:rPr>
                <w:rFonts w:ascii="Times New Roman" w:eastAsia="Andale Sans UI" w:hAnsi="Times New Roman" w:cs="Times New Roman"/>
                <w:kern w:val="3"/>
                <w:sz w:val="24"/>
                <w:szCs w:val="24"/>
                <w:lang w:eastAsia="ja-JP" w:bidi="fa-IR"/>
              </w:rPr>
            </w:pPr>
          </w:p>
        </w:tc>
        <w:tc>
          <w:tcPr>
            <w:tcW w:w="533" w:type="dxa"/>
            <w:tcBorders>
              <w:top w:val="single" w:sz="4" w:space="0" w:color="auto"/>
              <w:left w:val="single" w:sz="4" w:space="0" w:color="auto"/>
              <w:bottom w:val="single" w:sz="4" w:space="0" w:color="auto"/>
              <w:right w:val="single" w:sz="4" w:space="0" w:color="auto"/>
            </w:tcBorders>
            <w:hideMark/>
          </w:tcPr>
          <w:p w:rsidR="00FD16B7" w:rsidRPr="008E72FD" w:rsidRDefault="00640B7B" w:rsidP="002270C7">
            <w:pPr>
              <w:jc w:val="center"/>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44</w:t>
            </w:r>
          </w:p>
        </w:tc>
        <w:tc>
          <w:tcPr>
            <w:tcW w:w="1200" w:type="dxa"/>
            <w:tcBorders>
              <w:top w:val="single" w:sz="4" w:space="0" w:color="auto"/>
              <w:left w:val="single" w:sz="4" w:space="0" w:color="auto"/>
              <w:bottom w:val="single" w:sz="4" w:space="0" w:color="auto"/>
              <w:right w:val="single" w:sz="4" w:space="0" w:color="auto"/>
            </w:tcBorders>
            <w:hideMark/>
          </w:tcPr>
          <w:p w:rsidR="00FD16B7" w:rsidRPr="008E72FD" w:rsidRDefault="00640B7B" w:rsidP="002270C7">
            <w:pPr>
              <w:jc w:val="center"/>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46,4%</w:t>
            </w:r>
          </w:p>
        </w:tc>
        <w:tc>
          <w:tcPr>
            <w:tcW w:w="1600"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jc w:val="center"/>
              <w:rPr>
                <w:rFonts w:ascii="Times New Roman" w:eastAsia="Andale Sans UI" w:hAnsi="Times New Roman" w:cs="Times New Roman"/>
                <w:kern w:val="3"/>
                <w:sz w:val="24"/>
                <w:szCs w:val="24"/>
                <w:lang w:eastAsia="ja-JP" w:bidi="fa-IR"/>
              </w:rPr>
            </w:pPr>
          </w:p>
        </w:tc>
      </w:tr>
    </w:tbl>
    <w:p w:rsidR="00FD16B7" w:rsidRPr="008E72FD" w:rsidRDefault="00FD16B7" w:rsidP="003A6E1E">
      <w:pPr>
        <w:spacing w:after="0"/>
        <w:ind w:firstLine="709"/>
        <w:jc w:val="both"/>
        <w:rPr>
          <w:rFonts w:ascii="Times New Roman" w:hAnsi="Times New Roman" w:cs="Times New Roman"/>
          <w:sz w:val="24"/>
          <w:szCs w:val="24"/>
        </w:rPr>
      </w:pPr>
    </w:p>
    <w:p w:rsidR="00FD16B7" w:rsidRPr="008E72FD" w:rsidRDefault="006A2C15" w:rsidP="003A6E1E">
      <w:pPr>
        <w:spacing w:after="0"/>
        <w:ind w:left="426" w:right="-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FD16B7" w:rsidRPr="008E72FD">
        <w:rPr>
          <w:rFonts w:ascii="Times New Roman" w:hAnsi="Times New Roman" w:cs="Times New Roman"/>
          <w:sz w:val="24"/>
          <w:szCs w:val="24"/>
        </w:rPr>
        <w:t xml:space="preserve">В </w:t>
      </w:r>
      <w:r w:rsidR="00FD16B7" w:rsidRPr="008E72FD">
        <w:rPr>
          <w:rFonts w:ascii="Times New Roman" w:hAnsi="Times New Roman" w:cs="Times New Roman"/>
          <w:b/>
          <w:sz w:val="24"/>
          <w:szCs w:val="24"/>
        </w:rPr>
        <w:t>2019-2020</w:t>
      </w:r>
      <w:r w:rsidR="00FD16B7" w:rsidRPr="008E72FD">
        <w:rPr>
          <w:rFonts w:ascii="Times New Roman" w:hAnsi="Times New Roman" w:cs="Times New Roman"/>
          <w:sz w:val="24"/>
          <w:szCs w:val="24"/>
        </w:rPr>
        <w:t xml:space="preserve"> учебном году количество участников школьного этапа Всероссийской ол</w:t>
      </w:r>
      <w:r w:rsidR="00640B7B">
        <w:rPr>
          <w:rFonts w:ascii="Times New Roman" w:hAnsi="Times New Roman" w:cs="Times New Roman"/>
          <w:sz w:val="24"/>
          <w:szCs w:val="24"/>
        </w:rPr>
        <w:t xml:space="preserve">импиады школьников составило54 </w:t>
      </w:r>
      <w:r w:rsidR="00FD16B7" w:rsidRPr="008E72FD">
        <w:rPr>
          <w:rFonts w:ascii="Times New Roman" w:hAnsi="Times New Roman" w:cs="Times New Roman"/>
          <w:b/>
          <w:sz w:val="24"/>
          <w:szCs w:val="24"/>
        </w:rPr>
        <w:t>%,</w:t>
      </w:r>
      <w:r w:rsidR="00FD16B7" w:rsidRPr="008E72FD">
        <w:rPr>
          <w:rFonts w:ascii="Times New Roman" w:hAnsi="Times New Roman" w:cs="Times New Roman"/>
          <w:sz w:val="24"/>
          <w:szCs w:val="24"/>
        </w:rPr>
        <w:t xml:space="preserve"> победителей и призеров –  </w:t>
      </w:r>
      <w:r w:rsidR="00640B7B">
        <w:rPr>
          <w:rFonts w:ascii="Times New Roman" w:hAnsi="Times New Roman" w:cs="Times New Roman"/>
          <w:b/>
          <w:sz w:val="24"/>
          <w:szCs w:val="24"/>
        </w:rPr>
        <w:t>36</w:t>
      </w:r>
      <w:r w:rsidR="00FD16B7" w:rsidRPr="008E72FD">
        <w:rPr>
          <w:rFonts w:ascii="Times New Roman" w:hAnsi="Times New Roman" w:cs="Times New Roman"/>
          <w:b/>
          <w:sz w:val="24"/>
          <w:szCs w:val="24"/>
        </w:rPr>
        <w:t xml:space="preserve">%. </w:t>
      </w:r>
      <w:r w:rsidR="00FD16B7" w:rsidRPr="008E72FD">
        <w:rPr>
          <w:rFonts w:ascii="Times New Roman" w:hAnsi="Times New Roman" w:cs="Times New Roman"/>
          <w:sz w:val="24"/>
          <w:szCs w:val="24"/>
        </w:rPr>
        <w:t xml:space="preserve">Количество победителей и призеров  </w:t>
      </w:r>
      <w:r w:rsidR="00FD16B7" w:rsidRPr="008E72FD">
        <w:rPr>
          <w:rFonts w:ascii="Times New Roman" w:hAnsi="Times New Roman" w:cs="Times New Roman"/>
          <w:b/>
          <w:sz w:val="24"/>
          <w:szCs w:val="24"/>
        </w:rPr>
        <w:t>в 2020-2021</w:t>
      </w:r>
      <w:r w:rsidR="00FD16B7" w:rsidRPr="008E72FD">
        <w:rPr>
          <w:rFonts w:ascii="Times New Roman" w:hAnsi="Times New Roman" w:cs="Times New Roman"/>
          <w:sz w:val="24"/>
          <w:szCs w:val="24"/>
        </w:rPr>
        <w:t xml:space="preserve"> учебном году – </w:t>
      </w:r>
      <w:r w:rsidR="00640B7B">
        <w:rPr>
          <w:rFonts w:ascii="Times New Roman" w:hAnsi="Times New Roman" w:cs="Times New Roman"/>
          <w:b/>
          <w:sz w:val="24"/>
          <w:szCs w:val="24"/>
        </w:rPr>
        <w:t>45</w:t>
      </w:r>
      <w:r w:rsidR="00FD16B7" w:rsidRPr="008E72FD">
        <w:rPr>
          <w:rFonts w:ascii="Times New Roman" w:hAnsi="Times New Roman" w:cs="Times New Roman"/>
          <w:b/>
          <w:sz w:val="24"/>
          <w:szCs w:val="24"/>
        </w:rPr>
        <w:t xml:space="preserve"> %</w:t>
      </w:r>
      <w:r w:rsidR="00FD16B7" w:rsidRPr="008E72FD">
        <w:rPr>
          <w:rFonts w:ascii="Times New Roman" w:hAnsi="Times New Roman" w:cs="Times New Roman"/>
          <w:sz w:val="24"/>
          <w:szCs w:val="24"/>
        </w:rPr>
        <w:t xml:space="preserve"> при увеличении количества участников</w:t>
      </w:r>
      <w:r w:rsidR="00640B7B">
        <w:rPr>
          <w:rFonts w:ascii="Times New Roman" w:hAnsi="Times New Roman" w:cs="Times New Roman"/>
          <w:sz w:val="24"/>
          <w:szCs w:val="24"/>
        </w:rPr>
        <w:t xml:space="preserve"> на  9</w:t>
      </w:r>
      <w:r w:rsidR="00FD16B7" w:rsidRPr="008E72FD">
        <w:rPr>
          <w:rFonts w:ascii="Times New Roman" w:hAnsi="Times New Roman" w:cs="Times New Roman"/>
          <w:sz w:val="24"/>
          <w:szCs w:val="24"/>
        </w:rPr>
        <w:t xml:space="preserve"> %. Победители и призеры школьного уровня были награждены грамотами на общешкольном подведении итогов. </w:t>
      </w:r>
    </w:p>
    <w:p w:rsidR="00FD16B7" w:rsidRPr="008E72FD" w:rsidRDefault="006A2C15" w:rsidP="003A6E1E">
      <w:pPr>
        <w:spacing w:after="0"/>
        <w:ind w:left="426" w:right="-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FD16B7" w:rsidRPr="008E72FD">
        <w:rPr>
          <w:rFonts w:ascii="Times New Roman" w:hAnsi="Times New Roman" w:cs="Times New Roman"/>
          <w:sz w:val="24"/>
          <w:szCs w:val="24"/>
        </w:rPr>
        <w:t xml:space="preserve">С удовольствием участвуют в олимпиаде ребята 5, 6, 7 классов, поэтому такое большое количество участников школьного этапа. Ребята выбирают предметы по желанию. Олимпиада по </w:t>
      </w:r>
      <w:r w:rsidR="00640B7B">
        <w:rPr>
          <w:rFonts w:ascii="Times New Roman" w:hAnsi="Times New Roman" w:cs="Times New Roman"/>
          <w:sz w:val="24"/>
          <w:szCs w:val="24"/>
        </w:rPr>
        <w:t>географии</w:t>
      </w:r>
      <w:r w:rsidR="00FD16B7" w:rsidRPr="008E72FD">
        <w:rPr>
          <w:rFonts w:ascii="Times New Roman" w:hAnsi="Times New Roman" w:cs="Times New Roman"/>
          <w:sz w:val="24"/>
          <w:szCs w:val="24"/>
        </w:rPr>
        <w:t>,</w:t>
      </w:r>
      <w:r w:rsidR="000A5B68">
        <w:rPr>
          <w:rFonts w:ascii="Times New Roman" w:hAnsi="Times New Roman" w:cs="Times New Roman"/>
          <w:sz w:val="24"/>
          <w:szCs w:val="24"/>
        </w:rPr>
        <w:t xml:space="preserve"> </w:t>
      </w:r>
      <w:r w:rsidR="00640B7B">
        <w:rPr>
          <w:rFonts w:ascii="Times New Roman" w:hAnsi="Times New Roman" w:cs="Times New Roman"/>
          <w:sz w:val="24"/>
          <w:szCs w:val="24"/>
        </w:rPr>
        <w:t>биологии,</w:t>
      </w:r>
      <w:r w:rsidR="000A5B68">
        <w:rPr>
          <w:rFonts w:ascii="Times New Roman" w:hAnsi="Times New Roman" w:cs="Times New Roman"/>
          <w:sz w:val="24"/>
          <w:szCs w:val="24"/>
        </w:rPr>
        <w:t xml:space="preserve"> </w:t>
      </w:r>
      <w:r w:rsidR="00640B7B">
        <w:rPr>
          <w:rFonts w:ascii="Times New Roman" w:hAnsi="Times New Roman" w:cs="Times New Roman"/>
          <w:sz w:val="24"/>
          <w:szCs w:val="24"/>
        </w:rPr>
        <w:t>истории,</w:t>
      </w:r>
      <w:r w:rsidR="00FD16B7" w:rsidRPr="008E72FD">
        <w:rPr>
          <w:rFonts w:ascii="Times New Roman" w:hAnsi="Times New Roman" w:cs="Times New Roman"/>
          <w:sz w:val="24"/>
          <w:szCs w:val="24"/>
        </w:rPr>
        <w:t xml:space="preserve"> русскому языку, математике  привела к себе интерес большого числа участников. </w:t>
      </w:r>
    </w:p>
    <w:p w:rsidR="00FD16B7" w:rsidRPr="008E72FD" w:rsidRDefault="00FD16B7" w:rsidP="003A6E1E">
      <w:pPr>
        <w:spacing w:after="0"/>
        <w:ind w:left="426" w:right="-1" w:firstLine="708"/>
        <w:jc w:val="both"/>
        <w:textAlignment w:val="baseline"/>
        <w:rPr>
          <w:rFonts w:ascii="Times New Roman" w:eastAsia="Times New Roman" w:hAnsi="Times New Roman" w:cs="Times New Roman"/>
          <w:sz w:val="24"/>
          <w:szCs w:val="24"/>
          <w:lang w:eastAsia="ru-RU"/>
        </w:rPr>
      </w:pPr>
      <w:r w:rsidRPr="008E72FD">
        <w:rPr>
          <w:rFonts w:ascii="Times New Roman" w:eastAsia="Times New Roman" w:hAnsi="Times New Roman" w:cs="Times New Roman"/>
          <w:sz w:val="24"/>
          <w:szCs w:val="24"/>
          <w:lang w:eastAsia="ru-RU"/>
        </w:rPr>
        <w:t>Анализ олимпиадных работ показал недостаточную подготовленность части обучающихся к выполнению заданий повышенного уровня. Участники испытывали затруднения в решении поставленных задач, требующих сфо</w:t>
      </w:r>
      <w:r w:rsidR="003A6E1E">
        <w:rPr>
          <w:rFonts w:ascii="Times New Roman" w:eastAsia="Times New Roman" w:hAnsi="Times New Roman" w:cs="Times New Roman"/>
          <w:sz w:val="24"/>
          <w:szCs w:val="24"/>
          <w:lang w:eastAsia="ru-RU"/>
        </w:rPr>
        <w:t>рмированности </w:t>
      </w:r>
      <w:r w:rsidR="000A5B68">
        <w:rPr>
          <w:rFonts w:ascii="Times New Roman" w:eastAsia="Times New Roman" w:hAnsi="Times New Roman" w:cs="Times New Roman"/>
          <w:sz w:val="24"/>
          <w:szCs w:val="24"/>
          <w:lang w:eastAsia="ru-RU"/>
        </w:rPr>
        <w:t xml:space="preserve"> </w:t>
      </w:r>
      <w:r w:rsidRPr="008E72FD">
        <w:rPr>
          <w:rFonts w:ascii="Times New Roman" w:eastAsia="Times New Roman" w:hAnsi="Times New Roman" w:cs="Times New Roman"/>
          <w:sz w:val="24"/>
          <w:szCs w:val="24"/>
          <w:lang w:eastAsia="ru-RU"/>
        </w:rPr>
        <w:t xml:space="preserve">общеучебных компетенций и нахождения причинно-следственных связей. </w:t>
      </w:r>
    </w:p>
    <w:p w:rsidR="00FD16B7" w:rsidRDefault="00FD16B7" w:rsidP="0040643A">
      <w:pPr>
        <w:spacing w:after="0"/>
        <w:ind w:left="426" w:right="-1" w:firstLine="282"/>
        <w:jc w:val="both"/>
        <w:textAlignment w:val="baseline"/>
        <w:rPr>
          <w:rFonts w:ascii="Times New Roman" w:eastAsia="Times New Roman" w:hAnsi="Times New Roman" w:cs="Times New Roman"/>
          <w:sz w:val="24"/>
          <w:szCs w:val="24"/>
          <w:lang w:eastAsia="ru-RU"/>
        </w:rPr>
      </w:pPr>
      <w:r w:rsidRPr="008E72FD">
        <w:rPr>
          <w:rFonts w:ascii="Times New Roman" w:eastAsia="Times New Roman" w:hAnsi="Times New Roman" w:cs="Times New Roman"/>
          <w:sz w:val="24"/>
          <w:szCs w:val="24"/>
          <w:lang w:eastAsia="ru-RU"/>
        </w:rPr>
        <w:t>В олимпиадное движение больше вовлечено в этом году обучающихся с низкой учебной мотивацией. Этот показатель повысился на 4% по сравнению с 2019-2020 учебным годом.</w:t>
      </w:r>
    </w:p>
    <w:p w:rsidR="00FD16B7" w:rsidRPr="008E72FD" w:rsidRDefault="00FD16B7" w:rsidP="00FD16B7">
      <w:pPr>
        <w:spacing w:after="0" w:line="240" w:lineRule="auto"/>
        <w:ind w:left="567" w:right="-1"/>
        <w:jc w:val="both"/>
        <w:textAlignment w:val="baseline"/>
        <w:rPr>
          <w:rFonts w:ascii="Times New Roman" w:eastAsia="Times New Roman" w:hAnsi="Times New Roman" w:cs="Times New Roman"/>
          <w:sz w:val="24"/>
          <w:szCs w:val="24"/>
          <w:lang w:eastAsia="ru-RU"/>
        </w:rPr>
      </w:pPr>
    </w:p>
    <w:p w:rsidR="00FD16B7" w:rsidRPr="008E72FD" w:rsidRDefault="00FD16B7" w:rsidP="00FD16B7">
      <w:pPr>
        <w:spacing w:after="0"/>
        <w:ind w:left="426"/>
        <w:jc w:val="both"/>
        <w:rPr>
          <w:rFonts w:ascii="Times New Roman" w:hAnsi="Times New Roman" w:cs="Times New Roman"/>
          <w:b/>
          <w:i/>
          <w:sz w:val="24"/>
          <w:szCs w:val="24"/>
        </w:rPr>
      </w:pPr>
      <w:r w:rsidRPr="008E72FD">
        <w:rPr>
          <w:rFonts w:ascii="Times New Roman" w:hAnsi="Times New Roman" w:cs="Times New Roman"/>
          <w:b/>
          <w:i/>
          <w:sz w:val="24"/>
          <w:szCs w:val="24"/>
        </w:rPr>
        <w:t>1.12. Участие в муниципальном  этапе всероссийской олимпиады школьников</w:t>
      </w:r>
    </w:p>
    <w:tbl>
      <w:tblPr>
        <w:tblStyle w:val="a3"/>
        <w:tblW w:w="7373" w:type="dxa"/>
        <w:tblInd w:w="1059" w:type="dxa"/>
        <w:tblLayout w:type="fixed"/>
        <w:tblLook w:val="04A0" w:firstRow="1" w:lastRow="0" w:firstColumn="1" w:lastColumn="0" w:noHBand="0" w:noVBand="1"/>
      </w:tblPr>
      <w:tblGrid>
        <w:gridCol w:w="1701"/>
        <w:gridCol w:w="1700"/>
        <w:gridCol w:w="1841"/>
        <w:gridCol w:w="1064"/>
        <w:gridCol w:w="1067"/>
      </w:tblGrid>
      <w:tr w:rsidR="00640B7B" w:rsidRPr="008E72FD" w:rsidTr="003A6E1E">
        <w:tc>
          <w:tcPr>
            <w:tcW w:w="1701" w:type="dxa"/>
            <w:vMerge w:val="restart"/>
            <w:tcBorders>
              <w:top w:val="single" w:sz="4" w:space="0" w:color="auto"/>
              <w:left w:val="single" w:sz="4" w:space="0" w:color="auto"/>
              <w:bottom w:val="single" w:sz="4" w:space="0" w:color="auto"/>
              <w:right w:val="single" w:sz="4" w:space="0" w:color="auto"/>
            </w:tcBorders>
          </w:tcPr>
          <w:p w:rsidR="00640B7B" w:rsidRPr="008E72FD" w:rsidRDefault="00640B7B" w:rsidP="002270C7">
            <w:pPr>
              <w:spacing w:line="360" w:lineRule="auto"/>
              <w:contextualSpacing/>
              <w:jc w:val="both"/>
              <w:rPr>
                <w:rFonts w:ascii="Times New Roman" w:hAnsi="Times New Roman" w:cs="Times New Roman"/>
                <w:b/>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rsidR="00640B7B" w:rsidRPr="008E72FD" w:rsidRDefault="00640B7B" w:rsidP="002270C7">
            <w:pPr>
              <w:contextualSpacing/>
              <w:jc w:val="both"/>
              <w:rPr>
                <w:rFonts w:ascii="Times New Roman" w:hAnsi="Times New Roman" w:cs="Times New Roman"/>
                <w:sz w:val="24"/>
                <w:szCs w:val="24"/>
              </w:rPr>
            </w:pPr>
            <w:r w:rsidRPr="008E72FD">
              <w:rPr>
                <w:rFonts w:ascii="Times New Roman" w:hAnsi="Times New Roman" w:cs="Times New Roman"/>
                <w:sz w:val="24"/>
                <w:szCs w:val="24"/>
              </w:rPr>
              <w:t>2018-2019</w:t>
            </w:r>
          </w:p>
          <w:p w:rsidR="00640B7B" w:rsidRPr="008E72FD" w:rsidRDefault="00640B7B" w:rsidP="002270C7">
            <w:pPr>
              <w:contextualSpacing/>
              <w:jc w:val="both"/>
              <w:rPr>
                <w:rFonts w:ascii="Times New Roman" w:hAnsi="Times New Roman" w:cs="Times New Roman"/>
                <w:sz w:val="24"/>
                <w:szCs w:val="24"/>
              </w:rPr>
            </w:pPr>
            <w:r w:rsidRPr="008E72FD">
              <w:rPr>
                <w:rFonts w:ascii="Times New Roman" w:hAnsi="Times New Roman" w:cs="Times New Roman"/>
                <w:sz w:val="24"/>
                <w:szCs w:val="24"/>
              </w:rPr>
              <w:t>учебный год</w:t>
            </w:r>
          </w:p>
        </w:tc>
        <w:tc>
          <w:tcPr>
            <w:tcW w:w="1841" w:type="dxa"/>
            <w:tcBorders>
              <w:top w:val="single" w:sz="4" w:space="0" w:color="auto"/>
              <w:left w:val="single" w:sz="4" w:space="0" w:color="auto"/>
              <w:bottom w:val="single" w:sz="4" w:space="0" w:color="auto"/>
              <w:right w:val="single" w:sz="4" w:space="0" w:color="auto"/>
            </w:tcBorders>
            <w:hideMark/>
          </w:tcPr>
          <w:p w:rsidR="00640B7B" w:rsidRPr="008E72FD" w:rsidRDefault="00640B7B" w:rsidP="002270C7">
            <w:pPr>
              <w:contextualSpacing/>
              <w:jc w:val="both"/>
              <w:rPr>
                <w:rFonts w:ascii="Times New Roman" w:hAnsi="Times New Roman" w:cs="Times New Roman"/>
                <w:sz w:val="24"/>
                <w:szCs w:val="24"/>
              </w:rPr>
            </w:pPr>
            <w:r w:rsidRPr="008E72FD">
              <w:rPr>
                <w:rFonts w:ascii="Times New Roman" w:hAnsi="Times New Roman" w:cs="Times New Roman"/>
                <w:sz w:val="24"/>
                <w:szCs w:val="24"/>
              </w:rPr>
              <w:t>2019-2020</w:t>
            </w:r>
          </w:p>
          <w:p w:rsidR="00640B7B" w:rsidRPr="008E72FD" w:rsidRDefault="00640B7B" w:rsidP="002270C7">
            <w:pPr>
              <w:contextualSpacing/>
              <w:jc w:val="both"/>
              <w:rPr>
                <w:rFonts w:ascii="Times New Roman" w:hAnsi="Times New Roman" w:cs="Times New Roman"/>
                <w:sz w:val="24"/>
                <w:szCs w:val="24"/>
              </w:rPr>
            </w:pPr>
            <w:r w:rsidRPr="008E72FD">
              <w:rPr>
                <w:rFonts w:ascii="Times New Roman" w:hAnsi="Times New Roman" w:cs="Times New Roman"/>
                <w:sz w:val="24"/>
                <w:szCs w:val="24"/>
              </w:rPr>
              <w:t>учебный год</w:t>
            </w:r>
          </w:p>
        </w:tc>
        <w:tc>
          <w:tcPr>
            <w:tcW w:w="2131" w:type="dxa"/>
            <w:gridSpan w:val="2"/>
            <w:tcBorders>
              <w:top w:val="single" w:sz="4" w:space="0" w:color="auto"/>
              <w:left w:val="single" w:sz="4" w:space="0" w:color="auto"/>
              <w:bottom w:val="single" w:sz="4" w:space="0" w:color="auto"/>
              <w:right w:val="single" w:sz="4" w:space="0" w:color="auto"/>
            </w:tcBorders>
            <w:hideMark/>
          </w:tcPr>
          <w:p w:rsidR="00640B7B" w:rsidRPr="008E72FD" w:rsidRDefault="00640B7B" w:rsidP="002270C7">
            <w:pPr>
              <w:contextualSpacing/>
              <w:jc w:val="both"/>
              <w:rPr>
                <w:rFonts w:ascii="Times New Roman" w:hAnsi="Times New Roman" w:cs="Times New Roman"/>
                <w:sz w:val="24"/>
                <w:szCs w:val="24"/>
              </w:rPr>
            </w:pPr>
            <w:r w:rsidRPr="008E72FD">
              <w:rPr>
                <w:rFonts w:ascii="Times New Roman" w:hAnsi="Times New Roman" w:cs="Times New Roman"/>
                <w:sz w:val="24"/>
                <w:szCs w:val="24"/>
              </w:rPr>
              <w:t xml:space="preserve">2020-2021 </w:t>
            </w:r>
          </w:p>
          <w:p w:rsidR="00640B7B" w:rsidRPr="008E72FD" w:rsidRDefault="00640B7B" w:rsidP="002270C7">
            <w:pPr>
              <w:contextualSpacing/>
              <w:jc w:val="both"/>
              <w:rPr>
                <w:rFonts w:ascii="Times New Roman" w:hAnsi="Times New Roman" w:cs="Times New Roman"/>
                <w:sz w:val="24"/>
                <w:szCs w:val="24"/>
              </w:rPr>
            </w:pPr>
            <w:r w:rsidRPr="008E72FD">
              <w:rPr>
                <w:rFonts w:ascii="Times New Roman" w:hAnsi="Times New Roman" w:cs="Times New Roman"/>
                <w:sz w:val="24"/>
                <w:szCs w:val="24"/>
              </w:rPr>
              <w:t>учебный год</w:t>
            </w:r>
          </w:p>
        </w:tc>
      </w:tr>
      <w:tr w:rsidR="00640B7B" w:rsidRPr="008E72FD" w:rsidTr="003A6E1E">
        <w:tc>
          <w:tcPr>
            <w:tcW w:w="1701" w:type="dxa"/>
            <w:vMerge/>
            <w:tcBorders>
              <w:top w:val="single" w:sz="4" w:space="0" w:color="auto"/>
              <w:left w:val="single" w:sz="4" w:space="0" w:color="auto"/>
              <w:bottom w:val="single" w:sz="4" w:space="0" w:color="auto"/>
              <w:right w:val="single" w:sz="4" w:space="0" w:color="auto"/>
            </w:tcBorders>
            <w:vAlign w:val="center"/>
            <w:hideMark/>
          </w:tcPr>
          <w:p w:rsidR="00640B7B" w:rsidRPr="008E72FD" w:rsidRDefault="00640B7B" w:rsidP="002270C7">
            <w:pPr>
              <w:rPr>
                <w:rFonts w:ascii="Times New Roman" w:hAnsi="Times New Roman" w:cs="Times New Roman"/>
                <w:b/>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rsidR="00640B7B" w:rsidRPr="008E72FD" w:rsidRDefault="00640B7B" w:rsidP="002270C7">
            <w:pPr>
              <w:contextualSpacing/>
              <w:jc w:val="center"/>
              <w:rPr>
                <w:rFonts w:ascii="Times New Roman" w:hAnsi="Times New Roman" w:cs="Times New Roman"/>
                <w:sz w:val="24"/>
                <w:szCs w:val="24"/>
              </w:rPr>
            </w:pPr>
            <w:r w:rsidRPr="008E72FD">
              <w:rPr>
                <w:rFonts w:ascii="Times New Roman" w:hAnsi="Times New Roman" w:cs="Times New Roman"/>
                <w:sz w:val="24"/>
                <w:szCs w:val="24"/>
              </w:rPr>
              <w:t>кол-во</w:t>
            </w:r>
          </w:p>
        </w:tc>
        <w:tc>
          <w:tcPr>
            <w:tcW w:w="1841" w:type="dxa"/>
            <w:tcBorders>
              <w:top w:val="single" w:sz="4" w:space="0" w:color="auto"/>
              <w:left w:val="single" w:sz="4" w:space="0" w:color="auto"/>
              <w:bottom w:val="single" w:sz="4" w:space="0" w:color="auto"/>
              <w:right w:val="single" w:sz="4" w:space="0" w:color="auto"/>
            </w:tcBorders>
            <w:hideMark/>
          </w:tcPr>
          <w:p w:rsidR="00640B7B" w:rsidRPr="008E72FD" w:rsidRDefault="00640B7B" w:rsidP="002270C7">
            <w:pPr>
              <w:contextualSpacing/>
              <w:jc w:val="center"/>
              <w:rPr>
                <w:rFonts w:ascii="Times New Roman" w:hAnsi="Times New Roman" w:cs="Times New Roman"/>
                <w:sz w:val="24"/>
                <w:szCs w:val="24"/>
              </w:rPr>
            </w:pPr>
            <w:r w:rsidRPr="008E72FD">
              <w:rPr>
                <w:rFonts w:ascii="Times New Roman" w:hAnsi="Times New Roman" w:cs="Times New Roman"/>
                <w:sz w:val="24"/>
                <w:szCs w:val="24"/>
              </w:rPr>
              <w:t>кол-во</w:t>
            </w:r>
          </w:p>
        </w:tc>
        <w:tc>
          <w:tcPr>
            <w:tcW w:w="1064" w:type="dxa"/>
            <w:tcBorders>
              <w:top w:val="single" w:sz="4" w:space="0" w:color="auto"/>
              <w:left w:val="single" w:sz="4" w:space="0" w:color="auto"/>
              <w:bottom w:val="single" w:sz="4" w:space="0" w:color="auto"/>
              <w:right w:val="single" w:sz="4" w:space="0" w:color="auto"/>
            </w:tcBorders>
            <w:hideMark/>
          </w:tcPr>
          <w:p w:rsidR="00640B7B" w:rsidRPr="008E72FD" w:rsidRDefault="00640B7B" w:rsidP="002270C7">
            <w:pPr>
              <w:contextualSpacing/>
              <w:jc w:val="center"/>
              <w:rPr>
                <w:rFonts w:ascii="Times New Roman" w:hAnsi="Times New Roman" w:cs="Times New Roman"/>
                <w:sz w:val="24"/>
                <w:szCs w:val="24"/>
              </w:rPr>
            </w:pPr>
            <w:r w:rsidRPr="008E72FD">
              <w:rPr>
                <w:rFonts w:ascii="Times New Roman" w:hAnsi="Times New Roman" w:cs="Times New Roman"/>
                <w:sz w:val="24"/>
                <w:szCs w:val="24"/>
              </w:rPr>
              <w:t>кол-во</w:t>
            </w:r>
          </w:p>
        </w:tc>
        <w:tc>
          <w:tcPr>
            <w:tcW w:w="1067" w:type="dxa"/>
            <w:tcBorders>
              <w:top w:val="single" w:sz="4" w:space="0" w:color="auto"/>
              <w:left w:val="single" w:sz="4" w:space="0" w:color="auto"/>
              <w:bottom w:val="single" w:sz="4" w:space="0" w:color="auto"/>
              <w:right w:val="single" w:sz="4" w:space="0" w:color="auto"/>
            </w:tcBorders>
          </w:tcPr>
          <w:p w:rsidR="00640B7B" w:rsidRPr="008E72FD" w:rsidRDefault="00640B7B" w:rsidP="002270C7">
            <w:pPr>
              <w:contextualSpacing/>
              <w:jc w:val="center"/>
              <w:rPr>
                <w:rFonts w:ascii="Times New Roman" w:hAnsi="Times New Roman" w:cs="Times New Roman"/>
                <w:sz w:val="24"/>
                <w:szCs w:val="24"/>
              </w:rPr>
            </w:pPr>
          </w:p>
        </w:tc>
      </w:tr>
      <w:tr w:rsidR="00640B7B" w:rsidRPr="008E72FD" w:rsidTr="003A6E1E">
        <w:tc>
          <w:tcPr>
            <w:tcW w:w="1701" w:type="dxa"/>
            <w:tcBorders>
              <w:top w:val="single" w:sz="4" w:space="0" w:color="auto"/>
              <w:left w:val="single" w:sz="4" w:space="0" w:color="auto"/>
              <w:bottom w:val="single" w:sz="4" w:space="0" w:color="auto"/>
              <w:right w:val="single" w:sz="4" w:space="0" w:color="auto"/>
            </w:tcBorders>
            <w:hideMark/>
          </w:tcPr>
          <w:p w:rsidR="00640B7B" w:rsidRPr="008E72FD" w:rsidRDefault="00640B7B" w:rsidP="002270C7">
            <w:pPr>
              <w:contextualSpacing/>
              <w:jc w:val="both"/>
              <w:rPr>
                <w:rFonts w:ascii="Times New Roman" w:hAnsi="Times New Roman" w:cs="Times New Roman"/>
                <w:sz w:val="24"/>
                <w:szCs w:val="24"/>
              </w:rPr>
            </w:pPr>
            <w:r w:rsidRPr="008E72FD">
              <w:rPr>
                <w:rFonts w:ascii="Times New Roman" w:hAnsi="Times New Roman" w:cs="Times New Roman"/>
                <w:sz w:val="24"/>
                <w:szCs w:val="24"/>
              </w:rPr>
              <w:t>Количество обучающихся</w:t>
            </w:r>
          </w:p>
        </w:tc>
        <w:tc>
          <w:tcPr>
            <w:tcW w:w="1700" w:type="dxa"/>
            <w:tcBorders>
              <w:top w:val="single" w:sz="4" w:space="0" w:color="auto"/>
              <w:left w:val="single" w:sz="4" w:space="0" w:color="auto"/>
              <w:bottom w:val="single" w:sz="4" w:space="0" w:color="auto"/>
              <w:right w:val="single" w:sz="4" w:space="0" w:color="auto"/>
            </w:tcBorders>
            <w:hideMark/>
          </w:tcPr>
          <w:p w:rsidR="00640B7B" w:rsidRPr="008E72FD" w:rsidRDefault="00640B7B" w:rsidP="002270C7">
            <w:pPr>
              <w:contextualSpacing/>
              <w:jc w:val="center"/>
              <w:rPr>
                <w:rFonts w:ascii="Times New Roman" w:hAnsi="Times New Roman" w:cs="Times New Roman"/>
                <w:sz w:val="24"/>
                <w:szCs w:val="24"/>
              </w:rPr>
            </w:pPr>
            <w:r>
              <w:rPr>
                <w:rFonts w:ascii="Times New Roman" w:hAnsi="Times New Roman" w:cs="Times New Roman"/>
                <w:sz w:val="24"/>
                <w:szCs w:val="24"/>
              </w:rPr>
              <w:t>90</w:t>
            </w:r>
          </w:p>
        </w:tc>
        <w:tc>
          <w:tcPr>
            <w:tcW w:w="1841" w:type="dxa"/>
            <w:tcBorders>
              <w:top w:val="single" w:sz="4" w:space="0" w:color="auto"/>
              <w:left w:val="single" w:sz="4" w:space="0" w:color="auto"/>
              <w:bottom w:val="single" w:sz="4" w:space="0" w:color="auto"/>
              <w:right w:val="single" w:sz="4" w:space="0" w:color="auto"/>
            </w:tcBorders>
            <w:hideMark/>
          </w:tcPr>
          <w:p w:rsidR="00640B7B" w:rsidRPr="008E72FD" w:rsidRDefault="00640B7B" w:rsidP="002270C7">
            <w:pPr>
              <w:contextualSpacing/>
              <w:jc w:val="center"/>
              <w:rPr>
                <w:rFonts w:ascii="Times New Roman" w:hAnsi="Times New Roman" w:cs="Times New Roman"/>
                <w:sz w:val="24"/>
                <w:szCs w:val="24"/>
              </w:rPr>
            </w:pPr>
            <w:r>
              <w:rPr>
                <w:rFonts w:ascii="Times New Roman" w:hAnsi="Times New Roman" w:cs="Times New Roman"/>
                <w:sz w:val="24"/>
                <w:szCs w:val="24"/>
              </w:rPr>
              <w:t>91</w:t>
            </w:r>
          </w:p>
        </w:tc>
        <w:tc>
          <w:tcPr>
            <w:tcW w:w="2131" w:type="dxa"/>
            <w:gridSpan w:val="2"/>
            <w:tcBorders>
              <w:top w:val="single" w:sz="4" w:space="0" w:color="auto"/>
              <w:left w:val="single" w:sz="4" w:space="0" w:color="auto"/>
              <w:bottom w:val="single" w:sz="4" w:space="0" w:color="auto"/>
              <w:right w:val="single" w:sz="4" w:space="0" w:color="auto"/>
            </w:tcBorders>
            <w:hideMark/>
          </w:tcPr>
          <w:p w:rsidR="00640B7B" w:rsidRPr="008E72FD" w:rsidRDefault="00640B7B" w:rsidP="002270C7">
            <w:pPr>
              <w:contextualSpacing/>
              <w:jc w:val="center"/>
              <w:rPr>
                <w:rFonts w:ascii="Times New Roman" w:hAnsi="Times New Roman" w:cs="Times New Roman"/>
                <w:sz w:val="24"/>
                <w:szCs w:val="24"/>
              </w:rPr>
            </w:pPr>
            <w:r>
              <w:rPr>
                <w:rFonts w:ascii="Times New Roman" w:hAnsi="Times New Roman" w:cs="Times New Roman"/>
                <w:sz w:val="24"/>
                <w:szCs w:val="24"/>
              </w:rPr>
              <w:t>95</w:t>
            </w:r>
          </w:p>
        </w:tc>
      </w:tr>
      <w:tr w:rsidR="00640B7B" w:rsidRPr="008E72FD" w:rsidTr="003A6E1E">
        <w:tc>
          <w:tcPr>
            <w:tcW w:w="1701" w:type="dxa"/>
            <w:tcBorders>
              <w:top w:val="single" w:sz="4" w:space="0" w:color="auto"/>
              <w:left w:val="single" w:sz="4" w:space="0" w:color="auto"/>
              <w:bottom w:val="single" w:sz="4" w:space="0" w:color="auto"/>
              <w:right w:val="single" w:sz="4" w:space="0" w:color="auto"/>
            </w:tcBorders>
            <w:hideMark/>
          </w:tcPr>
          <w:p w:rsidR="00640B7B" w:rsidRPr="008E72FD" w:rsidRDefault="00640B7B" w:rsidP="002270C7">
            <w:pPr>
              <w:contextualSpacing/>
              <w:jc w:val="both"/>
              <w:rPr>
                <w:rFonts w:ascii="Times New Roman" w:hAnsi="Times New Roman" w:cs="Times New Roman"/>
                <w:sz w:val="24"/>
                <w:szCs w:val="24"/>
              </w:rPr>
            </w:pPr>
            <w:r w:rsidRPr="008E72FD">
              <w:rPr>
                <w:rFonts w:ascii="Times New Roman" w:hAnsi="Times New Roman" w:cs="Times New Roman"/>
                <w:sz w:val="24"/>
                <w:szCs w:val="24"/>
              </w:rPr>
              <w:t>Количество участников</w:t>
            </w:r>
          </w:p>
        </w:tc>
        <w:tc>
          <w:tcPr>
            <w:tcW w:w="1700" w:type="dxa"/>
            <w:tcBorders>
              <w:top w:val="single" w:sz="4" w:space="0" w:color="auto"/>
              <w:left w:val="single" w:sz="4" w:space="0" w:color="auto"/>
              <w:bottom w:val="single" w:sz="4" w:space="0" w:color="auto"/>
              <w:right w:val="single" w:sz="4" w:space="0" w:color="auto"/>
            </w:tcBorders>
            <w:hideMark/>
          </w:tcPr>
          <w:p w:rsidR="00640B7B" w:rsidRPr="008E72FD" w:rsidRDefault="00640B7B" w:rsidP="002270C7">
            <w:pPr>
              <w:contextualSpacing/>
              <w:jc w:val="center"/>
              <w:rPr>
                <w:rFonts w:ascii="Times New Roman" w:hAnsi="Times New Roman" w:cs="Times New Roman"/>
                <w:sz w:val="24"/>
                <w:szCs w:val="24"/>
              </w:rPr>
            </w:pPr>
            <w:r w:rsidRPr="008E72FD">
              <w:rPr>
                <w:rFonts w:ascii="Times New Roman" w:hAnsi="Times New Roman" w:cs="Times New Roman"/>
                <w:sz w:val="24"/>
                <w:szCs w:val="24"/>
              </w:rPr>
              <w:t>37</w:t>
            </w:r>
          </w:p>
        </w:tc>
        <w:tc>
          <w:tcPr>
            <w:tcW w:w="1841" w:type="dxa"/>
            <w:tcBorders>
              <w:top w:val="single" w:sz="4" w:space="0" w:color="auto"/>
              <w:left w:val="single" w:sz="4" w:space="0" w:color="auto"/>
              <w:bottom w:val="single" w:sz="4" w:space="0" w:color="auto"/>
              <w:right w:val="single" w:sz="4" w:space="0" w:color="auto"/>
            </w:tcBorders>
            <w:hideMark/>
          </w:tcPr>
          <w:p w:rsidR="00640B7B" w:rsidRPr="008E72FD" w:rsidRDefault="00640B7B" w:rsidP="002270C7">
            <w:pPr>
              <w:contextualSpacing/>
              <w:jc w:val="center"/>
              <w:rPr>
                <w:rFonts w:ascii="Times New Roman" w:hAnsi="Times New Roman" w:cs="Times New Roman"/>
                <w:sz w:val="24"/>
                <w:szCs w:val="24"/>
              </w:rPr>
            </w:pPr>
            <w:r w:rsidRPr="008E72FD">
              <w:rPr>
                <w:rFonts w:ascii="Times New Roman" w:hAnsi="Times New Roman" w:cs="Times New Roman"/>
                <w:sz w:val="24"/>
                <w:szCs w:val="24"/>
              </w:rPr>
              <w:t>31</w:t>
            </w:r>
          </w:p>
        </w:tc>
        <w:tc>
          <w:tcPr>
            <w:tcW w:w="2131" w:type="dxa"/>
            <w:gridSpan w:val="2"/>
            <w:tcBorders>
              <w:top w:val="single" w:sz="4" w:space="0" w:color="auto"/>
              <w:left w:val="single" w:sz="4" w:space="0" w:color="auto"/>
              <w:bottom w:val="single" w:sz="4" w:space="0" w:color="auto"/>
              <w:right w:val="single" w:sz="4" w:space="0" w:color="auto"/>
            </w:tcBorders>
            <w:hideMark/>
          </w:tcPr>
          <w:p w:rsidR="00640B7B" w:rsidRPr="008E72FD" w:rsidRDefault="00640B7B" w:rsidP="002270C7">
            <w:pPr>
              <w:contextualSpacing/>
              <w:jc w:val="center"/>
              <w:rPr>
                <w:rFonts w:ascii="Times New Roman" w:hAnsi="Times New Roman" w:cs="Times New Roman"/>
                <w:sz w:val="24"/>
                <w:szCs w:val="24"/>
              </w:rPr>
            </w:pPr>
            <w:r w:rsidRPr="008E72FD">
              <w:rPr>
                <w:rFonts w:ascii="Times New Roman" w:hAnsi="Times New Roman" w:cs="Times New Roman"/>
                <w:sz w:val="24"/>
                <w:szCs w:val="24"/>
              </w:rPr>
              <w:t>62</w:t>
            </w:r>
          </w:p>
        </w:tc>
      </w:tr>
      <w:tr w:rsidR="00640B7B" w:rsidRPr="008E72FD" w:rsidTr="003A6E1E">
        <w:tc>
          <w:tcPr>
            <w:tcW w:w="1701" w:type="dxa"/>
            <w:tcBorders>
              <w:top w:val="single" w:sz="4" w:space="0" w:color="auto"/>
              <w:left w:val="single" w:sz="4" w:space="0" w:color="auto"/>
              <w:bottom w:val="single" w:sz="4" w:space="0" w:color="auto"/>
              <w:right w:val="single" w:sz="4" w:space="0" w:color="auto"/>
            </w:tcBorders>
            <w:hideMark/>
          </w:tcPr>
          <w:p w:rsidR="00640B7B" w:rsidRPr="008E72FD" w:rsidRDefault="00640B7B" w:rsidP="002270C7">
            <w:pPr>
              <w:contextualSpacing/>
              <w:jc w:val="both"/>
              <w:rPr>
                <w:rFonts w:ascii="Times New Roman" w:hAnsi="Times New Roman" w:cs="Times New Roman"/>
                <w:sz w:val="24"/>
                <w:szCs w:val="24"/>
              </w:rPr>
            </w:pPr>
            <w:r w:rsidRPr="008E72FD">
              <w:rPr>
                <w:rFonts w:ascii="Times New Roman" w:hAnsi="Times New Roman" w:cs="Times New Roman"/>
                <w:sz w:val="24"/>
                <w:szCs w:val="24"/>
              </w:rPr>
              <w:t>Количество победителей</w:t>
            </w:r>
          </w:p>
        </w:tc>
        <w:tc>
          <w:tcPr>
            <w:tcW w:w="1700" w:type="dxa"/>
            <w:tcBorders>
              <w:top w:val="single" w:sz="4" w:space="0" w:color="auto"/>
              <w:left w:val="single" w:sz="4" w:space="0" w:color="auto"/>
              <w:bottom w:val="single" w:sz="4" w:space="0" w:color="auto"/>
              <w:right w:val="single" w:sz="4" w:space="0" w:color="auto"/>
            </w:tcBorders>
            <w:hideMark/>
          </w:tcPr>
          <w:p w:rsidR="00640B7B" w:rsidRPr="008E72FD" w:rsidRDefault="00640B7B" w:rsidP="002270C7">
            <w:pPr>
              <w:contextualSpacing/>
              <w:jc w:val="center"/>
              <w:rPr>
                <w:rFonts w:ascii="Times New Roman" w:hAnsi="Times New Roman" w:cs="Times New Roman"/>
                <w:sz w:val="24"/>
                <w:szCs w:val="24"/>
              </w:rPr>
            </w:pPr>
            <w:r>
              <w:rPr>
                <w:rFonts w:ascii="Times New Roman" w:hAnsi="Times New Roman" w:cs="Times New Roman"/>
                <w:sz w:val="24"/>
                <w:szCs w:val="24"/>
              </w:rPr>
              <w:t>1</w:t>
            </w:r>
            <w:r w:rsidRPr="008E72FD">
              <w:rPr>
                <w:rFonts w:ascii="Times New Roman" w:hAnsi="Times New Roman" w:cs="Times New Roman"/>
                <w:sz w:val="24"/>
                <w:szCs w:val="24"/>
              </w:rPr>
              <w:t>3</w:t>
            </w:r>
          </w:p>
        </w:tc>
        <w:tc>
          <w:tcPr>
            <w:tcW w:w="1841" w:type="dxa"/>
            <w:tcBorders>
              <w:top w:val="single" w:sz="4" w:space="0" w:color="auto"/>
              <w:left w:val="single" w:sz="4" w:space="0" w:color="auto"/>
              <w:bottom w:val="single" w:sz="4" w:space="0" w:color="auto"/>
              <w:right w:val="single" w:sz="4" w:space="0" w:color="auto"/>
            </w:tcBorders>
            <w:hideMark/>
          </w:tcPr>
          <w:p w:rsidR="00640B7B" w:rsidRPr="008E72FD" w:rsidRDefault="00640B7B" w:rsidP="002270C7">
            <w:pPr>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2131" w:type="dxa"/>
            <w:gridSpan w:val="2"/>
            <w:tcBorders>
              <w:top w:val="single" w:sz="4" w:space="0" w:color="auto"/>
              <w:left w:val="single" w:sz="4" w:space="0" w:color="auto"/>
              <w:bottom w:val="single" w:sz="4" w:space="0" w:color="auto"/>
              <w:right w:val="single" w:sz="4" w:space="0" w:color="auto"/>
            </w:tcBorders>
            <w:hideMark/>
          </w:tcPr>
          <w:p w:rsidR="00640B7B" w:rsidRPr="008E72FD" w:rsidRDefault="00640B7B" w:rsidP="002270C7">
            <w:pPr>
              <w:contextualSpacing/>
              <w:jc w:val="center"/>
              <w:rPr>
                <w:rFonts w:ascii="Times New Roman" w:hAnsi="Times New Roman" w:cs="Times New Roman"/>
                <w:sz w:val="24"/>
                <w:szCs w:val="24"/>
              </w:rPr>
            </w:pPr>
            <w:r>
              <w:rPr>
                <w:rFonts w:ascii="Times New Roman" w:hAnsi="Times New Roman" w:cs="Times New Roman"/>
                <w:sz w:val="24"/>
                <w:szCs w:val="24"/>
              </w:rPr>
              <w:t>2</w:t>
            </w:r>
            <w:r w:rsidRPr="008E72FD">
              <w:rPr>
                <w:rFonts w:ascii="Times New Roman" w:hAnsi="Times New Roman" w:cs="Times New Roman"/>
                <w:sz w:val="24"/>
                <w:szCs w:val="24"/>
              </w:rPr>
              <w:t>4</w:t>
            </w:r>
          </w:p>
        </w:tc>
      </w:tr>
      <w:tr w:rsidR="00640B7B" w:rsidRPr="008E72FD" w:rsidTr="003A6E1E">
        <w:tc>
          <w:tcPr>
            <w:tcW w:w="1701" w:type="dxa"/>
            <w:tcBorders>
              <w:top w:val="single" w:sz="4" w:space="0" w:color="auto"/>
              <w:left w:val="single" w:sz="4" w:space="0" w:color="auto"/>
              <w:bottom w:val="single" w:sz="4" w:space="0" w:color="auto"/>
              <w:right w:val="single" w:sz="4" w:space="0" w:color="auto"/>
            </w:tcBorders>
            <w:hideMark/>
          </w:tcPr>
          <w:p w:rsidR="00640B7B" w:rsidRPr="008E72FD" w:rsidRDefault="00640B7B" w:rsidP="002270C7">
            <w:pPr>
              <w:contextualSpacing/>
              <w:jc w:val="both"/>
              <w:rPr>
                <w:rFonts w:ascii="Times New Roman" w:hAnsi="Times New Roman" w:cs="Times New Roman"/>
                <w:sz w:val="24"/>
                <w:szCs w:val="24"/>
              </w:rPr>
            </w:pPr>
            <w:r w:rsidRPr="008E72FD">
              <w:rPr>
                <w:rFonts w:ascii="Times New Roman" w:hAnsi="Times New Roman" w:cs="Times New Roman"/>
                <w:sz w:val="24"/>
                <w:szCs w:val="24"/>
              </w:rPr>
              <w:lastRenderedPageBreak/>
              <w:t>Количество призеров</w:t>
            </w:r>
          </w:p>
        </w:tc>
        <w:tc>
          <w:tcPr>
            <w:tcW w:w="1700" w:type="dxa"/>
            <w:tcBorders>
              <w:top w:val="single" w:sz="4" w:space="0" w:color="auto"/>
              <w:left w:val="single" w:sz="4" w:space="0" w:color="auto"/>
              <w:bottom w:val="single" w:sz="4" w:space="0" w:color="auto"/>
              <w:right w:val="single" w:sz="4" w:space="0" w:color="auto"/>
            </w:tcBorders>
            <w:hideMark/>
          </w:tcPr>
          <w:p w:rsidR="00640B7B" w:rsidRPr="008E72FD" w:rsidRDefault="00640B7B" w:rsidP="002270C7">
            <w:pPr>
              <w:contextualSpacing/>
              <w:jc w:val="center"/>
              <w:rPr>
                <w:rFonts w:ascii="Times New Roman" w:hAnsi="Times New Roman" w:cs="Times New Roman"/>
                <w:sz w:val="24"/>
                <w:szCs w:val="24"/>
              </w:rPr>
            </w:pPr>
            <w:r>
              <w:rPr>
                <w:rFonts w:ascii="Times New Roman" w:hAnsi="Times New Roman" w:cs="Times New Roman"/>
                <w:sz w:val="24"/>
                <w:szCs w:val="24"/>
              </w:rPr>
              <w:t>1</w:t>
            </w:r>
            <w:r w:rsidRPr="008E72FD">
              <w:rPr>
                <w:rFonts w:ascii="Times New Roman" w:hAnsi="Times New Roman" w:cs="Times New Roman"/>
                <w:sz w:val="24"/>
                <w:szCs w:val="24"/>
              </w:rPr>
              <w:t>9</w:t>
            </w:r>
          </w:p>
        </w:tc>
        <w:tc>
          <w:tcPr>
            <w:tcW w:w="1841" w:type="dxa"/>
            <w:tcBorders>
              <w:top w:val="single" w:sz="4" w:space="0" w:color="auto"/>
              <w:left w:val="single" w:sz="4" w:space="0" w:color="auto"/>
              <w:bottom w:val="single" w:sz="4" w:space="0" w:color="auto"/>
              <w:right w:val="single" w:sz="4" w:space="0" w:color="auto"/>
            </w:tcBorders>
            <w:hideMark/>
          </w:tcPr>
          <w:p w:rsidR="00640B7B" w:rsidRPr="008E72FD" w:rsidRDefault="00640B7B" w:rsidP="002270C7">
            <w:pPr>
              <w:contextualSpacing/>
              <w:jc w:val="center"/>
              <w:rPr>
                <w:rFonts w:ascii="Times New Roman" w:hAnsi="Times New Roman" w:cs="Times New Roman"/>
                <w:sz w:val="24"/>
                <w:szCs w:val="24"/>
              </w:rPr>
            </w:pPr>
            <w:r w:rsidRPr="008E72FD">
              <w:rPr>
                <w:rFonts w:ascii="Times New Roman" w:hAnsi="Times New Roman" w:cs="Times New Roman"/>
                <w:sz w:val="24"/>
                <w:szCs w:val="24"/>
              </w:rPr>
              <w:t>10</w:t>
            </w:r>
          </w:p>
        </w:tc>
        <w:tc>
          <w:tcPr>
            <w:tcW w:w="2131" w:type="dxa"/>
            <w:gridSpan w:val="2"/>
            <w:tcBorders>
              <w:top w:val="single" w:sz="4" w:space="0" w:color="auto"/>
              <w:left w:val="single" w:sz="4" w:space="0" w:color="auto"/>
              <w:bottom w:val="single" w:sz="4" w:space="0" w:color="auto"/>
              <w:right w:val="single" w:sz="4" w:space="0" w:color="auto"/>
            </w:tcBorders>
            <w:hideMark/>
          </w:tcPr>
          <w:p w:rsidR="00640B7B" w:rsidRPr="008E72FD" w:rsidRDefault="00640B7B" w:rsidP="002270C7">
            <w:pPr>
              <w:contextualSpacing/>
              <w:jc w:val="center"/>
              <w:rPr>
                <w:rFonts w:ascii="Times New Roman" w:hAnsi="Times New Roman" w:cs="Times New Roman"/>
                <w:sz w:val="24"/>
                <w:szCs w:val="24"/>
              </w:rPr>
            </w:pPr>
            <w:r>
              <w:rPr>
                <w:rFonts w:ascii="Times New Roman" w:hAnsi="Times New Roman" w:cs="Times New Roman"/>
                <w:sz w:val="24"/>
                <w:szCs w:val="24"/>
              </w:rPr>
              <w:t>2</w:t>
            </w:r>
            <w:r w:rsidRPr="008E72FD">
              <w:rPr>
                <w:rFonts w:ascii="Times New Roman" w:hAnsi="Times New Roman" w:cs="Times New Roman"/>
                <w:sz w:val="24"/>
                <w:szCs w:val="24"/>
              </w:rPr>
              <w:t>5</w:t>
            </w:r>
          </w:p>
        </w:tc>
      </w:tr>
      <w:tr w:rsidR="00640B7B" w:rsidRPr="008E72FD" w:rsidTr="003A6E1E">
        <w:tc>
          <w:tcPr>
            <w:tcW w:w="1701" w:type="dxa"/>
            <w:tcBorders>
              <w:top w:val="single" w:sz="4" w:space="0" w:color="auto"/>
              <w:left w:val="single" w:sz="4" w:space="0" w:color="auto"/>
              <w:bottom w:val="single" w:sz="4" w:space="0" w:color="auto"/>
              <w:right w:val="single" w:sz="4" w:space="0" w:color="auto"/>
            </w:tcBorders>
            <w:hideMark/>
          </w:tcPr>
          <w:p w:rsidR="00640B7B" w:rsidRPr="008E72FD" w:rsidRDefault="00640B7B" w:rsidP="002270C7">
            <w:pPr>
              <w:jc w:val="both"/>
              <w:rPr>
                <w:rFonts w:ascii="Times New Roman" w:hAnsi="Times New Roman" w:cs="Times New Roman"/>
                <w:sz w:val="24"/>
                <w:szCs w:val="24"/>
              </w:rPr>
            </w:pPr>
            <w:r w:rsidRPr="008E72FD">
              <w:rPr>
                <w:rFonts w:ascii="Times New Roman" w:hAnsi="Times New Roman" w:cs="Times New Roman"/>
                <w:sz w:val="24"/>
                <w:szCs w:val="24"/>
              </w:rPr>
              <w:t>Всего участий</w:t>
            </w:r>
          </w:p>
        </w:tc>
        <w:tc>
          <w:tcPr>
            <w:tcW w:w="1700" w:type="dxa"/>
            <w:tcBorders>
              <w:top w:val="single" w:sz="4" w:space="0" w:color="auto"/>
              <w:left w:val="single" w:sz="4" w:space="0" w:color="auto"/>
              <w:bottom w:val="single" w:sz="4" w:space="0" w:color="auto"/>
              <w:right w:val="single" w:sz="4" w:space="0" w:color="auto"/>
            </w:tcBorders>
            <w:hideMark/>
          </w:tcPr>
          <w:p w:rsidR="00640B7B" w:rsidRPr="008E72FD" w:rsidRDefault="00640B7B" w:rsidP="002270C7">
            <w:pPr>
              <w:contextualSpacing/>
              <w:jc w:val="center"/>
              <w:rPr>
                <w:rFonts w:ascii="Times New Roman" w:hAnsi="Times New Roman" w:cs="Times New Roman"/>
                <w:sz w:val="24"/>
                <w:szCs w:val="24"/>
              </w:rPr>
            </w:pPr>
            <w:r>
              <w:rPr>
                <w:rFonts w:ascii="Times New Roman" w:hAnsi="Times New Roman" w:cs="Times New Roman"/>
                <w:sz w:val="24"/>
                <w:szCs w:val="24"/>
              </w:rPr>
              <w:t>6</w:t>
            </w:r>
            <w:r w:rsidRPr="008E72FD">
              <w:rPr>
                <w:rFonts w:ascii="Times New Roman" w:hAnsi="Times New Roman" w:cs="Times New Roman"/>
                <w:sz w:val="24"/>
                <w:szCs w:val="24"/>
              </w:rPr>
              <w:t>4</w:t>
            </w:r>
          </w:p>
        </w:tc>
        <w:tc>
          <w:tcPr>
            <w:tcW w:w="1841" w:type="dxa"/>
            <w:tcBorders>
              <w:top w:val="single" w:sz="4" w:space="0" w:color="auto"/>
              <w:left w:val="single" w:sz="4" w:space="0" w:color="auto"/>
              <w:bottom w:val="single" w:sz="4" w:space="0" w:color="auto"/>
              <w:right w:val="single" w:sz="4" w:space="0" w:color="auto"/>
            </w:tcBorders>
            <w:hideMark/>
          </w:tcPr>
          <w:p w:rsidR="00640B7B" w:rsidRPr="008E72FD" w:rsidRDefault="00640B7B" w:rsidP="002270C7">
            <w:pPr>
              <w:contextualSpacing/>
              <w:jc w:val="center"/>
              <w:rPr>
                <w:rFonts w:ascii="Times New Roman" w:hAnsi="Times New Roman" w:cs="Times New Roman"/>
                <w:sz w:val="24"/>
                <w:szCs w:val="24"/>
              </w:rPr>
            </w:pPr>
            <w:r w:rsidRPr="008E72FD">
              <w:rPr>
                <w:rFonts w:ascii="Times New Roman" w:hAnsi="Times New Roman" w:cs="Times New Roman"/>
                <w:sz w:val="24"/>
                <w:szCs w:val="24"/>
              </w:rPr>
              <w:t>79</w:t>
            </w:r>
          </w:p>
        </w:tc>
        <w:tc>
          <w:tcPr>
            <w:tcW w:w="2131" w:type="dxa"/>
            <w:gridSpan w:val="2"/>
            <w:tcBorders>
              <w:top w:val="single" w:sz="4" w:space="0" w:color="auto"/>
              <w:left w:val="single" w:sz="4" w:space="0" w:color="auto"/>
              <w:bottom w:val="single" w:sz="4" w:space="0" w:color="auto"/>
              <w:right w:val="single" w:sz="4" w:space="0" w:color="auto"/>
            </w:tcBorders>
            <w:hideMark/>
          </w:tcPr>
          <w:p w:rsidR="00640B7B" w:rsidRPr="008E72FD" w:rsidRDefault="00640B7B" w:rsidP="002270C7">
            <w:pPr>
              <w:contextualSpacing/>
              <w:jc w:val="center"/>
              <w:rPr>
                <w:rFonts w:ascii="Times New Roman" w:hAnsi="Times New Roman" w:cs="Times New Roman"/>
                <w:sz w:val="24"/>
                <w:szCs w:val="24"/>
              </w:rPr>
            </w:pPr>
            <w:r w:rsidRPr="008E72FD">
              <w:rPr>
                <w:rFonts w:ascii="Times New Roman" w:hAnsi="Times New Roman" w:cs="Times New Roman"/>
                <w:sz w:val="24"/>
                <w:szCs w:val="24"/>
              </w:rPr>
              <w:t>83</w:t>
            </w:r>
          </w:p>
        </w:tc>
      </w:tr>
    </w:tbl>
    <w:p w:rsidR="00CE2F2C" w:rsidRDefault="006A2C15" w:rsidP="003A6E1E">
      <w:pPr>
        <w:tabs>
          <w:tab w:val="left" w:pos="9355"/>
        </w:tabs>
        <w:spacing w:after="0"/>
        <w:ind w:right="-425"/>
        <w:jc w:val="both"/>
        <w:rPr>
          <w:rFonts w:ascii="Times New Roman" w:hAnsi="Times New Roman"/>
          <w:sz w:val="24"/>
          <w:szCs w:val="24"/>
        </w:rPr>
      </w:pPr>
      <w:r>
        <w:rPr>
          <w:rFonts w:ascii="Times New Roman" w:hAnsi="Times New Roman"/>
          <w:sz w:val="24"/>
          <w:szCs w:val="24"/>
        </w:rPr>
        <w:t xml:space="preserve">              </w:t>
      </w:r>
    </w:p>
    <w:p w:rsidR="00FD16B7" w:rsidRPr="008E72FD" w:rsidRDefault="00CE2F2C" w:rsidP="00CE2F2C">
      <w:pPr>
        <w:tabs>
          <w:tab w:val="left" w:pos="9355"/>
        </w:tabs>
        <w:spacing w:after="0"/>
        <w:ind w:right="142"/>
        <w:jc w:val="both"/>
        <w:rPr>
          <w:rFonts w:ascii="Times New Roman" w:hAnsi="Times New Roman"/>
          <w:sz w:val="24"/>
          <w:szCs w:val="24"/>
        </w:rPr>
      </w:pPr>
      <w:r>
        <w:rPr>
          <w:rFonts w:ascii="Times New Roman" w:hAnsi="Times New Roman"/>
          <w:sz w:val="24"/>
          <w:szCs w:val="24"/>
        </w:rPr>
        <w:t xml:space="preserve">               </w:t>
      </w:r>
      <w:r w:rsidR="006A2C15">
        <w:rPr>
          <w:rFonts w:ascii="Times New Roman" w:hAnsi="Times New Roman"/>
          <w:sz w:val="24"/>
          <w:szCs w:val="24"/>
        </w:rPr>
        <w:t xml:space="preserve">  </w:t>
      </w:r>
      <w:r w:rsidR="00FD16B7" w:rsidRPr="008E72FD">
        <w:rPr>
          <w:rFonts w:ascii="Times New Roman" w:hAnsi="Times New Roman"/>
          <w:sz w:val="24"/>
          <w:szCs w:val="24"/>
        </w:rPr>
        <w:t xml:space="preserve">Результаты олимпиад показывают, что педагогический коллектив проводит определенную работу по развитию интереса к предметам, осуществляет индивидуальный подход к одаренным и способным обучающимся. Более 60% обучающихся </w:t>
      </w:r>
      <w:r w:rsidR="00640B7B">
        <w:rPr>
          <w:rFonts w:ascii="Times New Roman" w:hAnsi="Times New Roman"/>
          <w:sz w:val="24"/>
          <w:szCs w:val="24"/>
        </w:rPr>
        <w:t>6</w:t>
      </w:r>
      <w:r w:rsidR="00FD16B7" w:rsidRPr="008E72FD">
        <w:rPr>
          <w:rFonts w:ascii="Times New Roman" w:hAnsi="Times New Roman"/>
          <w:sz w:val="24"/>
          <w:szCs w:val="24"/>
        </w:rPr>
        <w:t xml:space="preserve">-11 классов ежегодно вовлекаются в школьные предметные олимпиады, а победители олимпиад участвуют в муниципальных олимпиадах школьников. </w:t>
      </w:r>
    </w:p>
    <w:p w:rsidR="00FD16B7" w:rsidRPr="008E72FD" w:rsidRDefault="006A2C15" w:rsidP="00CE2F2C">
      <w:pPr>
        <w:tabs>
          <w:tab w:val="left" w:pos="9355"/>
        </w:tabs>
        <w:spacing w:after="0"/>
        <w:jc w:val="both"/>
        <w:rPr>
          <w:rFonts w:ascii="Times New Roman" w:hAnsi="Times New Roman"/>
          <w:sz w:val="24"/>
          <w:szCs w:val="24"/>
        </w:rPr>
      </w:pPr>
      <w:r>
        <w:rPr>
          <w:rFonts w:ascii="Times New Roman" w:hAnsi="Times New Roman"/>
          <w:sz w:val="24"/>
          <w:szCs w:val="24"/>
        </w:rPr>
        <w:t xml:space="preserve">                </w:t>
      </w:r>
      <w:r w:rsidR="00FD16B7" w:rsidRPr="008E72FD">
        <w:rPr>
          <w:rFonts w:ascii="Times New Roman" w:hAnsi="Times New Roman"/>
          <w:sz w:val="24"/>
          <w:szCs w:val="24"/>
        </w:rPr>
        <w:t xml:space="preserve">Традиционными видами работ являются предметные недели, которые позволяют как обучающимся, так и учителям дополнительно раскрыть свой творческий потенциал. Всего по плану 5 предметных недель: по математике, русскому языку, окружающему миру – в начальных классах; истории, обществознанию; русскому языку и литературе; английскому языку; декада естественно-математических наук. В </w:t>
      </w:r>
      <w:r w:rsidR="00E43013">
        <w:rPr>
          <w:rFonts w:ascii="Times New Roman" w:hAnsi="Times New Roman"/>
          <w:sz w:val="24"/>
          <w:szCs w:val="24"/>
        </w:rPr>
        <w:t xml:space="preserve">них было привлечено </w:t>
      </w:r>
      <w:r w:rsidR="00D23B9B">
        <w:rPr>
          <w:rFonts w:ascii="Times New Roman" w:hAnsi="Times New Roman"/>
          <w:sz w:val="24"/>
          <w:szCs w:val="24"/>
        </w:rPr>
        <w:t>около в 2020-2021 учебном году 8</w:t>
      </w:r>
      <w:r w:rsidR="00E43013">
        <w:rPr>
          <w:rFonts w:ascii="Times New Roman" w:hAnsi="Times New Roman"/>
          <w:sz w:val="24"/>
          <w:szCs w:val="24"/>
        </w:rPr>
        <w:t>0</w:t>
      </w:r>
      <w:r w:rsidR="00FD16B7" w:rsidRPr="008E72FD">
        <w:rPr>
          <w:rFonts w:ascii="Times New Roman" w:hAnsi="Times New Roman"/>
          <w:sz w:val="24"/>
          <w:szCs w:val="24"/>
        </w:rPr>
        <w:t xml:space="preserve"> % обучающихся школы. Это позволяет развивать интерес обучающихся к предметам во внеурочной деятельности, расширять их кругозор, развивать интеллектуальные способности, смекалку и др.</w:t>
      </w:r>
    </w:p>
    <w:p w:rsidR="000A5B68" w:rsidRDefault="006A2C15" w:rsidP="000A5B68">
      <w:pPr>
        <w:spacing w:after="0"/>
        <w:ind w:right="-425"/>
        <w:rPr>
          <w:rFonts w:ascii="Times New Roman" w:hAnsi="Times New Roman"/>
          <w:sz w:val="24"/>
          <w:szCs w:val="24"/>
        </w:rPr>
      </w:pPr>
      <w:r>
        <w:rPr>
          <w:rFonts w:ascii="Times New Roman" w:hAnsi="Times New Roman"/>
          <w:sz w:val="24"/>
          <w:szCs w:val="24"/>
        </w:rPr>
        <w:t xml:space="preserve">                </w:t>
      </w:r>
      <w:r w:rsidR="00FD16B7" w:rsidRPr="008E72FD">
        <w:rPr>
          <w:rFonts w:ascii="Times New Roman" w:hAnsi="Times New Roman"/>
          <w:sz w:val="24"/>
          <w:szCs w:val="24"/>
        </w:rPr>
        <w:t xml:space="preserve">В работе с талантливыми детьми есть ещё нерешенные проблемы:                     </w:t>
      </w:r>
    </w:p>
    <w:p w:rsidR="00FD16B7" w:rsidRPr="008E72FD" w:rsidRDefault="00CE2F2C" w:rsidP="00CE2F2C">
      <w:pPr>
        <w:spacing w:after="0"/>
        <w:ind w:firstLine="426"/>
        <w:jc w:val="both"/>
        <w:rPr>
          <w:rFonts w:ascii="Times New Roman" w:hAnsi="Times New Roman"/>
          <w:sz w:val="24"/>
          <w:szCs w:val="24"/>
        </w:rPr>
      </w:pPr>
      <w:r>
        <w:rPr>
          <w:rFonts w:ascii="Times New Roman" w:hAnsi="Times New Roman"/>
          <w:sz w:val="24"/>
          <w:szCs w:val="24"/>
        </w:rPr>
        <w:t xml:space="preserve">         </w:t>
      </w:r>
      <w:r w:rsidR="00FD16B7" w:rsidRPr="008E72FD">
        <w:rPr>
          <w:rFonts w:ascii="Times New Roman" w:hAnsi="Times New Roman"/>
          <w:sz w:val="24"/>
          <w:szCs w:val="24"/>
        </w:rPr>
        <w:t>Победители и призеры, в –основн</w:t>
      </w:r>
      <w:r w:rsidR="00E43013">
        <w:rPr>
          <w:rFonts w:ascii="Times New Roman" w:hAnsi="Times New Roman"/>
          <w:sz w:val="24"/>
          <w:szCs w:val="24"/>
        </w:rPr>
        <w:t>ом,  по физической культуре  (5</w:t>
      </w:r>
      <w:r w:rsidR="00FD16B7" w:rsidRPr="008E72FD">
        <w:rPr>
          <w:rFonts w:ascii="Times New Roman" w:hAnsi="Times New Roman"/>
          <w:sz w:val="24"/>
          <w:szCs w:val="24"/>
        </w:rPr>
        <w:t xml:space="preserve"> чел.) и О</w:t>
      </w:r>
      <w:r w:rsidR="00E43013">
        <w:rPr>
          <w:rFonts w:ascii="Times New Roman" w:hAnsi="Times New Roman"/>
          <w:sz w:val="24"/>
          <w:szCs w:val="24"/>
        </w:rPr>
        <w:t>БЖ (3</w:t>
      </w:r>
      <w:r w:rsidR="00FD16B7" w:rsidRPr="008E72FD">
        <w:rPr>
          <w:rFonts w:ascii="Times New Roman" w:hAnsi="Times New Roman"/>
          <w:sz w:val="24"/>
          <w:szCs w:val="24"/>
        </w:rPr>
        <w:t xml:space="preserve">чел.) и очень мало их по предметным областям. За 4 года победители и </w:t>
      </w:r>
      <w:r w:rsidR="00E43013">
        <w:rPr>
          <w:rFonts w:ascii="Times New Roman" w:hAnsi="Times New Roman"/>
          <w:sz w:val="24"/>
          <w:szCs w:val="24"/>
        </w:rPr>
        <w:t>призёры есть по русскому языку-2</w:t>
      </w:r>
      <w:r w:rsidR="00FD16B7" w:rsidRPr="008E72FD">
        <w:rPr>
          <w:rFonts w:ascii="Times New Roman" w:hAnsi="Times New Roman"/>
          <w:sz w:val="24"/>
          <w:szCs w:val="24"/>
        </w:rPr>
        <w:t>, по об</w:t>
      </w:r>
      <w:r w:rsidR="00E43013">
        <w:rPr>
          <w:rFonts w:ascii="Times New Roman" w:hAnsi="Times New Roman"/>
          <w:sz w:val="24"/>
          <w:szCs w:val="24"/>
        </w:rPr>
        <w:t>ществознанию-1, право- 1 , географии-2</w:t>
      </w:r>
      <w:r w:rsidR="00FD16B7" w:rsidRPr="008E72FD">
        <w:rPr>
          <w:rFonts w:ascii="Times New Roman" w:hAnsi="Times New Roman"/>
          <w:sz w:val="24"/>
          <w:szCs w:val="24"/>
        </w:rPr>
        <w:t xml:space="preserve"> –</w:t>
      </w:r>
      <w:r w:rsidR="00E43013">
        <w:rPr>
          <w:rFonts w:ascii="Times New Roman" w:hAnsi="Times New Roman"/>
          <w:sz w:val="24"/>
          <w:szCs w:val="24"/>
        </w:rPr>
        <w:t>по одному призеру,  биологии- 2 чел., по математике- 1</w:t>
      </w:r>
      <w:r w:rsidR="00C8180E">
        <w:rPr>
          <w:rFonts w:ascii="Times New Roman" w:hAnsi="Times New Roman"/>
          <w:sz w:val="24"/>
          <w:szCs w:val="24"/>
        </w:rPr>
        <w:t xml:space="preserve">чел. </w:t>
      </w:r>
    </w:p>
    <w:p w:rsidR="00FD16B7" w:rsidRPr="008E72FD" w:rsidRDefault="00FD16B7" w:rsidP="00FD16B7">
      <w:pPr>
        <w:ind w:left="426"/>
        <w:rPr>
          <w:rFonts w:ascii="Times New Roman" w:hAnsi="Times New Roman" w:cs="Times New Roman"/>
          <w:b/>
          <w:i/>
          <w:sz w:val="24"/>
          <w:szCs w:val="24"/>
        </w:rPr>
      </w:pPr>
      <w:r w:rsidRPr="008E72FD">
        <w:rPr>
          <w:rFonts w:ascii="Times New Roman" w:hAnsi="Times New Roman" w:cs="Times New Roman"/>
          <w:b/>
          <w:i/>
          <w:sz w:val="24"/>
          <w:szCs w:val="24"/>
        </w:rPr>
        <w:t>1.13. Результаты участия в конкурсах, викторинах,  акциях</w:t>
      </w:r>
    </w:p>
    <w:tbl>
      <w:tblPr>
        <w:tblStyle w:val="a3"/>
        <w:tblW w:w="9345" w:type="dxa"/>
        <w:tblLayout w:type="fixed"/>
        <w:tblLook w:val="04A0" w:firstRow="1" w:lastRow="0" w:firstColumn="1" w:lastColumn="0" w:noHBand="0" w:noVBand="1"/>
      </w:tblPr>
      <w:tblGrid>
        <w:gridCol w:w="444"/>
        <w:gridCol w:w="1507"/>
        <w:gridCol w:w="1982"/>
        <w:gridCol w:w="808"/>
        <w:gridCol w:w="808"/>
        <w:gridCol w:w="808"/>
        <w:gridCol w:w="1004"/>
        <w:gridCol w:w="1061"/>
        <w:gridCol w:w="923"/>
      </w:tblGrid>
      <w:tr w:rsidR="00FD16B7" w:rsidRPr="008E72FD" w:rsidTr="000A5B68">
        <w:tc>
          <w:tcPr>
            <w:tcW w:w="444" w:type="dxa"/>
            <w:vMerge w:val="restart"/>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w:t>
            </w:r>
          </w:p>
        </w:tc>
        <w:tc>
          <w:tcPr>
            <w:tcW w:w="1507" w:type="dxa"/>
            <w:vMerge w:val="restart"/>
            <w:tcBorders>
              <w:top w:val="single" w:sz="4" w:space="0" w:color="auto"/>
              <w:left w:val="single" w:sz="4" w:space="0" w:color="auto"/>
              <w:bottom w:val="single" w:sz="4" w:space="0" w:color="auto"/>
              <w:right w:val="single" w:sz="4" w:space="0" w:color="auto"/>
            </w:tcBorders>
            <w:hideMark/>
          </w:tcPr>
          <w:p w:rsidR="00FD16B7" w:rsidRPr="003A6E1E" w:rsidRDefault="00FD16B7" w:rsidP="00D23B9B">
            <w:pPr>
              <w:contextualSpacing/>
              <w:jc w:val="center"/>
              <w:rPr>
                <w:rFonts w:ascii="Times New Roman" w:eastAsia="Calibri" w:hAnsi="Times New Roman" w:cs="Times New Roman"/>
                <w:sz w:val="20"/>
                <w:szCs w:val="20"/>
              </w:rPr>
            </w:pPr>
            <w:r w:rsidRPr="003A6E1E">
              <w:rPr>
                <w:rFonts w:ascii="Times New Roman" w:eastAsia="Calibri" w:hAnsi="Times New Roman" w:cs="Times New Roman"/>
                <w:sz w:val="20"/>
                <w:szCs w:val="20"/>
              </w:rPr>
              <w:t>Вид мероприятия</w:t>
            </w:r>
          </w:p>
        </w:tc>
        <w:tc>
          <w:tcPr>
            <w:tcW w:w="1982" w:type="dxa"/>
            <w:vMerge w:val="restart"/>
            <w:tcBorders>
              <w:top w:val="single" w:sz="4" w:space="0" w:color="auto"/>
              <w:left w:val="single" w:sz="4" w:space="0" w:color="auto"/>
              <w:bottom w:val="single" w:sz="4" w:space="0" w:color="auto"/>
              <w:right w:val="single" w:sz="4" w:space="0" w:color="auto"/>
            </w:tcBorders>
            <w:hideMark/>
          </w:tcPr>
          <w:p w:rsidR="00FD16B7" w:rsidRPr="003A6E1E" w:rsidRDefault="00FD16B7" w:rsidP="00D23B9B">
            <w:pPr>
              <w:contextualSpacing/>
              <w:jc w:val="center"/>
              <w:rPr>
                <w:rFonts w:ascii="Times New Roman" w:eastAsia="Calibri" w:hAnsi="Times New Roman" w:cs="Times New Roman"/>
                <w:sz w:val="20"/>
                <w:szCs w:val="20"/>
              </w:rPr>
            </w:pPr>
            <w:r w:rsidRPr="003A6E1E">
              <w:rPr>
                <w:rFonts w:ascii="Times New Roman" w:eastAsia="Calibri" w:hAnsi="Times New Roman" w:cs="Times New Roman"/>
                <w:sz w:val="20"/>
                <w:szCs w:val="20"/>
              </w:rPr>
              <w:t>уровень</w:t>
            </w:r>
          </w:p>
        </w:tc>
        <w:tc>
          <w:tcPr>
            <w:tcW w:w="1616" w:type="dxa"/>
            <w:gridSpan w:val="2"/>
            <w:tcBorders>
              <w:top w:val="single" w:sz="4" w:space="0" w:color="auto"/>
              <w:left w:val="single" w:sz="4" w:space="0" w:color="auto"/>
              <w:bottom w:val="single" w:sz="4" w:space="0" w:color="auto"/>
              <w:right w:val="single" w:sz="4" w:space="0" w:color="auto"/>
            </w:tcBorders>
            <w:hideMark/>
          </w:tcPr>
          <w:p w:rsidR="00FD16B7" w:rsidRPr="003A6E1E" w:rsidRDefault="00FD16B7" w:rsidP="00D23B9B">
            <w:pPr>
              <w:contextualSpacing/>
              <w:jc w:val="center"/>
              <w:rPr>
                <w:rFonts w:ascii="Times New Roman" w:eastAsia="Calibri" w:hAnsi="Times New Roman" w:cs="Times New Roman"/>
                <w:sz w:val="20"/>
                <w:szCs w:val="20"/>
              </w:rPr>
            </w:pPr>
            <w:r w:rsidRPr="003A6E1E">
              <w:rPr>
                <w:rFonts w:ascii="Times New Roman" w:eastAsia="Calibri" w:hAnsi="Times New Roman" w:cs="Times New Roman"/>
                <w:sz w:val="20"/>
                <w:szCs w:val="20"/>
              </w:rPr>
              <w:t>Количество участников</w:t>
            </w:r>
          </w:p>
          <w:p w:rsidR="00FD16B7" w:rsidRPr="003A6E1E" w:rsidRDefault="00FD16B7" w:rsidP="00D23B9B">
            <w:pPr>
              <w:contextualSpacing/>
              <w:jc w:val="center"/>
              <w:rPr>
                <w:rFonts w:ascii="Times New Roman" w:eastAsia="Calibri" w:hAnsi="Times New Roman" w:cs="Times New Roman"/>
                <w:sz w:val="20"/>
                <w:szCs w:val="20"/>
              </w:rPr>
            </w:pPr>
            <w:r w:rsidRPr="003A6E1E">
              <w:rPr>
                <w:rFonts w:ascii="Times New Roman" w:eastAsia="Calibri" w:hAnsi="Times New Roman" w:cs="Times New Roman"/>
                <w:sz w:val="20"/>
                <w:szCs w:val="20"/>
              </w:rPr>
              <w:t>2018-2019 уч.год</w:t>
            </w:r>
          </w:p>
        </w:tc>
        <w:tc>
          <w:tcPr>
            <w:tcW w:w="1812" w:type="dxa"/>
            <w:gridSpan w:val="2"/>
            <w:tcBorders>
              <w:top w:val="single" w:sz="4" w:space="0" w:color="auto"/>
              <w:left w:val="single" w:sz="4" w:space="0" w:color="auto"/>
              <w:bottom w:val="single" w:sz="4" w:space="0" w:color="auto"/>
              <w:right w:val="single" w:sz="4" w:space="0" w:color="auto"/>
            </w:tcBorders>
            <w:hideMark/>
          </w:tcPr>
          <w:p w:rsidR="00FD16B7" w:rsidRPr="003A6E1E" w:rsidRDefault="00FD16B7" w:rsidP="00D23B9B">
            <w:pPr>
              <w:contextualSpacing/>
              <w:jc w:val="center"/>
              <w:rPr>
                <w:rFonts w:ascii="Times New Roman" w:eastAsia="Calibri" w:hAnsi="Times New Roman" w:cs="Times New Roman"/>
                <w:sz w:val="20"/>
                <w:szCs w:val="20"/>
              </w:rPr>
            </w:pPr>
            <w:r w:rsidRPr="003A6E1E">
              <w:rPr>
                <w:rFonts w:ascii="Times New Roman" w:eastAsia="Calibri" w:hAnsi="Times New Roman" w:cs="Times New Roman"/>
                <w:sz w:val="20"/>
                <w:szCs w:val="20"/>
              </w:rPr>
              <w:t>Количество участников</w:t>
            </w:r>
          </w:p>
          <w:p w:rsidR="00FD16B7" w:rsidRPr="003A6E1E" w:rsidRDefault="00FD16B7" w:rsidP="00D23B9B">
            <w:pPr>
              <w:contextualSpacing/>
              <w:jc w:val="center"/>
              <w:rPr>
                <w:rFonts w:ascii="Times New Roman" w:eastAsia="Calibri" w:hAnsi="Times New Roman" w:cs="Times New Roman"/>
                <w:sz w:val="20"/>
                <w:szCs w:val="20"/>
              </w:rPr>
            </w:pPr>
            <w:r w:rsidRPr="003A6E1E">
              <w:rPr>
                <w:rFonts w:ascii="Times New Roman" w:eastAsia="Calibri" w:hAnsi="Times New Roman" w:cs="Times New Roman"/>
                <w:sz w:val="20"/>
                <w:szCs w:val="20"/>
              </w:rPr>
              <w:t>2019-2020 уч.год</w:t>
            </w:r>
          </w:p>
        </w:tc>
        <w:tc>
          <w:tcPr>
            <w:tcW w:w="1984" w:type="dxa"/>
            <w:gridSpan w:val="2"/>
            <w:tcBorders>
              <w:top w:val="single" w:sz="4" w:space="0" w:color="auto"/>
              <w:left w:val="single" w:sz="4" w:space="0" w:color="auto"/>
              <w:bottom w:val="single" w:sz="4" w:space="0" w:color="auto"/>
              <w:right w:val="single" w:sz="4" w:space="0" w:color="auto"/>
            </w:tcBorders>
            <w:hideMark/>
          </w:tcPr>
          <w:p w:rsidR="00FD16B7" w:rsidRPr="003A6E1E" w:rsidRDefault="00FD16B7" w:rsidP="00D23B9B">
            <w:pPr>
              <w:contextualSpacing/>
              <w:jc w:val="center"/>
              <w:rPr>
                <w:rFonts w:ascii="Times New Roman" w:eastAsia="Calibri" w:hAnsi="Times New Roman" w:cs="Times New Roman"/>
                <w:sz w:val="20"/>
                <w:szCs w:val="20"/>
              </w:rPr>
            </w:pPr>
            <w:r w:rsidRPr="003A6E1E">
              <w:rPr>
                <w:rFonts w:ascii="Times New Roman" w:eastAsia="Calibri" w:hAnsi="Times New Roman" w:cs="Times New Roman"/>
                <w:sz w:val="20"/>
                <w:szCs w:val="20"/>
              </w:rPr>
              <w:t>Количество участников</w:t>
            </w:r>
          </w:p>
          <w:p w:rsidR="00FD16B7" w:rsidRPr="003A6E1E" w:rsidRDefault="00FD16B7" w:rsidP="00D23B9B">
            <w:pPr>
              <w:contextualSpacing/>
              <w:jc w:val="center"/>
              <w:rPr>
                <w:rFonts w:ascii="Times New Roman" w:eastAsia="Calibri" w:hAnsi="Times New Roman" w:cs="Times New Roman"/>
                <w:sz w:val="20"/>
                <w:szCs w:val="20"/>
              </w:rPr>
            </w:pPr>
            <w:r w:rsidRPr="003A6E1E">
              <w:rPr>
                <w:rFonts w:ascii="Times New Roman" w:eastAsia="Calibri" w:hAnsi="Times New Roman" w:cs="Times New Roman"/>
                <w:sz w:val="20"/>
                <w:szCs w:val="20"/>
              </w:rPr>
              <w:t>20</w:t>
            </w:r>
            <w:r w:rsidR="00D23B9B" w:rsidRPr="003A6E1E">
              <w:rPr>
                <w:rFonts w:ascii="Times New Roman" w:eastAsia="Calibri" w:hAnsi="Times New Roman" w:cs="Times New Roman"/>
                <w:sz w:val="20"/>
                <w:szCs w:val="20"/>
              </w:rPr>
              <w:t>20-2021 уч.год (сентябрь 2020 г-март2021</w:t>
            </w:r>
            <w:r w:rsidRPr="003A6E1E">
              <w:rPr>
                <w:rFonts w:ascii="Times New Roman" w:eastAsia="Calibri" w:hAnsi="Times New Roman" w:cs="Times New Roman"/>
                <w:sz w:val="20"/>
                <w:szCs w:val="20"/>
              </w:rPr>
              <w:t xml:space="preserve"> г.</w:t>
            </w:r>
          </w:p>
        </w:tc>
      </w:tr>
      <w:tr w:rsidR="00FD16B7" w:rsidRPr="008E72FD" w:rsidTr="000A5B68">
        <w:tc>
          <w:tcPr>
            <w:tcW w:w="444" w:type="dxa"/>
            <w:vMerge/>
            <w:tcBorders>
              <w:top w:val="single" w:sz="4" w:space="0" w:color="auto"/>
              <w:left w:val="single" w:sz="4" w:space="0" w:color="auto"/>
              <w:bottom w:val="single" w:sz="4" w:space="0" w:color="auto"/>
              <w:right w:val="single" w:sz="4" w:space="0" w:color="auto"/>
            </w:tcBorders>
            <w:vAlign w:val="center"/>
            <w:hideMark/>
          </w:tcPr>
          <w:p w:rsidR="00FD16B7" w:rsidRPr="003A6E1E" w:rsidRDefault="00FD16B7" w:rsidP="002270C7">
            <w:pPr>
              <w:rPr>
                <w:rFonts w:ascii="Times New Roman" w:eastAsia="Calibri" w:hAnsi="Times New Roman" w:cs="Times New Roman"/>
                <w:sz w:val="20"/>
                <w:szCs w:val="20"/>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FD16B7" w:rsidRPr="003A6E1E" w:rsidRDefault="00FD16B7" w:rsidP="00D23B9B">
            <w:pPr>
              <w:jc w:val="center"/>
              <w:rPr>
                <w:rFonts w:ascii="Times New Roman" w:eastAsia="Calibri" w:hAnsi="Times New Roman" w:cs="Times New Roman"/>
                <w:sz w:val="20"/>
                <w:szCs w:val="20"/>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FD16B7" w:rsidRPr="003A6E1E" w:rsidRDefault="00FD16B7" w:rsidP="00D23B9B">
            <w:pPr>
              <w:jc w:val="center"/>
              <w:rPr>
                <w:rFonts w:ascii="Times New Roman" w:eastAsia="Calibri" w:hAnsi="Times New Roman" w:cs="Times New Roman"/>
                <w:sz w:val="20"/>
                <w:szCs w:val="20"/>
              </w:rPr>
            </w:pP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D23B9B">
            <w:pPr>
              <w:contextualSpacing/>
              <w:jc w:val="center"/>
              <w:rPr>
                <w:rFonts w:ascii="Times New Roman" w:eastAsia="Calibri" w:hAnsi="Times New Roman" w:cs="Times New Roman"/>
                <w:sz w:val="20"/>
                <w:szCs w:val="20"/>
              </w:rPr>
            </w:pPr>
            <w:r w:rsidRPr="003A6E1E">
              <w:rPr>
                <w:rFonts w:ascii="Times New Roman" w:eastAsia="Calibri" w:hAnsi="Times New Roman" w:cs="Times New Roman"/>
                <w:sz w:val="20"/>
                <w:szCs w:val="20"/>
              </w:rPr>
              <w:t>Всего</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D23B9B">
            <w:pPr>
              <w:contextualSpacing/>
              <w:jc w:val="center"/>
              <w:rPr>
                <w:rFonts w:ascii="Times New Roman" w:eastAsia="Calibri" w:hAnsi="Times New Roman" w:cs="Times New Roman"/>
                <w:sz w:val="20"/>
                <w:szCs w:val="20"/>
              </w:rPr>
            </w:pPr>
            <w:r w:rsidRPr="003A6E1E">
              <w:rPr>
                <w:rFonts w:ascii="Times New Roman" w:eastAsia="Calibri" w:hAnsi="Times New Roman" w:cs="Times New Roman"/>
                <w:sz w:val="20"/>
                <w:szCs w:val="20"/>
              </w:rPr>
              <w:t>Из них слабоуспевающих</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D23B9B">
            <w:pPr>
              <w:contextualSpacing/>
              <w:jc w:val="center"/>
              <w:rPr>
                <w:rFonts w:ascii="Times New Roman" w:eastAsia="Calibri" w:hAnsi="Times New Roman" w:cs="Times New Roman"/>
                <w:sz w:val="20"/>
                <w:szCs w:val="20"/>
              </w:rPr>
            </w:pPr>
            <w:r w:rsidRPr="003A6E1E">
              <w:rPr>
                <w:rFonts w:ascii="Times New Roman" w:eastAsia="Calibri" w:hAnsi="Times New Roman" w:cs="Times New Roman"/>
                <w:sz w:val="20"/>
                <w:szCs w:val="20"/>
              </w:rPr>
              <w:t>Всего</w:t>
            </w:r>
          </w:p>
        </w:tc>
        <w:tc>
          <w:tcPr>
            <w:tcW w:w="1004" w:type="dxa"/>
            <w:tcBorders>
              <w:top w:val="single" w:sz="4" w:space="0" w:color="auto"/>
              <w:left w:val="single" w:sz="4" w:space="0" w:color="auto"/>
              <w:bottom w:val="single" w:sz="4" w:space="0" w:color="auto"/>
              <w:right w:val="single" w:sz="4" w:space="0" w:color="auto"/>
            </w:tcBorders>
            <w:hideMark/>
          </w:tcPr>
          <w:p w:rsidR="00FD16B7" w:rsidRPr="003A6E1E" w:rsidRDefault="00FD16B7" w:rsidP="00D23B9B">
            <w:pPr>
              <w:contextualSpacing/>
              <w:jc w:val="center"/>
              <w:rPr>
                <w:rFonts w:ascii="Times New Roman" w:eastAsia="Calibri" w:hAnsi="Times New Roman" w:cs="Times New Roman"/>
                <w:sz w:val="20"/>
                <w:szCs w:val="20"/>
              </w:rPr>
            </w:pPr>
            <w:r w:rsidRPr="003A6E1E">
              <w:rPr>
                <w:rFonts w:ascii="Times New Roman" w:eastAsia="Calibri" w:hAnsi="Times New Roman" w:cs="Times New Roman"/>
                <w:sz w:val="20"/>
                <w:szCs w:val="20"/>
              </w:rPr>
              <w:t>Из них слабоуспевающих</w:t>
            </w:r>
          </w:p>
        </w:tc>
        <w:tc>
          <w:tcPr>
            <w:tcW w:w="1061" w:type="dxa"/>
            <w:tcBorders>
              <w:top w:val="single" w:sz="4" w:space="0" w:color="auto"/>
              <w:left w:val="single" w:sz="4" w:space="0" w:color="auto"/>
              <w:bottom w:val="single" w:sz="4" w:space="0" w:color="auto"/>
              <w:right w:val="single" w:sz="4" w:space="0" w:color="auto"/>
            </w:tcBorders>
            <w:hideMark/>
          </w:tcPr>
          <w:p w:rsidR="00FD16B7" w:rsidRPr="003A6E1E" w:rsidRDefault="00FD16B7" w:rsidP="00D23B9B">
            <w:pPr>
              <w:contextualSpacing/>
              <w:jc w:val="center"/>
              <w:rPr>
                <w:rFonts w:ascii="Times New Roman" w:eastAsia="Calibri" w:hAnsi="Times New Roman" w:cs="Times New Roman"/>
                <w:sz w:val="20"/>
                <w:szCs w:val="20"/>
              </w:rPr>
            </w:pPr>
            <w:r w:rsidRPr="003A6E1E">
              <w:rPr>
                <w:rFonts w:ascii="Times New Roman" w:eastAsia="Calibri" w:hAnsi="Times New Roman" w:cs="Times New Roman"/>
                <w:sz w:val="20"/>
                <w:szCs w:val="20"/>
              </w:rPr>
              <w:t>Всего</w:t>
            </w:r>
          </w:p>
        </w:tc>
        <w:tc>
          <w:tcPr>
            <w:tcW w:w="923" w:type="dxa"/>
            <w:tcBorders>
              <w:top w:val="single" w:sz="4" w:space="0" w:color="auto"/>
              <w:left w:val="single" w:sz="4" w:space="0" w:color="auto"/>
              <w:bottom w:val="single" w:sz="4" w:space="0" w:color="auto"/>
              <w:right w:val="single" w:sz="4" w:space="0" w:color="auto"/>
            </w:tcBorders>
            <w:hideMark/>
          </w:tcPr>
          <w:p w:rsidR="00FD16B7" w:rsidRPr="003A6E1E" w:rsidRDefault="00FD16B7" w:rsidP="00D23B9B">
            <w:pPr>
              <w:contextualSpacing/>
              <w:jc w:val="center"/>
              <w:rPr>
                <w:rFonts w:ascii="Times New Roman" w:eastAsia="Calibri" w:hAnsi="Times New Roman" w:cs="Times New Roman"/>
                <w:sz w:val="20"/>
                <w:szCs w:val="20"/>
              </w:rPr>
            </w:pPr>
            <w:r w:rsidRPr="003A6E1E">
              <w:rPr>
                <w:rFonts w:ascii="Times New Roman" w:eastAsia="Calibri" w:hAnsi="Times New Roman" w:cs="Times New Roman"/>
                <w:sz w:val="20"/>
                <w:szCs w:val="20"/>
              </w:rPr>
              <w:t>Из них слабоуспевающих</w:t>
            </w:r>
          </w:p>
        </w:tc>
      </w:tr>
      <w:tr w:rsidR="00FD16B7" w:rsidRPr="008E72FD" w:rsidTr="000A5B68">
        <w:tc>
          <w:tcPr>
            <w:tcW w:w="444"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1</w:t>
            </w:r>
          </w:p>
        </w:tc>
        <w:tc>
          <w:tcPr>
            <w:tcW w:w="1507"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конкурс</w:t>
            </w:r>
          </w:p>
        </w:tc>
        <w:tc>
          <w:tcPr>
            <w:tcW w:w="1982"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всероссийский</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D23B9B"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37</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1</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D23B9B"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34</w:t>
            </w:r>
          </w:p>
        </w:tc>
        <w:tc>
          <w:tcPr>
            <w:tcW w:w="1004"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hideMark/>
          </w:tcPr>
          <w:p w:rsidR="00FD16B7" w:rsidRPr="003A6E1E" w:rsidRDefault="00D23B9B"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4</w:t>
            </w:r>
            <w:r w:rsidR="00FD16B7" w:rsidRPr="003A6E1E">
              <w:rPr>
                <w:rFonts w:ascii="Times New Roman" w:eastAsia="Calibri" w:hAnsi="Times New Roman" w:cs="Times New Roman"/>
                <w:sz w:val="20"/>
                <w:szCs w:val="20"/>
              </w:rPr>
              <w:t>2</w:t>
            </w:r>
          </w:p>
        </w:tc>
        <w:tc>
          <w:tcPr>
            <w:tcW w:w="923"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14</w:t>
            </w:r>
          </w:p>
        </w:tc>
      </w:tr>
      <w:tr w:rsidR="00FD16B7" w:rsidRPr="008E72FD" w:rsidTr="000A5B68">
        <w:tc>
          <w:tcPr>
            <w:tcW w:w="444"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982"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республиканский</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9</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2</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6</w:t>
            </w:r>
          </w:p>
        </w:tc>
        <w:tc>
          <w:tcPr>
            <w:tcW w:w="1004"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0</w:t>
            </w:r>
          </w:p>
        </w:tc>
        <w:tc>
          <w:tcPr>
            <w:tcW w:w="1061"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8</w:t>
            </w:r>
          </w:p>
        </w:tc>
        <w:tc>
          <w:tcPr>
            <w:tcW w:w="923"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2</w:t>
            </w:r>
          </w:p>
        </w:tc>
      </w:tr>
      <w:tr w:rsidR="00FD16B7" w:rsidRPr="008E72FD" w:rsidTr="000A5B68">
        <w:tc>
          <w:tcPr>
            <w:tcW w:w="444"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982"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муниципальный</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31</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8</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3</w:t>
            </w:r>
          </w:p>
        </w:tc>
        <w:tc>
          <w:tcPr>
            <w:tcW w:w="1004"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6</w:t>
            </w:r>
          </w:p>
        </w:tc>
        <w:tc>
          <w:tcPr>
            <w:tcW w:w="923"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2</w:t>
            </w:r>
          </w:p>
        </w:tc>
      </w:tr>
      <w:tr w:rsidR="00FD16B7" w:rsidRPr="008E72FD" w:rsidTr="000A5B68">
        <w:tc>
          <w:tcPr>
            <w:tcW w:w="444"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982"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школьный</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64</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D23B9B"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20</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D23B9B"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2</w:t>
            </w:r>
            <w:r w:rsidR="00FD16B7" w:rsidRPr="003A6E1E">
              <w:rPr>
                <w:rFonts w:ascii="Times New Roman" w:eastAsia="Calibri" w:hAnsi="Times New Roman" w:cs="Times New Roman"/>
                <w:sz w:val="20"/>
                <w:szCs w:val="20"/>
              </w:rPr>
              <w:t>8</w:t>
            </w:r>
          </w:p>
        </w:tc>
        <w:tc>
          <w:tcPr>
            <w:tcW w:w="1004" w:type="dxa"/>
            <w:tcBorders>
              <w:top w:val="single" w:sz="4" w:space="0" w:color="auto"/>
              <w:left w:val="single" w:sz="4" w:space="0" w:color="auto"/>
              <w:bottom w:val="single" w:sz="4" w:space="0" w:color="auto"/>
              <w:right w:val="single" w:sz="4" w:space="0" w:color="auto"/>
            </w:tcBorders>
            <w:hideMark/>
          </w:tcPr>
          <w:p w:rsidR="00FD16B7" w:rsidRPr="003A6E1E" w:rsidRDefault="00D23B9B"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1</w:t>
            </w:r>
            <w:r w:rsidR="00FD16B7" w:rsidRPr="003A6E1E">
              <w:rPr>
                <w:rFonts w:ascii="Times New Roman" w:eastAsia="Calibri" w:hAnsi="Times New Roman" w:cs="Times New Roman"/>
                <w:sz w:val="20"/>
                <w:szCs w:val="20"/>
              </w:rPr>
              <w:t>2</w:t>
            </w:r>
          </w:p>
        </w:tc>
        <w:tc>
          <w:tcPr>
            <w:tcW w:w="1061" w:type="dxa"/>
            <w:tcBorders>
              <w:top w:val="single" w:sz="4" w:space="0" w:color="auto"/>
              <w:left w:val="single" w:sz="4" w:space="0" w:color="auto"/>
              <w:bottom w:val="single" w:sz="4" w:space="0" w:color="auto"/>
              <w:right w:val="single" w:sz="4" w:space="0" w:color="auto"/>
            </w:tcBorders>
            <w:hideMark/>
          </w:tcPr>
          <w:p w:rsidR="00FD16B7" w:rsidRPr="003A6E1E" w:rsidRDefault="00D23B9B"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5</w:t>
            </w:r>
            <w:r w:rsidR="00FD16B7" w:rsidRPr="003A6E1E">
              <w:rPr>
                <w:rFonts w:ascii="Times New Roman" w:eastAsia="Calibri" w:hAnsi="Times New Roman" w:cs="Times New Roman"/>
                <w:sz w:val="20"/>
                <w:szCs w:val="20"/>
              </w:rPr>
              <w:t>2</w:t>
            </w:r>
          </w:p>
        </w:tc>
        <w:tc>
          <w:tcPr>
            <w:tcW w:w="923" w:type="dxa"/>
            <w:tcBorders>
              <w:top w:val="single" w:sz="4" w:space="0" w:color="auto"/>
              <w:left w:val="single" w:sz="4" w:space="0" w:color="auto"/>
              <w:bottom w:val="single" w:sz="4" w:space="0" w:color="auto"/>
              <w:right w:val="single" w:sz="4" w:space="0" w:color="auto"/>
            </w:tcBorders>
            <w:hideMark/>
          </w:tcPr>
          <w:p w:rsidR="00FD16B7" w:rsidRPr="003A6E1E" w:rsidRDefault="00D23B9B"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21</w:t>
            </w:r>
          </w:p>
        </w:tc>
      </w:tr>
      <w:tr w:rsidR="00FD16B7" w:rsidRPr="008E72FD" w:rsidTr="000A5B68">
        <w:tc>
          <w:tcPr>
            <w:tcW w:w="444"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2</w:t>
            </w:r>
          </w:p>
        </w:tc>
        <w:tc>
          <w:tcPr>
            <w:tcW w:w="1507"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олимпиада</w:t>
            </w:r>
          </w:p>
        </w:tc>
        <w:tc>
          <w:tcPr>
            <w:tcW w:w="1982"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всероссийский</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24</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2</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D23B9B"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21</w:t>
            </w:r>
          </w:p>
        </w:tc>
        <w:tc>
          <w:tcPr>
            <w:tcW w:w="1004"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0</w:t>
            </w:r>
          </w:p>
        </w:tc>
        <w:tc>
          <w:tcPr>
            <w:tcW w:w="1061" w:type="dxa"/>
            <w:tcBorders>
              <w:top w:val="single" w:sz="4" w:space="0" w:color="auto"/>
              <w:left w:val="single" w:sz="4" w:space="0" w:color="auto"/>
              <w:bottom w:val="single" w:sz="4" w:space="0" w:color="auto"/>
              <w:right w:val="single" w:sz="4" w:space="0" w:color="auto"/>
            </w:tcBorders>
            <w:hideMark/>
          </w:tcPr>
          <w:p w:rsidR="00FD16B7" w:rsidRPr="003A6E1E" w:rsidRDefault="00D23B9B"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3</w:t>
            </w:r>
            <w:r w:rsidR="00FD16B7" w:rsidRPr="003A6E1E">
              <w:rPr>
                <w:rFonts w:ascii="Times New Roman" w:eastAsia="Calibri" w:hAnsi="Times New Roman" w:cs="Times New Roman"/>
                <w:sz w:val="20"/>
                <w:szCs w:val="20"/>
              </w:rPr>
              <w:t>1</w:t>
            </w:r>
          </w:p>
        </w:tc>
        <w:tc>
          <w:tcPr>
            <w:tcW w:w="923"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3</w:t>
            </w:r>
          </w:p>
        </w:tc>
      </w:tr>
      <w:tr w:rsidR="00FD16B7" w:rsidRPr="008E72FD" w:rsidTr="000A5B68">
        <w:tc>
          <w:tcPr>
            <w:tcW w:w="444"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982"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республиканский</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0</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0</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2</w:t>
            </w:r>
          </w:p>
        </w:tc>
        <w:tc>
          <w:tcPr>
            <w:tcW w:w="1004"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0</w:t>
            </w:r>
          </w:p>
        </w:tc>
        <w:tc>
          <w:tcPr>
            <w:tcW w:w="1061" w:type="dxa"/>
            <w:tcBorders>
              <w:top w:val="single" w:sz="4" w:space="0" w:color="auto"/>
              <w:left w:val="single" w:sz="4" w:space="0" w:color="auto"/>
              <w:bottom w:val="single" w:sz="4" w:space="0" w:color="auto"/>
              <w:right w:val="single" w:sz="4" w:space="0" w:color="auto"/>
            </w:tcBorders>
            <w:hideMark/>
          </w:tcPr>
          <w:p w:rsidR="00FD16B7" w:rsidRPr="003A6E1E" w:rsidRDefault="00D23B9B"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10</w:t>
            </w:r>
          </w:p>
        </w:tc>
        <w:tc>
          <w:tcPr>
            <w:tcW w:w="923" w:type="dxa"/>
            <w:tcBorders>
              <w:top w:val="single" w:sz="4" w:space="0" w:color="auto"/>
              <w:left w:val="single" w:sz="4" w:space="0" w:color="auto"/>
              <w:bottom w:val="single" w:sz="4" w:space="0" w:color="auto"/>
              <w:right w:val="single" w:sz="4" w:space="0" w:color="auto"/>
            </w:tcBorders>
            <w:hideMark/>
          </w:tcPr>
          <w:p w:rsidR="00FD16B7" w:rsidRPr="003A6E1E" w:rsidRDefault="00D23B9B"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2</w:t>
            </w:r>
          </w:p>
        </w:tc>
      </w:tr>
      <w:tr w:rsidR="00FD16B7" w:rsidRPr="008E72FD" w:rsidTr="000A5B68">
        <w:tc>
          <w:tcPr>
            <w:tcW w:w="444"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982"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муниципальный</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23</w:t>
            </w:r>
          </w:p>
        </w:tc>
        <w:tc>
          <w:tcPr>
            <w:tcW w:w="808"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808"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004"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061"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3</w:t>
            </w:r>
          </w:p>
        </w:tc>
        <w:tc>
          <w:tcPr>
            <w:tcW w:w="923"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0</w:t>
            </w:r>
          </w:p>
        </w:tc>
      </w:tr>
      <w:tr w:rsidR="00FD16B7" w:rsidRPr="008E72FD" w:rsidTr="000A5B68">
        <w:tc>
          <w:tcPr>
            <w:tcW w:w="444"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982"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школьный</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75</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8</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64</w:t>
            </w:r>
          </w:p>
        </w:tc>
        <w:tc>
          <w:tcPr>
            <w:tcW w:w="1004"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16</w:t>
            </w:r>
          </w:p>
        </w:tc>
        <w:tc>
          <w:tcPr>
            <w:tcW w:w="1061"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75</w:t>
            </w:r>
          </w:p>
        </w:tc>
        <w:tc>
          <w:tcPr>
            <w:tcW w:w="923"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29</w:t>
            </w:r>
          </w:p>
        </w:tc>
      </w:tr>
      <w:tr w:rsidR="00FD16B7" w:rsidRPr="008E72FD" w:rsidTr="000A5B68">
        <w:tc>
          <w:tcPr>
            <w:tcW w:w="444"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3</w:t>
            </w:r>
          </w:p>
        </w:tc>
        <w:tc>
          <w:tcPr>
            <w:tcW w:w="1507"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диктант, тест</w:t>
            </w:r>
          </w:p>
        </w:tc>
        <w:tc>
          <w:tcPr>
            <w:tcW w:w="1982"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всероссийский</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34</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11</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69</w:t>
            </w:r>
          </w:p>
        </w:tc>
        <w:tc>
          <w:tcPr>
            <w:tcW w:w="1004"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35</w:t>
            </w:r>
          </w:p>
        </w:tc>
        <w:tc>
          <w:tcPr>
            <w:tcW w:w="1061"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101</w:t>
            </w:r>
          </w:p>
        </w:tc>
        <w:tc>
          <w:tcPr>
            <w:tcW w:w="923"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45</w:t>
            </w:r>
          </w:p>
        </w:tc>
      </w:tr>
      <w:tr w:rsidR="00FD16B7" w:rsidRPr="008E72FD" w:rsidTr="000A5B68">
        <w:tc>
          <w:tcPr>
            <w:tcW w:w="444"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982"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республиканский</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0</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0</w:t>
            </w:r>
          </w:p>
        </w:tc>
        <w:tc>
          <w:tcPr>
            <w:tcW w:w="808"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004"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061"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r>
      <w:tr w:rsidR="00FD16B7" w:rsidRPr="008E72FD" w:rsidTr="000A5B68">
        <w:tc>
          <w:tcPr>
            <w:tcW w:w="444"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982"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муниципальный</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0</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0</w:t>
            </w:r>
          </w:p>
        </w:tc>
        <w:tc>
          <w:tcPr>
            <w:tcW w:w="808"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004"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061"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r>
      <w:tr w:rsidR="00FD16B7" w:rsidRPr="008E72FD" w:rsidTr="000A5B68">
        <w:tc>
          <w:tcPr>
            <w:tcW w:w="444"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982"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школьный</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0</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0</w:t>
            </w:r>
          </w:p>
        </w:tc>
        <w:tc>
          <w:tcPr>
            <w:tcW w:w="808"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004"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061"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24</w:t>
            </w:r>
          </w:p>
        </w:tc>
        <w:tc>
          <w:tcPr>
            <w:tcW w:w="923"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6</w:t>
            </w:r>
          </w:p>
        </w:tc>
      </w:tr>
      <w:tr w:rsidR="00FD16B7" w:rsidRPr="008E72FD" w:rsidTr="000A5B68">
        <w:tc>
          <w:tcPr>
            <w:tcW w:w="444"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4</w:t>
            </w:r>
          </w:p>
        </w:tc>
        <w:tc>
          <w:tcPr>
            <w:tcW w:w="1507"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акция</w:t>
            </w:r>
          </w:p>
        </w:tc>
        <w:tc>
          <w:tcPr>
            <w:tcW w:w="1982"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всероссийский</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28</w:t>
            </w:r>
          </w:p>
        </w:tc>
        <w:tc>
          <w:tcPr>
            <w:tcW w:w="808"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18</w:t>
            </w:r>
          </w:p>
        </w:tc>
        <w:tc>
          <w:tcPr>
            <w:tcW w:w="1004"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7</w:t>
            </w:r>
          </w:p>
        </w:tc>
        <w:tc>
          <w:tcPr>
            <w:tcW w:w="1061"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r>
      <w:tr w:rsidR="00FD16B7" w:rsidRPr="008E72FD" w:rsidTr="000A5B68">
        <w:tc>
          <w:tcPr>
            <w:tcW w:w="444"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982"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региональный</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17</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7</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21</w:t>
            </w:r>
          </w:p>
        </w:tc>
        <w:tc>
          <w:tcPr>
            <w:tcW w:w="1004"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8</w:t>
            </w:r>
          </w:p>
        </w:tc>
        <w:tc>
          <w:tcPr>
            <w:tcW w:w="1061"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15</w:t>
            </w:r>
          </w:p>
        </w:tc>
        <w:tc>
          <w:tcPr>
            <w:tcW w:w="923"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6</w:t>
            </w:r>
          </w:p>
        </w:tc>
      </w:tr>
      <w:tr w:rsidR="00FD16B7" w:rsidRPr="008E72FD" w:rsidTr="000A5B68">
        <w:tc>
          <w:tcPr>
            <w:tcW w:w="444"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982"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муниципальный</w:t>
            </w:r>
          </w:p>
        </w:tc>
        <w:tc>
          <w:tcPr>
            <w:tcW w:w="808"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808"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29</w:t>
            </w:r>
          </w:p>
        </w:tc>
        <w:tc>
          <w:tcPr>
            <w:tcW w:w="1004"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14</w:t>
            </w:r>
          </w:p>
        </w:tc>
        <w:tc>
          <w:tcPr>
            <w:tcW w:w="1061"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27</w:t>
            </w:r>
          </w:p>
        </w:tc>
        <w:tc>
          <w:tcPr>
            <w:tcW w:w="923"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16</w:t>
            </w:r>
          </w:p>
        </w:tc>
      </w:tr>
      <w:tr w:rsidR="00FD16B7" w:rsidRPr="008E72FD" w:rsidTr="000A5B68">
        <w:tc>
          <w:tcPr>
            <w:tcW w:w="444"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982"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школьный</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76</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23</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68</w:t>
            </w:r>
          </w:p>
        </w:tc>
        <w:tc>
          <w:tcPr>
            <w:tcW w:w="1004"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21</w:t>
            </w:r>
          </w:p>
        </w:tc>
        <w:tc>
          <w:tcPr>
            <w:tcW w:w="1061"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64</w:t>
            </w:r>
          </w:p>
        </w:tc>
        <w:tc>
          <w:tcPr>
            <w:tcW w:w="923"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18</w:t>
            </w:r>
          </w:p>
        </w:tc>
      </w:tr>
      <w:tr w:rsidR="00FD16B7" w:rsidRPr="008E72FD" w:rsidTr="000A5B68">
        <w:tc>
          <w:tcPr>
            <w:tcW w:w="444"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4</w:t>
            </w:r>
          </w:p>
        </w:tc>
        <w:tc>
          <w:tcPr>
            <w:tcW w:w="1507"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спортивные соревнования</w:t>
            </w:r>
          </w:p>
        </w:tc>
        <w:tc>
          <w:tcPr>
            <w:tcW w:w="1982"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всероссийский</w:t>
            </w:r>
          </w:p>
        </w:tc>
        <w:tc>
          <w:tcPr>
            <w:tcW w:w="808"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808"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D23B9B"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0</w:t>
            </w:r>
          </w:p>
        </w:tc>
        <w:tc>
          <w:tcPr>
            <w:tcW w:w="1004"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0</w:t>
            </w:r>
          </w:p>
        </w:tc>
        <w:tc>
          <w:tcPr>
            <w:tcW w:w="1061" w:type="dxa"/>
            <w:tcBorders>
              <w:top w:val="single" w:sz="4" w:space="0" w:color="auto"/>
              <w:left w:val="single" w:sz="4" w:space="0" w:color="auto"/>
              <w:bottom w:val="single" w:sz="4" w:space="0" w:color="auto"/>
              <w:right w:val="single" w:sz="4" w:space="0" w:color="auto"/>
            </w:tcBorders>
            <w:hideMark/>
          </w:tcPr>
          <w:p w:rsidR="00FD16B7" w:rsidRPr="003A6E1E" w:rsidRDefault="00D23B9B"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0</w:t>
            </w:r>
          </w:p>
        </w:tc>
        <w:tc>
          <w:tcPr>
            <w:tcW w:w="923"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0</w:t>
            </w:r>
          </w:p>
        </w:tc>
      </w:tr>
      <w:tr w:rsidR="00FD16B7" w:rsidRPr="008E72FD" w:rsidTr="000A5B68">
        <w:tc>
          <w:tcPr>
            <w:tcW w:w="444"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982"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республиканский</w:t>
            </w:r>
          </w:p>
        </w:tc>
        <w:tc>
          <w:tcPr>
            <w:tcW w:w="808" w:type="dxa"/>
            <w:tcBorders>
              <w:top w:val="single" w:sz="4" w:space="0" w:color="auto"/>
              <w:left w:val="single" w:sz="4" w:space="0" w:color="auto"/>
              <w:bottom w:val="single" w:sz="4" w:space="0" w:color="auto"/>
              <w:right w:val="single" w:sz="4" w:space="0" w:color="auto"/>
            </w:tcBorders>
          </w:tcPr>
          <w:p w:rsidR="00FD16B7" w:rsidRPr="003A6E1E" w:rsidRDefault="00D23B9B"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0</w:t>
            </w:r>
          </w:p>
        </w:tc>
        <w:tc>
          <w:tcPr>
            <w:tcW w:w="808" w:type="dxa"/>
            <w:tcBorders>
              <w:top w:val="single" w:sz="4" w:space="0" w:color="auto"/>
              <w:left w:val="single" w:sz="4" w:space="0" w:color="auto"/>
              <w:bottom w:val="single" w:sz="4" w:space="0" w:color="auto"/>
              <w:right w:val="single" w:sz="4" w:space="0" w:color="auto"/>
            </w:tcBorders>
          </w:tcPr>
          <w:p w:rsidR="00FD16B7" w:rsidRPr="003A6E1E" w:rsidRDefault="00D23B9B"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0</w:t>
            </w:r>
          </w:p>
        </w:tc>
        <w:tc>
          <w:tcPr>
            <w:tcW w:w="808" w:type="dxa"/>
            <w:tcBorders>
              <w:top w:val="single" w:sz="4" w:space="0" w:color="auto"/>
              <w:left w:val="single" w:sz="4" w:space="0" w:color="auto"/>
              <w:bottom w:val="single" w:sz="4" w:space="0" w:color="auto"/>
              <w:right w:val="single" w:sz="4" w:space="0" w:color="auto"/>
            </w:tcBorders>
          </w:tcPr>
          <w:p w:rsidR="00FD16B7" w:rsidRPr="003A6E1E" w:rsidRDefault="00D23B9B"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0</w:t>
            </w:r>
          </w:p>
        </w:tc>
        <w:tc>
          <w:tcPr>
            <w:tcW w:w="1004" w:type="dxa"/>
            <w:tcBorders>
              <w:top w:val="single" w:sz="4" w:space="0" w:color="auto"/>
              <w:left w:val="single" w:sz="4" w:space="0" w:color="auto"/>
              <w:bottom w:val="single" w:sz="4" w:space="0" w:color="auto"/>
              <w:right w:val="single" w:sz="4" w:space="0" w:color="auto"/>
            </w:tcBorders>
          </w:tcPr>
          <w:p w:rsidR="00FD16B7" w:rsidRPr="003A6E1E" w:rsidRDefault="00D23B9B"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0</w:t>
            </w:r>
          </w:p>
        </w:tc>
        <w:tc>
          <w:tcPr>
            <w:tcW w:w="1061" w:type="dxa"/>
            <w:tcBorders>
              <w:top w:val="single" w:sz="4" w:space="0" w:color="auto"/>
              <w:left w:val="single" w:sz="4" w:space="0" w:color="auto"/>
              <w:bottom w:val="single" w:sz="4" w:space="0" w:color="auto"/>
              <w:right w:val="single" w:sz="4" w:space="0" w:color="auto"/>
            </w:tcBorders>
            <w:hideMark/>
          </w:tcPr>
          <w:p w:rsidR="00FD16B7" w:rsidRPr="003A6E1E" w:rsidRDefault="00D23B9B"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0</w:t>
            </w:r>
          </w:p>
        </w:tc>
        <w:tc>
          <w:tcPr>
            <w:tcW w:w="923"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0</w:t>
            </w:r>
          </w:p>
        </w:tc>
      </w:tr>
      <w:tr w:rsidR="00FD16B7" w:rsidRPr="008E72FD" w:rsidTr="000A5B68">
        <w:tc>
          <w:tcPr>
            <w:tcW w:w="444"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contextualSpacing/>
              <w:jc w:val="both"/>
              <w:rPr>
                <w:rFonts w:ascii="Times New Roman" w:eastAsia="Calibri"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contextualSpacing/>
              <w:jc w:val="both"/>
              <w:rPr>
                <w:rFonts w:ascii="Times New Roman" w:eastAsia="Calibri"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hideMark/>
          </w:tcPr>
          <w:p w:rsidR="00FD16B7" w:rsidRPr="00C8180E" w:rsidRDefault="00FD16B7" w:rsidP="002270C7">
            <w:pPr>
              <w:contextualSpacing/>
              <w:jc w:val="both"/>
              <w:rPr>
                <w:rFonts w:ascii="Times New Roman" w:eastAsia="Calibri" w:hAnsi="Times New Roman" w:cs="Times New Roman"/>
                <w:sz w:val="20"/>
                <w:szCs w:val="20"/>
              </w:rPr>
            </w:pPr>
            <w:r w:rsidRPr="00C8180E">
              <w:rPr>
                <w:rFonts w:ascii="Times New Roman" w:eastAsia="Calibri" w:hAnsi="Times New Roman" w:cs="Times New Roman"/>
                <w:sz w:val="20"/>
                <w:szCs w:val="20"/>
              </w:rPr>
              <w:t>муниципальный</w:t>
            </w:r>
          </w:p>
        </w:tc>
        <w:tc>
          <w:tcPr>
            <w:tcW w:w="808" w:type="dxa"/>
            <w:tcBorders>
              <w:top w:val="single" w:sz="4" w:space="0" w:color="auto"/>
              <w:left w:val="single" w:sz="4" w:space="0" w:color="auto"/>
              <w:bottom w:val="single" w:sz="4" w:space="0" w:color="auto"/>
              <w:right w:val="single" w:sz="4" w:space="0" w:color="auto"/>
            </w:tcBorders>
            <w:hideMark/>
          </w:tcPr>
          <w:p w:rsidR="00FD16B7" w:rsidRPr="00C8180E" w:rsidRDefault="00D23B9B" w:rsidP="002270C7">
            <w:pPr>
              <w:contextualSpacing/>
              <w:jc w:val="both"/>
              <w:rPr>
                <w:rFonts w:ascii="Times New Roman" w:eastAsia="Calibri" w:hAnsi="Times New Roman" w:cs="Times New Roman"/>
                <w:sz w:val="20"/>
                <w:szCs w:val="20"/>
              </w:rPr>
            </w:pPr>
            <w:r w:rsidRPr="00C8180E">
              <w:rPr>
                <w:rFonts w:ascii="Times New Roman" w:eastAsia="Calibri" w:hAnsi="Times New Roman" w:cs="Times New Roman"/>
                <w:sz w:val="20"/>
                <w:szCs w:val="20"/>
              </w:rPr>
              <w:t>48</w:t>
            </w:r>
          </w:p>
        </w:tc>
        <w:tc>
          <w:tcPr>
            <w:tcW w:w="808" w:type="dxa"/>
            <w:tcBorders>
              <w:top w:val="single" w:sz="4" w:space="0" w:color="auto"/>
              <w:left w:val="single" w:sz="4" w:space="0" w:color="auto"/>
              <w:bottom w:val="single" w:sz="4" w:space="0" w:color="auto"/>
              <w:right w:val="single" w:sz="4" w:space="0" w:color="auto"/>
            </w:tcBorders>
            <w:hideMark/>
          </w:tcPr>
          <w:p w:rsidR="00FD16B7" w:rsidRPr="00C8180E" w:rsidRDefault="00FD16B7" w:rsidP="002270C7">
            <w:pPr>
              <w:contextualSpacing/>
              <w:jc w:val="both"/>
              <w:rPr>
                <w:rFonts w:ascii="Times New Roman" w:eastAsia="Calibri" w:hAnsi="Times New Roman" w:cs="Times New Roman"/>
                <w:sz w:val="20"/>
                <w:szCs w:val="20"/>
              </w:rPr>
            </w:pPr>
            <w:r w:rsidRPr="00C8180E">
              <w:rPr>
                <w:rFonts w:ascii="Times New Roman" w:eastAsia="Calibri" w:hAnsi="Times New Roman" w:cs="Times New Roman"/>
                <w:sz w:val="20"/>
                <w:szCs w:val="20"/>
              </w:rPr>
              <w:t>24</w:t>
            </w:r>
          </w:p>
        </w:tc>
        <w:tc>
          <w:tcPr>
            <w:tcW w:w="808" w:type="dxa"/>
            <w:tcBorders>
              <w:top w:val="single" w:sz="4" w:space="0" w:color="auto"/>
              <w:left w:val="single" w:sz="4" w:space="0" w:color="auto"/>
              <w:bottom w:val="single" w:sz="4" w:space="0" w:color="auto"/>
              <w:right w:val="single" w:sz="4" w:space="0" w:color="auto"/>
            </w:tcBorders>
            <w:hideMark/>
          </w:tcPr>
          <w:p w:rsidR="00FD16B7" w:rsidRPr="00C8180E" w:rsidRDefault="00FD16B7" w:rsidP="002270C7">
            <w:pPr>
              <w:contextualSpacing/>
              <w:jc w:val="both"/>
              <w:rPr>
                <w:rFonts w:ascii="Times New Roman" w:eastAsia="Calibri" w:hAnsi="Times New Roman" w:cs="Times New Roman"/>
                <w:sz w:val="20"/>
                <w:szCs w:val="20"/>
              </w:rPr>
            </w:pPr>
            <w:r w:rsidRPr="00C8180E">
              <w:rPr>
                <w:rFonts w:ascii="Times New Roman" w:eastAsia="Calibri" w:hAnsi="Times New Roman" w:cs="Times New Roman"/>
                <w:sz w:val="20"/>
                <w:szCs w:val="20"/>
              </w:rPr>
              <w:t>25</w:t>
            </w:r>
          </w:p>
        </w:tc>
        <w:tc>
          <w:tcPr>
            <w:tcW w:w="1004" w:type="dxa"/>
            <w:tcBorders>
              <w:top w:val="single" w:sz="4" w:space="0" w:color="auto"/>
              <w:left w:val="single" w:sz="4" w:space="0" w:color="auto"/>
              <w:bottom w:val="single" w:sz="4" w:space="0" w:color="auto"/>
              <w:right w:val="single" w:sz="4" w:space="0" w:color="auto"/>
            </w:tcBorders>
            <w:hideMark/>
          </w:tcPr>
          <w:p w:rsidR="00FD16B7" w:rsidRPr="00C8180E" w:rsidRDefault="00FD16B7" w:rsidP="002270C7">
            <w:pPr>
              <w:contextualSpacing/>
              <w:jc w:val="both"/>
              <w:rPr>
                <w:rFonts w:ascii="Times New Roman" w:eastAsia="Calibri" w:hAnsi="Times New Roman" w:cs="Times New Roman"/>
                <w:sz w:val="20"/>
                <w:szCs w:val="20"/>
              </w:rPr>
            </w:pPr>
            <w:r w:rsidRPr="00C8180E">
              <w:rPr>
                <w:rFonts w:ascii="Times New Roman" w:eastAsia="Calibri" w:hAnsi="Times New Roman" w:cs="Times New Roman"/>
                <w:sz w:val="20"/>
                <w:szCs w:val="20"/>
              </w:rPr>
              <w:t>11</w:t>
            </w:r>
          </w:p>
        </w:tc>
        <w:tc>
          <w:tcPr>
            <w:tcW w:w="1061" w:type="dxa"/>
            <w:tcBorders>
              <w:top w:val="single" w:sz="4" w:space="0" w:color="auto"/>
              <w:left w:val="single" w:sz="4" w:space="0" w:color="auto"/>
              <w:bottom w:val="single" w:sz="4" w:space="0" w:color="auto"/>
              <w:right w:val="single" w:sz="4" w:space="0" w:color="auto"/>
            </w:tcBorders>
            <w:hideMark/>
          </w:tcPr>
          <w:p w:rsidR="00FD16B7" w:rsidRPr="00C8180E" w:rsidRDefault="00D23B9B" w:rsidP="002270C7">
            <w:pPr>
              <w:contextualSpacing/>
              <w:jc w:val="both"/>
              <w:rPr>
                <w:rFonts w:ascii="Times New Roman" w:eastAsia="Calibri" w:hAnsi="Times New Roman" w:cs="Times New Roman"/>
                <w:sz w:val="20"/>
                <w:szCs w:val="20"/>
              </w:rPr>
            </w:pPr>
            <w:r w:rsidRPr="00C8180E">
              <w:rPr>
                <w:rFonts w:ascii="Times New Roman" w:eastAsia="Calibri" w:hAnsi="Times New Roman" w:cs="Times New Roman"/>
                <w:sz w:val="20"/>
                <w:szCs w:val="20"/>
              </w:rPr>
              <w:t>12</w:t>
            </w:r>
          </w:p>
        </w:tc>
        <w:tc>
          <w:tcPr>
            <w:tcW w:w="923" w:type="dxa"/>
            <w:tcBorders>
              <w:top w:val="single" w:sz="4" w:space="0" w:color="auto"/>
              <w:left w:val="single" w:sz="4" w:space="0" w:color="auto"/>
              <w:bottom w:val="single" w:sz="4" w:space="0" w:color="auto"/>
              <w:right w:val="single" w:sz="4" w:space="0" w:color="auto"/>
            </w:tcBorders>
            <w:hideMark/>
          </w:tcPr>
          <w:p w:rsidR="00FD16B7" w:rsidRPr="00C8180E" w:rsidRDefault="00FD16B7" w:rsidP="002270C7">
            <w:pPr>
              <w:contextualSpacing/>
              <w:jc w:val="both"/>
              <w:rPr>
                <w:rFonts w:ascii="Times New Roman" w:eastAsia="Calibri" w:hAnsi="Times New Roman" w:cs="Times New Roman"/>
                <w:sz w:val="20"/>
                <w:szCs w:val="20"/>
              </w:rPr>
            </w:pPr>
            <w:r w:rsidRPr="00C8180E">
              <w:rPr>
                <w:rFonts w:ascii="Times New Roman" w:eastAsia="Calibri" w:hAnsi="Times New Roman" w:cs="Times New Roman"/>
                <w:sz w:val="20"/>
                <w:szCs w:val="20"/>
              </w:rPr>
              <w:t>5</w:t>
            </w:r>
          </w:p>
        </w:tc>
      </w:tr>
      <w:tr w:rsidR="00FD16B7" w:rsidRPr="008E72FD" w:rsidTr="000A5B68">
        <w:tc>
          <w:tcPr>
            <w:tcW w:w="444"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contextualSpacing/>
              <w:jc w:val="both"/>
              <w:rPr>
                <w:rFonts w:ascii="Times New Roman" w:eastAsia="Calibri"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tcPr>
          <w:p w:rsidR="00FD16B7" w:rsidRPr="008E72FD" w:rsidRDefault="00FD16B7" w:rsidP="002270C7">
            <w:pPr>
              <w:contextualSpacing/>
              <w:jc w:val="both"/>
              <w:rPr>
                <w:rFonts w:ascii="Times New Roman" w:eastAsia="Calibri"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hideMark/>
          </w:tcPr>
          <w:p w:rsidR="00FD16B7" w:rsidRPr="00C8180E" w:rsidRDefault="00FD16B7" w:rsidP="002270C7">
            <w:pPr>
              <w:contextualSpacing/>
              <w:jc w:val="both"/>
              <w:rPr>
                <w:rFonts w:ascii="Times New Roman" w:eastAsia="Calibri" w:hAnsi="Times New Roman" w:cs="Times New Roman"/>
                <w:sz w:val="20"/>
                <w:szCs w:val="20"/>
              </w:rPr>
            </w:pPr>
            <w:r w:rsidRPr="00C8180E">
              <w:rPr>
                <w:rFonts w:ascii="Times New Roman" w:eastAsia="Calibri" w:hAnsi="Times New Roman" w:cs="Times New Roman"/>
                <w:sz w:val="20"/>
                <w:szCs w:val="20"/>
              </w:rPr>
              <w:t>школьный</w:t>
            </w:r>
          </w:p>
        </w:tc>
        <w:tc>
          <w:tcPr>
            <w:tcW w:w="808" w:type="dxa"/>
            <w:tcBorders>
              <w:top w:val="single" w:sz="4" w:space="0" w:color="auto"/>
              <w:left w:val="single" w:sz="4" w:space="0" w:color="auto"/>
              <w:bottom w:val="single" w:sz="4" w:space="0" w:color="auto"/>
              <w:right w:val="single" w:sz="4" w:space="0" w:color="auto"/>
            </w:tcBorders>
            <w:hideMark/>
          </w:tcPr>
          <w:p w:rsidR="00FD16B7" w:rsidRPr="00C8180E" w:rsidRDefault="00D23B9B" w:rsidP="002270C7">
            <w:pPr>
              <w:contextualSpacing/>
              <w:jc w:val="both"/>
              <w:rPr>
                <w:rFonts w:ascii="Times New Roman" w:eastAsia="Calibri" w:hAnsi="Times New Roman" w:cs="Times New Roman"/>
                <w:sz w:val="20"/>
                <w:szCs w:val="20"/>
              </w:rPr>
            </w:pPr>
            <w:r w:rsidRPr="00C8180E">
              <w:rPr>
                <w:rFonts w:ascii="Times New Roman" w:eastAsia="Calibri" w:hAnsi="Times New Roman" w:cs="Times New Roman"/>
                <w:sz w:val="20"/>
                <w:szCs w:val="20"/>
              </w:rPr>
              <w:t>121</w:t>
            </w:r>
          </w:p>
        </w:tc>
        <w:tc>
          <w:tcPr>
            <w:tcW w:w="808" w:type="dxa"/>
            <w:tcBorders>
              <w:top w:val="single" w:sz="4" w:space="0" w:color="auto"/>
              <w:left w:val="single" w:sz="4" w:space="0" w:color="auto"/>
              <w:bottom w:val="single" w:sz="4" w:space="0" w:color="auto"/>
              <w:right w:val="single" w:sz="4" w:space="0" w:color="auto"/>
            </w:tcBorders>
            <w:hideMark/>
          </w:tcPr>
          <w:p w:rsidR="00FD16B7" w:rsidRPr="00C8180E" w:rsidRDefault="00FD16B7" w:rsidP="002270C7">
            <w:pPr>
              <w:contextualSpacing/>
              <w:jc w:val="both"/>
              <w:rPr>
                <w:rFonts w:ascii="Times New Roman" w:eastAsia="Calibri" w:hAnsi="Times New Roman" w:cs="Times New Roman"/>
                <w:sz w:val="20"/>
                <w:szCs w:val="20"/>
              </w:rPr>
            </w:pPr>
            <w:r w:rsidRPr="00C8180E">
              <w:rPr>
                <w:rFonts w:ascii="Times New Roman" w:eastAsia="Calibri" w:hAnsi="Times New Roman" w:cs="Times New Roman"/>
                <w:sz w:val="20"/>
                <w:szCs w:val="20"/>
              </w:rPr>
              <w:t>32</w:t>
            </w:r>
          </w:p>
        </w:tc>
        <w:tc>
          <w:tcPr>
            <w:tcW w:w="808" w:type="dxa"/>
            <w:tcBorders>
              <w:top w:val="single" w:sz="4" w:space="0" w:color="auto"/>
              <w:left w:val="single" w:sz="4" w:space="0" w:color="auto"/>
              <w:bottom w:val="single" w:sz="4" w:space="0" w:color="auto"/>
              <w:right w:val="single" w:sz="4" w:space="0" w:color="auto"/>
            </w:tcBorders>
            <w:hideMark/>
          </w:tcPr>
          <w:p w:rsidR="00FD16B7" w:rsidRPr="00C8180E" w:rsidRDefault="00D23B9B" w:rsidP="002270C7">
            <w:pPr>
              <w:contextualSpacing/>
              <w:jc w:val="both"/>
              <w:rPr>
                <w:rFonts w:ascii="Times New Roman" w:eastAsia="Calibri" w:hAnsi="Times New Roman" w:cs="Times New Roman"/>
                <w:sz w:val="20"/>
                <w:szCs w:val="20"/>
              </w:rPr>
            </w:pPr>
            <w:r w:rsidRPr="00C8180E">
              <w:rPr>
                <w:rFonts w:ascii="Times New Roman" w:eastAsia="Calibri" w:hAnsi="Times New Roman" w:cs="Times New Roman"/>
                <w:sz w:val="20"/>
                <w:szCs w:val="20"/>
              </w:rPr>
              <w:t>94</w:t>
            </w:r>
          </w:p>
        </w:tc>
        <w:tc>
          <w:tcPr>
            <w:tcW w:w="1004" w:type="dxa"/>
            <w:tcBorders>
              <w:top w:val="single" w:sz="4" w:space="0" w:color="auto"/>
              <w:left w:val="single" w:sz="4" w:space="0" w:color="auto"/>
              <w:bottom w:val="single" w:sz="4" w:space="0" w:color="auto"/>
              <w:right w:val="single" w:sz="4" w:space="0" w:color="auto"/>
            </w:tcBorders>
            <w:hideMark/>
          </w:tcPr>
          <w:p w:rsidR="00FD16B7" w:rsidRPr="00C8180E" w:rsidRDefault="00D23B9B" w:rsidP="002270C7">
            <w:pPr>
              <w:contextualSpacing/>
              <w:jc w:val="both"/>
              <w:rPr>
                <w:rFonts w:ascii="Times New Roman" w:eastAsia="Calibri" w:hAnsi="Times New Roman" w:cs="Times New Roman"/>
                <w:sz w:val="20"/>
                <w:szCs w:val="20"/>
              </w:rPr>
            </w:pPr>
            <w:r w:rsidRPr="00C8180E">
              <w:rPr>
                <w:rFonts w:ascii="Times New Roman" w:eastAsia="Calibri" w:hAnsi="Times New Roman" w:cs="Times New Roman"/>
                <w:sz w:val="20"/>
                <w:szCs w:val="20"/>
              </w:rPr>
              <w:t>2</w:t>
            </w:r>
            <w:r w:rsidR="00FD16B7" w:rsidRPr="00C8180E">
              <w:rPr>
                <w:rFonts w:ascii="Times New Roman" w:eastAsia="Calibri" w:hAnsi="Times New Roman" w:cs="Times New Roman"/>
                <w:sz w:val="20"/>
                <w:szCs w:val="20"/>
              </w:rPr>
              <w:t>5</w:t>
            </w:r>
          </w:p>
        </w:tc>
        <w:tc>
          <w:tcPr>
            <w:tcW w:w="1061" w:type="dxa"/>
            <w:tcBorders>
              <w:top w:val="single" w:sz="4" w:space="0" w:color="auto"/>
              <w:left w:val="single" w:sz="4" w:space="0" w:color="auto"/>
              <w:bottom w:val="single" w:sz="4" w:space="0" w:color="auto"/>
              <w:right w:val="single" w:sz="4" w:space="0" w:color="auto"/>
            </w:tcBorders>
            <w:hideMark/>
          </w:tcPr>
          <w:p w:rsidR="00FD16B7" w:rsidRPr="00C8180E" w:rsidRDefault="00D23B9B" w:rsidP="002270C7">
            <w:pPr>
              <w:contextualSpacing/>
              <w:jc w:val="both"/>
              <w:rPr>
                <w:rFonts w:ascii="Times New Roman" w:eastAsia="Calibri" w:hAnsi="Times New Roman" w:cs="Times New Roman"/>
                <w:sz w:val="20"/>
                <w:szCs w:val="20"/>
              </w:rPr>
            </w:pPr>
            <w:r w:rsidRPr="00C8180E">
              <w:rPr>
                <w:rFonts w:ascii="Times New Roman" w:eastAsia="Calibri" w:hAnsi="Times New Roman" w:cs="Times New Roman"/>
                <w:sz w:val="20"/>
                <w:szCs w:val="20"/>
              </w:rPr>
              <w:t>44</w:t>
            </w:r>
          </w:p>
        </w:tc>
        <w:tc>
          <w:tcPr>
            <w:tcW w:w="923" w:type="dxa"/>
            <w:tcBorders>
              <w:top w:val="single" w:sz="4" w:space="0" w:color="auto"/>
              <w:left w:val="single" w:sz="4" w:space="0" w:color="auto"/>
              <w:bottom w:val="single" w:sz="4" w:space="0" w:color="auto"/>
              <w:right w:val="single" w:sz="4" w:space="0" w:color="auto"/>
            </w:tcBorders>
            <w:hideMark/>
          </w:tcPr>
          <w:p w:rsidR="00FD16B7" w:rsidRPr="00C8180E" w:rsidRDefault="00FD16B7" w:rsidP="002270C7">
            <w:pPr>
              <w:contextualSpacing/>
              <w:jc w:val="both"/>
              <w:rPr>
                <w:rFonts w:ascii="Times New Roman" w:eastAsia="Calibri" w:hAnsi="Times New Roman" w:cs="Times New Roman"/>
                <w:sz w:val="20"/>
                <w:szCs w:val="20"/>
              </w:rPr>
            </w:pPr>
            <w:r w:rsidRPr="00C8180E">
              <w:rPr>
                <w:rFonts w:ascii="Times New Roman" w:eastAsia="Calibri" w:hAnsi="Times New Roman" w:cs="Times New Roman"/>
                <w:sz w:val="20"/>
                <w:szCs w:val="20"/>
              </w:rPr>
              <w:t>11</w:t>
            </w:r>
          </w:p>
        </w:tc>
      </w:tr>
      <w:tr w:rsidR="00FD16B7" w:rsidRPr="008E72FD" w:rsidTr="000A5B68">
        <w:tc>
          <w:tcPr>
            <w:tcW w:w="444"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5.</w:t>
            </w:r>
          </w:p>
        </w:tc>
        <w:tc>
          <w:tcPr>
            <w:tcW w:w="1507"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НПК</w:t>
            </w:r>
          </w:p>
        </w:tc>
        <w:tc>
          <w:tcPr>
            <w:tcW w:w="1982"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республиканский</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2</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0</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D23B9B"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3</w:t>
            </w:r>
          </w:p>
        </w:tc>
        <w:tc>
          <w:tcPr>
            <w:tcW w:w="1004" w:type="dxa"/>
            <w:tcBorders>
              <w:top w:val="single" w:sz="4" w:space="0" w:color="auto"/>
              <w:left w:val="single" w:sz="4" w:space="0" w:color="auto"/>
              <w:bottom w:val="single" w:sz="4" w:space="0" w:color="auto"/>
              <w:right w:val="single" w:sz="4" w:space="0" w:color="auto"/>
            </w:tcBorders>
          </w:tcPr>
          <w:p w:rsidR="00FD16B7" w:rsidRPr="003A6E1E" w:rsidRDefault="00D23B9B"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0</w:t>
            </w:r>
          </w:p>
        </w:tc>
        <w:tc>
          <w:tcPr>
            <w:tcW w:w="1061"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r>
      <w:tr w:rsidR="00FD16B7" w:rsidRPr="008E72FD" w:rsidTr="000A5B68">
        <w:tc>
          <w:tcPr>
            <w:tcW w:w="444"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982"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муниципальный</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4</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0</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D23B9B"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6</w:t>
            </w:r>
          </w:p>
        </w:tc>
        <w:tc>
          <w:tcPr>
            <w:tcW w:w="1004"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0</w:t>
            </w:r>
          </w:p>
        </w:tc>
        <w:tc>
          <w:tcPr>
            <w:tcW w:w="1061" w:type="dxa"/>
            <w:tcBorders>
              <w:top w:val="single" w:sz="4" w:space="0" w:color="auto"/>
              <w:left w:val="single" w:sz="4" w:space="0" w:color="auto"/>
              <w:bottom w:val="single" w:sz="4" w:space="0" w:color="auto"/>
              <w:right w:val="single" w:sz="4" w:space="0" w:color="auto"/>
            </w:tcBorders>
            <w:hideMark/>
          </w:tcPr>
          <w:p w:rsidR="00FD16B7" w:rsidRPr="003A6E1E" w:rsidRDefault="00D23B9B"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7</w:t>
            </w:r>
          </w:p>
        </w:tc>
        <w:tc>
          <w:tcPr>
            <w:tcW w:w="923"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w:t>
            </w:r>
          </w:p>
        </w:tc>
      </w:tr>
      <w:tr w:rsidR="00FD16B7" w:rsidRPr="008E72FD" w:rsidTr="000A5B68">
        <w:tc>
          <w:tcPr>
            <w:tcW w:w="444"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FD16B7" w:rsidRPr="003A6E1E" w:rsidRDefault="00FD16B7" w:rsidP="002270C7">
            <w:pPr>
              <w:contextualSpacing/>
              <w:jc w:val="both"/>
              <w:rPr>
                <w:rFonts w:ascii="Times New Roman" w:eastAsia="Calibri" w:hAnsi="Times New Roman" w:cs="Times New Roman"/>
                <w:sz w:val="20"/>
                <w:szCs w:val="20"/>
              </w:rPr>
            </w:pPr>
          </w:p>
        </w:tc>
        <w:tc>
          <w:tcPr>
            <w:tcW w:w="1982"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школьный</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11</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2</w:t>
            </w:r>
          </w:p>
        </w:tc>
        <w:tc>
          <w:tcPr>
            <w:tcW w:w="808"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9</w:t>
            </w:r>
          </w:p>
        </w:tc>
        <w:tc>
          <w:tcPr>
            <w:tcW w:w="1004"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2</w:t>
            </w:r>
          </w:p>
        </w:tc>
        <w:tc>
          <w:tcPr>
            <w:tcW w:w="1061" w:type="dxa"/>
            <w:tcBorders>
              <w:top w:val="single" w:sz="4" w:space="0" w:color="auto"/>
              <w:left w:val="single" w:sz="4" w:space="0" w:color="auto"/>
              <w:bottom w:val="single" w:sz="4" w:space="0" w:color="auto"/>
              <w:right w:val="single" w:sz="4" w:space="0" w:color="auto"/>
            </w:tcBorders>
            <w:hideMark/>
          </w:tcPr>
          <w:p w:rsidR="00FD16B7" w:rsidRPr="003A6E1E" w:rsidRDefault="00D23B9B"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12</w:t>
            </w:r>
          </w:p>
        </w:tc>
        <w:tc>
          <w:tcPr>
            <w:tcW w:w="923" w:type="dxa"/>
            <w:tcBorders>
              <w:top w:val="single" w:sz="4" w:space="0" w:color="auto"/>
              <w:left w:val="single" w:sz="4" w:space="0" w:color="auto"/>
              <w:bottom w:val="single" w:sz="4" w:space="0" w:color="auto"/>
              <w:right w:val="single" w:sz="4" w:space="0" w:color="auto"/>
            </w:tcBorders>
            <w:hideMark/>
          </w:tcPr>
          <w:p w:rsidR="00FD16B7" w:rsidRPr="003A6E1E" w:rsidRDefault="00FD16B7" w:rsidP="002270C7">
            <w:pPr>
              <w:contextualSpacing/>
              <w:jc w:val="both"/>
              <w:rPr>
                <w:rFonts w:ascii="Times New Roman" w:eastAsia="Calibri" w:hAnsi="Times New Roman" w:cs="Times New Roman"/>
                <w:sz w:val="20"/>
                <w:szCs w:val="20"/>
              </w:rPr>
            </w:pPr>
            <w:r w:rsidRPr="003A6E1E">
              <w:rPr>
                <w:rFonts w:ascii="Times New Roman" w:eastAsia="Calibri" w:hAnsi="Times New Roman" w:cs="Times New Roman"/>
                <w:sz w:val="20"/>
                <w:szCs w:val="20"/>
              </w:rPr>
              <w:t>-</w:t>
            </w:r>
          </w:p>
        </w:tc>
      </w:tr>
    </w:tbl>
    <w:p w:rsidR="00FD16B7" w:rsidRDefault="00FD16B7" w:rsidP="00FD16B7">
      <w:pPr>
        <w:spacing w:after="0"/>
        <w:contextualSpacing/>
        <w:jc w:val="both"/>
        <w:rPr>
          <w:rFonts w:ascii="Times New Roman" w:hAnsi="Times New Roman" w:cs="Times New Roman"/>
          <w:b/>
          <w:sz w:val="24"/>
          <w:szCs w:val="24"/>
        </w:rPr>
      </w:pPr>
      <w:bookmarkStart w:id="0" w:name="page38"/>
      <w:bookmarkEnd w:id="0"/>
    </w:p>
    <w:p w:rsidR="00FD16B7" w:rsidRPr="004D2049" w:rsidRDefault="00FD16B7" w:rsidP="00754C20">
      <w:pPr>
        <w:numPr>
          <w:ilvl w:val="1"/>
          <w:numId w:val="4"/>
        </w:numPr>
        <w:tabs>
          <w:tab w:val="left" w:pos="993"/>
        </w:tabs>
        <w:spacing w:after="0"/>
        <w:ind w:hanging="338"/>
        <w:contextualSpacing/>
        <w:jc w:val="both"/>
        <w:rPr>
          <w:rFonts w:ascii="Times New Roman" w:hAnsi="Times New Roman" w:cs="Times New Roman"/>
          <w:b/>
          <w:i/>
          <w:sz w:val="24"/>
          <w:szCs w:val="24"/>
        </w:rPr>
      </w:pPr>
      <w:r w:rsidRPr="004D2049">
        <w:rPr>
          <w:rFonts w:ascii="Times New Roman" w:hAnsi="Times New Roman" w:cs="Times New Roman"/>
          <w:b/>
          <w:i/>
          <w:sz w:val="24"/>
          <w:szCs w:val="24"/>
        </w:rPr>
        <w:t xml:space="preserve">  Социальный</w:t>
      </w:r>
      <w:r w:rsidR="00D23B9B">
        <w:rPr>
          <w:rFonts w:ascii="Times New Roman" w:hAnsi="Times New Roman" w:cs="Times New Roman"/>
          <w:b/>
          <w:i/>
          <w:sz w:val="24"/>
          <w:szCs w:val="24"/>
        </w:rPr>
        <w:t xml:space="preserve"> паспорт школы ( в динамике за 3</w:t>
      </w:r>
      <w:r w:rsidRPr="004D2049">
        <w:rPr>
          <w:rFonts w:ascii="Times New Roman" w:hAnsi="Times New Roman" w:cs="Times New Roman"/>
          <w:b/>
          <w:i/>
          <w:sz w:val="24"/>
          <w:szCs w:val="24"/>
        </w:rPr>
        <w:t xml:space="preserve"> года)</w:t>
      </w:r>
    </w:p>
    <w:p w:rsidR="00FD16B7" w:rsidRPr="008E72FD" w:rsidRDefault="00FD16B7" w:rsidP="00FD16B7">
      <w:pPr>
        <w:spacing w:after="0"/>
        <w:jc w:val="both"/>
        <w:rPr>
          <w:rFonts w:ascii="Times New Roman" w:hAnsi="Times New Roman" w:cs="Times New Roman"/>
          <w:b/>
          <w:sz w:val="24"/>
          <w:szCs w:val="24"/>
        </w:rPr>
      </w:pPr>
    </w:p>
    <w:tbl>
      <w:tblPr>
        <w:tblStyle w:val="a3"/>
        <w:tblW w:w="7648" w:type="dxa"/>
        <w:tblInd w:w="879" w:type="dxa"/>
        <w:tblLayout w:type="fixed"/>
        <w:tblLook w:val="04A0" w:firstRow="1" w:lastRow="0" w:firstColumn="1" w:lastColumn="0" w:noHBand="0" w:noVBand="1"/>
      </w:tblPr>
      <w:tblGrid>
        <w:gridCol w:w="1701"/>
        <w:gridCol w:w="763"/>
        <w:gridCol w:w="1124"/>
        <w:gridCol w:w="884"/>
        <w:gridCol w:w="1192"/>
        <w:gridCol w:w="1066"/>
        <w:gridCol w:w="918"/>
      </w:tblGrid>
      <w:tr w:rsidR="00D23B9B" w:rsidRPr="008E72FD" w:rsidTr="00C8180E">
        <w:tc>
          <w:tcPr>
            <w:tcW w:w="1701" w:type="dxa"/>
            <w:vMerge w:val="restart"/>
            <w:tcBorders>
              <w:top w:val="single" w:sz="4" w:space="0" w:color="auto"/>
              <w:left w:val="single" w:sz="4" w:space="0" w:color="auto"/>
              <w:bottom w:val="single" w:sz="4" w:space="0" w:color="auto"/>
              <w:right w:val="single" w:sz="4" w:space="0" w:color="auto"/>
            </w:tcBorders>
          </w:tcPr>
          <w:p w:rsidR="00D23B9B" w:rsidRPr="008E72FD" w:rsidRDefault="00D23B9B" w:rsidP="002270C7">
            <w:pPr>
              <w:spacing w:line="360" w:lineRule="auto"/>
              <w:contextualSpacing/>
              <w:jc w:val="both"/>
              <w:rPr>
                <w:rFonts w:ascii="Times New Roman" w:hAnsi="Times New Roman" w:cs="Times New Roman"/>
                <w:b/>
                <w:sz w:val="28"/>
                <w:szCs w:val="28"/>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2018-2019</w:t>
            </w:r>
          </w:p>
          <w:p w:rsidR="00D23B9B" w:rsidRPr="00C8180E" w:rsidRDefault="00D23B9B"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учебный год</w:t>
            </w:r>
          </w:p>
        </w:tc>
        <w:tc>
          <w:tcPr>
            <w:tcW w:w="2076" w:type="dxa"/>
            <w:gridSpan w:val="2"/>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2019-2020</w:t>
            </w:r>
          </w:p>
          <w:p w:rsidR="00D23B9B" w:rsidRPr="00C8180E" w:rsidRDefault="00D23B9B"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учебный год</w:t>
            </w:r>
          </w:p>
        </w:tc>
        <w:tc>
          <w:tcPr>
            <w:tcW w:w="1984" w:type="dxa"/>
            <w:gridSpan w:val="2"/>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 xml:space="preserve">2020-2021 </w:t>
            </w:r>
          </w:p>
          <w:p w:rsidR="00D23B9B" w:rsidRPr="00C8180E" w:rsidRDefault="00D23B9B"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учебный год</w:t>
            </w:r>
          </w:p>
        </w:tc>
      </w:tr>
      <w:tr w:rsidR="00D23B9B" w:rsidRPr="008E72FD" w:rsidTr="00C8180E">
        <w:tc>
          <w:tcPr>
            <w:tcW w:w="1701" w:type="dxa"/>
            <w:vMerge/>
            <w:tcBorders>
              <w:top w:val="single" w:sz="4" w:space="0" w:color="auto"/>
              <w:left w:val="single" w:sz="4" w:space="0" w:color="auto"/>
              <w:bottom w:val="single" w:sz="4" w:space="0" w:color="auto"/>
              <w:right w:val="single" w:sz="4" w:space="0" w:color="auto"/>
            </w:tcBorders>
            <w:vAlign w:val="center"/>
            <w:hideMark/>
          </w:tcPr>
          <w:p w:rsidR="00D23B9B" w:rsidRPr="008E72FD" w:rsidRDefault="00D23B9B" w:rsidP="002270C7">
            <w:pPr>
              <w:rPr>
                <w:rFonts w:ascii="Times New Roman" w:hAnsi="Times New Roman" w:cs="Times New Roman"/>
                <w:b/>
                <w:sz w:val="28"/>
                <w:szCs w:val="28"/>
              </w:rPr>
            </w:pPr>
          </w:p>
        </w:tc>
        <w:tc>
          <w:tcPr>
            <w:tcW w:w="763"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кол-во</w:t>
            </w:r>
          </w:p>
        </w:tc>
        <w:tc>
          <w:tcPr>
            <w:tcW w:w="1124"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center"/>
              <w:rPr>
                <w:rFonts w:ascii="Times New Roman" w:hAnsi="Times New Roman" w:cs="Times New Roman"/>
                <w:sz w:val="20"/>
                <w:szCs w:val="20"/>
              </w:rPr>
            </w:pPr>
            <w:r w:rsidRPr="00C8180E">
              <w:rPr>
                <w:rFonts w:ascii="Times New Roman" w:hAnsi="Times New Roman" w:cs="Times New Roman"/>
                <w:sz w:val="20"/>
                <w:szCs w:val="20"/>
              </w:rPr>
              <w:t>%</w:t>
            </w:r>
          </w:p>
        </w:tc>
        <w:tc>
          <w:tcPr>
            <w:tcW w:w="884"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кол-во</w:t>
            </w:r>
          </w:p>
        </w:tc>
        <w:tc>
          <w:tcPr>
            <w:tcW w:w="1192"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center"/>
              <w:rPr>
                <w:rFonts w:ascii="Times New Roman" w:hAnsi="Times New Roman" w:cs="Times New Roman"/>
                <w:sz w:val="20"/>
                <w:szCs w:val="20"/>
              </w:rPr>
            </w:pPr>
            <w:r w:rsidRPr="00C8180E">
              <w:rPr>
                <w:rFonts w:ascii="Times New Roman" w:hAnsi="Times New Roman" w:cs="Times New Roman"/>
                <w:sz w:val="20"/>
                <w:szCs w:val="20"/>
              </w:rPr>
              <w:t>%</w:t>
            </w:r>
          </w:p>
        </w:tc>
        <w:tc>
          <w:tcPr>
            <w:tcW w:w="1066"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кол-во</w:t>
            </w:r>
          </w:p>
        </w:tc>
        <w:tc>
          <w:tcPr>
            <w:tcW w:w="918"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center"/>
              <w:rPr>
                <w:rFonts w:ascii="Times New Roman" w:hAnsi="Times New Roman" w:cs="Times New Roman"/>
                <w:sz w:val="20"/>
                <w:szCs w:val="20"/>
              </w:rPr>
            </w:pPr>
            <w:r w:rsidRPr="00C8180E">
              <w:rPr>
                <w:rFonts w:ascii="Times New Roman" w:hAnsi="Times New Roman" w:cs="Times New Roman"/>
                <w:sz w:val="20"/>
                <w:szCs w:val="20"/>
              </w:rPr>
              <w:t>%</w:t>
            </w:r>
          </w:p>
        </w:tc>
      </w:tr>
      <w:tr w:rsidR="00D23B9B" w:rsidRPr="008E72FD" w:rsidTr="00C8180E">
        <w:tc>
          <w:tcPr>
            <w:tcW w:w="1701"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Количество обучающихся</w:t>
            </w:r>
          </w:p>
        </w:tc>
        <w:tc>
          <w:tcPr>
            <w:tcW w:w="763"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90</w:t>
            </w:r>
          </w:p>
        </w:tc>
        <w:tc>
          <w:tcPr>
            <w:tcW w:w="1124"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100</w:t>
            </w:r>
          </w:p>
        </w:tc>
        <w:tc>
          <w:tcPr>
            <w:tcW w:w="884"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91</w:t>
            </w:r>
          </w:p>
        </w:tc>
        <w:tc>
          <w:tcPr>
            <w:tcW w:w="1192"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100</w:t>
            </w:r>
          </w:p>
        </w:tc>
        <w:tc>
          <w:tcPr>
            <w:tcW w:w="1066"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95</w:t>
            </w:r>
          </w:p>
        </w:tc>
        <w:tc>
          <w:tcPr>
            <w:tcW w:w="918"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100</w:t>
            </w:r>
          </w:p>
        </w:tc>
      </w:tr>
      <w:tr w:rsidR="00D23B9B" w:rsidRPr="008E72FD" w:rsidTr="00C8180E">
        <w:tc>
          <w:tcPr>
            <w:tcW w:w="1701"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Всего семей</w:t>
            </w:r>
          </w:p>
        </w:tc>
        <w:tc>
          <w:tcPr>
            <w:tcW w:w="763" w:type="dxa"/>
            <w:tcBorders>
              <w:top w:val="single" w:sz="4" w:space="0" w:color="auto"/>
              <w:left w:val="single" w:sz="4" w:space="0" w:color="auto"/>
              <w:bottom w:val="single" w:sz="4" w:space="0" w:color="auto"/>
              <w:right w:val="single" w:sz="4" w:space="0" w:color="auto"/>
            </w:tcBorders>
            <w:hideMark/>
          </w:tcPr>
          <w:p w:rsidR="00D23B9B" w:rsidRPr="00C8180E" w:rsidRDefault="00F5730D"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70</w:t>
            </w:r>
          </w:p>
        </w:tc>
        <w:tc>
          <w:tcPr>
            <w:tcW w:w="1124"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100</w:t>
            </w:r>
          </w:p>
        </w:tc>
        <w:tc>
          <w:tcPr>
            <w:tcW w:w="884" w:type="dxa"/>
            <w:tcBorders>
              <w:top w:val="single" w:sz="4" w:space="0" w:color="auto"/>
              <w:left w:val="single" w:sz="4" w:space="0" w:color="auto"/>
              <w:bottom w:val="single" w:sz="4" w:space="0" w:color="auto"/>
              <w:right w:val="single" w:sz="4" w:space="0" w:color="auto"/>
            </w:tcBorders>
            <w:hideMark/>
          </w:tcPr>
          <w:p w:rsidR="00D23B9B" w:rsidRPr="00C8180E" w:rsidRDefault="00F5730D"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67</w:t>
            </w:r>
          </w:p>
        </w:tc>
        <w:tc>
          <w:tcPr>
            <w:tcW w:w="1192"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100</w:t>
            </w:r>
          </w:p>
        </w:tc>
        <w:tc>
          <w:tcPr>
            <w:tcW w:w="1066" w:type="dxa"/>
            <w:tcBorders>
              <w:top w:val="single" w:sz="4" w:space="0" w:color="auto"/>
              <w:left w:val="single" w:sz="4" w:space="0" w:color="auto"/>
              <w:bottom w:val="single" w:sz="4" w:space="0" w:color="auto"/>
              <w:right w:val="single" w:sz="4" w:space="0" w:color="auto"/>
            </w:tcBorders>
            <w:hideMark/>
          </w:tcPr>
          <w:p w:rsidR="00D23B9B" w:rsidRPr="00C8180E" w:rsidRDefault="00F5730D"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63</w:t>
            </w:r>
          </w:p>
        </w:tc>
        <w:tc>
          <w:tcPr>
            <w:tcW w:w="918"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100</w:t>
            </w:r>
          </w:p>
        </w:tc>
      </w:tr>
      <w:tr w:rsidR="00D23B9B" w:rsidRPr="008E72FD" w:rsidTr="00C8180E">
        <w:tc>
          <w:tcPr>
            <w:tcW w:w="1701"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Неполные семьи/количество детей в них</w:t>
            </w:r>
          </w:p>
        </w:tc>
        <w:tc>
          <w:tcPr>
            <w:tcW w:w="763" w:type="dxa"/>
            <w:tcBorders>
              <w:top w:val="single" w:sz="4" w:space="0" w:color="auto"/>
              <w:left w:val="single" w:sz="4" w:space="0" w:color="auto"/>
              <w:bottom w:val="single" w:sz="4" w:space="0" w:color="auto"/>
              <w:right w:val="single" w:sz="4" w:space="0" w:color="auto"/>
            </w:tcBorders>
            <w:hideMark/>
          </w:tcPr>
          <w:p w:rsidR="00D23B9B" w:rsidRPr="00C8180E" w:rsidRDefault="00F5730D"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15\19</w:t>
            </w:r>
          </w:p>
        </w:tc>
        <w:tc>
          <w:tcPr>
            <w:tcW w:w="1124"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p>
        </w:tc>
        <w:tc>
          <w:tcPr>
            <w:tcW w:w="884" w:type="dxa"/>
            <w:tcBorders>
              <w:top w:val="single" w:sz="4" w:space="0" w:color="auto"/>
              <w:left w:val="single" w:sz="4" w:space="0" w:color="auto"/>
              <w:bottom w:val="single" w:sz="4" w:space="0" w:color="auto"/>
              <w:right w:val="single" w:sz="4" w:space="0" w:color="auto"/>
            </w:tcBorders>
            <w:hideMark/>
          </w:tcPr>
          <w:p w:rsidR="00D23B9B" w:rsidRPr="00C8180E" w:rsidRDefault="00F5730D" w:rsidP="00D23B9B">
            <w:pPr>
              <w:contextualSpacing/>
              <w:jc w:val="both"/>
              <w:rPr>
                <w:rFonts w:ascii="Times New Roman" w:hAnsi="Times New Roman" w:cs="Times New Roman"/>
                <w:sz w:val="20"/>
                <w:szCs w:val="20"/>
              </w:rPr>
            </w:pPr>
            <w:r w:rsidRPr="00C8180E">
              <w:rPr>
                <w:rFonts w:ascii="Times New Roman" w:hAnsi="Times New Roman" w:cs="Times New Roman"/>
                <w:sz w:val="20"/>
                <w:szCs w:val="20"/>
              </w:rPr>
              <w:t>15\20</w:t>
            </w:r>
          </w:p>
        </w:tc>
        <w:tc>
          <w:tcPr>
            <w:tcW w:w="1192"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hideMark/>
          </w:tcPr>
          <w:p w:rsidR="00D23B9B" w:rsidRPr="00C8180E" w:rsidRDefault="00F5730D"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15\21</w:t>
            </w:r>
          </w:p>
        </w:tc>
        <w:tc>
          <w:tcPr>
            <w:tcW w:w="918"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p>
        </w:tc>
      </w:tr>
      <w:tr w:rsidR="00D23B9B" w:rsidRPr="008E72FD" w:rsidTr="00C8180E">
        <w:tc>
          <w:tcPr>
            <w:tcW w:w="1701"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Полные семьи</w:t>
            </w:r>
          </w:p>
        </w:tc>
        <w:tc>
          <w:tcPr>
            <w:tcW w:w="763" w:type="dxa"/>
            <w:tcBorders>
              <w:top w:val="single" w:sz="4" w:space="0" w:color="auto"/>
              <w:left w:val="single" w:sz="4" w:space="0" w:color="auto"/>
              <w:bottom w:val="single" w:sz="4" w:space="0" w:color="auto"/>
              <w:right w:val="single" w:sz="4" w:space="0" w:color="auto"/>
            </w:tcBorders>
            <w:hideMark/>
          </w:tcPr>
          <w:p w:rsidR="00D23B9B" w:rsidRPr="00C8180E" w:rsidRDefault="00F5730D"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55\73</w:t>
            </w:r>
          </w:p>
        </w:tc>
        <w:tc>
          <w:tcPr>
            <w:tcW w:w="1124"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p>
        </w:tc>
        <w:tc>
          <w:tcPr>
            <w:tcW w:w="884" w:type="dxa"/>
            <w:tcBorders>
              <w:top w:val="single" w:sz="4" w:space="0" w:color="auto"/>
              <w:left w:val="single" w:sz="4" w:space="0" w:color="auto"/>
              <w:bottom w:val="single" w:sz="4" w:space="0" w:color="auto"/>
              <w:right w:val="single" w:sz="4" w:space="0" w:color="auto"/>
            </w:tcBorders>
            <w:hideMark/>
          </w:tcPr>
          <w:p w:rsidR="00D23B9B" w:rsidRPr="00C8180E" w:rsidRDefault="00F5730D"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52\73</w:t>
            </w:r>
          </w:p>
        </w:tc>
        <w:tc>
          <w:tcPr>
            <w:tcW w:w="1192"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hideMark/>
          </w:tcPr>
          <w:p w:rsidR="00D23B9B" w:rsidRPr="00C8180E" w:rsidRDefault="00F5730D"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48\73</w:t>
            </w:r>
          </w:p>
        </w:tc>
        <w:tc>
          <w:tcPr>
            <w:tcW w:w="918"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p>
        </w:tc>
      </w:tr>
      <w:tr w:rsidR="00D23B9B" w:rsidRPr="008E72FD" w:rsidTr="00C8180E">
        <w:tc>
          <w:tcPr>
            <w:tcW w:w="1701"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Многодетные семьи / в них детей</w:t>
            </w:r>
          </w:p>
        </w:tc>
        <w:tc>
          <w:tcPr>
            <w:tcW w:w="763" w:type="dxa"/>
            <w:tcBorders>
              <w:top w:val="single" w:sz="4" w:space="0" w:color="auto"/>
              <w:left w:val="single" w:sz="4" w:space="0" w:color="auto"/>
              <w:bottom w:val="single" w:sz="4" w:space="0" w:color="auto"/>
              <w:right w:val="single" w:sz="4" w:space="0" w:color="auto"/>
            </w:tcBorders>
            <w:hideMark/>
          </w:tcPr>
          <w:p w:rsidR="00D23B9B" w:rsidRPr="00C8180E" w:rsidRDefault="00F5730D"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24\34</w:t>
            </w:r>
          </w:p>
        </w:tc>
        <w:tc>
          <w:tcPr>
            <w:tcW w:w="1124"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p>
        </w:tc>
        <w:tc>
          <w:tcPr>
            <w:tcW w:w="884" w:type="dxa"/>
            <w:tcBorders>
              <w:top w:val="single" w:sz="4" w:space="0" w:color="auto"/>
              <w:left w:val="single" w:sz="4" w:space="0" w:color="auto"/>
              <w:bottom w:val="single" w:sz="4" w:space="0" w:color="auto"/>
              <w:right w:val="single" w:sz="4" w:space="0" w:color="auto"/>
            </w:tcBorders>
            <w:hideMark/>
          </w:tcPr>
          <w:p w:rsidR="00D23B9B" w:rsidRPr="00C8180E" w:rsidRDefault="00F5730D"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19\36</w:t>
            </w:r>
          </w:p>
        </w:tc>
        <w:tc>
          <w:tcPr>
            <w:tcW w:w="1192"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hideMark/>
          </w:tcPr>
          <w:p w:rsidR="00D23B9B" w:rsidRPr="00C8180E" w:rsidRDefault="00F5730D"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23\75</w:t>
            </w:r>
          </w:p>
        </w:tc>
        <w:tc>
          <w:tcPr>
            <w:tcW w:w="918"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p>
        </w:tc>
      </w:tr>
      <w:tr w:rsidR="00D23B9B" w:rsidRPr="008E72FD" w:rsidTr="00C8180E">
        <w:tc>
          <w:tcPr>
            <w:tcW w:w="1701"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Опекунские семьи</w:t>
            </w:r>
          </w:p>
        </w:tc>
        <w:tc>
          <w:tcPr>
            <w:tcW w:w="763" w:type="dxa"/>
            <w:tcBorders>
              <w:top w:val="single" w:sz="4" w:space="0" w:color="auto"/>
              <w:left w:val="single" w:sz="4" w:space="0" w:color="auto"/>
              <w:bottom w:val="single" w:sz="4" w:space="0" w:color="auto"/>
              <w:right w:val="single" w:sz="4" w:space="0" w:color="auto"/>
            </w:tcBorders>
            <w:hideMark/>
          </w:tcPr>
          <w:p w:rsidR="00D23B9B" w:rsidRPr="00C8180E" w:rsidRDefault="00F5730D"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4\5</w:t>
            </w:r>
          </w:p>
        </w:tc>
        <w:tc>
          <w:tcPr>
            <w:tcW w:w="1124"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p>
        </w:tc>
        <w:tc>
          <w:tcPr>
            <w:tcW w:w="884" w:type="dxa"/>
            <w:tcBorders>
              <w:top w:val="single" w:sz="4" w:space="0" w:color="auto"/>
              <w:left w:val="single" w:sz="4" w:space="0" w:color="auto"/>
              <w:bottom w:val="single" w:sz="4" w:space="0" w:color="auto"/>
              <w:right w:val="single" w:sz="4" w:space="0" w:color="auto"/>
            </w:tcBorders>
            <w:hideMark/>
          </w:tcPr>
          <w:p w:rsidR="00D23B9B" w:rsidRPr="00C8180E" w:rsidRDefault="00F5730D"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5\6</w:t>
            </w:r>
          </w:p>
        </w:tc>
        <w:tc>
          <w:tcPr>
            <w:tcW w:w="1192"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hideMark/>
          </w:tcPr>
          <w:p w:rsidR="00D23B9B" w:rsidRPr="00C8180E" w:rsidRDefault="00F5730D"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4\5</w:t>
            </w:r>
          </w:p>
        </w:tc>
        <w:tc>
          <w:tcPr>
            <w:tcW w:w="918"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p>
        </w:tc>
      </w:tr>
      <w:tr w:rsidR="00D23B9B" w:rsidRPr="008E72FD" w:rsidTr="00C8180E">
        <w:tc>
          <w:tcPr>
            <w:tcW w:w="1701"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Социально-опасные семьи</w:t>
            </w:r>
          </w:p>
        </w:tc>
        <w:tc>
          <w:tcPr>
            <w:tcW w:w="763" w:type="dxa"/>
            <w:tcBorders>
              <w:top w:val="single" w:sz="4" w:space="0" w:color="auto"/>
              <w:left w:val="single" w:sz="4" w:space="0" w:color="auto"/>
              <w:bottom w:val="single" w:sz="4" w:space="0" w:color="auto"/>
              <w:right w:val="single" w:sz="4" w:space="0" w:color="auto"/>
            </w:tcBorders>
            <w:hideMark/>
          </w:tcPr>
          <w:p w:rsidR="00D23B9B" w:rsidRPr="00C8180E" w:rsidRDefault="00F5730D"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3\4</w:t>
            </w:r>
          </w:p>
        </w:tc>
        <w:tc>
          <w:tcPr>
            <w:tcW w:w="1124"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p>
        </w:tc>
        <w:tc>
          <w:tcPr>
            <w:tcW w:w="884" w:type="dxa"/>
            <w:tcBorders>
              <w:top w:val="single" w:sz="4" w:space="0" w:color="auto"/>
              <w:left w:val="single" w:sz="4" w:space="0" w:color="auto"/>
              <w:bottom w:val="single" w:sz="4" w:space="0" w:color="auto"/>
              <w:right w:val="single" w:sz="4" w:space="0" w:color="auto"/>
            </w:tcBorders>
            <w:hideMark/>
          </w:tcPr>
          <w:p w:rsidR="00D23B9B" w:rsidRPr="00C8180E" w:rsidRDefault="00F5730D"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3\4</w:t>
            </w:r>
          </w:p>
        </w:tc>
        <w:tc>
          <w:tcPr>
            <w:tcW w:w="1192"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hideMark/>
          </w:tcPr>
          <w:p w:rsidR="00D23B9B" w:rsidRPr="00C8180E" w:rsidRDefault="00F5730D" w:rsidP="002270C7">
            <w:pPr>
              <w:contextualSpacing/>
              <w:jc w:val="both"/>
              <w:rPr>
                <w:rFonts w:ascii="Times New Roman" w:hAnsi="Times New Roman" w:cs="Times New Roman"/>
                <w:sz w:val="20"/>
                <w:szCs w:val="20"/>
              </w:rPr>
            </w:pPr>
            <w:r w:rsidRPr="00C8180E">
              <w:rPr>
                <w:rFonts w:ascii="Times New Roman" w:hAnsi="Times New Roman" w:cs="Times New Roman"/>
                <w:sz w:val="20"/>
                <w:szCs w:val="20"/>
              </w:rPr>
              <w:t>3\4</w:t>
            </w:r>
          </w:p>
        </w:tc>
        <w:tc>
          <w:tcPr>
            <w:tcW w:w="918" w:type="dxa"/>
            <w:tcBorders>
              <w:top w:val="single" w:sz="4" w:space="0" w:color="auto"/>
              <w:left w:val="single" w:sz="4" w:space="0" w:color="auto"/>
              <w:bottom w:val="single" w:sz="4" w:space="0" w:color="auto"/>
              <w:right w:val="single" w:sz="4" w:space="0" w:color="auto"/>
            </w:tcBorders>
            <w:hideMark/>
          </w:tcPr>
          <w:p w:rsidR="00D23B9B" w:rsidRPr="00C8180E" w:rsidRDefault="00D23B9B" w:rsidP="002270C7">
            <w:pPr>
              <w:contextualSpacing/>
              <w:jc w:val="both"/>
              <w:rPr>
                <w:rFonts w:ascii="Times New Roman" w:hAnsi="Times New Roman" w:cs="Times New Roman"/>
                <w:sz w:val="20"/>
                <w:szCs w:val="20"/>
              </w:rPr>
            </w:pPr>
          </w:p>
        </w:tc>
      </w:tr>
    </w:tbl>
    <w:p w:rsidR="00FD16B7" w:rsidRPr="00B86EFA" w:rsidRDefault="00FD16B7" w:rsidP="00FD16B7">
      <w:pPr>
        <w:spacing w:line="360" w:lineRule="auto"/>
        <w:contextualSpacing/>
        <w:rPr>
          <w:rFonts w:ascii="Times New Roman" w:hAnsi="Times New Roman" w:cs="Times New Roman"/>
          <w:b/>
          <w:sz w:val="24"/>
          <w:szCs w:val="24"/>
          <w:lang w:val="en-US"/>
        </w:rPr>
      </w:pPr>
    </w:p>
    <w:p w:rsidR="00FD16B7" w:rsidRPr="008E72FD" w:rsidRDefault="00C8180E" w:rsidP="00C8180E">
      <w:pPr>
        <w:spacing w:after="0"/>
        <w:ind w:firstLine="708"/>
        <w:contextualSpacing/>
        <w:rPr>
          <w:rFonts w:ascii="Times New Roman" w:hAnsi="Times New Roman" w:cs="Times New Roman"/>
          <w:b/>
          <w:i/>
          <w:sz w:val="24"/>
          <w:szCs w:val="24"/>
        </w:rPr>
      </w:pPr>
      <w:r>
        <w:rPr>
          <w:rFonts w:ascii="Times New Roman" w:hAnsi="Times New Roman" w:cs="Times New Roman"/>
          <w:b/>
          <w:i/>
          <w:sz w:val="24"/>
          <w:szCs w:val="24"/>
        </w:rPr>
        <w:t>1.15. </w:t>
      </w:r>
      <w:r w:rsidR="00FD16B7" w:rsidRPr="008E72FD">
        <w:rPr>
          <w:rFonts w:ascii="Times New Roman" w:hAnsi="Times New Roman" w:cs="Times New Roman"/>
          <w:b/>
          <w:i/>
          <w:sz w:val="24"/>
          <w:szCs w:val="24"/>
        </w:rPr>
        <w:t xml:space="preserve">Охват обучающихся внеурочной деятельностью </w:t>
      </w:r>
      <w:r>
        <w:rPr>
          <w:rFonts w:ascii="Times New Roman" w:hAnsi="Times New Roman" w:cs="Times New Roman"/>
          <w:b/>
          <w:i/>
          <w:sz w:val="24"/>
          <w:szCs w:val="24"/>
        </w:rPr>
        <w:t>(кружками, спортивными секциями).</w:t>
      </w:r>
    </w:p>
    <w:tbl>
      <w:tblPr>
        <w:tblStyle w:val="a3"/>
        <w:tblW w:w="9352" w:type="dxa"/>
        <w:tblLayout w:type="fixed"/>
        <w:tblLook w:val="04A0" w:firstRow="1" w:lastRow="0" w:firstColumn="1" w:lastColumn="0" w:noHBand="0" w:noVBand="1"/>
      </w:tblPr>
      <w:tblGrid>
        <w:gridCol w:w="1560"/>
        <w:gridCol w:w="1699"/>
        <w:gridCol w:w="1559"/>
        <w:gridCol w:w="1559"/>
        <w:gridCol w:w="1558"/>
        <w:gridCol w:w="1417"/>
      </w:tblGrid>
      <w:tr w:rsidR="00FD16B7" w:rsidRPr="008E72FD" w:rsidTr="00C8180E">
        <w:tc>
          <w:tcPr>
            <w:tcW w:w="1560" w:type="dxa"/>
            <w:vMerge w:val="restart"/>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both"/>
              <w:rPr>
                <w:rFonts w:ascii="Times New Roman" w:hAnsi="Times New Roman" w:cs="Times New Roman"/>
                <w:sz w:val="24"/>
                <w:szCs w:val="24"/>
              </w:rPr>
            </w:pPr>
            <w:r w:rsidRPr="008E72FD">
              <w:rPr>
                <w:rFonts w:ascii="Times New Roman" w:hAnsi="Times New Roman" w:cs="Times New Roman"/>
                <w:sz w:val="24"/>
                <w:szCs w:val="24"/>
              </w:rPr>
              <w:t>учебный год</w:t>
            </w:r>
          </w:p>
          <w:p w:rsidR="00FD16B7" w:rsidRPr="008E72FD" w:rsidRDefault="00FD16B7" w:rsidP="002270C7">
            <w:pPr>
              <w:contextualSpacing/>
              <w:jc w:val="both"/>
              <w:rPr>
                <w:rFonts w:ascii="Times New Roman" w:hAnsi="Times New Roman" w:cs="Times New Roman"/>
                <w:sz w:val="24"/>
                <w:szCs w:val="24"/>
              </w:rPr>
            </w:pPr>
            <w:r w:rsidRPr="008E72FD">
              <w:rPr>
                <w:rFonts w:ascii="Times New Roman" w:hAnsi="Times New Roman" w:cs="Times New Roman"/>
                <w:sz w:val="24"/>
                <w:szCs w:val="24"/>
              </w:rPr>
              <w:t>2017-2018</w:t>
            </w:r>
          </w:p>
        </w:tc>
        <w:tc>
          <w:tcPr>
            <w:tcW w:w="1699"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both"/>
              <w:rPr>
                <w:rFonts w:ascii="Times New Roman" w:hAnsi="Times New Roman" w:cs="Times New Roman"/>
              </w:rPr>
            </w:pPr>
            <w:r w:rsidRPr="008E72FD">
              <w:rPr>
                <w:rFonts w:ascii="Times New Roman" w:hAnsi="Times New Roman" w:cs="Times New Roman"/>
              </w:rPr>
              <w:t>Спортивно-оздоровительное направление</w:t>
            </w:r>
          </w:p>
        </w:tc>
        <w:tc>
          <w:tcPr>
            <w:tcW w:w="1559"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both"/>
              <w:rPr>
                <w:rFonts w:ascii="Times New Roman" w:hAnsi="Times New Roman" w:cs="Times New Roman"/>
              </w:rPr>
            </w:pPr>
            <w:r w:rsidRPr="008E72FD">
              <w:rPr>
                <w:rFonts w:ascii="Times New Roman" w:hAnsi="Times New Roman" w:cs="Times New Roman"/>
              </w:rPr>
              <w:t>общекуль-турное направление</w:t>
            </w:r>
          </w:p>
        </w:tc>
        <w:tc>
          <w:tcPr>
            <w:tcW w:w="1559"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both"/>
              <w:rPr>
                <w:rFonts w:ascii="Times New Roman" w:hAnsi="Times New Roman" w:cs="Times New Roman"/>
              </w:rPr>
            </w:pPr>
            <w:r w:rsidRPr="008E72FD">
              <w:rPr>
                <w:rFonts w:ascii="Times New Roman" w:hAnsi="Times New Roman" w:cs="Times New Roman"/>
              </w:rPr>
              <w:t>Общеинтел-лектуальное направление</w:t>
            </w:r>
          </w:p>
        </w:tc>
        <w:tc>
          <w:tcPr>
            <w:tcW w:w="155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both"/>
              <w:rPr>
                <w:rFonts w:ascii="Times New Roman" w:hAnsi="Times New Roman" w:cs="Times New Roman"/>
              </w:rPr>
            </w:pPr>
            <w:r w:rsidRPr="008E72FD">
              <w:rPr>
                <w:rFonts w:ascii="Times New Roman" w:hAnsi="Times New Roman" w:cs="Times New Roman"/>
              </w:rPr>
              <w:t>Духовно-нравственное направление</w:t>
            </w:r>
          </w:p>
        </w:tc>
        <w:tc>
          <w:tcPr>
            <w:tcW w:w="1417"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both"/>
              <w:rPr>
                <w:rFonts w:ascii="Times New Roman" w:hAnsi="Times New Roman" w:cs="Times New Roman"/>
              </w:rPr>
            </w:pPr>
            <w:r w:rsidRPr="008E72FD">
              <w:rPr>
                <w:rFonts w:ascii="Times New Roman" w:hAnsi="Times New Roman" w:cs="Times New Roman"/>
              </w:rPr>
              <w:t>Социальное направление</w:t>
            </w:r>
          </w:p>
        </w:tc>
      </w:tr>
      <w:tr w:rsidR="00FD16B7" w:rsidRPr="008E72FD" w:rsidTr="00C8180E">
        <w:tc>
          <w:tcPr>
            <w:tcW w:w="1560" w:type="dxa"/>
            <w:vMerge/>
            <w:tcBorders>
              <w:top w:val="single" w:sz="4" w:space="0" w:color="auto"/>
              <w:left w:val="single" w:sz="4" w:space="0" w:color="auto"/>
              <w:bottom w:val="single" w:sz="4" w:space="0" w:color="auto"/>
              <w:right w:val="single" w:sz="4" w:space="0" w:color="auto"/>
            </w:tcBorders>
            <w:vAlign w:val="center"/>
            <w:hideMark/>
          </w:tcPr>
          <w:p w:rsidR="00FD16B7" w:rsidRPr="008E72FD" w:rsidRDefault="00FD16B7" w:rsidP="002270C7">
            <w:pPr>
              <w:rPr>
                <w:rFonts w:ascii="Times New Roman" w:hAnsi="Times New Roman" w:cs="Times New Roman"/>
                <w:sz w:val="24"/>
                <w:szCs w:val="24"/>
              </w:rPr>
            </w:pPr>
          </w:p>
        </w:tc>
        <w:tc>
          <w:tcPr>
            <w:tcW w:w="7792" w:type="dxa"/>
            <w:gridSpan w:val="5"/>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center"/>
              <w:rPr>
                <w:rFonts w:ascii="Times New Roman" w:hAnsi="Times New Roman" w:cs="Times New Roman"/>
                <w:sz w:val="24"/>
                <w:szCs w:val="24"/>
              </w:rPr>
            </w:pPr>
            <w:r w:rsidRPr="008E72FD">
              <w:rPr>
                <w:rFonts w:ascii="Times New Roman" w:hAnsi="Times New Roman" w:cs="Times New Roman"/>
                <w:sz w:val="24"/>
                <w:szCs w:val="24"/>
              </w:rPr>
              <w:t>% от общего количества обучающихся</w:t>
            </w:r>
          </w:p>
        </w:tc>
      </w:tr>
      <w:tr w:rsidR="00FD16B7" w:rsidRPr="008E72FD" w:rsidTr="00C8180E">
        <w:tc>
          <w:tcPr>
            <w:tcW w:w="156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both"/>
              <w:rPr>
                <w:rFonts w:ascii="Times New Roman" w:hAnsi="Times New Roman" w:cs="Times New Roman"/>
                <w:sz w:val="24"/>
                <w:szCs w:val="24"/>
              </w:rPr>
            </w:pPr>
            <w:r w:rsidRPr="008E72FD">
              <w:rPr>
                <w:rFonts w:ascii="Times New Roman" w:hAnsi="Times New Roman" w:cs="Times New Roman"/>
                <w:sz w:val="24"/>
                <w:szCs w:val="24"/>
              </w:rPr>
              <w:t>2018-2019</w:t>
            </w:r>
          </w:p>
        </w:tc>
        <w:tc>
          <w:tcPr>
            <w:tcW w:w="1699"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center"/>
              <w:rPr>
                <w:rFonts w:ascii="Times New Roman" w:hAnsi="Times New Roman" w:cs="Times New Roman"/>
                <w:sz w:val="24"/>
                <w:szCs w:val="24"/>
              </w:rPr>
            </w:pPr>
            <w:r w:rsidRPr="008E72FD">
              <w:rPr>
                <w:rFonts w:ascii="Times New Roman" w:hAnsi="Times New Roman" w:cs="Times New Roman"/>
                <w:sz w:val="24"/>
                <w:szCs w:val="24"/>
              </w:rPr>
              <w:t>88,6</w:t>
            </w:r>
          </w:p>
        </w:tc>
        <w:tc>
          <w:tcPr>
            <w:tcW w:w="1559"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center"/>
              <w:rPr>
                <w:rFonts w:ascii="Times New Roman" w:hAnsi="Times New Roman" w:cs="Times New Roman"/>
                <w:sz w:val="24"/>
                <w:szCs w:val="24"/>
              </w:rPr>
            </w:pPr>
            <w:r w:rsidRPr="008E72FD">
              <w:rPr>
                <w:rFonts w:ascii="Times New Roman" w:hAnsi="Times New Roman" w:cs="Times New Roman"/>
                <w:sz w:val="24"/>
                <w:szCs w:val="24"/>
              </w:rPr>
              <w:t>54,3</w:t>
            </w:r>
          </w:p>
        </w:tc>
        <w:tc>
          <w:tcPr>
            <w:tcW w:w="1559"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center"/>
              <w:rPr>
                <w:rFonts w:ascii="Times New Roman" w:hAnsi="Times New Roman" w:cs="Times New Roman"/>
                <w:sz w:val="24"/>
                <w:szCs w:val="24"/>
              </w:rPr>
            </w:pPr>
            <w:r w:rsidRPr="008E72FD">
              <w:rPr>
                <w:rFonts w:ascii="Times New Roman" w:hAnsi="Times New Roman" w:cs="Times New Roman"/>
                <w:sz w:val="24"/>
                <w:szCs w:val="24"/>
              </w:rPr>
              <w:t>43,1</w:t>
            </w:r>
          </w:p>
        </w:tc>
        <w:tc>
          <w:tcPr>
            <w:tcW w:w="155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center"/>
              <w:rPr>
                <w:rFonts w:ascii="Times New Roman" w:hAnsi="Times New Roman" w:cs="Times New Roman"/>
                <w:sz w:val="24"/>
                <w:szCs w:val="24"/>
              </w:rPr>
            </w:pPr>
            <w:r w:rsidRPr="008E72FD">
              <w:rPr>
                <w:rFonts w:ascii="Times New Roman" w:hAnsi="Times New Roman" w:cs="Times New Roman"/>
                <w:sz w:val="24"/>
                <w:szCs w:val="24"/>
              </w:rPr>
              <w:t>61,7</w:t>
            </w:r>
          </w:p>
        </w:tc>
        <w:tc>
          <w:tcPr>
            <w:tcW w:w="1417"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center"/>
              <w:rPr>
                <w:rFonts w:ascii="Times New Roman" w:hAnsi="Times New Roman" w:cs="Times New Roman"/>
                <w:sz w:val="24"/>
                <w:szCs w:val="24"/>
              </w:rPr>
            </w:pPr>
            <w:r w:rsidRPr="008E72FD">
              <w:rPr>
                <w:rFonts w:ascii="Times New Roman" w:hAnsi="Times New Roman" w:cs="Times New Roman"/>
                <w:sz w:val="24"/>
                <w:szCs w:val="24"/>
              </w:rPr>
              <w:t>45,82</w:t>
            </w:r>
          </w:p>
        </w:tc>
      </w:tr>
      <w:tr w:rsidR="00FD16B7" w:rsidRPr="008E72FD" w:rsidTr="00C8180E">
        <w:tc>
          <w:tcPr>
            <w:tcW w:w="156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both"/>
              <w:rPr>
                <w:rFonts w:ascii="Times New Roman" w:hAnsi="Times New Roman" w:cs="Times New Roman"/>
                <w:sz w:val="24"/>
                <w:szCs w:val="24"/>
              </w:rPr>
            </w:pPr>
            <w:r w:rsidRPr="008E72FD">
              <w:rPr>
                <w:rFonts w:ascii="Times New Roman" w:hAnsi="Times New Roman" w:cs="Times New Roman"/>
                <w:sz w:val="24"/>
                <w:szCs w:val="24"/>
              </w:rPr>
              <w:t>2019-2020</w:t>
            </w:r>
          </w:p>
        </w:tc>
        <w:tc>
          <w:tcPr>
            <w:tcW w:w="1699"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center"/>
              <w:rPr>
                <w:rFonts w:ascii="Times New Roman" w:hAnsi="Times New Roman" w:cs="Times New Roman"/>
                <w:sz w:val="24"/>
                <w:szCs w:val="24"/>
              </w:rPr>
            </w:pPr>
            <w:r w:rsidRPr="008E72FD">
              <w:rPr>
                <w:rFonts w:ascii="Times New Roman" w:hAnsi="Times New Roman" w:cs="Times New Roman"/>
                <w:sz w:val="24"/>
                <w:szCs w:val="24"/>
              </w:rPr>
              <w:t>91,8</w:t>
            </w:r>
          </w:p>
        </w:tc>
        <w:tc>
          <w:tcPr>
            <w:tcW w:w="1559"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center"/>
              <w:rPr>
                <w:rFonts w:ascii="Times New Roman" w:hAnsi="Times New Roman" w:cs="Times New Roman"/>
                <w:sz w:val="24"/>
                <w:szCs w:val="24"/>
              </w:rPr>
            </w:pPr>
            <w:r w:rsidRPr="008E72FD">
              <w:rPr>
                <w:rFonts w:ascii="Times New Roman" w:hAnsi="Times New Roman" w:cs="Times New Roman"/>
                <w:sz w:val="24"/>
                <w:szCs w:val="24"/>
              </w:rPr>
              <w:t>61,4</w:t>
            </w:r>
          </w:p>
        </w:tc>
        <w:tc>
          <w:tcPr>
            <w:tcW w:w="1559"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center"/>
              <w:rPr>
                <w:rFonts w:ascii="Times New Roman" w:hAnsi="Times New Roman" w:cs="Times New Roman"/>
                <w:sz w:val="24"/>
                <w:szCs w:val="24"/>
              </w:rPr>
            </w:pPr>
            <w:r w:rsidRPr="008E72FD">
              <w:rPr>
                <w:rFonts w:ascii="Times New Roman" w:hAnsi="Times New Roman" w:cs="Times New Roman"/>
                <w:sz w:val="24"/>
                <w:szCs w:val="24"/>
              </w:rPr>
              <w:t>57,2</w:t>
            </w:r>
          </w:p>
        </w:tc>
        <w:tc>
          <w:tcPr>
            <w:tcW w:w="155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center"/>
              <w:rPr>
                <w:rFonts w:ascii="Times New Roman" w:hAnsi="Times New Roman" w:cs="Times New Roman"/>
                <w:sz w:val="24"/>
                <w:szCs w:val="24"/>
              </w:rPr>
            </w:pPr>
            <w:r w:rsidRPr="008E72FD">
              <w:rPr>
                <w:rFonts w:ascii="Times New Roman" w:hAnsi="Times New Roman" w:cs="Times New Roman"/>
                <w:sz w:val="24"/>
                <w:szCs w:val="24"/>
              </w:rPr>
              <w:t>71,3</w:t>
            </w:r>
          </w:p>
        </w:tc>
        <w:tc>
          <w:tcPr>
            <w:tcW w:w="1417"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center"/>
              <w:rPr>
                <w:rFonts w:ascii="Times New Roman" w:hAnsi="Times New Roman" w:cs="Times New Roman"/>
                <w:sz w:val="24"/>
                <w:szCs w:val="24"/>
              </w:rPr>
            </w:pPr>
            <w:r w:rsidRPr="008E72FD">
              <w:rPr>
                <w:rFonts w:ascii="Times New Roman" w:hAnsi="Times New Roman" w:cs="Times New Roman"/>
                <w:sz w:val="24"/>
                <w:szCs w:val="24"/>
              </w:rPr>
              <w:t>50,1</w:t>
            </w:r>
          </w:p>
        </w:tc>
      </w:tr>
      <w:tr w:rsidR="00FD16B7" w:rsidRPr="008E72FD" w:rsidTr="00C8180E">
        <w:tc>
          <w:tcPr>
            <w:tcW w:w="1560"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jc w:val="both"/>
              <w:rPr>
                <w:rFonts w:ascii="Times New Roman" w:hAnsi="Times New Roman" w:cs="Times New Roman"/>
                <w:sz w:val="24"/>
                <w:szCs w:val="24"/>
              </w:rPr>
            </w:pPr>
            <w:r w:rsidRPr="008E72FD">
              <w:rPr>
                <w:rFonts w:ascii="Times New Roman" w:hAnsi="Times New Roman" w:cs="Times New Roman"/>
                <w:sz w:val="24"/>
                <w:szCs w:val="24"/>
              </w:rPr>
              <w:t>2020-2021</w:t>
            </w:r>
          </w:p>
        </w:tc>
        <w:tc>
          <w:tcPr>
            <w:tcW w:w="1699"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center"/>
              <w:rPr>
                <w:rFonts w:ascii="Times New Roman" w:hAnsi="Times New Roman" w:cs="Times New Roman"/>
                <w:sz w:val="24"/>
                <w:szCs w:val="24"/>
              </w:rPr>
            </w:pPr>
            <w:r w:rsidRPr="008E72FD">
              <w:rPr>
                <w:rFonts w:ascii="Times New Roman" w:hAnsi="Times New Roman" w:cs="Times New Roman"/>
                <w:sz w:val="24"/>
                <w:szCs w:val="24"/>
              </w:rPr>
              <w:t>97,3</w:t>
            </w:r>
          </w:p>
        </w:tc>
        <w:tc>
          <w:tcPr>
            <w:tcW w:w="1559"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center"/>
              <w:rPr>
                <w:rFonts w:ascii="Times New Roman" w:hAnsi="Times New Roman" w:cs="Times New Roman"/>
                <w:sz w:val="24"/>
                <w:szCs w:val="24"/>
              </w:rPr>
            </w:pPr>
            <w:r w:rsidRPr="008E72FD">
              <w:rPr>
                <w:rFonts w:ascii="Times New Roman" w:hAnsi="Times New Roman" w:cs="Times New Roman"/>
                <w:sz w:val="24"/>
                <w:szCs w:val="24"/>
              </w:rPr>
              <w:t>68,9</w:t>
            </w:r>
          </w:p>
        </w:tc>
        <w:tc>
          <w:tcPr>
            <w:tcW w:w="1559"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center"/>
              <w:rPr>
                <w:rFonts w:ascii="Times New Roman" w:hAnsi="Times New Roman" w:cs="Times New Roman"/>
                <w:sz w:val="24"/>
                <w:szCs w:val="24"/>
              </w:rPr>
            </w:pPr>
            <w:r w:rsidRPr="008E72FD">
              <w:rPr>
                <w:rFonts w:ascii="Times New Roman" w:hAnsi="Times New Roman" w:cs="Times New Roman"/>
                <w:sz w:val="24"/>
                <w:szCs w:val="24"/>
              </w:rPr>
              <w:t>59,8</w:t>
            </w:r>
          </w:p>
        </w:tc>
        <w:tc>
          <w:tcPr>
            <w:tcW w:w="1558"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center"/>
              <w:rPr>
                <w:rFonts w:ascii="Times New Roman" w:hAnsi="Times New Roman" w:cs="Times New Roman"/>
                <w:sz w:val="24"/>
                <w:szCs w:val="24"/>
              </w:rPr>
            </w:pPr>
            <w:r w:rsidRPr="008E72FD">
              <w:rPr>
                <w:rFonts w:ascii="Times New Roman" w:hAnsi="Times New Roman" w:cs="Times New Roman"/>
                <w:sz w:val="24"/>
                <w:szCs w:val="24"/>
              </w:rPr>
              <w:t>84,6</w:t>
            </w:r>
          </w:p>
        </w:tc>
        <w:tc>
          <w:tcPr>
            <w:tcW w:w="1417" w:type="dxa"/>
            <w:tcBorders>
              <w:top w:val="single" w:sz="4" w:space="0" w:color="auto"/>
              <w:left w:val="single" w:sz="4" w:space="0" w:color="auto"/>
              <w:bottom w:val="single" w:sz="4" w:space="0" w:color="auto"/>
              <w:right w:val="single" w:sz="4" w:space="0" w:color="auto"/>
            </w:tcBorders>
            <w:hideMark/>
          </w:tcPr>
          <w:p w:rsidR="00FD16B7" w:rsidRPr="008E72FD" w:rsidRDefault="00FD16B7" w:rsidP="002270C7">
            <w:pPr>
              <w:contextualSpacing/>
              <w:jc w:val="center"/>
              <w:rPr>
                <w:rFonts w:ascii="Times New Roman" w:hAnsi="Times New Roman" w:cs="Times New Roman"/>
                <w:sz w:val="24"/>
                <w:szCs w:val="24"/>
              </w:rPr>
            </w:pPr>
            <w:r w:rsidRPr="008E72FD">
              <w:rPr>
                <w:rFonts w:ascii="Times New Roman" w:hAnsi="Times New Roman" w:cs="Times New Roman"/>
                <w:sz w:val="24"/>
                <w:szCs w:val="24"/>
              </w:rPr>
              <w:t>52,8</w:t>
            </w:r>
          </w:p>
        </w:tc>
      </w:tr>
    </w:tbl>
    <w:p w:rsidR="00CE2F2C" w:rsidRDefault="00CE2F2C" w:rsidP="00CE2F2C">
      <w:pPr>
        <w:spacing w:after="0"/>
        <w:ind w:firstLine="480"/>
        <w:jc w:val="both"/>
        <w:rPr>
          <w:rFonts w:ascii="Times New Roman" w:eastAsia="Calibri" w:hAnsi="Times New Roman" w:cs="Times New Roman"/>
          <w:sz w:val="24"/>
          <w:szCs w:val="24"/>
          <w:lang w:eastAsia="ru-RU"/>
        </w:rPr>
      </w:pPr>
    </w:p>
    <w:p w:rsidR="00FD16B7" w:rsidRPr="008E72FD" w:rsidRDefault="00FD16B7" w:rsidP="00CE2F2C">
      <w:pPr>
        <w:spacing w:after="0"/>
        <w:ind w:firstLine="480"/>
        <w:jc w:val="both"/>
        <w:rPr>
          <w:rFonts w:ascii="Times New Roman" w:eastAsia="Calibri" w:hAnsi="Times New Roman" w:cs="Times New Roman"/>
          <w:b/>
          <w:i/>
          <w:sz w:val="24"/>
          <w:szCs w:val="24"/>
          <w:u w:val="single"/>
          <w:lang w:eastAsia="ru-RU"/>
        </w:rPr>
      </w:pPr>
      <w:r w:rsidRPr="008E72FD">
        <w:rPr>
          <w:rFonts w:ascii="Times New Roman" w:eastAsia="Calibri" w:hAnsi="Times New Roman" w:cs="Times New Roman"/>
          <w:sz w:val="24"/>
          <w:szCs w:val="24"/>
          <w:lang w:eastAsia="ru-RU"/>
        </w:rPr>
        <w:t>Наибольшее количество обучающихся активно посещают кружки спортивно-оздоровительного направления. Причиной  меньшего процента посещаемости кружков других направлений заключается в недостаточном количестве кружков по интересам, что необходимо учесть в работе. Повысилось количество участников акций различного уровня.  Недопустимо мала доля участия в проектной деятельности. Одной из причин этого является недостаточная методическая компетентность педагогов в применении технологии проектной деятельности.</w:t>
      </w:r>
    </w:p>
    <w:p w:rsidR="00FD16B7" w:rsidRPr="008E72FD" w:rsidRDefault="00C8180E" w:rsidP="00C8180E">
      <w:pPr>
        <w:spacing w:after="0" w:line="360" w:lineRule="auto"/>
        <w:ind w:left="480" w:right="851"/>
        <w:contextualSpacing/>
        <w:jc w:val="both"/>
        <w:rPr>
          <w:rFonts w:ascii="Times New Roman" w:eastAsia="Calibri" w:hAnsi="Times New Roman" w:cs="Times New Roman"/>
          <w:sz w:val="24"/>
          <w:szCs w:val="24"/>
          <w:u w:val="single"/>
          <w:lang w:eastAsia="ru-RU"/>
        </w:rPr>
      </w:pPr>
      <w:r>
        <w:rPr>
          <w:rFonts w:ascii="Times New Roman" w:eastAsia="Calibri" w:hAnsi="Times New Roman" w:cs="Times New Roman"/>
          <w:b/>
          <w:sz w:val="24"/>
          <w:szCs w:val="24"/>
          <w:u w:val="single"/>
          <w:lang w:eastAsia="ru-RU"/>
        </w:rPr>
        <w:t>2. </w:t>
      </w:r>
      <w:r w:rsidR="00FD16B7" w:rsidRPr="008E72FD">
        <w:rPr>
          <w:rFonts w:ascii="Times New Roman" w:eastAsia="Calibri" w:hAnsi="Times New Roman" w:cs="Times New Roman"/>
          <w:b/>
          <w:sz w:val="24"/>
          <w:szCs w:val="24"/>
          <w:u w:val="single"/>
          <w:lang w:eastAsia="ru-RU"/>
        </w:rPr>
        <w:t>Кадровое обеспечение образовательного процесса.</w:t>
      </w:r>
    </w:p>
    <w:p w:rsidR="00FD16B7" w:rsidRPr="008E72FD" w:rsidRDefault="00FD16B7" w:rsidP="00CE2F2C">
      <w:pPr>
        <w:spacing w:after="0"/>
        <w:ind w:firstLine="709"/>
        <w:jc w:val="both"/>
        <w:rPr>
          <w:rFonts w:ascii="Times New Roman" w:eastAsia="Calibri" w:hAnsi="Times New Roman" w:cs="Times New Roman"/>
          <w:color w:val="FF0000"/>
          <w:sz w:val="24"/>
          <w:szCs w:val="24"/>
          <w:lang w:eastAsia="ru-RU"/>
        </w:rPr>
      </w:pPr>
      <w:r w:rsidRPr="008E72FD">
        <w:rPr>
          <w:rFonts w:ascii="Times New Roman" w:eastAsia="Calibri" w:hAnsi="Times New Roman" w:cs="Times New Roman"/>
          <w:sz w:val="24"/>
          <w:szCs w:val="24"/>
          <w:lang w:eastAsia="ru-RU"/>
        </w:rPr>
        <w:t>Укомплектованность педагогическими штатами полная. Педагогический коллектив школы в основном стабильный</w:t>
      </w:r>
      <w:r w:rsidR="00780DBB">
        <w:rPr>
          <w:rFonts w:ascii="Times New Roman" w:eastAsia="Calibri" w:hAnsi="Times New Roman" w:cs="Times New Roman"/>
          <w:sz w:val="24"/>
          <w:szCs w:val="24"/>
          <w:lang w:eastAsia="ru-RU"/>
        </w:rPr>
        <w:t>, средний возраст педагогов– 44года</w:t>
      </w:r>
      <w:r w:rsidRPr="008E72FD">
        <w:rPr>
          <w:rFonts w:ascii="Times New Roman" w:eastAsia="Calibri" w:hAnsi="Times New Roman" w:cs="Times New Roman"/>
          <w:sz w:val="24"/>
          <w:szCs w:val="24"/>
          <w:lang w:eastAsia="ru-RU"/>
        </w:rPr>
        <w:t>.</w:t>
      </w:r>
    </w:p>
    <w:p w:rsidR="00FD16B7" w:rsidRPr="008E72FD" w:rsidRDefault="00FD16B7" w:rsidP="00C615F2">
      <w:pPr>
        <w:spacing w:after="0"/>
        <w:ind w:right="-1" w:firstLine="708"/>
        <w:jc w:val="both"/>
        <w:rPr>
          <w:rFonts w:ascii="Times New Roman" w:eastAsia="Calibri" w:hAnsi="Times New Roman" w:cs="Times New Roman"/>
          <w:i/>
          <w:sz w:val="24"/>
          <w:szCs w:val="24"/>
          <w:u w:val="single"/>
          <w:lang w:eastAsia="ru-RU"/>
        </w:rPr>
      </w:pPr>
      <w:r w:rsidRPr="008E72FD">
        <w:rPr>
          <w:rFonts w:ascii="Times New Roman" w:eastAsia="Calibri" w:hAnsi="Times New Roman" w:cs="Times New Roman"/>
          <w:sz w:val="24"/>
          <w:szCs w:val="24"/>
          <w:u w:val="single"/>
          <w:lang w:eastAsia="ru-RU"/>
        </w:rPr>
        <w:t>Образование педагогов</w:t>
      </w:r>
    </w:p>
    <w:p w:rsidR="00FD16B7" w:rsidRPr="008E72FD" w:rsidRDefault="00FD16B7" w:rsidP="00CE2F2C">
      <w:pPr>
        <w:spacing w:after="0"/>
        <w:ind w:firstLine="709"/>
        <w:jc w:val="both"/>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24 педа</w:t>
      </w:r>
      <w:r w:rsidR="00780DBB">
        <w:rPr>
          <w:rFonts w:ascii="Times New Roman" w:eastAsia="Calibri" w:hAnsi="Times New Roman" w:cs="Times New Roman"/>
          <w:sz w:val="24"/>
          <w:szCs w:val="24"/>
          <w:lang w:eastAsia="ru-RU"/>
        </w:rPr>
        <w:t>гога имеют высшее образование, 3</w:t>
      </w:r>
      <w:r w:rsidRPr="008E72FD">
        <w:rPr>
          <w:rFonts w:ascii="Times New Roman" w:eastAsia="Calibri" w:hAnsi="Times New Roman" w:cs="Times New Roman"/>
          <w:sz w:val="24"/>
          <w:szCs w:val="24"/>
          <w:lang w:eastAsia="ru-RU"/>
        </w:rPr>
        <w:t xml:space="preserve"> педагога - среднее профессиональное, Имеют выс</w:t>
      </w:r>
      <w:r w:rsidR="00780DBB">
        <w:rPr>
          <w:rFonts w:ascii="Times New Roman" w:eastAsia="Calibri" w:hAnsi="Times New Roman" w:cs="Times New Roman"/>
          <w:sz w:val="24"/>
          <w:szCs w:val="24"/>
          <w:lang w:eastAsia="ru-RU"/>
        </w:rPr>
        <w:t>шую квалификационную категорию 3</w:t>
      </w:r>
      <w:r w:rsidRPr="008E72FD">
        <w:rPr>
          <w:rFonts w:ascii="Times New Roman" w:eastAsia="Calibri" w:hAnsi="Times New Roman" w:cs="Times New Roman"/>
          <w:sz w:val="24"/>
          <w:szCs w:val="24"/>
          <w:lang w:eastAsia="ru-RU"/>
        </w:rPr>
        <w:t xml:space="preserve"> педагог</w:t>
      </w:r>
      <w:r w:rsidR="00780DBB">
        <w:rPr>
          <w:rFonts w:ascii="Times New Roman" w:eastAsia="Calibri" w:hAnsi="Times New Roman" w:cs="Times New Roman"/>
          <w:sz w:val="24"/>
          <w:szCs w:val="24"/>
          <w:lang w:eastAsia="ru-RU"/>
        </w:rPr>
        <w:t>а</w:t>
      </w:r>
      <w:r w:rsidRPr="008E72FD">
        <w:rPr>
          <w:rFonts w:ascii="Times New Roman" w:eastAsia="Calibri" w:hAnsi="Times New Roman" w:cs="Times New Roman"/>
          <w:sz w:val="24"/>
          <w:szCs w:val="24"/>
          <w:lang w:eastAsia="ru-RU"/>
        </w:rPr>
        <w:t>. 11 педагогов имеют перв</w:t>
      </w:r>
      <w:r w:rsidR="00780DBB">
        <w:rPr>
          <w:rFonts w:ascii="Times New Roman" w:eastAsia="Calibri" w:hAnsi="Times New Roman" w:cs="Times New Roman"/>
          <w:sz w:val="24"/>
          <w:szCs w:val="24"/>
          <w:lang w:eastAsia="ru-RU"/>
        </w:rPr>
        <w:t>ую квалификационную категорию, 2 педагогов без категории, 5</w:t>
      </w:r>
      <w:r w:rsidRPr="008E72FD">
        <w:rPr>
          <w:rFonts w:ascii="Times New Roman" w:eastAsia="Calibri" w:hAnsi="Times New Roman" w:cs="Times New Roman"/>
          <w:sz w:val="24"/>
          <w:szCs w:val="24"/>
          <w:lang w:eastAsia="ru-RU"/>
        </w:rPr>
        <w:t xml:space="preserve"> педагогов -  соответствие занимаемой должности.</w:t>
      </w:r>
    </w:p>
    <w:p w:rsidR="00FD16B7" w:rsidRPr="008E72FD" w:rsidRDefault="00FD16B7" w:rsidP="00754C20">
      <w:pPr>
        <w:numPr>
          <w:ilvl w:val="1"/>
          <w:numId w:val="1"/>
        </w:numPr>
        <w:spacing w:after="0"/>
        <w:ind w:left="567" w:hanging="567"/>
        <w:contextualSpacing/>
        <w:jc w:val="both"/>
        <w:rPr>
          <w:rFonts w:ascii="Times New Roman" w:eastAsia="Calibri" w:hAnsi="Times New Roman" w:cs="Times New Roman"/>
          <w:sz w:val="24"/>
          <w:szCs w:val="24"/>
          <w:u w:val="single"/>
          <w:lang w:eastAsia="ru-RU"/>
        </w:rPr>
      </w:pPr>
      <w:r w:rsidRPr="008E72FD">
        <w:rPr>
          <w:rFonts w:ascii="Times New Roman" w:eastAsia="Calibri" w:hAnsi="Times New Roman" w:cs="Times New Roman"/>
          <w:sz w:val="24"/>
          <w:szCs w:val="24"/>
          <w:u w:val="single"/>
          <w:lang w:eastAsia="ru-RU"/>
        </w:rPr>
        <w:t>Награды педагогов.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7"/>
        <w:gridCol w:w="1940"/>
      </w:tblGrid>
      <w:tr w:rsidR="00FD16B7" w:rsidRPr="008E72FD" w:rsidTr="00780DBB">
        <w:tc>
          <w:tcPr>
            <w:tcW w:w="7207" w:type="dxa"/>
            <w:tcBorders>
              <w:top w:val="single" w:sz="4" w:space="0" w:color="000000"/>
              <w:left w:val="single" w:sz="4" w:space="0" w:color="000000"/>
              <w:bottom w:val="single" w:sz="4" w:space="0" w:color="000000"/>
              <w:right w:val="single" w:sz="4" w:space="0" w:color="000000"/>
            </w:tcBorders>
            <w:hideMark/>
          </w:tcPr>
          <w:p w:rsidR="00FD16B7" w:rsidRPr="00C615F2" w:rsidRDefault="00FD16B7" w:rsidP="002270C7">
            <w:pPr>
              <w:spacing w:after="0" w:line="240" w:lineRule="auto"/>
              <w:jc w:val="center"/>
              <w:rPr>
                <w:rFonts w:ascii="Times New Roman" w:eastAsia="Calibri" w:hAnsi="Times New Roman" w:cs="Times New Roman"/>
                <w:b/>
                <w:sz w:val="20"/>
                <w:szCs w:val="20"/>
                <w:lang w:eastAsia="ru-RU"/>
              </w:rPr>
            </w:pPr>
            <w:r w:rsidRPr="00C615F2">
              <w:rPr>
                <w:rFonts w:ascii="Times New Roman" w:eastAsia="Calibri" w:hAnsi="Times New Roman" w:cs="Times New Roman"/>
                <w:b/>
                <w:sz w:val="20"/>
                <w:szCs w:val="20"/>
                <w:lang w:eastAsia="ru-RU"/>
              </w:rPr>
              <w:t>Название награды</w:t>
            </w:r>
          </w:p>
        </w:tc>
        <w:tc>
          <w:tcPr>
            <w:tcW w:w="1940" w:type="dxa"/>
            <w:tcBorders>
              <w:top w:val="single" w:sz="4" w:space="0" w:color="000000"/>
              <w:left w:val="single" w:sz="4" w:space="0" w:color="000000"/>
              <w:bottom w:val="single" w:sz="4" w:space="0" w:color="000000"/>
              <w:right w:val="single" w:sz="4" w:space="0" w:color="000000"/>
            </w:tcBorders>
            <w:hideMark/>
          </w:tcPr>
          <w:p w:rsidR="00FD16B7" w:rsidRPr="00C615F2" w:rsidRDefault="00FD16B7" w:rsidP="002270C7">
            <w:pPr>
              <w:spacing w:after="0" w:line="240" w:lineRule="auto"/>
              <w:jc w:val="center"/>
              <w:rPr>
                <w:rFonts w:ascii="Times New Roman" w:eastAsia="Calibri" w:hAnsi="Times New Roman" w:cs="Times New Roman"/>
                <w:b/>
                <w:sz w:val="20"/>
                <w:szCs w:val="20"/>
                <w:lang w:eastAsia="ru-RU"/>
              </w:rPr>
            </w:pPr>
            <w:r w:rsidRPr="00C615F2">
              <w:rPr>
                <w:rFonts w:ascii="Times New Roman" w:eastAsia="Calibri" w:hAnsi="Times New Roman" w:cs="Times New Roman"/>
                <w:b/>
                <w:sz w:val="20"/>
                <w:szCs w:val="20"/>
                <w:lang w:eastAsia="ru-RU"/>
              </w:rPr>
              <w:t>Количество награжденных</w:t>
            </w:r>
          </w:p>
        </w:tc>
      </w:tr>
      <w:tr w:rsidR="00FD16B7" w:rsidRPr="008E72FD" w:rsidTr="00780DBB">
        <w:trPr>
          <w:trHeight w:val="306"/>
        </w:trPr>
        <w:tc>
          <w:tcPr>
            <w:tcW w:w="7207" w:type="dxa"/>
            <w:tcBorders>
              <w:top w:val="single" w:sz="4" w:space="0" w:color="000000"/>
              <w:left w:val="single" w:sz="4" w:space="0" w:color="000000"/>
              <w:bottom w:val="single" w:sz="4" w:space="0" w:color="000000"/>
              <w:right w:val="single" w:sz="4" w:space="0" w:color="000000"/>
            </w:tcBorders>
            <w:hideMark/>
          </w:tcPr>
          <w:p w:rsidR="00FD16B7" w:rsidRPr="00C615F2" w:rsidRDefault="00FD16B7" w:rsidP="002270C7">
            <w:pPr>
              <w:spacing w:after="0" w:line="240" w:lineRule="auto"/>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Нагрудный знак «Почетный работник общего образования РФ»</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FD16B7" w:rsidRPr="00C615F2" w:rsidRDefault="00FD16B7" w:rsidP="002270C7">
            <w:pPr>
              <w:spacing w:after="0" w:line="240" w:lineRule="auto"/>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1</w:t>
            </w:r>
          </w:p>
        </w:tc>
      </w:tr>
      <w:tr w:rsidR="00FD16B7" w:rsidRPr="008E72FD" w:rsidTr="00780DBB">
        <w:trPr>
          <w:trHeight w:val="306"/>
        </w:trPr>
        <w:tc>
          <w:tcPr>
            <w:tcW w:w="7207" w:type="dxa"/>
            <w:tcBorders>
              <w:top w:val="single" w:sz="4" w:space="0" w:color="000000"/>
              <w:left w:val="single" w:sz="4" w:space="0" w:color="000000"/>
              <w:bottom w:val="single" w:sz="4" w:space="0" w:color="000000"/>
              <w:right w:val="single" w:sz="4" w:space="0" w:color="000000"/>
            </w:tcBorders>
            <w:hideMark/>
          </w:tcPr>
          <w:p w:rsidR="00FD16B7" w:rsidRPr="00C615F2" w:rsidRDefault="00FD16B7" w:rsidP="002270C7">
            <w:pPr>
              <w:spacing w:after="0" w:line="240" w:lineRule="auto"/>
              <w:jc w:val="both"/>
              <w:rPr>
                <w:rFonts w:ascii="Times New Roman" w:eastAsia="Calibri" w:hAnsi="Times New Roman" w:cs="Times New Roman"/>
                <w:sz w:val="20"/>
                <w:szCs w:val="20"/>
                <w:lang w:eastAsia="ru-RU"/>
              </w:rPr>
            </w:pPr>
            <w:r w:rsidRPr="00C615F2">
              <w:rPr>
                <w:rFonts w:ascii="Times New Roman" w:eastAsia="Calibri" w:hAnsi="Times New Roman" w:cs="Times New Roman"/>
                <w:bCs/>
                <w:sz w:val="20"/>
                <w:szCs w:val="20"/>
                <w:shd w:val="clear" w:color="auto" w:fill="FFFFFF"/>
              </w:rPr>
              <w:t>знак «Почетный ветеран системы образования РФ»</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FD16B7" w:rsidRPr="00C615F2" w:rsidRDefault="00780DBB" w:rsidP="002270C7">
            <w:pPr>
              <w:spacing w:after="0" w:line="240" w:lineRule="auto"/>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w:t>
            </w:r>
          </w:p>
        </w:tc>
      </w:tr>
      <w:tr w:rsidR="00FD16B7" w:rsidRPr="008E72FD" w:rsidTr="00780DBB">
        <w:tc>
          <w:tcPr>
            <w:tcW w:w="7207" w:type="dxa"/>
            <w:tcBorders>
              <w:top w:val="single" w:sz="4" w:space="0" w:color="000000"/>
              <w:left w:val="single" w:sz="4" w:space="0" w:color="000000"/>
              <w:bottom w:val="single" w:sz="4" w:space="0" w:color="000000"/>
              <w:right w:val="single" w:sz="4" w:space="0" w:color="000000"/>
            </w:tcBorders>
            <w:hideMark/>
          </w:tcPr>
          <w:p w:rsidR="00FD16B7" w:rsidRPr="00C615F2" w:rsidRDefault="00FD16B7" w:rsidP="002270C7">
            <w:pPr>
              <w:spacing w:after="0" w:line="240" w:lineRule="auto"/>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Почетная Грамота Министерства образования и науки Российской Федерации</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FD16B7" w:rsidRPr="00C615F2" w:rsidRDefault="00780DBB" w:rsidP="002270C7">
            <w:pPr>
              <w:spacing w:after="0" w:line="240" w:lineRule="auto"/>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1</w:t>
            </w:r>
          </w:p>
        </w:tc>
      </w:tr>
      <w:tr w:rsidR="00FD16B7" w:rsidRPr="008E72FD" w:rsidTr="00780DBB">
        <w:tc>
          <w:tcPr>
            <w:tcW w:w="7207" w:type="dxa"/>
            <w:tcBorders>
              <w:top w:val="single" w:sz="4" w:space="0" w:color="000000"/>
              <w:left w:val="single" w:sz="4" w:space="0" w:color="000000"/>
              <w:bottom w:val="single" w:sz="4" w:space="0" w:color="000000"/>
              <w:right w:val="single" w:sz="4" w:space="0" w:color="000000"/>
            </w:tcBorders>
            <w:hideMark/>
          </w:tcPr>
          <w:p w:rsidR="00FD16B7" w:rsidRPr="00C615F2" w:rsidRDefault="00FD16B7" w:rsidP="002270C7">
            <w:pPr>
              <w:spacing w:after="0" w:line="240" w:lineRule="auto"/>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Почетная Грамота Министерства образования и науки Республики Саха (Якутия)</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FD16B7" w:rsidRPr="00C615F2" w:rsidRDefault="00FD16B7" w:rsidP="002270C7">
            <w:pPr>
              <w:spacing w:after="0" w:line="240" w:lineRule="auto"/>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7</w:t>
            </w:r>
          </w:p>
        </w:tc>
      </w:tr>
      <w:tr w:rsidR="00FD16B7" w:rsidRPr="008E72FD" w:rsidTr="00780DBB">
        <w:tc>
          <w:tcPr>
            <w:tcW w:w="7207" w:type="dxa"/>
            <w:tcBorders>
              <w:top w:val="single" w:sz="4" w:space="0" w:color="000000"/>
              <w:left w:val="single" w:sz="4" w:space="0" w:color="000000"/>
              <w:bottom w:val="single" w:sz="4" w:space="0" w:color="000000"/>
              <w:right w:val="single" w:sz="4" w:space="0" w:color="000000"/>
            </w:tcBorders>
            <w:hideMark/>
          </w:tcPr>
          <w:p w:rsidR="00FD16B7" w:rsidRPr="00C615F2" w:rsidRDefault="00FD16B7" w:rsidP="002270C7">
            <w:pPr>
              <w:spacing w:after="0" w:line="240" w:lineRule="auto"/>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Нагрудный знак «Учитель учителей»</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FD16B7" w:rsidRPr="00C615F2" w:rsidRDefault="00780DBB" w:rsidP="002270C7">
            <w:pPr>
              <w:spacing w:after="0" w:line="240" w:lineRule="auto"/>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1</w:t>
            </w:r>
          </w:p>
        </w:tc>
      </w:tr>
      <w:tr w:rsidR="00FD16B7" w:rsidRPr="008E72FD" w:rsidTr="00780DBB">
        <w:tc>
          <w:tcPr>
            <w:tcW w:w="7207" w:type="dxa"/>
            <w:tcBorders>
              <w:top w:val="single" w:sz="4" w:space="0" w:color="000000"/>
              <w:left w:val="single" w:sz="4" w:space="0" w:color="000000"/>
              <w:bottom w:val="single" w:sz="4" w:space="0" w:color="000000"/>
              <w:right w:val="single" w:sz="4" w:space="0" w:color="000000"/>
            </w:tcBorders>
            <w:hideMark/>
          </w:tcPr>
          <w:p w:rsidR="00FD16B7" w:rsidRPr="00C615F2" w:rsidRDefault="00FD16B7" w:rsidP="002270C7">
            <w:pPr>
              <w:spacing w:after="0" w:line="240" w:lineRule="auto"/>
              <w:jc w:val="both"/>
              <w:rPr>
                <w:rFonts w:ascii="Times New Roman" w:eastAsia="Calibri" w:hAnsi="Times New Roman" w:cs="Times New Roman"/>
                <w:sz w:val="20"/>
                <w:szCs w:val="20"/>
                <w:lang w:eastAsia="ru-RU"/>
              </w:rPr>
            </w:pPr>
            <w:r w:rsidRPr="00C615F2">
              <w:rPr>
                <w:rFonts w:ascii="Times New Roman" w:eastAsia="Calibri" w:hAnsi="Times New Roman" w:cs="Times New Roman"/>
                <w:bCs/>
                <w:sz w:val="20"/>
                <w:szCs w:val="20"/>
                <w:shd w:val="clear" w:color="auto" w:fill="FFFFFF"/>
              </w:rPr>
              <w:t>Знак  “Отличник образования РС(Я)”</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FD16B7" w:rsidRPr="00C615F2" w:rsidRDefault="00780DBB" w:rsidP="002270C7">
            <w:pPr>
              <w:spacing w:after="0" w:line="240" w:lineRule="auto"/>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5</w:t>
            </w:r>
          </w:p>
        </w:tc>
      </w:tr>
      <w:tr w:rsidR="00FD16B7" w:rsidRPr="008E72FD" w:rsidTr="00780DBB">
        <w:tc>
          <w:tcPr>
            <w:tcW w:w="7207" w:type="dxa"/>
            <w:tcBorders>
              <w:top w:val="single" w:sz="4" w:space="0" w:color="000000"/>
              <w:left w:val="single" w:sz="4" w:space="0" w:color="000000"/>
              <w:bottom w:val="single" w:sz="4" w:space="0" w:color="000000"/>
              <w:right w:val="single" w:sz="4" w:space="0" w:color="000000"/>
            </w:tcBorders>
            <w:hideMark/>
          </w:tcPr>
          <w:p w:rsidR="00FD16B7" w:rsidRPr="00C615F2" w:rsidRDefault="00FD16B7" w:rsidP="002270C7">
            <w:pPr>
              <w:spacing w:after="0" w:line="240" w:lineRule="auto"/>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Нагрудный знак «Надежды Якутии»</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FD16B7" w:rsidRPr="00C615F2" w:rsidRDefault="00780DBB" w:rsidP="002270C7">
            <w:pPr>
              <w:spacing w:after="0" w:line="240" w:lineRule="auto"/>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3</w:t>
            </w:r>
          </w:p>
        </w:tc>
      </w:tr>
      <w:tr w:rsidR="00FD16B7" w:rsidRPr="008E72FD" w:rsidTr="00780DBB">
        <w:tc>
          <w:tcPr>
            <w:tcW w:w="7207" w:type="dxa"/>
            <w:tcBorders>
              <w:top w:val="single" w:sz="4" w:space="0" w:color="000000"/>
              <w:left w:val="single" w:sz="4" w:space="0" w:color="000000"/>
              <w:bottom w:val="single" w:sz="4" w:space="0" w:color="000000"/>
              <w:right w:val="single" w:sz="4" w:space="0" w:color="000000"/>
            </w:tcBorders>
            <w:hideMark/>
          </w:tcPr>
          <w:p w:rsidR="00FD16B7" w:rsidRPr="00C615F2" w:rsidRDefault="00FD16B7" w:rsidP="002270C7">
            <w:pPr>
              <w:spacing w:after="0" w:line="240" w:lineRule="auto"/>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Почетная Грамота администрации муниципального района «Олёкминский район»</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FD16B7" w:rsidRPr="00C615F2" w:rsidRDefault="00FD16B7" w:rsidP="002270C7">
            <w:pPr>
              <w:spacing w:after="0" w:line="240" w:lineRule="auto"/>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3</w:t>
            </w:r>
          </w:p>
        </w:tc>
      </w:tr>
      <w:tr w:rsidR="00FD16B7" w:rsidRPr="008E72FD" w:rsidTr="00780DBB">
        <w:tc>
          <w:tcPr>
            <w:tcW w:w="7207" w:type="dxa"/>
            <w:tcBorders>
              <w:top w:val="single" w:sz="4" w:space="0" w:color="000000"/>
              <w:left w:val="single" w:sz="4" w:space="0" w:color="000000"/>
              <w:bottom w:val="single" w:sz="4" w:space="0" w:color="000000"/>
              <w:right w:val="single" w:sz="4" w:space="0" w:color="000000"/>
            </w:tcBorders>
            <w:hideMark/>
          </w:tcPr>
          <w:p w:rsidR="00FD16B7" w:rsidRPr="00C615F2" w:rsidRDefault="00FD16B7" w:rsidP="002270C7">
            <w:pPr>
              <w:spacing w:after="0" w:line="240" w:lineRule="auto"/>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Почетная Грамота МКУ «Управление образования Олекминского района»</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FD16B7" w:rsidRPr="00C615F2" w:rsidRDefault="00FD16B7" w:rsidP="002270C7">
            <w:pPr>
              <w:spacing w:after="0" w:line="240" w:lineRule="auto"/>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4</w:t>
            </w:r>
          </w:p>
        </w:tc>
      </w:tr>
    </w:tbl>
    <w:p w:rsidR="00FD16B7" w:rsidRPr="008E72FD" w:rsidRDefault="00FD16B7" w:rsidP="00FD16B7">
      <w:pPr>
        <w:spacing w:after="0"/>
        <w:jc w:val="both"/>
        <w:rPr>
          <w:rFonts w:ascii="Times New Roman" w:eastAsia="Calibri" w:hAnsi="Times New Roman" w:cs="Times New Roman"/>
          <w:sz w:val="24"/>
          <w:szCs w:val="24"/>
          <w:u w:val="single"/>
          <w:lang w:eastAsia="ru-RU"/>
        </w:rPr>
      </w:pPr>
    </w:p>
    <w:p w:rsidR="00FD16B7" w:rsidRPr="008E72FD" w:rsidRDefault="00FD16B7" w:rsidP="00FD16B7">
      <w:pPr>
        <w:spacing w:after="0"/>
        <w:jc w:val="both"/>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2.2.Курсы повышения квалификации  за 3 года</w:t>
      </w:r>
    </w:p>
    <w:tbl>
      <w:tblPr>
        <w:tblStyle w:val="a3"/>
        <w:tblW w:w="9625" w:type="dxa"/>
        <w:tblLook w:val="04A0" w:firstRow="1" w:lastRow="0" w:firstColumn="1" w:lastColumn="0" w:noHBand="0" w:noVBand="1"/>
      </w:tblPr>
      <w:tblGrid>
        <w:gridCol w:w="2518"/>
        <w:gridCol w:w="1755"/>
        <w:gridCol w:w="1755"/>
        <w:gridCol w:w="3597"/>
      </w:tblGrid>
      <w:tr w:rsidR="00FD16B7" w:rsidRPr="008E72FD" w:rsidTr="002270C7">
        <w:tc>
          <w:tcPr>
            <w:tcW w:w="2518" w:type="dxa"/>
            <w:tcBorders>
              <w:top w:val="single" w:sz="4" w:space="0" w:color="auto"/>
              <w:left w:val="single" w:sz="4" w:space="0" w:color="auto"/>
              <w:bottom w:val="single" w:sz="4" w:space="0" w:color="auto"/>
              <w:right w:val="single" w:sz="4" w:space="0" w:color="auto"/>
            </w:tcBorders>
          </w:tcPr>
          <w:p w:rsidR="00FD16B7" w:rsidRPr="00C615F2" w:rsidRDefault="00FD16B7" w:rsidP="002270C7">
            <w:pPr>
              <w:jc w:val="both"/>
              <w:rPr>
                <w:rFonts w:ascii="Times New Roman" w:eastAsia="Calibri" w:hAnsi="Times New Roman" w:cs="Times New Roman"/>
                <w:sz w:val="20"/>
                <w:szCs w:val="20"/>
                <w:u w:val="single"/>
                <w:lang w:eastAsia="ru-RU"/>
              </w:rPr>
            </w:pPr>
          </w:p>
        </w:tc>
        <w:tc>
          <w:tcPr>
            <w:tcW w:w="1755" w:type="dxa"/>
            <w:tcBorders>
              <w:top w:val="single" w:sz="4" w:space="0" w:color="auto"/>
              <w:left w:val="single" w:sz="4" w:space="0" w:color="auto"/>
              <w:bottom w:val="single" w:sz="4" w:space="0" w:color="auto"/>
              <w:right w:val="single" w:sz="4" w:space="0" w:color="auto"/>
            </w:tcBorders>
            <w:hideMark/>
          </w:tcPr>
          <w:p w:rsidR="00FD16B7" w:rsidRPr="00C615F2" w:rsidRDefault="00FD16B7"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2018</w:t>
            </w:r>
          </w:p>
        </w:tc>
        <w:tc>
          <w:tcPr>
            <w:tcW w:w="1755" w:type="dxa"/>
            <w:tcBorders>
              <w:top w:val="single" w:sz="4" w:space="0" w:color="auto"/>
              <w:left w:val="single" w:sz="4" w:space="0" w:color="auto"/>
              <w:bottom w:val="single" w:sz="4" w:space="0" w:color="auto"/>
              <w:right w:val="single" w:sz="4" w:space="0" w:color="auto"/>
            </w:tcBorders>
            <w:hideMark/>
          </w:tcPr>
          <w:p w:rsidR="00FD16B7" w:rsidRPr="00C615F2" w:rsidRDefault="00FD16B7"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2019</w:t>
            </w:r>
          </w:p>
        </w:tc>
        <w:tc>
          <w:tcPr>
            <w:tcW w:w="3597" w:type="dxa"/>
            <w:tcBorders>
              <w:top w:val="single" w:sz="4" w:space="0" w:color="auto"/>
              <w:left w:val="single" w:sz="4" w:space="0" w:color="auto"/>
              <w:bottom w:val="single" w:sz="4" w:space="0" w:color="auto"/>
              <w:right w:val="single" w:sz="4" w:space="0" w:color="auto"/>
            </w:tcBorders>
            <w:hideMark/>
          </w:tcPr>
          <w:p w:rsidR="00FD16B7" w:rsidRPr="00C615F2" w:rsidRDefault="00FD16B7"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2020</w:t>
            </w:r>
          </w:p>
        </w:tc>
      </w:tr>
      <w:tr w:rsidR="00FD16B7" w:rsidRPr="008E72FD" w:rsidTr="002270C7">
        <w:tc>
          <w:tcPr>
            <w:tcW w:w="2518" w:type="dxa"/>
            <w:tcBorders>
              <w:top w:val="single" w:sz="4" w:space="0" w:color="auto"/>
              <w:left w:val="single" w:sz="4" w:space="0" w:color="auto"/>
              <w:bottom w:val="single" w:sz="4" w:space="0" w:color="auto"/>
              <w:right w:val="single" w:sz="4" w:space="0" w:color="auto"/>
            </w:tcBorders>
            <w:hideMark/>
          </w:tcPr>
          <w:p w:rsidR="00FD16B7" w:rsidRPr="00C615F2" w:rsidRDefault="00FD16B7"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фундаментальные</w:t>
            </w:r>
          </w:p>
        </w:tc>
        <w:tc>
          <w:tcPr>
            <w:tcW w:w="1755" w:type="dxa"/>
            <w:tcBorders>
              <w:top w:val="single" w:sz="4" w:space="0" w:color="auto"/>
              <w:left w:val="single" w:sz="4" w:space="0" w:color="auto"/>
              <w:bottom w:val="single" w:sz="4" w:space="0" w:color="auto"/>
              <w:right w:val="single" w:sz="4" w:space="0" w:color="auto"/>
            </w:tcBorders>
            <w:hideMark/>
          </w:tcPr>
          <w:p w:rsidR="00FD16B7" w:rsidRPr="00C615F2" w:rsidRDefault="00FD16B7"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w:t>
            </w:r>
          </w:p>
        </w:tc>
        <w:tc>
          <w:tcPr>
            <w:tcW w:w="1755" w:type="dxa"/>
            <w:tcBorders>
              <w:top w:val="single" w:sz="4" w:space="0" w:color="auto"/>
              <w:left w:val="single" w:sz="4" w:space="0" w:color="auto"/>
              <w:bottom w:val="single" w:sz="4" w:space="0" w:color="auto"/>
              <w:right w:val="single" w:sz="4" w:space="0" w:color="auto"/>
            </w:tcBorders>
            <w:hideMark/>
          </w:tcPr>
          <w:p w:rsidR="00FD16B7" w:rsidRPr="00C615F2" w:rsidRDefault="00780DBB"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3</w:t>
            </w:r>
          </w:p>
        </w:tc>
        <w:tc>
          <w:tcPr>
            <w:tcW w:w="3597" w:type="dxa"/>
            <w:tcBorders>
              <w:top w:val="single" w:sz="4" w:space="0" w:color="auto"/>
              <w:left w:val="single" w:sz="4" w:space="0" w:color="auto"/>
              <w:bottom w:val="single" w:sz="4" w:space="0" w:color="auto"/>
              <w:right w:val="single" w:sz="4" w:space="0" w:color="auto"/>
            </w:tcBorders>
            <w:hideMark/>
          </w:tcPr>
          <w:p w:rsidR="00FD16B7" w:rsidRPr="00C615F2" w:rsidRDefault="00780DBB"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4</w:t>
            </w:r>
          </w:p>
        </w:tc>
      </w:tr>
      <w:tr w:rsidR="00FD16B7" w:rsidRPr="008E72FD" w:rsidTr="002270C7">
        <w:tc>
          <w:tcPr>
            <w:tcW w:w="2518" w:type="dxa"/>
            <w:tcBorders>
              <w:top w:val="single" w:sz="4" w:space="0" w:color="auto"/>
              <w:left w:val="single" w:sz="4" w:space="0" w:color="auto"/>
              <w:bottom w:val="single" w:sz="4" w:space="0" w:color="auto"/>
              <w:right w:val="single" w:sz="4" w:space="0" w:color="auto"/>
            </w:tcBorders>
            <w:hideMark/>
          </w:tcPr>
          <w:p w:rsidR="00FD16B7" w:rsidRPr="00C615F2" w:rsidRDefault="00FD16B7"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проблемные</w:t>
            </w:r>
          </w:p>
        </w:tc>
        <w:tc>
          <w:tcPr>
            <w:tcW w:w="1755" w:type="dxa"/>
            <w:tcBorders>
              <w:top w:val="single" w:sz="4" w:space="0" w:color="auto"/>
              <w:left w:val="single" w:sz="4" w:space="0" w:color="auto"/>
              <w:bottom w:val="single" w:sz="4" w:space="0" w:color="auto"/>
              <w:right w:val="single" w:sz="4" w:space="0" w:color="auto"/>
            </w:tcBorders>
            <w:hideMark/>
          </w:tcPr>
          <w:p w:rsidR="00FD16B7" w:rsidRPr="00C615F2" w:rsidRDefault="00780DBB"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6</w:t>
            </w:r>
          </w:p>
        </w:tc>
        <w:tc>
          <w:tcPr>
            <w:tcW w:w="1755" w:type="dxa"/>
            <w:tcBorders>
              <w:top w:val="single" w:sz="4" w:space="0" w:color="auto"/>
              <w:left w:val="single" w:sz="4" w:space="0" w:color="auto"/>
              <w:bottom w:val="single" w:sz="4" w:space="0" w:color="auto"/>
              <w:right w:val="single" w:sz="4" w:space="0" w:color="auto"/>
            </w:tcBorders>
            <w:hideMark/>
          </w:tcPr>
          <w:p w:rsidR="00FD16B7" w:rsidRPr="00C615F2" w:rsidRDefault="00780DBB"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10</w:t>
            </w:r>
          </w:p>
        </w:tc>
        <w:tc>
          <w:tcPr>
            <w:tcW w:w="3597" w:type="dxa"/>
            <w:tcBorders>
              <w:top w:val="single" w:sz="4" w:space="0" w:color="auto"/>
              <w:left w:val="single" w:sz="4" w:space="0" w:color="auto"/>
              <w:bottom w:val="single" w:sz="4" w:space="0" w:color="auto"/>
              <w:right w:val="single" w:sz="4" w:space="0" w:color="auto"/>
            </w:tcBorders>
            <w:hideMark/>
          </w:tcPr>
          <w:p w:rsidR="00FD16B7" w:rsidRPr="00C615F2" w:rsidRDefault="00780DBB"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14</w:t>
            </w:r>
          </w:p>
        </w:tc>
      </w:tr>
      <w:tr w:rsidR="00FD16B7" w:rsidRPr="008E72FD" w:rsidTr="002270C7">
        <w:tc>
          <w:tcPr>
            <w:tcW w:w="2518" w:type="dxa"/>
            <w:tcBorders>
              <w:top w:val="single" w:sz="4" w:space="0" w:color="auto"/>
              <w:left w:val="single" w:sz="4" w:space="0" w:color="auto"/>
              <w:bottom w:val="single" w:sz="4" w:space="0" w:color="auto"/>
              <w:right w:val="single" w:sz="4" w:space="0" w:color="auto"/>
            </w:tcBorders>
            <w:hideMark/>
          </w:tcPr>
          <w:p w:rsidR="00FD16B7" w:rsidRPr="00C615F2" w:rsidRDefault="00FD16B7"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краткосрочные</w:t>
            </w:r>
          </w:p>
        </w:tc>
        <w:tc>
          <w:tcPr>
            <w:tcW w:w="1755" w:type="dxa"/>
            <w:tcBorders>
              <w:top w:val="single" w:sz="4" w:space="0" w:color="auto"/>
              <w:left w:val="single" w:sz="4" w:space="0" w:color="auto"/>
              <w:bottom w:val="single" w:sz="4" w:space="0" w:color="auto"/>
              <w:right w:val="single" w:sz="4" w:space="0" w:color="auto"/>
            </w:tcBorders>
            <w:hideMark/>
          </w:tcPr>
          <w:p w:rsidR="00FD16B7" w:rsidRPr="00C615F2" w:rsidRDefault="00FD16B7"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8</w:t>
            </w:r>
          </w:p>
        </w:tc>
        <w:tc>
          <w:tcPr>
            <w:tcW w:w="1755" w:type="dxa"/>
            <w:tcBorders>
              <w:top w:val="single" w:sz="4" w:space="0" w:color="auto"/>
              <w:left w:val="single" w:sz="4" w:space="0" w:color="auto"/>
              <w:bottom w:val="single" w:sz="4" w:space="0" w:color="auto"/>
              <w:right w:val="single" w:sz="4" w:space="0" w:color="auto"/>
            </w:tcBorders>
            <w:hideMark/>
          </w:tcPr>
          <w:p w:rsidR="00FD16B7" w:rsidRPr="00C615F2" w:rsidRDefault="00780DBB"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4</w:t>
            </w:r>
          </w:p>
        </w:tc>
        <w:tc>
          <w:tcPr>
            <w:tcW w:w="3597" w:type="dxa"/>
            <w:tcBorders>
              <w:top w:val="single" w:sz="4" w:space="0" w:color="auto"/>
              <w:left w:val="single" w:sz="4" w:space="0" w:color="auto"/>
              <w:bottom w:val="single" w:sz="4" w:space="0" w:color="auto"/>
              <w:right w:val="single" w:sz="4" w:space="0" w:color="auto"/>
            </w:tcBorders>
            <w:hideMark/>
          </w:tcPr>
          <w:p w:rsidR="00FD16B7" w:rsidRPr="00C615F2" w:rsidRDefault="00780DBB"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по профилактике короновируса- 22</w:t>
            </w:r>
            <w:r w:rsidR="00FD16B7" w:rsidRPr="00C615F2">
              <w:rPr>
                <w:rFonts w:ascii="Times New Roman" w:eastAsia="Calibri" w:hAnsi="Times New Roman" w:cs="Times New Roman"/>
                <w:sz w:val="20"/>
                <w:szCs w:val="20"/>
                <w:lang w:eastAsia="ru-RU"/>
              </w:rPr>
              <w:t xml:space="preserve"> чел. (100%)</w:t>
            </w:r>
          </w:p>
        </w:tc>
      </w:tr>
      <w:tr w:rsidR="00FD16B7" w:rsidRPr="008E72FD" w:rsidTr="002270C7">
        <w:tc>
          <w:tcPr>
            <w:tcW w:w="2518" w:type="dxa"/>
            <w:tcBorders>
              <w:top w:val="single" w:sz="4" w:space="0" w:color="auto"/>
              <w:left w:val="single" w:sz="4" w:space="0" w:color="auto"/>
              <w:bottom w:val="single" w:sz="4" w:space="0" w:color="auto"/>
              <w:right w:val="single" w:sz="4" w:space="0" w:color="auto"/>
            </w:tcBorders>
            <w:hideMark/>
          </w:tcPr>
          <w:p w:rsidR="00FD16B7" w:rsidRPr="00C615F2" w:rsidRDefault="00FD16B7"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переподготовка</w:t>
            </w:r>
          </w:p>
        </w:tc>
        <w:tc>
          <w:tcPr>
            <w:tcW w:w="1755" w:type="dxa"/>
            <w:tcBorders>
              <w:top w:val="single" w:sz="4" w:space="0" w:color="auto"/>
              <w:left w:val="single" w:sz="4" w:space="0" w:color="auto"/>
              <w:bottom w:val="single" w:sz="4" w:space="0" w:color="auto"/>
              <w:right w:val="single" w:sz="4" w:space="0" w:color="auto"/>
            </w:tcBorders>
            <w:hideMark/>
          </w:tcPr>
          <w:p w:rsidR="00FD16B7" w:rsidRPr="00C615F2" w:rsidRDefault="00780DBB"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1</w:t>
            </w:r>
          </w:p>
        </w:tc>
        <w:tc>
          <w:tcPr>
            <w:tcW w:w="1755" w:type="dxa"/>
            <w:tcBorders>
              <w:top w:val="single" w:sz="4" w:space="0" w:color="auto"/>
              <w:left w:val="single" w:sz="4" w:space="0" w:color="auto"/>
              <w:bottom w:val="single" w:sz="4" w:space="0" w:color="auto"/>
              <w:right w:val="single" w:sz="4" w:space="0" w:color="auto"/>
            </w:tcBorders>
            <w:hideMark/>
          </w:tcPr>
          <w:p w:rsidR="00FD16B7" w:rsidRPr="00C615F2" w:rsidRDefault="00780DBB"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w:t>
            </w:r>
          </w:p>
        </w:tc>
        <w:tc>
          <w:tcPr>
            <w:tcW w:w="3597" w:type="dxa"/>
            <w:tcBorders>
              <w:top w:val="single" w:sz="4" w:space="0" w:color="auto"/>
              <w:left w:val="single" w:sz="4" w:space="0" w:color="auto"/>
              <w:bottom w:val="single" w:sz="4" w:space="0" w:color="auto"/>
              <w:right w:val="single" w:sz="4" w:space="0" w:color="auto"/>
            </w:tcBorders>
            <w:hideMark/>
          </w:tcPr>
          <w:p w:rsidR="00FD16B7" w:rsidRPr="00C615F2" w:rsidRDefault="00FD16B7" w:rsidP="002270C7">
            <w:pPr>
              <w:jc w:val="both"/>
              <w:rPr>
                <w:rFonts w:ascii="Times New Roman" w:eastAsia="Calibri" w:hAnsi="Times New Roman" w:cs="Times New Roman"/>
                <w:sz w:val="20"/>
                <w:szCs w:val="20"/>
                <w:u w:val="single"/>
                <w:lang w:eastAsia="ru-RU"/>
              </w:rPr>
            </w:pPr>
            <w:r w:rsidRPr="00C615F2">
              <w:rPr>
                <w:rFonts w:ascii="Times New Roman" w:eastAsia="Calibri" w:hAnsi="Times New Roman" w:cs="Times New Roman"/>
                <w:sz w:val="20"/>
                <w:szCs w:val="20"/>
                <w:u w:val="single"/>
                <w:lang w:eastAsia="ru-RU"/>
              </w:rPr>
              <w:t>1</w:t>
            </w:r>
          </w:p>
        </w:tc>
      </w:tr>
    </w:tbl>
    <w:p w:rsidR="00FD16B7" w:rsidRPr="008E72FD" w:rsidRDefault="00FD16B7" w:rsidP="00FD16B7">
      <w:pPr>
        <w:spacing w:after="0"/>
        <w:jc w:val="both"/>
        <w:rPr>
          <w:rFonts w:ascii="Times New Roman" w:eastAsia="Calibri" w:hAnsi="Times New Roman" w:cs="Times New Roman"/>
          <w:sz w:val="24"/>
          <w:szCs w:val="24"/>
          <w:u w:val="single"/>
          <w:lang w:eastAsia="ru-RU"/>
        </w:rPr>
      </w:pPr>
    </w:p>
    <w:p w:rsidR="00FD16B7" w:rsidRPr="008E72FD" w:rsidRDefault="00FD16B7" w:rsidP="00FD16B7">
      <w:pPr>
        <w:spacing w:after="0"/>
        <w:jc w:val="both"/>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2.3.Открытые уроки, проведённые педагогами  за последние 3 года</w:t>
      </w:r>
    </w:p>
    <w:tbl>
      <w:tblPr>
        <w:tblStyle w:val="a3"/>
        <w:tblW w:w="9640" w:type="dxa"/>
        <w:tblInd w:w="-34" w:type="dxa"/>
        <w:tblLayout w:type="fixed"/>
        <w:tblLook w:val="04A0" w:firstRow="1" w:lastRow="0" w:firstColumn="1" w:lastColumn="0" w:noHBand="0" w:noVBand="1"/>
      </w:tblPr>
      <w:tblGrid>
        <w:gridCol w:w="1417"/>
        <w:gridCol w:w="1560"/>
        <w:gridCol w:w="1135"/>
        <w:gridCol w:w="1417"/>
        <w:gridCol w:w="1234"/>
        <w:gridCol w:w="1615"/>
        <w:gridCol w:w="1262"/>
      </w:tblGrid>
      <w:tr w:rsidR="00FD16B7" w:rsidRPr="008E72FD" w:rsidTr="00780DBB">
        <w:tc>
          <w:tcPr>
            <w:tcW w:w="1417" w:type="dxa"/>
            <w:vMerge w:val="restart"/>
            <w:tcBorders>
              <w:top w:val="single" w:sz="4" w:space="0" w:color="auto"/>
              <w:left w:val="single" w:sz="4" w:space="0" w:color="auto"/>
              <w:bottom w:val="single" w:sz="4" w:space="0" w:color="auto"/>
              <w:right w:val="single" w:sz="4" w:space="0" w:color="auto"/>
            </w:tcBorders>
          </w:tcPr>
          <w:p w:rsidR="00FD16B7" w:rsidRPr="008E72FD" w:rsidRDefault="00FD16B7" w:rsidP="002270C7">
            <w:pPr>
              <w:jc w:val="both"/>
              <w:rPr>
                <w:rFonts w:ascii="Times New Roman" w:eastAsia="Calibri" w:hAnsi="Times New Roman" w:cs="Times New Roman"/>
                <w:sz w:val="24"/>
                <w:szCs w:val="24"/>
                <w:lang w:eastAsia="ru-RU"/>
              </w:rPr>
            </w:pPr>
          </w:p>
        </w:tc>
        <w:tc>
          <w:tcPr>
            <w:tcW w:w="2695" w:type="dxa"/>
            <w:gridSpan w:val="2"/>
            <w:tcBorders>
              <w:top w:val="single" w:sz="4" w:space="0" w:color="auto"/>
              <w:left w:val="single" w:sz="4" w:space="0" w:color="auto"/>
              <w:bottom w:val="single" w:sz="4" w:space="0" w:color="auto"/>
              <w:right w:val="single" w:sz="4" w:space="0" w:color="auto"/>
            </w:tcBorders>
            <w:hideMark/>
          </w:tcPr>
          <w:p w:rsidR="00FD16B7" w:rsidRPr="00C615F2" w:rsidRDefault="00FD16B7"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2017-2018</w:t>
            </w:r>
          </w:p>
        </w:tc>
        <w:tc>
          <w:tcPr>
            <w:tcW w:w="1417" w:type="dxa"/>
            <w:tcBorders>
              <w:top w:val="single" w:sz="4" w:space="0" w:color="auto"/>
              <w:left w:val="single" w:sz="4" w:space="0" w:color="auto"/>
              <w:bottom w:val="single" w:sz="4" w:space="0" w:color="auto"/>
              <w:right w:val="single" w:sz="4" w:space="0" w:color="auto"/>
            </w:tcBorders>
            <w:hideMark/>
          </w:tcPr>
          <w:p w:rsidR="00FD16B7" w:rsidRPr="00C615F2" w:rsidRDefault="00FD16B7"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2018-2019</w:t>
            </w:r>
          </w:p>
        </w:tc>
        <w:tc>
          <w:tcPr>
            <w:tcW w:w="1234" w:type="dxa"/>
            <w:tcBorders>
              <w:top w:val="single" w:sz="4" w:space="0" w:color="auto"/>
              <w:left w:val="single" w:sz="4" w:space="0" w:color="auto"/>
              <w:bottom w:val="single" w:sz="4" w:space="0" w:color="auto"/>
              <w:right w:val="single" w:sz="4" w:space="0" w:color="auto"/>
            </w:tcBorders>
          </w:tcPr>
          <w:p w:rsidR="00FD16B7" w:rsidRPr="00C615F2" w:rsidRDefault="00FD16B7" w:rsidP="002270C7">
            <w:pPr>
              <w:jc w:val="both"/>
              <w:rPr>
                <w:rFonts w:ascii="Times New Roman" w:eastAsia="Calibri" w:hAnsi="Times New Roman" w:cs="Times New Roman"/>
                <w:sz w:val="20"/>
                <w:szCs w:val="20"/>
                <w:lang w:eastAsia="ru-RU"/>
              </w:rPr>
            </w:pPr>
          </w:p>
        </w:tc>
        <w:tc>
          <w:tcPr>
            <w:tcW w:w="1615" w:type="dxa"/>
            <w:tcBorders>
              <w:top w:val="single" w:sz="4" w:space="0" w:color="auto"/>
              <w:left w:val="single" w:sz="4" w:space="0" w:color="auto"/>
              <w:bottom w:val="single" w:sz="4" w:space="0" w:color="auto"/>
              <w:right w:val="single" w:sz="4" w:space="0" w:color="auto"/>
            </w:tcBorders>
            <w:hideMark/>
          </w:tcPr>
          <w:p w:rsidR="00FD16B7" w:rsidRPr="00C615F2" w:rsidRDefault="00FD16B7"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2019-2020</w:t>
            </w:r>
          </w:p>
        </w:tc>
        <w:tc>
          <w:tcPr>
            <w:tcW w:w="1262" w:type="dxa"/>
            <w:tcBorders>
              <w:top w:val="single" w:sz="4" w:space="0" w:color="auto"/>
              <w:left w:val="single" w:sz="4" w:space="0" w:color="auto"/>
              <w:bottom w:val="single" w:sz="4" w:space="0" w:color="auto"/>
              <w:right w:val="single" w:sz="4" w:space="0" w:color="auto"/>
            </w:tcBorders>
          </w:tcPr>
          <w:p w:rsidR="00FD16B7" w:rsidRPr="00C615F2" w:rsidRDefault="00FD16B7" w:rsidP="002270C7">
            <w:pPr>
              <w:jc w:val="both"/>
              <w:rPr>
                <w:rFonts w:ascii="Times New Roman" w:eastAsia="Calibri" w:hAnsi="Times New Roman" w:cs="Times New Roman"/>
                <w:sz w:val="20"/>
                <w:szCs w:val="20"/>
                <w:lang w:eastAsia="ru-RU"/>
              </w:rPr>
            </w:pPr>
          </w:p>
        </w:tc>
      </w:tr>
      <w:tr w:rsidR="00FD16B7" w:rsidRPr="008E72FD" w:rsidTr="00780DBB">
        <w:tc>
          <w:tcPr>
            <w:tcW w:w="1417" w:type="dxa"/>
            <w:vMerge/>
            <w:tcBorders>
              <w:top w:val="single" w:sz="4" w:space="0" w:color="auto"/>
              <w:left w:val="single" w:sz="4" w:space="0" w:color="auto"/>
              <w:bottom w:val="single" w:sz="4" w:space="0" w:color="auto"/>
              <w:right w:val="single" w:sz="4" w:space="0" w:color="auto"/>
            </w:tcBorders>
            <w:vAlign w:val="center"/>
            <w:hideMark/>
          </w:tcPr>
          <w:p w:rsidR="00FD16B7" w:rsidRPr="008E72FD" w:rsidRDefault="00FD16B7" w:rsidP="002270C7">
            <w:pPr>
              <w:rPr>
                <w:rFonts w:ascii="Times New Roman" w:eastAsia="Calibri"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FD16B7" w:rsidRPr="00C615F2" w:rsidRDefault="00FD16B7" w:rsidP="002270C7">
            <w:pPr>
              <w:jc w:val="both"/>
              <w:rPr>
                <w:rFonts w:ascii="Times New Roman" w:eastAsia="Calibri"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hideMark/>
          </w:tcPr>
          <w:p w:rsidR="00FD16B7" w:rsidRPr="00C615F2" w:rsidRDefault="00FD16B7"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из них с применением ИКТ</w:t>
            </w:r>
          </w:p>
        </w:tc>
        <w:tc>
          <w:tcPr>
            <w:tcW w:w="1417" w:type="dxa"/>
            <w:tcBorders>
              <w:top w:val="single" w:sz="4" w:space="0" w:color="auto"/>
              <w:left w:val="single" w:sz="4" w:space="0" w:color="auto"/>
              <w:bottom w:val="single" w:sz="4" w:space="0" w:color="auto"/>
              <w:right w:val="single" w:sz="4" w:space="0" w:color="auto"/>
            </w:tcBorders>
          </w:tcPr>
          <w:p w:rsidR="00FD16B7" w:rsidRPr="00C615F2" w:rsidRDefault="00FD16B7" w:rsidP="002270C7">
            <w:pPr>
              <w:jc w:val="both"/>
              <w:rPr>
                <w:rFonts w:ascii="Times New Roman" w:eastAsia="Calibri" w:hAnsi="Times New Roman" w:cs="Times New Roman"/>
                <w:sz w:val="20"/>
                <w:szCs w:val="20"/>
                <w:lang w:eastAsia="ru-RU"/>
              </w:rPr>
            </w:pPr>
          </w:p>
        </w:tc>
        <w:tc>
          <w:tcPr>
            <w:tcW w:w="1234" w:type="dxa"/>
            <w:tcBorders>
              <w:top w:val="single" w:sz="4" w:space="0" w:color="auto"/>
              <w:left w:val="single" w:sz="4" w:space="0" w:color="auto"/>
              <w:bottom w:val="single" w:sz="4" w:space="0" w:color="auto"/>
              <w:right w:val="single" w:sz="4" w:space="0" w:color="auto"/>
            </w:tcBorders>
            <w:hideMark/>
          </w:tcPr>
          <w:p w:rsidR="00FD16B7" w:rsidRPr="00C615F2" w:rsidRDefault="00FD16B7"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из них с применением ИКТ</w:t>
            </w:r>
          </w:p>
        </w:tc>
        <w:tc>
          <w:tcPr>
            <w:tcW w:w="1615" w:type="dxa"/>
            <w:tcBorders>
              <w:top w:val="single" w:sz="4" w:space="0" w:color="auto"/>
              <w:left w:val="single" w:sz="4" w:space="0" w:color="auto"/>
              <w:bottom w:val="single" w:sz="4" w:space="0" w:color="auto"/>
              <w:right w:val="single" w:sz="4" w:space="0" w:color="auto"/>
            </w:tcBorders>
          </w:tcPr>
          <w:p w:rsidR="00FD16B7" w:rsidRPr="00C615F2" w:rsidRDefault="00FD16B7" w:rsidP="002270C7">
            <w:pPr>
              <w:jc w:val="both"/>
              <w:rPr>
                <w:rFonts w:ascii="Times New Roman" w:eastAsia="Calibri" w:hAnsi="Times New Roman" w:cs="Times New Roman"/>
                <w:sz w:val="20"/>
                <w:szCs w:val="20"/>
                <w:lang w:eastAsia="ru-RU"/>
              </w:rPr>
            </w:pPr>
          </w:p>
        </w:tc>
        <w:tc>
          <w:tcPr>
            <w:tcW w:w="1262" w:type="dxa"/>
            <w:tcBorders>
              <w:top w:val="single" w:sz="4" w:space="0" w:color="auto"/>
              <w:left w:val="single" w:sz="4" w:space="0" w:color="auto"/>
              <w:bottom w:val="single" w:sz="4" w:space="0" w:color="auto"/>
              <w:right w:val="single" w:sz="4" w:space="0" w:color="auto"/>
            </w:tcBorders>
            <w:hideMark/>
          </w:tcPr>
          <w:p w:rsidR="00FD16B7" w:rsidRPr="00C615F2" w:rsidRDefault="00FD16B7"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из них с применением ИКТ</w:t>
            </w:r>
          </w:p>
        </w:tc>
      </w:tr>
      <w:tr w:rsidR="00780DBB" w:rsidRPr="008E72FD" w:rsidTr="00780DBB">
        <w:tc>
          <w:tcPr>
            <w:tcW w:w="1417" w:type="dxa"/>
            <w:tcBorders>
              <w:top w:val="single" w:sz="4" w:space="0" w:color="auto"/>
              <w:left w:val="single" w:sz="4" w:space="0" w:color="auto"/>
              <w:bottom w:val="single" w:sz="4" w:space="0" w:color="auto"/>
              <w:right w:val="single" w:sz="4" w:space="0" w:color="auto"/>
            </w:tcBorders>
            <w:hideMark/>
          </w:tcPr>
          <w:p w:rsidR="00780DBB" w:rsidRPr="00C615F2" w:rsidRDefault="00780DBB"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учителями начальных классов</w:t>
            </w:r>
          </w:p>
        </w:tc>
        <w:tc>
          <w:tcPr>
            <w:tcW w:w="1560" w:type="dxa"/>
            <w:tcBorders>
              <w:top w:val="single" w:sz="4" w:space="0" w:color="auto"/>
              <w:left w:val="single" w:sz="4" w:space="0" w:color="auto"/>
              <w:bottom w:val="single" w:sz="4" w:space="0" w:color="auto"/>
              <w:right w:val="single" w:sz="4" w:space="0" w:color="auto"/>
            </w:tcBorders>
            <w:hideMark/>
          </w:tcPr>
          <w:p w:rsidR="00780DBB" w:rsidRPr="00C615F2" w:rsidRDefault="00780DBB" w:rsidP="00BB0C94">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на школьном уровне- 8</w:t>
            </w:r>
          </w:p>
          <w:p w:rsidR="00780DBB" w:rsidRPr="00C615F2" w:rsidRDefault="00780DBB" w:rsidP="00BB0C94">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на муниципальном уровне-1</w:t>
            </w:r>
          </w:p>
        </w:tc>
        <w:tc>
          <w:tcPr>
            <w:tcW w:w="1135" w:type="dxa"/>
            <w:tcBorders>
              <w:top w:val="single" w:sz="4" w:space="0" w:color="auto"/>
              <w:left w:val="single" w:sz="4" w:space="0" w:color="auto"/>
              <w:bottom w:val="single" w:sz="4" w:space="0" w:color="auto"/>
              <w:right w:val="single" w:sz="4" w:space="0" w:color="auto"/>
            </w:tcBorders>
            <w:hideMark/>
          </w:tcPr>
          <w:p w:rsidR="00780DBB" w:rsidRPr="00C615F2" w:rsidRDefault="00780DBB" w:rsidP="00BB0C94">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6</w:t>
            </w:r>
          </w:p>
        </w:tc>
        <w:tc>
          <w:tcPr>
            <w:tcW w:w="1417" w:type="dxa"/>
            <w:tcBorders>
              <w:top w:val="single" w:sz="4" w:space="0" w:color="auto"/>
              <w:left w:val="single" w:sz="4" w:space="0" w:color="auto"/>
              <w:bottom w:val="single" w:sz="4" w:space="0" w:color="auto"/>
              <w:right w:val="single" w:sz="4" w:space="0" w:color="auto"/>
            </w:tcBorders>
            <w:hideMark/>
          </w:tcPr>
          <w:p w:rsidR="00780DBB" w:rsidRPr="00C615F2" w:rsidRDefault="00780DBB" w:rsidP="00BB0C94">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на школьном уровне- 8</w:t>
            </w:r>
          </w:p>
          <w:p w:rsidR="00780DBB" w:rsidRPr="00C615F2" w:rsidRDefault="00754D09" w:rsidP="00BB0C94">
            <w:pPr>
              <w:jc w:val="both"/>
              <w:rPr>
                <w:rFonts w:ascii="Times New Roman" w:eastAsia="Calibri" w:hAnsi="Times New Roman" w:cs="Times New Roman"/>
                <w:sz w:val="20"/>
                <w:szCs w:val="20"/>
                <w:u w:val="single"/>
                <w:lang w:eastAsia="ru-RU"/>
              </w:rPr>
            </w:pPr>
            <w:r w:rsidRPr="00C615F2">
              <w:rPr>
                <w:rFonts w:ascii="Times New Roman" w:eastAsia="Calibri" w:hAnsi="Times New Roman" w:cs="Times New Roman"/>
                <w:sz w:val="20"/>
                <w:szCs w:val="20"/>
                <w:lang w:eastAsia="ru-RU"/>
              </w:rPr>
              <w:t>на муниципаль-ном уровне- 2</w:t>
            </w:r>
          </w:p>
        </w:tc>
        <w:tc>
          <w:tcPr>
            <w:tcW w:w="1234" w:type="dxa"/>
            <w:tcBorders>
              <w:top w:val="single" w:sz="4" w:space="0" w:color="auto"/>
              <w:left w:val="single" w:sz="4" w:space="0" w:color="auto"/>
              <w:bottom w:val="single" w:sz="4" w:space="0" w:color="auto"/>
              <w:right w:val="single" w:sz="4" w:space="0" w:color="auto"/>
            </w:tcBorders>
            <w:hideMark/>
          </w:tcPr>
          <w:p w:rsidR="00780DBB" w:rsidRPr="00C615F2" w:rsidRDefault="00780DBB" w:rsidP="00BB0C94">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5</w:t>
            </w:r>
          </w:p>
        </w:tc>
        <w:tc>
          <w:tcPr>
            <w:tcW w:w="1615" w:type="dxa"/>
            <w:tcBorders>
              <w:top w:val="single" w:sz="4" w:space="0" w:color="auto"/>
              <w:left w:val="single" w:sz="4" w:space="0" w:color="auto"/>
              <w:bottom w:val="single" w:sz="4" w:space="0" w:color="auto"/>
              <w:right w:val="single" w:sz="4" w:space="0" w:color="auto"/>
            </w:tcBorders>
            <w:hideMark/>
          </w:tcPr>
          <w:p w:rsidR="00780DBB" w:rsidRPr="00C615F2" w:rsidRDefault="00780DBB"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на школьном уровне- 16</w:t>
            </w:r>
          </w:p>
          <w:p w:rsidR="00780DBB" w:rsidRPr="00C615F2" w:rsidRDefault="00754D09" w:rsidP="002270C7">
            <w:pPr>
              <w:jc w:val="both"/>
              <w:rPr>
                <w:rFonts w:ascii="Times New Roman" w:eastAsia="Calibri" w:hAnsi="Times New Roman" w:cs="Times New Roman"/>
                <w:sz w:val="20"/>
                <w:szCs w:val="20"/>
                <w:u w:val="single"/>
                <w:lang w:eastAsia="ru-RU"/>
              </w:rPr>
            </w:pPr>
            <w:r w:rsidRPr="00C615F2">
              <w:rPr>
                <w:rFonts w:ascii="Times New Roman" w:eastAsia="Calibri" w:hAnsi="Times New Roman" w:cs="Times New Roman"/>
                <w:sz w:val="20"/>
                <w:szCs w:val="20"/>
                <w:lang w:eastAsia="ru-RU"/>
              </w:rPr>
              <w:t>на муниципаль-ном уровне- 0</w:t>
            </w:r>
          </w:p>
        </w:tc>
        <w:tc>
          <w:tcPr>
            <w:tcW w:w="1262" w:type="dxa"/>
            <w:tcBorders>
              <w:top w:val="single" w:sz="4" w:space="0" w:color="auto"/>
              <w:left w:val="single" w:sz="4" w:space="0" w:color="auto"/>
              <w:bottom w:val="single" w:sz="4" w:space="0" w:color="auto"/>
              <w:right w:val="single" w:sz="4" w:space="0" w:color="auto"/>
            </w:tcBorders>
            <w:hideMark/>
          </w:tcPr>
          <w:p w:rsidR="00780DBB" w:rsidRPr="00C615F2" w:rsidRDefault="00780DBB"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16</w:t>
            </w:r>
          </w:p>
        </w:tc>
      </w:tr>
      <w:tr w:rsidR="00780DBB" w:rsidRPr="008E72FD" w:rsidTr="00780DBB">
        <w:tc>
          <w:tcPr>
            <w:tcW w:w="1417" w:type="dxa"/>
            <w:tcBorders>
              <w:top w:val="single" w:sz="4" w:space="0" w:color="auto"/>
              <w:left w:val="single" w:sz="4" w:space="0" w:color="auto"/>
              <w:bottom w:val="single" w:sz="4" w:space="0" w:color="auto"/>
              <w:right w:val="single" w:sz="4" w:space="0" w:color="auto"/>
            </w:tcBorders>
            <w:hideMark/>
          </w:tcPr>
          <w:p w:rsidR="00780DBB" w:rsidRPr="00C615F2" w:rsidRDefault="00780DBB"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учителями –членами МО гуманитар-ного цикла</w:t>
            </w:r>
          </w:p>
        </w:tc>
        <w:tc>
          <w:tcPr>
            <w:tcW w:w="1560" w:type="dxa"/>
            <w:tcBorders>
              <w:top w:val="single" w:sz="4" w:space="0" w:color="auto"/>
              <w:left w:val="single" w:sz="4" w:space="0" w:color="auto"/>
              <w:bottom w:val="single" w:sz="4" w:space="0" w:color="auto"/>
              <w:right w:val="single" w:sz="4" w:space="0" w:color="auto"/>
            </w:tcBorders>
            <w:hideMark/>
          </w:tcPr>
          <w:p w:rsidR="00780DBB" w:rsidRPr="00C615F2" w:rsidRDefault="00780DBB" w:rsidP="00BB0C94">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на школьном уровне-10</w:t>
            </w:r>
          </w:p>
          <w:p w:rsidR="00780DBB" w:rsidRPr="00C615F2" w:rsidRDefault="00780DBB" w:rsidP="00BB0C94">
            <w:pPr>
              <w:jc w:val="both"/>
              <w:rPr>
                <w:rFonts w:ascii="Times New Roman" w:eastAsia="Calibri" w:hAnsi="Times New Roman" w:cs="Times New Roman"/>
                <w:sz w:val="20"/>
                <w:szCs w:val="20"/>
                <w:u w:val="single"/>
                <w:lang w:eastAsia="ru-RU"/>
              </w:rPr>
            </w:pPr>
            <w:r w:rsidRPr="00C615F2">
              <w:rPr>
                <w:rFonts w:ascii="Times New Roman" w:eastAsia="Calibri" w:hAnsi="Times New Roman" w:cs="Times New Roman"/>
                <w:sz w:val="20"/>
                <w:szCs w:val="20"/>
                <w:lang w:eastAsia="ru-RU"/>
              </w:rPr>
              <w:t>на муниципальном уровне-0</w:t>
            </w:r>
          </w:p>
        </w:tc>
        <w:tc>
          <w:tcPr>
            <w:tcW w:w="1135" w:type="dxa"/>
            <w:tcBorders>
              <w:top w:val="single" w:sz="4" w:space="0" w:color="auto"/>
              <w:left w:val="single" w:sz="4" w:space="0" w:color="auto"/>
              <w:bottom w:val="single" w:sz="4" w:space="0" w:color="auto"/>
              <w:right w:val="single" w:sz="4" w:space="0" w:color="auto"/>
            </w:tcBorders>
            <w:hideMark/>
          </w:tcPr>
          <w:p w:rsidR="00780DBB" w:rsidRPr="00C615F2" w:rsidRDefault="00780DBB" w:rsidP="00BB0C94">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7</w:t>
            </w:r>
          </w:p>
        </w:tc>
        <w:tc>
          <w:tcPr>
            <w:tcW w:w="1417" w:type="dxa"/>
            <w:tcBorders>
              <w:top w:val="single" w:sz="4" w:space="0" w:color="auto"/>
              <w:left w:val="single" w:sz="4" w:space="0" w:color="auto"/>
              <w:bottom w:val="single" w:sz="4" w:space="0" w:color="auto"/>
              <w:right w:val="single" w:sz="4" w:space="0" w:color="auto"/>
            </w:tcBorders>
            <w:hideMark/>
          </w:tcPr>
          <w:p w:rsidR="00780DBB" w:rsidRPr="00C615F2" w:rsidRDefault="00780DBB" w:rsidP="00BB0C94">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 xml:space="preserve">на школьном уровне- </w:t>
            </w:r>
            <w:r w:rsidR="00754D09" w:rsidRPr="00C615F2">
              <w:rPr>
                <w:rFonts w:ascii="Times New Roman" w:eastAsia="Calibri" w:hAnsi="Times New Roman" w:cs="Times New Roman"/>
                <w:sz w:val="20"/>
                <w:szCs w:val="20"/>
                <w:lang w:eastAsia="ru-RU"/>
              </w:rPr>
              <w:t>11</w:t>
            </w:r>
          </w:p>
          <w:p w:rsidR="00780DBB" w:rsidRPr="00C615F2" w:rsidRDefault="00754D09" w:rsidP="00BB0C94">
            <w:pPr>
              <w:jc w:val="both"/>
              <w:rPr>
                <w:rFonts w:ascii="Times New Roman" w:eastAsia="Calibri" w:hAnsi="Times New Roman" w:cs="Times New Roman"/>
                <w:sz w:val="20"/>
                <w:szCs w:val="20"/>
                <w:u w:val="single"/>
                <w:lang w:eastAsia="ru-RU"/>
              </w:rPr>
            </w:pPr>
            <w:r w:rsidRPr="00C615F2">
              <w:rPr>
                <w:rFonts w:ascii="Times New Roman" w:eastAsia="Calibri" w:hAnsi="Times New Roman" w:cs="Times New Roman"/>
                <w:sz w:val="20"/>
                <w:szCs w:val="20"/>
                <w:lang w:eastAsia="ru-RU"/>
              </w:rPr>
              <w:t>на муниципаль-ном уровне -3</w:t>
            </w:r>
          </w:p>
        </w:tc>
        <w:tc>
          <w:tcPr>
            <w:tcW w:w="1234" w:type="dxa"/>
            <w:tcBorders>
              <w:top w:val="single" w:sz="4" w:space="0" w:color="auto"/>
              <w:left w:val="single" w:sz="4" w:space="0" w:color="auto"/>
              <w:bottom w:val="single" w:sz="4" w:space="0" w:color="auto"/>
              <w:right w:val="single" w:sz="4" w:space="0" w:color="auto"/>
            </w:tcBorders>
            <w:hideMark/>
          </w:tcPr>
          <w:p w:rsidR="00780DBB" w:rsidRPr="00C615F2" w:rsidRDefault="00780DBB" w:rsidP="00BB0C94">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7</w:t>
            </w:r>
          </w:p>
        </w:tc>
        <w:tc>
          <w:tcPr>
            <w:tcW w:w="1615" w:type="dxa"/>
            <w:tcBorders>
              <w:top w:val="single" w:sz="4" w:space="0" w:color="auto"/>
              <w:left w:val="single" w:sz="4" w:space="0" w:color="auto"/>
              <w:bottom w:val="single" w:sz="4" w:space="0" w:color="auto"/>
              <w:right w:val="single" w:sz="4" w:space="0" w:color="auto"/>
            </w:tcBorders>
            <w:hideMark/>
          </w:tcPr>
          <w:p w:rsidR="00780DBB" w:rsidRPr="00C615F2" w:rsidRDefault="00780DBB"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 xml:space="preserve">на школьном уровне- </w:t>
            </w:r>
            <w:r w:rsidR="00754D09" w:rsidRPr="00C615F2">
              <w:rPr>
                <w:rFonts w:ascii="Times New Roman" w:eastAsia="Calibri" w:hAnsi="Times New Roman" w:cs="Times New Roman"/>
                <w:sz w:val="20"/>
                <w:szCs w:val="20"/>
                <w:lang w:eastAsia="ru-RU"/>
              </w:rPr>
              <w:t>1</w:t>
            </w:r>
            <w:r w:rsidRPr="00C615F2">
              <w:rPr>
                <w:rFonts w:ascii="Times New Roman" w:eastAsia="Calibri" w:hAnsi="Times New Roman" w:cs="Times New Roman"/>
                <w:sz w:val="20"/>
                <w:szCs w:val="20"/>
                <w:lang w:eastAsia="ru-RU"/>
              </w:rPr>
              <w:t>6</w:t>
            </w:r>
          </w:p>
          <w:p w:rsidR="00780DBB" w:rsidRPr="00C615F2" w:rsidRDefault="00780DBB" w:rsidP="002270C7">
            <w:pPr>
              <w:jc w:val="both"/>
              <w:rPr>
                <w:rFonts w:ascii="Times New Roman" w:eastAsia="Calibri" w:hAnsi="Times New Roman" w:cs="Times New Roman"/>
                <w:sz w:val="20"/>
                <w:szCs w:val="20"/>
                <w:u w:val="single"/>
                <w:lang w:eastAsia="ru-RU"/>
              </w:rPr>
            </w:pPr>
            <w:r w:rsidRPr="00C615F2">
              <w:rPr>
                <w:rFonts w:ascii="Times New Roman" w:eastAsia="Calibri" w:hAnsi="Times New Roman" w:cs="Times New Roman"/>
                <w:sz w:val="20"/>
                <w:szCs w:val="20"/>
                <w:lang w:eastAsia="ru-RU"/>
              </w:rPr>
              <w:t>на муниципаль-ном уровне -</w:t>
            </w:r>
            <w:r w:rsidR="00754D09" w:rsidRPr="00C615F2">
              <w:rPr>
                <w:rFonts w:ascii="Times New Roman" w:eastAsia="Calibri" w:hAnsi="Times New Roman" w:cs="Times New Roman"/>
                <w:sz w:val="20"/>
                <w:szCs w:val="20"/>
                <w:lang w:eastAsia="ru-RU"/>
              </w:rPr>
              <w:t>0</w:t>
            </w:r>
          </w:p>
        </w:tc>
        <w:tc>
          <w:tcPr>
            <w:tcW w:w="1262" w:type="dxa"/>
            <w:tcBorders>
              <w:top w:val="single" w:sz="4" w:space="0" w:color="auto"/>
              <w:left w:val="single" w:sz="4" w:space="0" w:color="auto"/>
              <w:bottom w:val="single" w:sz="4" w:space="0" w:color="auto"/>
              <w:right w:val="single" w:sz="4" w:space="0" w:color="auto"/>
            </w:tcBorders>
            <w:hideMark/>
          </w:tcPr>
          <w:p w:rsidR="00780DBB" w:rsidRPr="00C615F2" w:rsidRDefault="00754D09"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1</w:t>
            </w:r>
            <w:r w:rsidR="00780DBB" w:rsidRPr="00C615F2">
              <w:rPr>
                <w:rFonts w:ascii="Times New Roman" w:eastAsia="Calibri" w:hAnsi="Times New Roman" w:cs="Times New Roman"/>
                <w:sz w:val="20"/>
                <w:szCs w:val="20"/>
                <w:lang w:eastAsia="ru-RU"/>
              </w:rPr>
              <w:t>6</w:t>
            </w:r>
          </w:p>
        </w:tc>
      </w:tr>
      <w:tr w:rsidR="00780DBB" w:rsidRPr="008E72FD" w:rsidTr="00780DBB">
        <w:tc>
          <w:tcPr>
            <w:tcW w:w="1417" w:type="dxa"/>
            <w:tcBorders>
              <w:top w:val="single" w:sz="4" w:space="0" w:color="auto"/>
              <w:left w:val="single" w:sz="4" w:space="0" w:color="auto"/>
              <w:bottom w:val="single" w:sz="4" w:space="0" w:color="auto"/>
              <w:right w:val="single" w:sz="4" w:space="0" w:color="auto"/>
            </w:tcBorders>
            <w:hideMark/>
          </w:tcPr>
          <w:p w:rsidR="00780DBB" w:rsidRPr="00C615F2" w:rsidRDefault="00780DBB"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учителями-членами МО естествен-но-математического цикла</w:t>
            </w:r>
          </w:p>
        </w:tc>
        <w:tc>
          <w:tcPr>
            <w:tcW w:w="1560" w:type="dxa"/>
            <w:tcBorders>
              <w:top w:val="single" w:sz="4" w:space="0" w:color="auto"/>
              <w:left w:val="single" w:sz="4" w:space="0" w:color="auto"/>
              <w:bottom w:val="single" w:sz="4" w:space="0" w:color="auto"/>
              <w:right w:val="single" w:sz="4" w:space="0" w:color="auto"/>
            </w:tcBorders>
            <w:hideMark/>
          </w:tcPr>
          <w:p w:rsidR="00780DBB" w:rsidRPr="00C615F2" w:rsidRDefault="00780DBB" w:rsidP="00BB0C94">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на школьном уровне-12</w:t>
            </w:r>
          </w:p>
          <w:p w:rsidR="00780DBB" w:rsidRPr="00C615F2" w:rsidRDefault="00780DBB" w:rsidP="00BB0C94">
            <w:pPr>
              <w:jc w:val="both"/>
              <w:rPr>
                <w:rFonts w:ascii="Times New Roman" w:eastAsia="Calibri" w:hAnsi="Times New Roman" w:cs="Times New Roman"/>
                <w:sz w:val="20"/>
                <w:szCs w:val="20"/>
                <w:u w:val="single"/>
                <w:lang w:eastAsia="ru-RU"/>
              </w:rPr>
            </w:pPr>
            <w:r w:rsidRPr="00C615F2">
              <w:rPr>
                <w:rFonts w:ascii="Times New Roman" w:eastAsia="Calibri" w:hAnsi="Times New Roman" w:cs="Times New Roman"/>
                <w:sz w:val="20"/>
                <w:szCs w:val="20"/>
                <w:lang w:eastAsia="ru-RU"/>
              </w:rPr>
              <w:t>на муниципаль-ном уровне-1</w:t>
            </w:r>
          </w:p>
        </w:tc>
        <w:tc>
          <w:tcPr>
            <w:tcW w:w="1135" w:type="dxa"/>
            <w:tcBorders>
              <w:top w:val="single" w:sz="4" w:space="0" w:color="auto"/>
              <w:left w:val="single" w:sz="4" w:space="0" w:color="auto"/>
              <w:bottom w:val="single" w:sz="4" w:space="0" w:color="auto"/>
              <w:right w:val="single" w:sz="4" w:space="0" w:color="auto"/>
            </w:tcBorders>
            <w:hideMark/>
          </w:tcPr>
          <w:p w:rsidR="00780DBB" w:rsidRPr="00C615F2" w:rsidRDefault="00780DBB" w:rsidP="00BB0C94">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9</w:t>
            </w:r>
          </w:p>
        </w:tc>
        <w:tc>
          <w:tcPr>
            <w:tcW w:w="1417" w:type="dxa"/>
            <w:tcBorders>
              <w:top w:val="single" w:sz="4" w:space="0" w:color="auto"/>
              <w:left w:val="single" w:sz="4" w:space="0" w:color="auto"/>
              <w:bottom w:val="single" w:sz="4" w:space="0" w:color="auto"/>
              <w:right w:val="single" w:sz="4" w:space="0" w:color="auto"/>
            </w:tcBorders>
            <w:hideMark/>
          </w:tcPr>
          <w:p w:rsidR="00780DBB" w:rsidRPr="00C615F2" w:rsidRDefault="00780DBB" w:rsidP="00BB0C94">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на школьном уровне- 12</w:t>
            </w:r>
          </w:p>
          <w:p w:rsidR="00780DBB" w:rsidRPr="00C615F2" w:rsidRDefault="00780DBB" w:rsidP="00BB0C94">
            <w:pPr>
              <w:jc w:val="both"/>
              <w:rPr>
                <w:rFonts w:ascii="Times New Roman" w:eastAsia="Calibri" w:hAnsi="Times New Roman" w:cs="Times New Roman"/>
                <w:sz w:val="20"/>
                <w:szCs w:val="20"/>
                <w:u w:val="single"/>
                <w:lang w:eastAsia="ru-RU"/>
              </w:rPr>
            </w:pPr>
            <w:r w:rsidRPr="00C615F2">
              <w:rPr>
                <w:rFonts w:ascii="Times New Roman" w:eastAsia="Calibri" w:hAnsi="Times New Roman" w:cs="Times New Roman"/>
                <w:sz w:val="20"/>
                <w:szCs w:val="20"/>
                <w:lang w:eastAsia="ru-RU"/>
              </w:rPr>
              <w:t>на муниципаль-ном уровне-3</w:t>
            </w:r>
          </w:p>
        </w:tc>
        <w:tc>
          <w:tcPr>
            <w:tcW w:w="1234" w:type="dxa"/>
            <w:tcBorders>
              <w:top w:val="single" w:sz="4" w:space="0" w:color="auto"/>
              <w:left w:val="single" w:sz="4" w:space="0" w:color="auto"/>
              <w:bottom w:val="single" w:sz="4" w:space="0" w:color="auto"/>
              <w:right w:val="single" w:sz="4" w:space="0" w:color="auto"/>
            </w:tcBorders>
            <w:hideMark/>
          </w:tcPr>
          <w:p w:rsidR="00780DBB" w:rsidRPr="00C615F2" w:rsidRDefault="00780DBB" w:rsidP="00BB0C94">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8</w:t>
            </w:r>
          </w:p>
        </w:tc>
        <w:tc>
          <w:tcPr>
            <w:tcW w:w="1615" w:type="dxa"/>
            <w:tcBorders>
              <w:top w:val="single" w:sz="4" w:space="0" w:color="auto"/>
              <w:left w:val="single" w:sz="4" w:space="0" w:color="auto"/>
              <w:bottom w:val="single" w:sz="4" w:space="0" w:color="auto"/>
              <w:right w:val="single" w:sz="4" w:space="0" w:color="auto"/>
            </w:tcBorders>
            <w:hideMark/>
          </w:tcPr>
          <w:p w:rsidR="00780DBB" w:rsidRPr="00C615F2" w:rsidRDefault="00780DBB"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 xml:space="preserve">на школьном уровне- </w:t>
            </w:r>
            <w:r w:rsidR="00754D09" w:rsidRPr="00C615F2">
              <w:rPr>
                <w:rFonts w:ascii="Times New Roman" w:eastAsia="Calibri" w:hAnsi="Times New Roman" w:cs="Times New Roman"/>
                <w:sz w:val="20"/>
                <w:szCs w:val="20"/>
                <w:lang w:eastAsia="ru-RU"/>
              </w:rPr>
              <w:t>10</w:t>
            </w:r>
          </w:p>
          <w:p w:rsidR="00780DBB" w:rsidRPr="00C615F2" w:rsidRDefault="00780DBB" w:rsidP="002270C7">
            <w:pPr>
              <w:jc w:val="both"/>
              <w:rPr>
                <w:rFonts w:ascii="Times New Roman" w:eastAsia="Calibri" w:hAnsi="Times New Roman" w:cs="Times New Roman"/>
                <w:sz w:val="20"/>
                <w:szCs w:val="20"/>
                <w:u w:val="single"/>
                <w:lang w:eastAsia="ru-RU"/>
              </w:rPr>
            </w:pPr>
            <w:r w:rsidRPr="00C615F2">
              <w:rPr>
                <w:rFonts w:ascii="Times New Roman" w:eastAsia="Calibri" w:hAnsi="Times New Roman" w:cs="Times New Roman"/>
                <w:sz w:val="20"/>
                <w:szCs w:val="20"/>
                <w:lang w:eastAsia="ru-RU"/>
              </w:rPr>
              <w:t>на муниципаль-ном уровне-</w:t>
            </w:r>
            <w:r w:rsidR="00754D09" w:rsidRPr="00C615F2">
              <w:rPr>
                <w:rFonts w:ascii="Times New Roman" w:eastAsia="Calibri" w:hAnsi="Times New Roman" w:cs="Times New Roman"/>
                <w:sz w:val="20"/>
                <w:szCs w:val="20"/>
                <w:lang w:eastAsia="ru-RU"/>
              </w:rPr>
              <w:t>0</w:t>
            </w:r>
          </w:p>
        </w:tc>
        <w:tc>
          <w:tcPr>
            <w:tcW w:w="1262" w:type="dxa"/>
            <w:tcBorders>
              <w:top w:val="single" w:sz="4" w:space="0" w:color="auto"/>
              <w:left w:val="single" w:sz="4" w:space="0" w:color="auto"/>
              <w:bottom w:val="single" w:sz="4" w:space="0" w:color="auto"/>
              <w:right w:val="single" w:sz="4" w:space="0" w:color="auto"/>
            </w:tcBorders>
            <w:hideMark/>
          </w:tcPr>
          <w:p w:rsidR="00780DBB" w:rsidRPr="00C615F2" w:rsidRDefault="00754D09"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10</w:t>
            </w:r>
          </w:p>
        </w:tc>
      </w:tr>
      <w:tr w:rsidR="00780DBB" w:rsidRPr="008E72FD" w:rsidTr="00780DBB">
        <w:tc>
          <w:tcPr>
            <w:tcW w:w="1417" w:type="dxa"/>
            <w:tcBorders>
              <w:top w:val="single" w:sz="4" w:space="0" w:color="auto"/>
              <w:left w:val="single" w:sz="4" w:space="0" w:color="auto"/>
              <w:bottom w:val="single" w:sz="4" w:space="0" w:color="auto"/>
              <w:right w:val="single" w:sz="4" w:space="0" w:color="auto"/>
            </w:tcBorders>
            <w:hideMark/>
          </w:tcPr>
          <w:p w:rsidR="00780DBB" w:rsidRPr="00C615F2" w:rsidRDefault="00780DBB"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Итого</w:t>
            </w:r>
          </w:p>
        </w:tc>
        <w:tc>
          <w:tcPr>
            <w:tcW w:w="1560" w:type="dxa"/>
            <w:tcBorders>
              <w:top w:val="single" w:sz="4" w:space="0" w:color="auto"/>
              <w:left w:val="single" w:sz="4" w:space="0" w:color="auto"/>
              <w:bottom w:val="single" w:sz="4" w:space="0" w:color="auto"/>
              <w:right w:val="single" w:sz="4" w:space="0" w:color="auto"/>
            </w:tcBorders>
            <w:hideMark/>
          </w:tcPr>
          <w:p w:rsidR="00780DBB" w:rsidRPr="00C615F2" w:rsidRDefault="00754D09" w:rsidP="00BB0C94">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32</w:t>
            </w:r>
          </w:p>
        </w:tc>
        <w:tc>
          <w:tcPr>
            <w:tcW w:w="1135" w:type="dxa"/>
            <w:tcBorders>
              <w:top w:val="single" w:sz="4" w:space="0" w:color="auto"/>
              <w:left w:val="single" w:sz="4" w:space="0" w:color="auto"/>
              <w:bottom w:val="single" w:sz="4" w:space="0" w:color="auto"/>
              <w:right w:val="single" w:sz="4" w:space="0" w:color="auto"/>
            </w:tcBorders>
            <w:hideMark/>
          </w:tcPr>
          <w:p w:rsidR="00780DBB" w:rsidRPr="00C615F2" w:rsidRDefault="00754D09" w:rsidP="00BB0C94">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22</w:t>
            </w:r>
          </w:p>
        </w:tc>
        <w:tc>
          <w:tcPr>
            <w:tcW w:w="1417" w:type="dxa"/>
            <w:tcBorders>
              <w:top w:val="single" w:sz="4" w:space="0" w:color="auto"/>
              <w:left w:val="single" w:sz="4" w:space="0" w:color="auto"/>
              <w:bottom w:val="single" w:sz="4" w:space="0" w:color="auto"/>
              <w:right w:val="single" w:sz="4" w:space="0" w:color="auto"/>
            </w:tcBorders>
            <w:hideMark/>
          </w:tcPr>
          <w:p w:rsidR="00780DBB"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37</w:t>
            </w:r>
          </w:p>
        </w:tc>
        <w:tc>
          <w:tcPr>
            <w:tcW w:w="1234" w:type="dxa"/>
            <w:tcBorders>
              <w:top w:val="single" w:sz="4" w:space="0" w:color="auto"/>
              <w:left w:val="single" w:sz="4" w:space="0" w:color="auto"/>
              <w:bottom w:val="single" w:sz="4" w:space="0" w:color="auto"/>
              <w:right w:val="single" w:sz="4" w:space="0" w:color="auto"/>
            </w:tcBorders>
            <w:hideMark/>
          </w:tcPr>
          <w:p w:rsidR="00780DBB"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20</w:t>
            </w:r>
          </w:p>
        </w:tc>
        <w:tc>
          <w:tcPr>
            <w:tcW w:w="1615" w:type="dxa"/>
            <w:tcBorders>
              <w:top w:val="single" w:sz="4" w:space="0" w:color="auto"/>
              <w:left w:val="single" w:sz="4" w:space="0" w:color="auto"/>
              <w:bottom w:val="single" w:sz="4" w:space="0" w:color="auto"/>
              <w:right w:val="single" w:sz="4" w:space="0" w:color="auto"/>
            </w:tcBorders>
            <w:hideMark/>
          </w:tcPr>
          <w:p w:rsidR="00780DBB"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42</w:t>
            </w:r>
          </w:p>
        </w:tc>
        <w:tc>
          <w:tcPr>
            <w:tcW w:w="1262" w:type="dxa"/>
            <w:tcBorders>
              <w:top w:val="single" w:sz="4" w:space="0" w:color="auto"/>
              <w:left w:val="single" w:sz="4" w:space="0" w:color="auto"/>
              <w:bottom w:val="single" w:sz="4" w:space="0" w:color="auto"/>
              <w:right w:val="single" w:sz="4" w:space="0" w:color="auto"/>
            </w:tcBorders>
            <w:hideMark/>
          </w:tcPr>
          <w:p w:rsidR="00780DBB"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42</w:t>
            </w:r>
          </w:p>
        </w:tc>
      </w:tr>
    </w:tbl>
    <w:p w:rsidR="00FD16B7" w:rsidRPr="008E72FD" w:rsidRDefault="00FD16B7" w:rsidP="00FD16B7">
      <w:pPr>
        <w:spacing w:after="0"/>
        <w:jc w:val="both"/>
        <w:rPr>
          <w:rFonts w:ascii="Times New Roman" w:eastAsia="Calibri" w:hAnsi="Times New Roman" w:cs="Times New Roman"/>
          <w:sz w:val="24"/>
          <w:szCs w:val="24"/>
          <w:u w:val="single"/>
          <w:lang w:eastAsia="ru-RU"/>
        </w:rPr>
      </w:pPr>
    </w:p>
    <w:p w:rsidR="00FD16B7" w:rsidRPr="008E72FD" w:rsidRDefault="00FD16B7" w:rsidP="00FD16B7">
      <w:pPr>
        <w:spacing w:after="0"/>
        <w:jc w:val="both"/>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2.4.Прохождение аттестации за 3 года</w:t>
      </w:r>
    </w:p>
    <w:tbl>
      <w:tblPr>
        <w:tblStyle w:val="a3"/>
        <w:tblW w:w="8187" w:type="dxa"/>
        <w:tblInd w:w="770" w:type="dxa"/>
        <w:tblLook w:val="04A0" w:firstRow="1" w:lastRow="0" w:firstColumn="1" w:lastColumn="0" w:noHBand="0" w:noVBand="1"/>
      </w:tblPr>
      <w:tblGrid>
        <w:gridCol w:w="3227"/>
        <w:gridCol w:w="1701"/>
        <w:gridCol w:w="1701"/>
        <w:gridCol w:w="1558"/>
      </w:tblGrid>
      <w:tr w:rsidR="00780DBB" w:rsidRPr="008E72FD" w:rsidTr="00C615F2">
        <w:tc>
          <w:tcPr>
            <w:tcW w:w="3227" w:type="dxa"/>
            <w:tcBorders>
              <w:top w:val="single" w:sz="4" w:space="0" w:color="auto"/>
              <w:left w:val="single" w:sz="4" w:space="0" w:color="auto"/>
              <w:bottom w:val="single" w:sz="4" w:space="0" w:color="auto"/>
              <w:right w:val="single" w:sz="4" w:space="0" w:color="auto"/>
            </w:tcBorders>
          </w:tcPr>
          <w:p w:rsidR="00780DBB" w:rsidRPr="00C615F2" w:rsidRDefault="00780DBB" w:rsidP="002270C7">
            <w:pPr>
              <w:jc w:val="both"/>
              <w:rPr>
                <w:rFonts w:ascii="Times New Roman" w:eastAsia="Calibri"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780DBB" w:rsidRPr="00C615F2" w:rsidRDefault="00780DBB"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2018</w:t>
            </w:r>
          </w:p>
        </w:tc>
        <w:tc>
          <w:tcPr>
            <w:tcW w:w="1701" w:type="dxa"/>
            <w:tcBorders>
              <w:top w:val="single" w:sz="4" w:space="0" w:color="auto"/>
              <w:left w:val="single" w:sz="4" w:space="0" w:color="auto"/>
              <w:bottom w:val="single" w:sz="4" w:space="0" w:color="auto"/>
              <w:right w:val="single" w:sz="4" w:space="0" w:color="auto"/>
            </w:tcBorders>
            <w:hideMark/>
          </w:tcPr>
          <w:p w:rsidR="00780DBB" w:rsidRPr="00C615F2" w:rsidRDefault="00780DBB"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2019</w:t>
            </w:r>
          </w:p>
        </w:tc>
        <w:tc>
          <w:tcPr>
            <w:tcW w:w="1558" w:type="dxa"/>
            <w:tcBorders>
              <w:top w:val="single" w:sz="4" w:space="0" w:color="auto"/>
              <w:left w:val="single" w:sz="4" w:space="0" w:color="auto"/>
              <w:bottom w:val="single" w:sz="4" w:space="0" w:color="auto"/>
              <w:right w:val="single" w:sz="4" w:space="0" w:color="auto"/>
            </w:tcBorders>
            <w:hideMark/>
          </w:tcPr>
          <w:p w:rsidR="00780DBB" w:rsidRPr="00C615F2" w:rsidRDefault="00780DBB"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2020</w:t>
            </w:r>
          </w:p>
        </w:tc>
      </w:tr>
      <w:tr w:rsidR="00780DBB" w:rsidRPr="008E72FD" w:rsidTr="00C615F2">
        <w:tc>
          <w:tcPr>
            <w:tcW w:w="3227" w:type="dxa"/>
            <w:tcBorders>
              <w:top w:val="single" w:sz="4" w:space="0" w:color="auto"/>
              <w:left w:val="single" w:sz="4" w:space="0" w:color="auto"/>
              <w:bottom w:val="single" w:sz="4" w:space="0" w:color="auto"/>
              <w:right w:val="single" w:sz="4" w:space="0" w:color="auto"/>
            </w:tcBorders>
            <w:hideMark/>
          </w:tcPr>
          <w:p w:rsidR="00780DBB" w:rsidRPr="00C615F2" w:rsidRDefault="00780DBB"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Всего педагогов</w:t>
            </w:r>
          </w:p>
        </w:tc>
        <w:tc>
          <w:tcPr>
            <w:tcW w:w="1701" w:type="dxa"/>
            <w:tcBorders>
              <w:top w:val="single" w:sz="4" w:space="0" w:color="auto"/>
              <w:left w:val="single" w:sz="4" w:space="0" w:color="auto"/>
              <w:bottom w:val="single" w:sz="4" w:space="0" w:color="auto"/>
              <w:right w:val="single" w:sz="4" w:space="0" w:color="auto"/>
            </w:tcBorders>
            <w:hideMark/>
          </w:tcPr>
          <w:p w:rsidR="00780DBB" w:rsidRPr="00C615F2" w:rsidRDefault="00780DBB"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22</w:t>
            </w:r>
          </w:p>
        </w:tc>
        <w:tc>
          <w:tcPr>
            <w:tcW w:w="1701" w:type="dxa"/>
            <w:tcBorders>
              <w:top w:val="single" w:sz="4" w:space="0" w:color="auto"/>
              <w:left w:val="single" w:sz="4" w:space="0" w:color="auto"/>
              <w:bottom w:val="single" w:sz="4" w:space="0" w:color="auto"/>
              <w:right w:val="single" w:sz="4" w:space="0" w:color="auto"/>
            </w:tcBorders>
            <w:hideMark/>
          </w:tcPr>
          <w:p w:rsidR="00780DBB" w:rsidRPr="00C615F2" w:rsidRDefault="00780DBB"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22</w:t>
            </w:r>
          </w:p>
        </w:tc>
        <w:tc>
          <w:tcPr>
            <w:tcW w:w="1558" w:type="dxa"/>
            <w:tcBorders>
              <w:top w:val="single" w:sz="4" w:space="0" w:color="auto"/>
              <w:left w:val="single" w:sz="4" w:space="0" w:color="auto"/>
              <w:bottom w:val="single" w:sz="4" w:space="0" w:color="auto"/>
              <w:right w:val="single" w:sz="4" w:space="0" w:color="auto"/>
            </w:tcBorders>
            <w:hideMark/>
          </w:tcPr>
          <w:p w:rsidR="00780DBB" w:rsidRPr="00C615F2" w:rsidRDefault="00780DBB"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21</w:t>
            </w:r>
          </w:p>
        </w:tc>
      </w:tr>
      <w:tr w:rsidR="00780DBB" w:rsidRPr="008E72FD" w:rsidTr="00C615F2">
        <w:tc>
          <w:tcPr>
            <w:tcW w:w="3227" w:type="dxa"/>
            <w:tcBorders>
              <w:top w:val="single" w:sz="4" w:space="0" w:color="auto"/>
              <w:left w:val="single" w:sz="4" w:space="0" w:color="auto"/>
              <w:bottom w:val="single" w:sz="4" w:space="0" w:color="auto"/>
              <w:right w:val="single" w:sz="4" w:space="0" w:color="auto"/>
            </w:tcBorders>
            <w:hideMark/>
          </w:tcPr>
          <w:p w:rsidR="00780DBB" w:rsidRPr="00C615F2" w:rsidRDefault="00780DBB"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Высшая категория</w:t>
            </w:r>
          </w:p>
        </w:tc>
        <w:tc>
          <w:tcPr>
            <w:tcW w:w="1701" w:type="dxa"/>
            <w:tcBorders>
              <w:top w:val="single" w:sz="4" w:space="0" w:color="auto"/>
              <w:left w:val="single" w:sz="4" w:space="0" w:color="auto"/>
              <w:bottom w:val="single" w:sz="4" w:space="0" w:color="auto"/>
              <w:right w:val="single" w:sz="4" w:space="0" w:color="auto"/>
            </w:tcBorders>
          </w:tcPr>
          <w:p w:rsidR="00780DBB"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hideMark/>
          </w:tcPr>
          <w:p w:rsidR="00780DBB"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0</w:t>
            </w:r>
          </w:p>
        </w:tc>
        <w:tc>
          <w:tcPr>
            <w:tcW w:w="1558" w:type="dxa"/>
            <w:tcBorders>
              <w:top w:val="single" w:sz="4" w:space="0" w:color="auto"/>
              <w:left w:val="single" w:sz="4" w:space="0" w:color="auto"/>
              <w:bottom w:val="single" w:sz="4" w:space="0" w:color="auto"/>
              <w:right w:val="single" w:sz="4" w:space="0" w:color="auto"/>
            </w:tcBorders>
            <w:hideMark/>
          </w:tcPr>
          <w:p w:rsidR="00780DBB"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w:t>
            </w:r>
          </w:p>
        </w:tc>
      </w:tr>
      <w:tr w:rsidR="00780DBB" w:rsidRPr="008E72FD" w:rsidTr="00C615F2">
        <w:tc>
          <w:tcPr>
            <w:tcW w:w="3227" w:type="dxa"/>
            <w:tcBorders>
              <w:top w:val="single" w:sz="4" w:space="0" w:color="auto"/>
              <w:left w:val="single" w:sz="4" w:space="0" w:color="auto"/>
              <w:bottom w:val="single" w:sz="4" w:space="0" w:color="auto"/>
              <w:right w:val="single" w:sz="4" w:space="0" w:color="auto"/>
            </w:tcBorders>
            <w:hideMark/>
          </w:tcPr>
          <w:p w:rsidR="00780DBB" w:rsidRPr="00C615F2" w:rsidRDefault="00780DBB"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Первая категория</w:t>
            </w:r>
          </w:p>
        </w:tc>
        <w:tc>
          <w:tcPr>
            <w:tcW w:w="1701" w:type="dxa"/>
            <w:tcBorders>
              <w:top w:val="single" w:sz="4" w:space="0" w:color="auto"/>
              <w:left w:val="single" w:sz="4" w:space="0" w:color="auto"/>
              <w:bottom w:val="single" w:sz="4" w:space="0" w:color="auto"/>
              <w:right w:val="single" w:sz="4" w:space="0" w:color="auto"/>
            </w:tcBorders>
          </w:tcPr>
          <w:p w:rsidR="00780DBB"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780DBB"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w:t>
            </w:r>
          </w:p>
        </w:tc>
        <w:tc>
          <w:tcPr>
            <w:tcW w:w="1558" w:type="dxa"/>
            <w:tcBorders>
              <w:top w:val="single" w:sz="4" w:space="0" w:color="auto"/>
              <w:left w:val="single" w:sz="4" w:space="0" w:color="auto"/>
              <w:bottom w:val="single" w:sz="4" w:space="0" w:color="auto"/>
              <w:right w:val="single" w:sz="4" w:space="0" w:color="auto"/>
            </w:tcBorders>
          </w:tcPr>
          <w:p w:rsidR="00780DBB"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3</w:t>
            </w:r>
          </w:p>
        </w:tc>
      </w:tr>
      <w:tr w:rsidR="00780DBB" w:rsidRPr="008E72FD" w:rsidTr="00C615F2">
        <w:tc>
          <w:tcPr>
            <w:tcW w:w="3227" w:type="dxa"/>
            <w:tcBorders>
              <w:top w:val="single" w:sz="4" w:space="0" w:color="auto"/>
              <w:left w:val="single" w:sz="4" w:space="0" w:color="auto"/>
              <w:bottom w:val="single" w:sz="4" w:space="0" w:color="auto"/>
              <w:right w:val="single" w:sz="4" w:space="0" w:color="auto"/>
            </w:tcBorders>
            <w:hideMark/>
          </w:tcPr>
          <w:p w:rsidR="00780DBB" w:rsidRPr="00C615F2" w:rsidRDefault="00780DBB"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СЗД</w:t>
            </w:r>
          </w:p>
        </w:tc>
        <w:tc>
          <w:tcPr>
            <w:tcW w:w="1701" w:type="dxa"/>
            <w:tcBorders>
              <w:top w:val="single" w:sz="4" w:space="0" w:color="auto"/>
              <w:left w:val="single" w:sz="4" w:space="0" w:color="auto"/>
              <w:bottom w:val="single" w:sz="4" w:space="0" w:color="auto"/>
              <w:right w:val="single" w:sz="4" w:space="0" w:color="auto"/>
            </w:tcBorders>
          </w:tcPr>
          <w:p w:rsidR="00780DBB"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780DBB"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w:t>
            </w:r>
          </w:p>
        </w:tc>
        <w:tc>
          <w:tcPr>
            <w:tcW w:w="1558" w:type="dxa"/>
            <w:tcBorders>
              <w:top w:val="single" w:sz="4" w:space="0" w:color="auto"/>
              <w:left w:val="single" w:sz="4" w:space="0" w:color="auto"/>
              <w:bottom w:val="single" w:sz="4" w:space="0" w:color="auto"/>
              <w:right w:val="single" w:sz="4" w:space="0" w:color="auto"/>
            </w:tcBorders>
            <w:hideMark/>
          </w:tcPr>
          <w:p w:rsidR="00780DBB" w:rsidRPr="00C615F2" w:rsidRDefault="00780DBB"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1</w:t>
            </w:r>
          </w:p>
        </w:tc>
      </w:tr>
    </w:tbl>
    <w:p w:rsidR="00FD16B7" w:rsidRPr="008E72FD" w:rsidRDefault="00FD16B7" w:rsidP="00FD16B7">
      <w:pPr>
        <w:spacing w:after="0"/>
        <w:jc w:val="both"/>
        <w:rPr>
          <w:rFonts w:ascii="Times New Roman" w:eastAsia="Calibri" w:hAnsi="Times New Roman" w:cs="Times New Roman"/>
          <w:sz w:val="24"/>
          <w:szCs w:val="24"/>
          <w:u w:val="single"/>
          <w:lang w:eastAsia="ru-RU"/>
        </w:rPr>
      </w:pPr>
    </w:p>
    <w:p w:rsidR="00FD16B7" w:rsidRPr="008E72FD" w:rsidRDefault="00FD16B7" w:rsidP="00FD16B7">
      <w:pPr>
        <w:spacing w:after="0"/>
        <w:jc w:val="both"/>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2.5.Стаж работы педагогов.</w:t>
      </w:r>
    </w:p>
    <w:tbl>
      <w:tblPr>
        <w:tblStyle w:val="a3"/>
        <w:tblW w:w="8330" w:type="dxa"/>
        <w:tblInd w:w="620" w:type="dxa"/>
        <w:tblLook w:val="04A0" w:firstRow="1" w:lastRow="0" w:firstColumn="1" w:lastColumn="0" w:noHBand="0" w:noVBand="1"/>
      </w:tblPr>
      <w:tblGrid>
        <w:gridCol w:w="3227"/>
        <w:gridCol w:w="1842"/>
        <w:gridCol w:w="1560"/>
        <w:gridCol w:w="1701"/>
      </w:tblGrid>
      <w:tr w:rsidR="00754D09" w:rsidRPr="00C615F2" w:rsidTr="00C615F2">
        <w:tc>
          <w:tcPr>
            <w:tcW w:w="3227" w:type="dxa"/>
            <w:tcBorders>
              <w:top w:val="single" w:sz="4" w:space="0" w:color="auto"/>
              <w:left w:val="single" w:sz="4" w:space="0" w:color="auto"/>
              <w:bottom w:val="single" w:sz="4" w:space="0" w:color="auto"/>
              <w:right w:val="single" w:sz="4" w:space="0" w:color="auto"/>
            </w:tcBorders>
          </w:tcPr>
          <w:p w:rsidR="00754D09" w:rsidRPr="00C615F2" w:rsidRDefault="00754D09" w:rsidP="002270C7">
            <w:pPr>
              <w:jc w:val="both"/>
              <w:rPr>
                <w:rFonts w:ascii="Times New Roman" w:eastAsia="Calibri"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2018-2019</w:t>
            </w:r>
          </w:p>
        </w:tc>
        <w:tc>
          <w:tcPr>
            <w:tcW w:w="1560"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2019-2020</w:t>
            </w:r>
          </w:p>
        </w:tc>
        <w:tc>
          <w:tcPr>
            <w:tcW w:w="1701"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2020-2021</w:t>
            </w:r>
          </w:p>
        </w:tc>
      </w:tr>
      <w:tr w:rsidR="00754D09" w:rsidRPr="00C615F2" w:rsidTr="00C615F2">
        <w:tc>
          <w:tcPr>
            <w:tcW w:w="3227"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Всего педагогов</w:t>
            </w:r>
          </w:p>
        </w:tc>
        <w:tc>
          <w:tcPr>
            <w:tcW w:w="1842"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22</w:t>
            </w:r>
          </w:p>
        </w:tc>
        <w:tc>
          <w:tcPr>
            <w:tcW w:w="1701"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21</w:t>
            </w:r>
          </w:p>
        </w:tc>
      </w:tr>
      <w:tr w:rsidR="00754D09" w:rsidRPr="00C615F2" w:rsidTr="00C615F2">
        <w:tc>
          <w:tcPr>
            <w:tcW w:w="3227"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до 3 лет</w:t>
            </w:r>
          </w:p>
        </w:tc>
        <w:tc>
          <w:tcPr>
            <w:tcW w:w="1842"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4</w:t>
            </w:r>
          </w:p>
        </w:tc>
        <w:tc>
          <w:tcPr>
            <w:tcW w:w="1560"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5</w:t>
            </w:r>
          </w:p>
        </w:tc>
      </w:tr>
      <w:tr w:rsidR="00754D09" w:rsidRPr="00C615F2" w:rsidTr="00C615F2">
        <w:tc>
          <w:tcPr>
            <w:tcW w:w="3227"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от 3 до 5 лет</w:t>
            </w:r>
          </w:p>
        </w:tc>
        <w:tc>
          <w:tcPr>
            <w:tcW w:w="1842"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1</w:t>
            </w:r>
          </w:p>
        </w:tc>
      </w:tr>
      <w:tr w:rsidR="00754D09" w:rsidRPr="00C615F2" w:rsidTr="00C615F2">
        <w:tc>
          <w:tcPr>
            <w:tcW w:w="3227"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от 5 до 10 лет</w:t>
            </w:r>
          </w:p>
        </w:tc>
        <w:tc>
          <w:tcPr>
            <w:tcW w:w="1842"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w:t>
            </w:r>
          </w:p>
        </w:tc>
      </w:tr>
      <w:tr w:rsidR="00754D09" w:rsidRPr="00C615F2" w:rsidTr="00C615F2">
        <w:tc>
          <w:tcPr>
            <w:tcW w:w="3227"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от 10 до 20 лет</w:t>
            </w:r>
          </w:p>
        </w:tc>
        <w:tc>
          <w:tcPr>
            <w:tcW w:w="1842"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5</w:t>
            </w:r>
          </w:p>
        </w:tc>
        <w:tc>
          <w:tcPr>
            <w:tcW w:w="1560"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9</w:t>
            </w:r>
          </w:p>
        </w:tc>
      </w:tr>
      <w:tr w:rsidR="00754D09" w:rsidRPr="00C615F2" w:rsidTr="00C615F2">
        <w:tc>
          <w:tcPr>
            <w:tcW w:w="3227"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от 20 до 25 лет</w:t>
            </w:r>
          </w:p>
        </w:tc>
        <w:tc>
          <w:tcPr>
            <w:tcW w:w="1842"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5</w:t>
            </w:r>
          </w:p>
        </w:tc>
        <w:tc>
          <w:tcPr>
            <w:tcW w:w="1560"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3</w:t>
            </w:r>
          </w:p>
        </w:tc>
      </w:tr>
      <w:tr w:rsidR="00754D09" w:rsidRPr="00C615F2" w:rsidTr="00C615F2">
        <w:tc>
          <w:tcPr>
            <w:tcW w:w="3227"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25 лет и более</w:t>
            </w:r>
          </w:p>
        </w:tc>
        <w:tc>
          <w:tcPr>
            <w:tcW w:w="1842"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8</w:t>
            </w:r>
          </w:p>
        </w:tc>
        <w:tc>
          <w:tcPr>
            <w:tcW w:w="1560"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hideMark/>
          </w:tcPr>
          <w:p w:rsidR="00754D09" w:rsidRPr="00C615F2" w:rsidRDefault="00754D09" w:rsidP="002270C7">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8</w:t>
            </w:r>
          </w:p>
        </w:tc>
      </w:tr>
    </w:tbl>
    <w:p w:rsidR="00C615F2" w:rsidRDefault="00C615F2" w:rsidP="00FD16B7">
      <w:pPr>
        <w:spacing w:after="0"/>
        <w:ind w:left="-142"/>
        <w:jc w:val="both"/>
        <w:rPr>
          <w:rFonts w:ascii="Times New Roman" w:eastAsia="Calibri" w:hAnsi="Times New Roman" w:cs="Times New Roman"/>
          <w:color w:val="000000"/>
          <w:sz w:val="20"/>
          <w:szCs w:val="20"/>
          <w:lang w:eastAsia="ru-RU"/>
        </w:rPr>
      </w:pPr>
    </w:p>
    <w:p w:rsidR="00FD16B7" w:rsidRPr="00C615F2" w:rsidRDefault="00FD16B7" w:rsidP="00FD16B7">
      <w:pPr>
        <w:spacing w:after="0"/>
        <w:ind w:left="-142"/>
        <w:jc w:val="both"/>
        <w:rPr>
          <w:rFonts w:ascii="Times New Roman" w:eastAsia="Calibri" w:hAnsi="Times New Roman" w:cs="Times New Roman"/>
          <w:color w:val="000000"/>
          <w:sz w:val="24"/>
          <w:szCs w:val="24"/>
          <w:lang w:eastAsia="ru-RU"/>
        </w:rPr>
      </w:pPr>
      <w:r w:rsidRPr="00C615F2">
        <w:rPr>
          <w:rFonts w:ascii="Times New Roman" w:eastAsia="Calibri" w:hAnsi="Times New Roman" w:cs="Times New Roman"/>
          <w:color w:val="000000"/>
          <w:sz w:val="24"/>
          <w:szCs w:val="24"/>
          <w:lang w:eastAsia="ru-RU"/>
        </w:rPr>
        <w:t>2.6. Возраст педагогических работников</w:t>
      </w:r>
    </w:p>
    <w:tbl>
      <w:tblPr>
        <w:tblStyle w:val="a3"/>
        <w:tblpPr w:leftFromText="180" w:rightFromText="180" w:vertAnchor="text" w:horzAnchor="margin" w:tblpXSpec="center" w:tblpY="61"/>
        <w:tblOverlap w:val="never"/>
        <w:tblW w:w="7529" w:type="dxa"/>
        <w:tblLook w:val="04A0" w:firstRow="1" w:lastRow="0" w:firstColumn="1" w:lastColumn="0" w:noHBand="0" w:noVBand="1"/>
      </w:tblPr>
      <w:tblGrid>
        <w:gridCol w:w="3085"/>
        <w:gridCol w:w="1701"/>
        <w:gridCol w:w="1560"/>
        <w:gridCol w:w="1183"/>
      </w:tblGrid>
      <w:tr w:rsidR="00754D09" w:rsidRPr="008E72FD" w:rsidTr="009617EB">
        <w:tc>
          <w:tcPr>
            <w:tcW w:w="3085" w:type="dxa"/>
            <w:tcBorders>
              <w:top w:val="single" w:sz="4" w:space="0" w:color="auto"/>
              <w:left w:val="single" w:sz="4" w:space="0" w:color="auto"/>
              <w:bottom w:val="single" w:sz="4" w:space="0" w:color="auto"/>
              <w:right w:val="single" w:sz="4" w:space="0" w:color="auto"/>
            </w:tcBorders>
          </w:tcPr>
          <w:p w:rsidR="00754D09" w:rsidRPr="00C615F2" w:rsidRDefault="00754D09" w:rsidP="009617EB">
            <w:pPr>
              <w:jc w:val="both"/>
              <w:rPr>
                <w:rFonts w:ascii="Times New Roman" w:eastAsia="Calibri"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2018-2019</w:t>
            </w:r>
          </w:p>
        </w:tc>
        <w:tc>
          <w:tcPr>
            <w:tcW w:w="1560"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2019-2020</w:t>
            </w:r>
          </w:p>
        </w:tc>
        <w:tc>
          <w:tcPr>
            <w:tcW w:w="1183"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2020-2021</w:t>
            </w:r>
          </w:p>
        </w:tc>
      </w:tr>
      <w:tr w:rsidR="00754D09" w:rsidRPr="008E72FD" w:rsidTr="009617EB">
        <w:tc>
          <w:tcPr>
            <w:tcW w:w="3085"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Всего педагогов</w:t>
            </w:r>
          </w:p>
        </w:tc>
        <w:tc>
          <w:tcPr>
            <w:tcW w:w="1701"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22</w:t>
            </w:r>
          </w:p>
        </w:tc>
        <w:tc>
          <w:tcPr>
            <w:tcW w:w="1560"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22</w:t>
            </w:r>
          </w:p>
        </w:tc>
        <w:tc>
          <w:tcPr>
            <w:tcW w:w="1183"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21</w:t>
            </w:r>
          </w:p>
        </w:tc>
      </w:tr>
      <w:tr w:rsidR="00754D09" w:rsidRPr="008E72FD" w:rsidTr="009617EB">
        <w:tc>
          <w:tcPr>
            <w:tcW w:w="3085"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до 3 лет</w:t>
            </w:r>
          </w:p>
        </w:tc>
        <w:tc>
          <w:tcPr>
            <w:tcW w:w="1701"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4</w:t>
            </w:r>
          </w:p>
        </w:tc>
        <w:tc>
          <w:tcPr>
            <w:tcW w:w="1560"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3</w:t>
            </w:r>
          </w:p>
        </w:tc>
        <w:tc>
          <w:tcPr>
            <w:tcW w:w="1183"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1</w:t>
            </w:r>
          </w:p>
        </w:tc>
      </w:tr>
      <w:tr w:rsidR="00754D09" w:rsidRPr="008E72FD" w:rsidTr="009617EB">
        <w:tc>
          <w:tcPr>
            <w:tcW w:w="3085"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от 3 до 5 лет</w:t>
            </w:r>
          </w:p>
        </w:tc>
        <w:tc>
          <w:tcPr>
            <w:tcW w:w="1701"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1</w:t>
            </w:r>
          </w:p>
        </w:tc>
        <w:tc>
          <w:tcPr>
            <w:tcW w:w="1183"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1</w:t>
            </w:r>
          </w:p>
        </w:tc>
      </w:tr>
      <w:tr w:rsidR="00754D09" w:rsidRPr="008E72FD" w:rsidTr="009617EB">
        <w:tc>
          <w:tcPr>
            <w:tcW w:w="3085"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от 5 до 10 лет</w:t>
            </w:r>
          </w:p>
        </w:tc>
        <w:tc>
          <w:tcPr>
            <w:tcW w:w="1701"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1</w:t>
            </w:r>
          </w:p>
        </w:tc>
        <w:tc>
          <w:tcPr>
            <w:tcW w:w="1183"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w:t>
            </w:r>
          </w:p>
        </w:tc>
      </w:tr>
      <w:tr w:rsidR="00754D09" w:rsidRPr="008E72FD" w:rsidTr="009617EB">
        <w:tc>
          <w:tcPr>
            <w:tcW w:w="3085"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от 10 до 20 лет</w:t>
            </w:r>
          </w:p>
        </w:tc>
        <w:tc>
          <w:tcPr>
            <w:tcW w:w="1701"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5</w:t>
            </w:r>
          </w:p>
        </w:tc>
        <w:tc>
          <w:tcPr>
            <w:tcW w:w="1560"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10</w:t>
            </w:r>
          </w:p>
        </w:tc>
        <w:tc>
          <w:tcPr>
            <w:tcW w:w="1183"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9</w:t>
            </w:r>
          </w:p>
        </w:tc>
      </w:tr>
      <w:tr w:rsidR="00754D09" w:rsidRPr="008E72FD" w:rsidTr="009617EB">
        <w:tc>
          <w:tcPr>
            <w:tcW w:w="3085"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от 20 до 25 лет</w:t>
            </w:r>
          </w:p>
        </w:tc>
        <w:tc>
          <w:tcPr>
            <w:tcW w:w="1701"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5</w:t>
            </w:r>
          </w:p>
        </w:tc>
        <w:tc>
          <w:tcPr>
            <w:tcW w:w="1560"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4</w:t>
            </w:r>
          </w:p>
        </w:tc>
        <w:tc>
          <w:tcPr>
            <w:tcW w:w="1183"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3</w:t>
            </w:r>
          </w:p>
        </w:tc>
      </w:tr>
      <w:tr w:rsidR="00754D09" w:rsidRPr="008E72FD" w:rsidTr="009617EB">
        <w:tc>
          <w:tcPr>
            <w:tcW w:w="3085"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both"/>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25 лет и более</w:t>
            </w:r>
          </w:p>
        </w:tc>
        <w:tc>
          <w:tcPr>
            <w:tcW w:w="1701"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8</w:t>
            </w:r>
          </w:p>
        </w:tc>
        <w:tc>
          <w:tcPr>
            <w:tcW w:w="1560"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8</w:t>
            </w:r>
          </w:p>
        </w:tc>
        <w:tc>
          <w:tcPr>
            <w:tcW w:w="1183" w:type="dxa"/>
            <w:tcBorders>
              <w:top w:val="single" w:sz="4" w:space="0" w:color="auto"/>
              <w:left w:val="single" w:sz="4" w:space="0" w:color="auto"/>
              <w:bottom w:val="single" w:sz="4" w:space="0" w:color="auto"/>
              <w:right w:val="single" w:sz="4" w:space="0" w:color="auto"/>
            </w:tcBorders>
            <w:hideMark/>
          </w:tcPr>
          <w:p w:rsidR="00754D09" w:rsidRPr="00C615F2" w:rsidRDefault="00754D09" w:rsidP="009617EB">
            <w:pPr>
              <w:jc w:val="center"/>
              <w:rPr>
                <w:rFonts w:ascii="Times New Roman" w:eastAsia="Calibri" w:hAnsi="Times New Roman" w:cs="Times New Roman"/>
                <w:sz w:val="20"/>
                <w:szCs w:val="20"/>
                <w:lang w:eastAsia="ru-RU"/>
              </w:rPr>
            </w:pPr>
            <w:r w:rsidRPr="00C615F2">
              <w:rPr>
                <w:rFonts w:ascii="Times New Roman" w:eastAsia="Calibri" w:hAnsi="Times New Roman" w:cs="Times New Roman"/>
                <w:sz w:val="20"/>
                <w:szCs w:val="20"/>
                <w:lang w:eastAsia="ru-RU"/>
              </w:rPr>
              <w:t>8</w:t>
            </w:r>
          </w:p>
        </w:tc>
      </w:tr>
    </w:tbl>
    <w:p w:rsidR="00FD16B7" w:rsidRPr="008E72FD" w:rsidRDefault="009617EB" w:rsidP="00FD16B7">
      <w:pPr>
        <w:spacing w:after="0"/>
        <w:ind w:left="-142"/>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br w:type="textWrapping" w:clear="all"/>
      </w:r>
    </w:p>
    <w:p w:rsidR="00FD16B7" w:rsidRPr="008E72FD" w:rsidRDefault="00FD16B7" w:rsidP="00C615F2">
      <w:pPr>
        <w:spacing w:after="0"/>
        <w:ind w:left="-142" w:right="-1" w:firstLine="850"/>
        <w:jc w:val="both"/>
        <w:rPr>
          <w:rFonts w:ascii="Times New Roman" w:eastAsia="Calibri" w:hAnsi="Times New Roman" w:cs="Times New Roman"/>
          <w:color w:val="000000"/>
          <w:sz w:val="24"/>
          <w:szCs w:val="24"/>
          <w:lang w:eastAsia="ru-RU"/>
        </w:rPr>
      </w:pPr>
      <w:r w:rsidRPr="008E72FD">
        <w:rPr>
          <w:rFonts w:ascii="Times New Roman" w:eastAsia="Calibri" w:hAnsi="Times New Roman" w:cs="Times New Roman"/>
          <w:color w:val="000000"/>
          <w:sz w:val="24"/>
          <w:szCs w:val="24"/>
          <w:lang w:eastAsia="ru-RU"/>
        </w:rPr>
        <w:lastRenderedPageBreak/>
        <w:t>Педагоги постоянно повышают свою квалификацию, посещая курсы, организованные в очной форме  и дистанционном формате</w:t>
      </w:r>
      <w:r w:rsidRPr="008E72FD">
        <w:rPr>
          <w:rFonts w:ascii="Times New Roman" w:eastAsia="Calibri" w:hAnsi="Times New Roman" w:cs="Times New Roman"/>
          <w:sz w:val="24"/>
          <w:szCs w:val="24"/>
          <w:lang w:eastAsia="ru-RU"/>
        </w:rPr>
        <w:t xml:space="preserve"> а также другие</w:t>
      </w:r>
      <w:r w:rsidRPr="008E72FD">
        <w:rPr>
          <w:rFonts w:ascii="Times New Roman" w:eastAsia="Calibri" w:hAnsi="Times New Roman" w:cs="Times New Roman"/>
          <w:color w:val="000000"/>
          <w:sz w:val="24"/>
          <w:szCs w:val="24"/>
          <w:lang w:eastAsia="ru-RU"/>
        </w:rPr>
        <w:t>, организованные предметными районными методическими объединениями, школьными методическими объединениями.</w:t>
      </w:r>
    </w:p>
    <w:p w:rsidR="00FD16B7" w:rsidRPr="00C41371" w:rsidRDefault="00FD16B7" w:rsidP="00FD16B7">
      <w:pPr>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r w:rsidRPr="00C41371">
        <w:rPr>
          <w:rFonts w:ascii="Times New Roman" w:eastAsia="Times New Roman" w:hAnsi="Times New Roman" w:cs="Times New Roman"/>
          <w:sz w:val="24"/>
          <w:szCs w:val="24"/>
          <w:lang w:eastAsia="ru-RU"/>
        </w:rPr>
        <w:t xml:space="preserve">Участие учителей в различных профессиональных конкурсах </w:t>
      </w:r>
    </w:p>
    <w:tbl>
      <w:tblPr>
        <w:tblStyle w:val="a3"/>
        <w:tblW w:w="7904" w:type="dxa"/>
        <w:tblInd w:w="307" w:type="dxa"/>
        <w:tblLook w:val="04A0" w:firstRow="1" w:lastRow="0" w:firstColumn="1" w:lastColumn="0" w:noHBand="0" w:noVBand="1"/>
      </w:tblPr>
      <w:tblGrid>
        <w:gridCol w:w="3085"/>
        <w:gridCol w:w="1701"/>
        <w:gridCol w:w="1560"/>
        <w:gridCol w:w="1558"/>
      </w:tblGrid>
      <w:tr w:rsidR="00754D09" w:rsidRPr="008E72FD" w:rsidTr="009617EB">
        <w:tc>
          <w:tcPr>
            <w:tcW w:w="3085" w:type="dxa"/>
            <w:tcBorders>
              <w:top w:val="single" w:sz="4" w:space="0" w:color="auto"/>
              <w:left w:val="single" w:sz="4" w:space="0" w:color="auto"/>
              <w:bottom w:val="single" w:sz="4" w:space="0" w:color="auto"/>
              <w:right w:val="single" w:sz="4" w:space="0" w:color="auto"/>
            </w:tcBorders>
          </w:tcPr>
          <w:p w:rsidR="00754D09" w:rsidRPr="008E72FD" w:rsidRDefault="00754D09" w:rsidP="002270C7">
            <w:pPr>
              <w:jc w:val="both"/>
              <w:rPr>
                <w:rFonts w:ascii="Times New Roman" w:eastAsia="Calibri"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754D09" w:rsidRPr="008E72FD" w:rsidRDefault="00754D09" w:rsidP="002270C7">
            <w:pPr>
              <w:jc w:val="center"/>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2018-2019</w:t>
            </w:r>
          </w:p>
        </w:tc>
        <w:tc>
          <w:tcPr>
            <w:tcW w:w="1560" w:type="dxa"/>
            <w:tcBorders>
              <w:top w:val="single" w:sz="4" w:space="0" w:color="auto"/>
              <w:left w:val="single" w:sz="4" w:space="0" w:color="auto"/>
              <w:bottom w:val="single" w:sz="4" w:space="0" w:color="auto"/>
              <w:right w:val="single" w:sz="4" w:space="0" w:color="auto"/>
            </w:tcBorders>
            <w:hideMark/>
          </w:tcPr>
          <w:p w:rsidR="00754D09" w:rsidRPr="008E72FD" w:rsidRDefault="00754D09" w:rsidP="002270C7">
            <w:pPr>
              <w:jc w:val="center"/>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2019-2020</w:t>
            </w:r>
          </w:p>
        </w:tc>
        <w:tc>
          <w:tcPr>
            <w:tcW w:w="1558" w:type="dxa"/>
            <w:tcBorders>
              <w:top w:val="single" w:sz="4" w:space="0" w:color="auto"/>
              <w:left w:val="single" w:sz="4" w:space="0" w:color="auto"/>
              <w:bottom w:val="single" w:sz="4" w:space="0" w:color="auto"/>
              <w:right w:val="single" w:sz="4" w:space="0" w:color="auto"/>
            </w:tcBorders>
            <w:hideMark/>
          </w:tcPr>
          <w:p w:rsidR="00754D09" w:rsidRPr="008E72FD" w:rsidRDefault="00754D09" w:rsidP="002270C7">
            <w:pPr>
              <w:jc w:val="center"/>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2020-2021</w:t>
            </w:r>
          </w:p>
        </w:tc>
      </w:tr>
      <w:tr w:rsidR="00754D09" w:rsidRPr="008E72FD" w:rsidTr="009617EB">
        <w:tc>
          <w:tcPr>
            <w:tcW w:w="3085" w:type="dxa"/>
            <w:tcBorders>
              <w:top w:val="single" w:sz="4" w:space="0" w:color="auto"/>
              <w:left w:val="single" w:sz="4" w:space="0" w:color="auto"/>
              <w:bottom w:val="single" w:sz="4" w:space="0" w:color="auto"/>
              <w:right w:val="single" w:sz="4" w:space="0" w:color="auto"/>
            </w:tcBorders>
            <w:hideMark/>
          </w:tcPr>
          <w:p w:rsidR="00754D09" w:rsidRPr="008E72FD" w:rsidRDefault="00754D09" w:rsidP="002270C7">
            <w:pPr>
              <w:jc w:val="both"/>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Всего педагогов</w:t>
            </w:r>
          </w:p>
        </w:tc>
        <w:tc>
          <w:tcPr>
            <w:tcW w:w="1701" w:type="dxa"/>
            <w:tcBorders>
              <w:top w:val="single" w:sz="4" w:space="0" w:color="auto"/>
              <w:left w:val="single" w:sz="4" w:space="0" w:color="auto"/>
              <w:bottom w:val="single" w:sz="4" w:space="0" w:color="auto"/>
              <w:right w:val="single" w:sz="4" w:space="0" w:color="auto"/>
            </w:tcBorders>
            <w:hideMark/>
          </w:tcPr>
          <w:p w:rsidR="00754D09" w:rsidRPr="008E72FD" w:rsidRDefault="00754D09" w:rsidP="002270C7">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w:t>
            </w:r>
          </w:p>
        </w:tc>
        <w:tc>
          <w:tcPr>
            <w:tcW w:w="1560" w:type="dxa"/>
            <w:tcBorders>
              <w:top w:val="single" w:sz="4" w:space="0" w:color="auto"/>
              <w:left w:val="single" w:sz="4" w:space="0" w:color="auto"/>
              <w:bottom w:val="single" w:sz="4" w:space="0" w:color="auto"/>
              <w:right w:val="single" w:sz="4" w:space="0" w:color="auto"/>
            </w:tcBorders>
            <w:hideMark/>
          </w:tcPr>
          <w:p w:rsidR="00754D09" w:rsidRPr="008E72FD" w:rsidRDefault="00754D09" w:rsidP="002270C7">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w:t>
            </w:r>
          </w:p>
        </w:tc>
        <w:tc>
          <w:tcPr>
            <w:tcW w:w="1558" w:type="dxa"/>
            <w:tcBorders>
              <w:top w:val="single" w:sz="4" w:space="0" w:color="auto"/>
              <w:left w:val="single" w:sz="4" w:space="0" w:color="auto"/>
              <w:bottom w:val="single" w:sz="4" w:space="0" w:color="auto"/>
              <w:right w:val="single" w:sz="4" w:space="0" w:color="auto"/>
            </w:tcBorders>
            <w:hideMark/>
          </w:tcPr>
          <w:p w:rsidR="00754D09" w:rsidRPr="008E72FD" w:rsidRDefault="00754D09" w:rsidP="002270C7">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w:t>
            </w:r>
          </w:p>
        </w:tc>
      </w:tr>
      <w:tr w:rsidR="00754D09" w:rsidRPr="008E72FD" w:rsidTr="009617EB">
        <w:tc>
          <w:tcPr>
            <w:tcW w:w="3085" w:type="dxa"/>
            <w:tcBorders>
              <w:top w:val="single" w:sz="4" w:space="0" w:color="auto"/>
              <w:left w:val="single" w:sz="4" w:space="0" w:color="auto"/>
              <w:bottom w:val="single" w:sz="4" w:space="0" w:color="auto"/>
              <w:right w:val="single" w:sz="4" w:space="0" w:color="auto"/>
            </w:tcBorders>
            <w:hideMark/>
          </w:tcPr>
          <w:p w:rsidR="00754D09" w:rsidRPr="008E72FD" w:rsidRDefault="00754D09" w:rsidP="002270C7">
            <w:pPr>
              <w:jc w:val="both"/>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Количество участников конкурсов</w:t>
            </w:r>
          </w:p>
        </w:tc>
        <w:tc>
          <w:tcPr>
            <w:tcW w:w="1701" w:type="dxa"/>
            <w:tcBorders>
              <w:top w:val="single" w:sz="4" w:space="0" w:color="auto"/>
              <w:left w:val="single" w:sz="4" w:space="0" w:color="auto"/>
              <w:bottom w:val="single" w:sz="4" w:space="0" w:color="auto"/>
              <w:right w:val="single" w:sz="4" w:space="0" w:color="auto"/>
            </w:tcBorders>
          </w:tcPr>
          <w:p w:rsidR="00754D09" w:rsidRPr="008E72FD" w:rsidRDefault="00412547" w:rsidP="002270C7">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w:t>
            </w:r>
          </w:p>
        </w:tc>
        <w:tc>
          <w:tcPr>
            <w:tcW w:w="1560" w:type="dxa"/>
            <w:tcBorders>
              <w:top w:val="single" w:sz="4" w:space="0" w:color="auto"/>
              <w:left w:val="single" w:sz="4" w:space="0" w:color="auto"/>
              <w:bottom w:val="single" w:sz="4" w:space="0" w:color="auto"/>
              <w:right w:val="single" w:sz="4" w:space="0" w:color="auto"/>
            </w:tcBorders>
          </w:tcPr>
          <w:p w:rsidR="00754D09" w:rsidRPr="008E72FD" w:rsidRDefault="00412547" w:rsidP="002270C7">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w:t>
            </w:r>
          </w:p>
        </w:tc>
        <w:tc>
          <w:tcPr>
            <w:tcW w:w="1558" w:type="dxa"/>
            <w:tcBorders>
              <w:top w:val="single" w:sz="4" w:space="0" w:color="auto"/>
              <w:left w:val="single" w:sz="4" w:space="0" w:color="auto"/>
              <w:bottom w:val="single" w:sz="4" w:space="0" w:color="auto"/>
              <w:right w:val="single" w:sz="4" w:space="0" w:color="auto"/>
            </w:tcBorders>
            <w:hideMark/>
          </w:tcPr>
          <w:p w:rsidR="00754D09" w:rsidRPr="008E72FD" w:rsidRDefault="00412547" w:rsidP="002270C7">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w:t>
            </w:r>
          </w:p>
        </w:tc>
      </w:tr>
      <w:tr w:rsidR="00754D09" w:rsidRPr="008E72FD" w:rsidTr="009617EB">
        <w:tc>
          <w:tcPr>
            <w:tcW w:w="3085" w:type="dxa"/>
            <w:tcBorders>
              <w:top w:val="single" w:sz="4" w:space="0" w:color="auto"/>
              <w:left w:val="single" w:sz="4" w:space="0" w:color="auto"/>
              <w:bottom w:val="single" w:sz="4" w:space="0" w:color="auto"/>
              <w:right w:val="single" w:sz="4" w:space="0" w:color="auto"/>
            </w:tcBorders>
            <w:hideMark/>
          </w:tcPr>
          <w:p w:rsidR="00754D09" w:rsidRPr="008E72FD" w:rsidRDefault="00754D09" w:rsidP="002270C7">
            <w:pPr>
              <w:jc w:val="both"/>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всероссийского уровня</w:t>
            </w:r>
          </w:p>
        </w:tc>
        <w:tc>
          <w:tcPr>
            <w:tcW w:w="1701" w:type="dxa"/>
            <w:tcBorders>
              <w:top w:val="single" w:sz="4" w:space="0" w:color="auto"/>
              <w:left w:val="single" w:sz="4" w:space="0" w:color="auto"/>
              <w:bottom w:val="single" w:sz="4" w:space="0" w:color="auto"/>
              <w:right w:val="single" w:sz="4" w:space="0" w:color="auto"/>
            </w:tcBorders>
            <w:hideMark/>
          </w:tcPr>
          <w:p w:rsidR="00754D09" w:rsidRPr="008E72FD" w:rsidRDefault="00754D09" w:rsidP="002270C7">
            <w:pPr>
              <w:jc w:val="center"/>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6</w:t>
            </w:r>
          </w:p>
        </w:tc>
        <w:tc>
          <w:tcPr>
            <w:tcW w:w="1560" w:type="dxa"/>
            <w:tcBorders>
              <w:top w:val="single" w:sz="4" w:space="0" w:color="auto"/>
              <w:left w:val="single" w:sz="4" w:space="0" w:color="auto"/>
              <w:bottom w:val="single" w:sz="4" w:space="0" w:color="auto"/>
              <w:right w:val="single" w:sz="4" w:space="0" w:color="auto"/>
            </w:tcBorders>
            <w:hideMark/>
          </w:tcPr>
          <w:p w:rsidR="00754D09" w:rsidRPr="008E72FD" w:rsidRDefault="00412547" w:rsidP="002270C7">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1558" w:type="dxa"/>
            <w:tcBorders>
              <w:top w:val="single" w:sz="4" w:space="0" w:color="auto"/>
              <w:left w:val="single" w:sz="4" w:space="0" w:color="auto"/>
              <w:bottom w:val="single" w:sz="4" w:space="0" w:color="auto"/>
              <w:right w:val="single" w:sz="4" w:space="0" w:color="auto"/>
            </w:tcBorders>
            <w:hideMark/>
          </w:tcPr>
          <w:p w:rsidR="00754D09" w:rsidRPr="008E72FD" w:rsidRDefault="00412547" w:rsidP="002270C7">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r>
      <w:tr w:rsidR="00754D09" w:rsidRPr="008E72FD" w:rsidTr="009617EB">
        <w:tc>
          <w:tcPr>
            <w:tcW w:w="3085" w:type="dxa"/>
            <w:tcBorders>
              <w:top w:val="single" w:sz="4" w:space="0" w:color="auto"/>
              <w:left w:val="single" w:sz="4" w:space="0" w:color="auto"/>
              <w:bottom w:val="single" w:sz="4" w:space="0" w:color="auto"/>
              <w:right w:val="single" w:sz="4" w:space="0" w:color="auto"/>
            </w:tcBorders>
            <w:hideMark/>
          </w:tcPr>
          <w:p w:rsidR="00754D09" w:rsidRPr="008E72FD" w:rsidRDefault="00754D09" w:rsidP="002270C7">
            <w:pPr>
              <w:jc w:val="both"/>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республиканского уровня</w:t>
            </w:r>
          </w:p>
        </w:tc>
        <w:tc>
          <w:tcPr>
            <w:tcW w:w="1701" w:type="dxa"/>
            <w:tcBorders>
              <w:top w:val="single" w:sz="4" w:space="0" w:color="auto"/>
              <w:left w:val="single" w:sz="4" w:space="0" w:color="auto"/>
              <w:bottom w:val="single" w:sz="4" w:space="0" w:color="auto"/>
              <w:right w:val="single" w:sz="4" w:space="0" w:color="auto"/>
            </w:tcBorders>
            <w:hideMark/>
          </w:tcPr>
          <w:p w:rsidR="00754D09" w:rsidRPr="008E72FD" w:rsidRDefault="00412547" w:rsidP="002270C7">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hideMark/>
          </w:tcPr>
          <w:p w:rsidR="00754D09" w:rsidRPr="008E72FD" w:rsidRDefault="00412547" w:rsidP="002270C7">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1558" w:type="dxa"/>
            <w:tcBorders>
              <w:top w:val="single" w:sz="4" w:space="0" w:color="auto"/>
              <w:left w:val="single" w:sz="4" w:space="0" w:color="auto"/>
              <w:bottom w:val="single" w:sz="4" w:space="0" w:color="auto"/>
              <w:right w:val="single" w:sz="4" w:space="0" w:color="auto"/>
            </w:tcBorders>
            <w:hideMark/>
          </w:tcPr>
          <w:p w:rsidR="00754D09" w:rsidRPr="008E72FD" w:rsidRDefault="00412547" w:rsidP="002270C7">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w:t>
            </w:r>
          </w:p>
        </w:tc>
      </w:tr>
      <w:tr w:rsidR="00754D09" w:rsidRPr="008E72FD" w:rsidTr="009617EB">
        <w:tc>
          <w:tcPr>
            <w:tcW w:w="3085" w:type="dxa"/>
            <w:tcBorders>
              <w:top w:val="single" w:sz="4" w:space="0" w:color="auto"/>
              <w:left w:val="single" w:sz="4" w:space="0" w:color="auto"/>
              <w:bottom w:val="single" w:sz="4" w:space="0" w:color="auto"/>
              <w:right w:val="single" w:sz="4" w:space="0" w:color="auto"/>
            </w:tcBorders>
            <w:hideMark/>
          </w:tcPr>
          <w:p w:rsidR="00754D09" w:rsidRPr="008E72FD" w:rsidRDefault="00754D09" w:rsidP="002270C7">
            <w:pPr>
              <w:jc w:val="both"/>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муниципального уровня</w:t>
            </w:r>
          </w:p>
        </w:tc>
        <w:tc>
          <w:tcPr>
            <w:tcW w:w="1701" w:type="dxa"/>
            <w:tcBorders>
              <w:top w:val="single" w:sz="4" w:space="0" w:color="auto"/>
              <w:left w:val="single" w:sz="4" w:space="0" w:color="auto"/>
              <w:bottom w:val="single" w:sz="4" w:space="0" w:color="auto"/>
              <w:right w:val="single" w:sz="4" w:space="0" w:color="auto"/>
            </w:tcBorders>
            <w:hideMark/>
          </w:tcPr>
          <w:p w:rsidR="00754D09" w:rsidRPr="008E72FD" w:rsidRDefault="00754D09" w:rsidP="002270C7">
            <w:pPr>
              <w:jc w:val="center"/>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5</w:t>
            </w:r>
          </w:p>
        </w:tc>
        <w:tc>
          <w:tcPr>
            <w:tcW w:w="1560" w:type="dxa"/>
            <w:tcBorders>
              <w:top w:val="single" w:sz="4" w:space="0" w:color="auto"/>
              <w:left w:val="single" w:sz="4" w:space="0" w:color="auto"/>
              <w:bottom w:val="single" w:sz="4" w:space="0" w:color="auto"/>
              <w:right w:val="single" w:sz="4" w:space="0" w:color="auto"/>
            </w:tcBorders>
            <w:hideMark/>
          </w:tcPr>
          <w:p w:rsidR="00754D09" w:rsidRPr="008E72FD" w:rsidRDefault="00754D09" w:rsidP="002270C7">
            <w:pPr>
              <w:jc w:val="center"/>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4</w:t>
            </w:r>
          </w:p>
        </w:tc>
        <w:tc>
          <w:tcPr>
            <w:tcW w:w="1558" w:type="dxa"/>
            <w:tcBorders>
              <w:top w:val="single" w:sz="4" w:space="0" w:color="auto"/>
              <w:left w:val="single" w:sz="4" w:space="0" w:color="auto"/>
              <w:bottom w:val="single" w:sz="4" w:space="0" w:color="auto"/>
              <w:right w:val="single" w:sz="4" w:space="0" w:color="auto"/>
            </w:tcBorders>
          </w:tcPr>
          <w:p w:rsidR="00754D09" w:rsidRPr="008E72FD" w:rsidRDefault="00754D09" w:rsidP="002270C7">
            <w:pPr>
              <w:jc w:val="center"/>
              <w:rPr>
                <w:rFonts w:ascii="Times New Roman" w:eastAsia="Calibri" w:hAnsi="Times New Roman" w:cs="Times New Roman"/>
                <w:sz w:val="24"/>
                <w:szCs w:val="24"/>
                <w:lang w:eastAsia="ru-RU"/>
              </w:rPr>
            </w:pPr>
          </w:p>
        </w:tc>
      </w:tr>
      <w:tr w:rsidR="00754D09" w:rsidRPr="008E72FD" w:rsidTr="009617EB">
        <w:tc>
          <w:tcPr>
            <w:tcW w:w="3085" w:type="dxa"/>
            <w:tcBorders>
              <w:top w:val="single" w:sz="4" w:space="0" w:color="auto"/>
              <w:left w:val="single" w:sz="4" w:space="0" w:color="auto"/>
              <w:bottom w:val="single" w:sz="4" w:space="0" w:color="auto"/>
              <w:right w:val="single" w:sz="4" w:space="0" w:color="auto"/>
            </w:tcBorders>
            <w:hideMark/>
          </w:tcPr>
          <w:p w:rsidR="00754D09" w:rsidRPr="008E72FD" w:rsidRDefault="00754D09" w:rsidP="002270C7">
            <w:pPr>
              <w:jc w:val="both"/>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школьного уровня</w:t>
            </w:r>
          </w:p>
        </w:tc>
        <w:tc>
          <w:tcPr>
            <w:tcW w:w="1701" w:type="dxa"/>
            <w:tcBorders>
              <w:top w:val="single" w:sz="4" w:space="0" w:color="auto"/>
              <w:left w:val="single" w:sz="4" w:space="0" w:color="auto"/>
              <w:bottom w:val="single" w:sz="4" w:space="0" w:color="auto"/>
              <w:right w:val="single" w:sz="4" w:space="0" w:color="auto"/>
            </w:tcBorders>
            <w:hideMark/>
          </w:tcPr>
          <w:p w:rsidR="00754D09" w:rsidRPr="008E72FD" w:rsidRDefault="00754D09" w:rsidP="002270C7">
            <w:pPr>
              <w:jc w:val="center"/>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7</w:t>
            </w:r>
          </w:p>
        </w:tc>
        <w:tc>
          <w:tcPr>
            <w:tcW w:w="1560" w:type="dxa"/>
            <w:tcBorders>
              <w:top w:val="single" w:sz="4" w:space="0" w:color="auto"/>
              <w:left w:val="single" w:sz="4" w:space="0" w:color="auto"/>
              <w:bottom w:val="single" w:sz="4" w:space="0" w:color="auto"/>
              <w:right w:val="single" w:sz="4" w:space="0" w:color="auto"/>
            </w:tcBorders>
            <w:hideMark/>
          </w:tcPr>
          <w:p w:rsidR="00754D09" w:rsidRPr="008E72FD" w:rsidRDefault="00412547" w:rsidP="002270C7">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1558" w:type="dxa"/>
            <w:tcBorders>
              <w:top w:val="single" w:sz="4" w:space="0" w:color="auto"/>
              <w:left w:val="single" w:sz="4" w:space="0" w:color="auto"/>
              <w:bottom w:val="single" w:sz="4" w:space="0" w:color="auto"/>
              <w:right w:val="single" w:sz="4" w:space="0" w:color="auto"/>
            </w:tcBorders>
          </w:tcPr>
          <w:p w:rsidR="00754D09" w:rsidRPr="008E72FD" w:rsidRDefault="00412547" w:rsidP="002270C7">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r>
    </w:tbl>
    <w:p w:rsidR="00FD16B7" w:rsidRPr="008E72FD" w:rsidRDefault="00FD16B7" w:rsidP="00FD16B7">
      <w:pPr>
        <w:spacing w:after="0"/>
        <w:rPr>
          <w:rFonts w:ascii="Times New Roman" w:eastAsia="Times New Roman" w:hAnsi="Times New Roman" w:cs="Times New Roman"/>
          <w:sz w:val="24"/>
          <w:szCs w:val="24"/>
          <w:lang w:eastAsia="ru-RU"/>
        </w:rPr>
      </w:pPr>
    </w:p>
    <w:p w:rsidR="00FD16B7" w:rsidRPr="00C41371" w:rsidRDefault="00FD16B7" w:rsidP="00FD16B7">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41371">
        <w:rPr>
          <w:rFonts w:ascii="Times New Roman" w:eastAsia="Times New Roman" w:hAnsi="Times New Roman" w:cs="Times New Roman"/>
          <w:sz w:val="24"/>
          <w:szCs w:val="24"/>
          <w:lang w:eastAsia="ru-RU"/>
        </w:rPr>
        <w:t xml:space="preserve">.8. Информация об авторских программах, научно-методических разработках </w:t>
      </w:r>
    </w:p>
    <w:tbl>
      <w:tblPr>
        <w:tblStyle w:val="a3"/>
        <w:tblW w:w="7904" w:type="dxa"/>
        <w:tblInd w:w="307" w:type="dxa"/>
        <w:tblLook w:val="04A0" w:firstRow="1" w:lastRow="0" w:firstColumn="1" w:lastColumn="0" w:noHBand="0" w:noVBand="1"/>
      </w:tblPr>
      <w:tblGrid>
        <w:gridCol w:w="3085"/>
        <w:gridCol w:w="1701"/>
        <w:gridCol w:w="1560"/>
        <w:gridCol w:w="1558"/>
      </w:tblGrid>
      <w:tr w:rsidR="00754D09" w:rsidRPr="008E72FD" w:rsidTr="00C615F2">
        <w:tc>
          <w:tcPr>
            <w:tcW w:w="3085" w:type="dxa"/>
            <w:tcBorders>
              <w:top w:val="single" w:sz="4" w:space="0" w:color="auto"/>
              <w:left w:val="single" w:sz="4" w:space="0" w:color="auto"/>
              <w:bottom w:val="single" w:sz="4" w:space="0" w:color="auto"/>
              <w:right w:val="single" w:sz="4" w:space="0" w:color="auto"/>
            </w:tcBorders>
          </w:tcPr>
          <w:p w:rsidR="00754D09" w:rsidRPr="008E72FD" w:rsidRDefault="00754D09" w:rsidP="002270C7">
            <w:pPr>
              <w:jc w:val="both"/>
              <w:rPr>
                <w:rFonts w:ascii="Times New Roman" w:eastAsia="Calibri"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754D09" w:rsidRPr="008E72FD" w:rsidRDefault="00754D09" w:rsidP="002270C7">
            <w:pPr>
              <w:jc w:val="center"/>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2018-2019</w:t>
            </w:r>
          </w:p>
        </w:tc>
        <w:tc>
          <w:tcPr>
            <w:tcW w:w="1560" w:type="dxa"/>
            <w:tcBorders>
              <w:top w:val="single" w:sz="4" w:space="0" w:color="auto"/>
              <w:left w:val="single" w:sz="4" w:space="0" w:color="auto"/>
              <w:bottom w:val="single" w:sz="4" w:space="0" w:color="auto"/>
              <w:right w:val="single" w:sz="4" w:space="0" w:color="auto"/>
            </w:tcBorders>
            <w:hideMark/>
          </w:tcPr>
          <w:p w:rsidR="00754D09" w:rsidRPr="008E72FD" w:rsidRDefault="00754D09" w:rsidP="002270C7">
            <w:pPr>
              <w:jc w:val="center"/>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2019-2020</w:t>
            </w:r>
          </w:p>
        </w:tc>
        <w:tc>
          <w:tcPr>
            <w:tcW w:w="1558" w:type="dxa"/>
            <w:tcBorders>
              <w:top w:val="single" w:sz="4" w:space="0" w:color="auto"/>
              <w:left w:val="single" w:sz="4" w:space="0" w:color="auto"/>
              <w:bottom w:val="single" w:sz="4" w:space="0" w:color="auto"/>
              <w:right w:val="single" w:sz="4" w:space="0" w:color="auto"/>
            </w:tcBorders>
            <w:hideMark/>
          </w:tcPr>
          <w:p w:rsidR="00754D09" w:rsidRPr="008E72FD" w:rsidRDefault="00754D09" w:rsidP="002270C7">
            <w:pPr>
              <w:jc w:val="center"/>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2020-2021</w:t>
            </w:r>
          </w:p>
        </w:tc>
      </w:tr>
      <w:tr w:rsidR="00754D09" w:rsidRPr="008E72FD" w:rsidTr="00C615F2">
        <w:tc>
          <w:tcPr>
            <w:tcW w:w="3085" w:type="dxa"/>
            <w:tcBorders>
              <w:top w:val="single" w:sz="4" w:space="0" w:color="auto"/>
              <w:left w:val="single" w:sz="4" w:space="0" w:color="auto"/>
              <w:bottom w:val="single" w:sz="4" w:space="0" w:color="auto"/>
              <w:right w:val="single" w:sz="4" w:space="0" w:color="auto"/>
            </w:tcBorders>
            <w:hideMark/>
          </w:tcPr>
          <w:p w:rsidR="00754D09" w:rsidRPr="008E72FD" w:rsidRDefault="00754D09" w:rsidP="002270C7">
            <w:pPr>
              <w:jc w:val="both"/>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Всего педагогов</w:t>
            </w:r>
          </w:p>
        </w:tc>
        <w:tc>
          <w:tcPr>
            <w:tcW w:w="1701" w:type="dxa"/>
            <w:tcBorders>
              <w:top w:val="single" w:sz="4" w:space="0" w:color="auto"/>
              <w:left w:val="single" w:sz="4" w:space="0" w:color="auto"/>
              <w:bottom w:val="single" w:sz="4" w:space="0" w:color="auto"/>
              <w:right w:val="single" w:sz="4" w:space="0" w:color="auto"/>
            </w:tcBorders>
            <w:hideMark/>
          </w:tcPr>
          <w:p w:rsidR="00754D09" w:rsidRPr="008E72FD" w:rsidRDefault="00DE6D60" w:rsidP="002270C7">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w:t>
            </w:r>
          </w:p>
        </w:tc>
        <w:tc>
          <w:tcPr>
            <w:tcW w:w="1560" w:type="dxa"/>
            <w:tcBorders>
              <w:top w:val="single" w:sz="4" w:space="0" w:color="auto"/>
              <w:left w:val="single" w:sz="4" w:space="0" w:color="auto"/>
              <w:bottom w:val="single" w:sz="4" w:space="0" w:color="auto"/>
              <w:right w:val="single" w:sz="4" w:space="0" w:color="auto"/>
            </w:tcBorders>
            <w:hideMark/>
          </w:tcPr>
          <w:p w:rsidR="00754D09" w:rsidRPr="008E72FD" w:rsidRDefault="00DE6D60" w:rsidP="002270C7">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w:t>
            </w:r>
          </w:p>
        </w:tc>
        <w:tc>
          <w:tcPr>
            <w:tcW w:w="1558" w:type="dxa"/>
            <w:tcBorders>
              <w:top w:val="single" w:sz="4" w:space="0" w:color="auto"/>
              <w:left w:val="single" w:sz="4" w:space="0" w:color="auto"/>
              <w:bottom w:val="single" w:sz="4" w:space="0" w:color="auto"/>
              <w:right w:val="single" w:sz="4" w:space="0" w:color="auto"/>
            </w:tcBorders>
            <w:hideMark/>
          </w:tcPr>
          <w:p w:rsidR="00754D09" w:rsidRPr="008E72FD" w:rsidRDefault="00DE6D60" w:rsidP="002270C7">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w:t>
            </w:r>
          </w:p>
        </w:tc>
      </w:tr>
      <w:tr w:rsidR="00754D09" w:rsidRPr="008E72FD" w:rsidTr="00C615F2">
        <w:tc>
          <w:tcPr>
            <w:tcW w:w="3085" w:type="dxa"/>
            <w:tcBorders>
              <w:top w:val="single" w:sz="4" w:space="0" w:color="auto"/>
              <w:left w:val="single" w:sz="4" w:space="0" w:color="auto"/>
              <w:bottom w:val="single" w:sz="4" w:space="0" w:color="auto"/>
              <w:right w:val="single" w:sz="4" w:space="0" w:color="auto"/>
            </w:tcBorders>
            <w:hideMark/>
          </w:tcPr>
          <w:p w:rsidR="00754D09" w:rsidRPr="008E72FD" w:rsidRDefault="00754D09" w:rsidP="002270C7">
            <w:pPr>
              <w:jc w:val="both"/>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Количество педагогов, разместивших свои работы на сайтах педагогических сообществ</w:t>
            </w:r>
          </w:p>
        </w:tc>
        <w:tc>
          <w:tcPr>
            <w:tcW w:w="1701" w:type="dxa"/>
            <w:tcBorders>
              <w:top w:val="single" w:sz="4" w:space="0" w:color="auto"/>
              <w:left w:val="single" w:sz="4" w:space="0" w:color="auto"/>
              <w:bottom w:val="single" w:sz="4" w:space="0" w:color="auto"/>
              <w:right w:val="single" w:sz="4" w:space="0" w:color="auto"/>
            </w:tcBorders>
            <w:hideMark/>
          </w:tcPr>
          <w:p w:rsidR="00754D09" w:rsidRPr="008E72FD" w:rsidRDefault="00412547" w:rsidP="002270C7">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1560" w:type="dxa"/>
            <w:tcBorders>
              <w:top w:val="single" w:sz="4" w:space="0" w:color="auto"/>
              <w:left w:val="single" w:sz="4" w:space="0" w:color="auto"/>
              <w:bottom w:val="single" w:sz="4" w:space="0" w:color="auto"/>
              <w:right w:val="single" w:sz="4" w:space="0" w:color="auto"/>
            </w:tcBorders>
            <w:hideMark/>
          </w:tcPr>
          <w:p w:rsidR="00754D09" w:rsidRPr="008E72FD" w:rsidRDefault="00412547" w:rsidP="002270C7">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1558" w:type="dxa"/>
            <w:tcBorders>
              <w:top w:val="single" w:sz="4" w:space="0" w:color="auto"/>
              <w:left w:val="single" w:sz="4" w:space="0" w:color="auto"/>
              <w:bottom w:val="single" w:sz="4" w:space="0" w:color="auto"/>
              <w:right w:val="single" w:sz="4" w:space="0" w:color="auto"/>
            </w:tcBorders>
            <w:hideMark/>
          </w:tcPr>
          <w:p w:rsidR="00754D09" w:rsidRPr="008E72FD" w:rsidRDefault="00412547" w:rsidP="002270C7">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r>
    </w:tbl>
    <w:p w:rsidR="00C615F2" w:rsidRDefault="00C615F2" w:rsidP="00FD16B7">
      <w:pPr>
        <w:spacing w:after="0" w:line="360" w:lineRule="auto"/>
        <w:ind w:right="141"/>
        <w:jc w:val="both"/>
        <w:rPr>
          <w:rFonts w:ascii="Times New Roman" w:eastAsia="Calibri" w:hAnsi="Times New Roman" w:cs="Times New Roman"/>
          <w:b/>
          <w:bCs/>
          <w:i/>
          <w:sz w:val="16"/>
          <w:szCs w:val="16"/>
          <w:u w:val="single"/>
          <w:lang w:eastAsia="ru-RU"/>
        </w:rPr>
      </w:pPr>
    </w:p>
    <w:p w:rsidR="00C615F2" w:rsidRDefault="00FD16B7" w:rsidP="00C615F2">
      <w:pPr>
        <w:spacing w:after="0"/>
        <w:ind w:right="141" w:firstLine="708"/>
        <w:jc w:val="both"/>
        <w:rPr>
          <w:rFonts w:ascii="Times New Roman" w:eastAsia="Calibri" w:hAnsi="Times New Roman" w:cs="Times New Roman"/>
          <w:bCs/>
          <w:sz w:val="24"/>
          <w:szCs w:val="24"/>
          <w:lang w:eastAsia="ru-RU"/>
        </w:rPr>
      </w:pPr>
      <w:r w:rsidRPr="008E72FD">
        <w:rPr>
          <w:rFonts w:ascii="Times New Roman" w:eastAsia="Calibri" w:hAnsi="Times New Roman" w:cs="Times New Roman"/>
          <w:bCs/>
          <w:sz w:val="24"/>
          <w:szCs w:val="24"/>
          <w:lang w:eastAsia="ru-RU"/>
        </w:rPr>
        <w:t xml:space="preserve">Педагоги школы принимают участие в различных семинарах, конкурсах, но в большинстве  своем – в дистанционном формате.  </w:t>
      </w:r>
    </w:p>
    <w:p w:rsidR="00FD16B7" w:rsidRPr="008E72FD" w:rsidRDefault="00FD16B7" w:rsidP="00C615F2">
      <w:pPr>
        <w:spacing w:after="0"/>
        <w:ind w:right="141" w:firstLine="708"/>
        <w:jc w:val="both"/>
        <w:rPr>
          <w:rFonts w:ascii="Times New Roman" w:eastAsia="Calibri" w:hAnsi="Times New Roman" w:cs="Times New Roman"/>
          <w:bCs/>
          <w:sz w:val="24"/>
          <w:szCs w:val="24"/>
          <w:lang w:eastAsia="ru-RU"/>
        </w:rPr>
      </w:pPr>
      <w:r w:rsidRPr="008E72FD">
        <w:rPr>
          <w:rFonts w:ascii="Times New Roman" w:eastAsia="Calibri" w:hAnsi="Times New Roman" w:cs="Times New Roman"/>
          <w:bCs/>
          <w:sz w:val="24"/>
          <w:szCs w:val="24"/>
          <w:lang w:eastAsia="ru-RU"/>
        </w:rPr>
        <w:t>Выявленная проблема:</w:t>
      </w:r>
      <w:r w:rsidR="00C615F2">
        <w:rPr>
          <w:rFonts w:ascii="Times New Roman" w:eastAsia="Calibri" w:hAnsi="Times New Roman" w:cs="Times New Roman"/>
          <w:bCs/>
          <w:sz w:val="24"/>
          <w:szCs w:val="24"/>
          <w:lang w:eastAsia="ru-RU"/>
        </w:rPr>
        <w:t> н</w:t>
      </w:r>
      <w:r w:rsidRPr="008E72FD">
        <w:rPr>
          <w:rFonts w:ascii="Times New Roman" w:eastAsia="Calibri" w:hAnsi="Times New Roman" w:cs="Times New Roman"/>
          <w:bCs/>
          <w:sz w:val="24"/>
          <w:szCs w:val="24"/>
          <w:lang w:eastAsia="ru-RU"/>
        </w:rPr>
        <w:t xml:space="preserve">едостаточная методическая коммуникативная  компетентность педагогов. </w:t>
      </w:r>
    </w:p>
    <w:p w:rsidR="00FD16B7" w:rsidRPr="008E72FD" w:rsidRDefault="00FD16B7" w:rsidP="00C615F2">
      <w:pPr>
        <w:spacing w:after="0"/>
        <w:ind w:right="141"/>
        <w:jc w:val="both"/>
        <w:rPr>
          <w:rFonts w:ascii="Times New Roman" w:eastAsia="Calibri" w:hAnsi="Times New Roman" w:cs="Times New Roman"/>
          <w:b/>
          <w:bCs/>
          <w:i/>
          <w:sz w:val="24"/>
          <w:szCs w:val="24"/>
          <w:u w:val="single"/>
          <w:lang w:eastAsia="ru-RU"/>
        </w:rPr>
      </w:pPr>
      <w:r w:rsidRPr="008E72FD">
        <w:rPr>
          <w:rFonts w:ascii="Times New Roman" w:eastAsia="Calibri" w:hAnsi="Times New Roman" w:cs="Times New Roman"/>
          <w:b/>
          <w:bCs/>
          <w:i/>
          <w:sz w:val="24"/>
          <w:szCs w:val="24"/>
          <w:u w:val="single"/>
          <w:lang w:eastAsia="ru-RU"/>
        </w:rPr>
        <w:t>Управление образовательной организацией</w:t>
      </w:r>
    </w:p>
    <w:p w:rsidR="00FD16B7" w:rsidRPr="008E72FD" w:rsidRDefault="00FD16B7" w:rsidP="009617EB">
      <w:pPr>
        <w:spacing w:after="0"/>
        <w:ind w:right="-283" w:firstLine="708"/>
        <w:jc w:val="both"/>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Управление МБОУ</w:t>
      </w:r>
      <w:r w:rsidR="00412547">
        <w:rPr>
          <w:rFonts w:ascii="Times New Roman" w:eastAsia="Calibri" w:hAnsi="Times New Roman" w:cs="Times New Roman"/>
          <w:sz w:val="24"/>
          <w:szCs w:val="24"/>
          <w:lang w:eastAsia="ru-RU"/>
        </w:rPr>
        <w:t xml:space="preserve"> «Амгино- Олекминская </w:t>
      </w:r>
      <w:r w:rsidR="00DE6D60">
        <w:rPr>
          <w:rFonts w:ascii="Times New Roman" w:eastAsia="Calibri" w:hAnsi="Times New Roman" w:cs="Times New Roman"/>
          <w:sz w:val="24"/>
          <w:szCs w:val="24"/>
          <w:lang w:eastAsia="ru-RU"/>
        </w:rPr>
        <w:t xml:space="preserve"> СОШ </w:t>
      </w:r>
      <w:r w:rsidRPr="008E72FD">
        <w:rPr>
          <w:rFonts w:ascii="Times New Roman" w:eastAsia="Calibri" w:hAnsi="Times New Roman" w:cs="Times New Roman"/>
          <w:sz w:val="24"/>
          <w:szCs w:val="24"/>
          <w:lang w:eastAsia="ru-RU"/>
        </w:rPr>
        <w:t>» осуществляется в соответствии с законодательством Российской Федерации, Уставом и строится на принципах единоначалия и самоуправления. Непосредственное управление осуществляет директ</w:t>
      </w:r>
      <w:r w:rsidR="00412547">
        <w:rPr>
          <w:rFonts w:ascii="Times New Roman" w:eastAsia="Calibri" w:hAnsi="Times New Roman" w:cs="Times New Roman"/>
          <w:sz w:val="24"/>
          <w:szCs w:val="24"/>
          <w:lang w:eastAsia="ru-RU"/>
        </w:rPr>
        <w:t>ор Янкова Ольга Юрьевна, заместители директора Соловьева Людмила Ильинична</w:t>
      </w:r>
      <w:r w:rsidRPr="008E72FD">
        <w:rPr>
          <w:rFonts w:ascii="Times New Roman" w:eastAsia="Calibri" w:hAnsi="Times New Roman" w:cs="Times New Roman"/>
          <w:sz w:val="24"/>
          <w:szCs w:val="24"/>
          <w:lang w:eastAsia="ru-RU"/>
        </w:rPr>
        <w:t xml:space="preserve"> (по УВР</w:t>
      </w:r>
      <w:r w:rsidR="00412547">
        <w:rPr>
          <w:rFonts w:ascii="Times New Roman" w:eastAsia="Calibri" w:hAnsi="Times New Roman" w:cs="Times New Roman"/>
          <w:sz w:val="24"/>
          <w:szCs w:val="24"/>
          <w:lang w:eastAsia="ru-RU"/>
        </w:rPr>
        <w:t>), Куклина Клавдия Валерьевна</w:t>
      </w:r>
      <w:r w:rsidRPr="008E72FD">
        <w:rPr>
          <w:rFonts w:ascii="Times New Roman" w:eastAsia="Calibri" w:hAnsi="Times New Roman" w:cs="Times New Roman"/>
          <w:sz w:val="24"/>
          <w:szCs w:val="24"/>
          <w:lang w:eastAsia="ru-RU"/>
        </w:rPr>
        <w:t xml:space="preserve"> (по ВР).</w:t>
      </w:r>
    </w:p>
    <w:p w:rsidR="00FD16B7" w:rsidRPr="008E72FD" w:rsidRDefault="00FD16B7" w:rsidP="009617EB">
      <w:pPr>
        <w:spacing w:after="0"/>
        <w:ind w:right="-283"/>
        <w:jc w:val="both"/>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Формами самоуправления являются:</w:t>
      </w:r>
    </w:p>
    <w:p w:rsidR="00FD16B7" w:rsidRPr="008E72FD" w:rsidRDefault="00FD16B7" w:rsidP="009617EB">
      <w:pPr>
        <w:spacing w:after="0"/>
        <w:ind w:right="-283"/>
        <w:jc w:val="both"/>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 Совет школы;</w:t>
      </w:r>
    </w:p>
    <w:p w:rsidR="00FD16B7" w:rsidRPr="008E72FD" w:rsidRDefault="00FD16B7" w:rsidP="009617EB">
      <w:pPr>
        <w:spacing w:after="0"/>
        <w:ind w:right="-283"/>
        <w:jc w:val="both"/>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 Общее собрание работников ОО;</w:t>
      </w:r>
    </w:p>
    <w:p w:rsidR="00FD16B7" w:rsidRPr="008E72FD" w:rsidRDefault="00FD16B7" w:rsidP="009617EB">
      <w:pPr>
        <w:spacing w:after="0"/>
        <w:ind w:right="-283"/>
        <w:jc w:val="both"/>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 Педагогический совет;</w:t>
      </w:r>
    </w:p>
    <w:p w:rsidR="00FD16B7" w:rsidRPr="008E72FD" w:rsidRDefault="00FD16B7" w:rsidP="009617EB">
      <w:pPr>
        <w:spacing w:after="0"/>
        <w:ind w:right="-283"/>
        <w:jc w:val="both"/>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 Методический совет;</w:t>
      </w:r>
    </w:p>
    <w:p w:rsidR="00FD16B7" w:rsidRPr="008E72FD" w:rsidRDefault="00FD16B7" w:rsidP="009617EB">
      <w:pPr>
        <w:spacing w:after="0"/>
        <w:ind w:right="-283"/>
        <w:jc w:val="both"/>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 Родительский комитет;</w:t>
      </w:r>
    </w:p>
    <w:p w:rsidR="00FD16B7" w:rsidRPr="008E72FD" w:rsidRDefault="00FD16B7" w:rsidP="009617EB">
      <w:pPr>
        <w:spacing w:after="0"/>
        <w:ind w:right="-283"/>
        <w:jc w:val="both"/>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 Общешкольное родительское собрание;</w:t>
      </w:r>
    </w:p>
    <w:p w:rsidR="00FD16B7" w:rsidRPr="008E72FD" w:rsidRDefault="00FD16B7" w:rsidP="009617EB">
      <w:pPr>
        <w:spacing w:after="0"/>
        <w:ind w:right="-283"/>
        <w:jc w:val="both"/>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 Совет старшеклассников.</w:t>
      </w:r>
    </w:p>
    <w:p w:rsidR="00FD16B7" w:rsidRPr="008E72FD" w:rsidRDefault="00FD16B7" w:rsidP="009617EB">
      <w:pPr>
        <w:autoSpaceDE w:val="0"/>
        <w:autoSpaceDN w:val="0"/>
        <w:adjustRightInd w:val="0"/>
        <w:spacing w:after="0"/>
        <w:ind w:right="-283" w:firstLine="708"/>
        <w:jc w:val="both"/>
        <w:rPr>
          <w:rFonts w:ascii="Times New Roman" w:eastAsia="Calibri" w:hAnsi="Times New Roman" w:cs="Times New Roman"/>
          <w:color w:val="000000"/>
          <w:sz w:val="24"/>
          <w:szCs w:val="24"/>
          <w:lang w:eastAsia="ru-RU"/>
        </w:rPr>
      </w:pPr>
      <w:r w:rsidRPr="008E72FD">
        <w:rPr>
          <w:rFonts w:ascii="Times New Roman" w:eastAsia="Calibri" w:hAnsi="Times New Roman" w:cs="Times New Roman"/>
          <w:color w:val="000000"/>
          <w:sz w:val="24"/>
          <w:szCs w:val="24"/>
          <w:lang w:eastAsia="ru-RU"/>
        </w:rPr>
        <w:t>Общее управление школой осуществляет директор в соответствии с действующим законодательством, в силу своей компетентности. Основной функцией директора школы является осуществление оперативного руководства деятельностью ОО, управление жизнедеятельностью ОО, координация действий всех участников образовательного процесса через совет школы, педагогический совет, общее собрание работников ОО.</w:t>
      </w:r>
    </w:p>
    <w:p w:rsidR="00FD16B7" w:rsidRPr="008E72FD" w:rsidRDefault="00FD16B7" w:rsidP="009617EB">
      <w:pPr>
        <w:autoSpaceDE w:val="0"/>
        <w:autoSpaceDN w:val="0"/>
        <w:adjustRightInd w:val="0"/>
        <w:spacing w:after="0"/>
        <w:ind w:right="-283" w:firstLine="708"/>
        <w:jc w:val="both"/>
        <w:rPr>
          <w:rFonts w:ascii="Times New Roman" w:eastAsia="Calibri" w:hAnsi="Times New Roman" w:cs="Times New Roman"/>
          <w:color w:val="000000"/>
          <w:sz w:val="24"/>
          <w:szCs w:val="24"/>
          <w:lang w:eastAsia="ru-RU"/>
        </w:rPr>
      </w:pPr>
      <w:r w:rsidRPr="008E72FD">
        <w:rPr>
          <w:rFonts w:ascii="Times New Roman" w:eastAsia="Calibri" w:hAnsi="Times New Roman" w:cs="Times New Roman"/>
          <w:color w:val="000000"/>
          <w:sz w:val="24"/>
          <w:szCs w:val="24"/>
          <w:lang w:eastAsia="ru-RU"/>
        </w:rPr>
        <w:t>Заместители директора по УВР осуществляют оперативное управление образовательным процессом: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w:t>
      </w:r>
    </w:p>
    <w:p w:rsidR="00FD16B7" w:rsidRPr="008E72FD" w:rsidRDefault="00FD16B7" w:rsidP="009617EB">
      <w:pPr>
        <w:spacing w:after="0"/>
        <w:ind w:right="-283" w:firstLine="708"/>
        <w:jc w:val="both"/>
        <w:rPr>
          <w:rFonts w:ascii="Times New Roman" w:eastAsia="Calibri" w:hAnsi="Times New Roman" w:cs="Times New Roman"/>
          <w:sz w:val="24"/>
          <w:szCs w:val="24"/>
          <w:lang w:eastAsia="ru-RU"/>
        </w:rPr>
      </w:pPr>
      <w:r w:rsidRPr="008E72FD">
        <w:rPr>
          <w:rFonts w:ascii="Times New Roman" w:eastAsia="Calibri" w:hAnsi="Times New Roman" w:cs="Times New Roman"/>
          <w:sz w:val="24"/>
          <w:szCs w:val="24"/>
          <w:lang w:eastAsia="ru-RU"/>
        </w:rPr>
        <w:t>Управляющая система школы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w:t>
      </w:r>
    </w:p>
    <w:p w:rsidR="00FD16B7" w:rsidRPr="008E72FD" w:rsidRDefault="00FD16B7" w:rsidP="009617EB">
      <w:pPr>
        <w:autoSpaceDE w:val="0"/>
        <w:autoSpaceDN w:val="0"/>
        <w:adjustRightInd w:val="0"/>
        <w:spacing w:after="0"/>
        <w:ind w:right="-283" w:firstLine="708"/>
        <w:jc w:val="both"/>
        <w:rPr>
          <w:rFonts w:ascii="Times New Roman" w:eastAsia="Calibri" w:hAnsi="Times New Roman" w:cs="Times New Roman"/>
          <w:color w:val="000000"/>
          <w:sz w:val="24"/>
          <w:szCs w:val="24"/>
          <w:lang w:eastAsia="ru-RU"/>
        </w:rPr>
      </w:pPr>
      <w:r w:rsidRPr="008E72FD">
        <w:rPr>
          <w:rFonts w:ascii="Times New Roman" w:eastAsia="Calibri" w:hAnsi="Times New Roman" w:cs="Times New Roman"/>
          <w:color w:val="000000"/>
          <w:sz w:val="24"/>
          <w:szCs w:val="24"/>
          <w:lang w:eastAsia="ru-RU"/>
        </w:rPr>
        <w:lastRenderedPageBreak/>
        <w:t>Организационная структура управления соответствует функциональным задачам и Уставу школы и направлена на создание единого образовательного коллектива единомышленников, которых сближает общая цель, заложенная в Программе развития школы, а также задачи и проблемы совместной деятельности.</w:t>
      </w:r>
    </w:p>
    <w:p w:rsidR="00FD16B7" w:rsidRPr="008E72FD" w:rsidRDefault="00FD16B7" w:rsidP="009617EB">
      <w:pPr>
        <w:autoSpaceDE w:val="0"/>
        <w:autoSpaceDN w:val="0"/>
        <w:adjustRightInd w:val="0"/>
        <w:spacing w:after="0"/>
        <w:ind w:right="-283" w:firstLine="708"/>
        <w:jc w:val="both"/>
        <w:rPr>
          <w:rFonts w:ascii="Times New Roman" w:eastAsia="Calibri" w:hAnsi="Times New Roman" w:cs="Times New Roman"/>
          <w:color w:val="000000"/>
          <w:sz w:val="24"/>
          <w:szCs w:val="24"/>
          <w:lang w:eastAsia="ru-RU"/>
        </w:rPr>
      </w:pPr>
      <w:r w:rsidRPr="008E72FD">
        <w:rPr>
          <w:rFonts w:ascii="Times New Roman" w:eastAsia="Calibri" w:hAnsi="Times New Roman" w:cs="Times New Roman"/>
          <w:color w:val="000000"/>
          <w:sz w:val="24"/>
          <w:szCs w:val="24"/>
          <w:lang w:eastAsia="ru-RU"/>
        </w:rPr>
        <w:t>Основные формы координации деятельности:</w:t>
      </w:r>
    </w:p>
    <w:p w:rsidR="00FD16B7" w:rsidRPr="008E72FD" w:rsidRDefault="00FD16B7" w:rsidP="009617EB">
      <w:pPr>
        <w:widowControl w:val="0"/>
        <w:autoSpaceDE w:val="0"/>
        <w:autoSpaceDN w:val="0"/>
        <w:spacing w:after="0"/>
        <w:ind w:right="-283"/>
        <w:jc w:val="both"/>
        <w:rPr>
          <w:rFonts w:ascii="Times New Roman" w:eastAsia="Times New Roman" w:hAnsi="Times New Roman" w:cs="Times New Roman"/>
          <w:sz w:val="24"/>
          <w:szCs w:val="24"/>
          <w:lang w:eastAsia="ru-RU" w:bidi="ru-RU"/>
        </w:rPr>
      </w:pPr>
      <w:r w:rsidRPr="008E72FD">
        <w:rPr>
          <w:rFonts w:ascii="Times New Roman" w:eastAsia="Times New Roman" w:hAnsi="Times New Roman" w:cs="Times New Roman"/>
          <w:sz w:val="24"/>
          <w:szCs w:val="24"/>
          <w:lang w:eastAsia="ru-RU" w:bidi="ru-RU"/>
        </w:rPr>
        <w:t>- ВСОКО</w:t>
      </w:r>
    </w:p>
    <w:p w:rsidR="00FD16B7" w:rsidRPr="008E72FD" w:rsidRDefault="00FD16B7" w:rsidP="009617EB">
      <w:pPr>
        <w:widowControl w:val="0"/>
        <w:autoSpaceDE w:val="0"/>
        <w:autoSpaceDN w:val="0"/>
        <w:spacing w:after="0"/>
        <w:ind w:right="-283"/>
        <w:jc w:val="both"/>
        <w:rPr>
          <w:rFonts w:ascii="Times New Roman" w:eastAsia="Times New Roman" w:hAnsi="Times New Roman" w:cs="Times New Roman"/>
          <w:sz w:val="24"/>
          <w:szCs w:val="24"/>
          <w:lang w:eastAsia="ru-RU" w:bidi="ru-RU"/>
        </w:rPr>
      </w:pPr>
      <w:r w:rsidRPr="008E72FD">
        <w:rPr>
          <w:rFonts w:ascii="Times New Roman" w:eastAsia="Times New Roman" w:hAnsi="Times New Roman" w:cs="Times New Roman"/>
          <w:sz w:val="24"/>
          <w:szCs w:val="24"/>
          <w:lang w:eastAsia="ru-RU" w:bidi="ru-RU"/>
        </w:rPr>
        <w:t>- план внутришкольного контроля;</w:t>
      </w:r>
    </w:p>
    <w:p w:rsidR="00FD16B7" w:rsidRPr="008E72FD" w:rsidRDefault="00FD16B7" w:rsidP="009617EB">
      <w:pPr>
        <w:widowControl w:val="0"/>
        <w:autoSpaceDE w:val="0"/>
        <w:autoSpaceDN w:val="0"/>
        <w:spacing w:after="0"/>
        <w:ind w:right="-283"/>
        <w:jc w:val="both"/>
        <w:rPr>
          <w:rFonts w:ascii="Times New Roman" w:eastAsia="Times New Roman" w:hAnsi="Times New Roman" w:cs="Times New Roman"/>
          <w:sz w:val="24"/>
          <w:szCs w:val="24"/>
          <w:lang w:eastAsia="ru-RU" w:bidi="ru-RU"/>
        </w:rPr>
      </w:pPr>
      <w:r w:rsidRPr="008E72FD">
        <w:rPr>
          <w:rFonts w:ascii="Times New Roman" w:eastAsia="Times New Roman" w:hAnsi="Times New Roman" w:cs="Times New Roman"/>
          <w:sz w:val="24"/>
          <w:szCs w:val="24"/>
          <w:lang w:eastAsia="ru-RU" w:bidi="ru-RU"/>
        </w:rPr>
        <w:t>- план воспитательной работы школы.</w:t>
      </w:r>
    </w:p>
    <w:p w:rsidR="00FD16B7" w:rsidRDefault="00FD16B7" w:rsidP="009617EB">
      <w:pPr>
        <w:autoSpaceDE w:val="0"/>
        <w:autoSpaceDN w:val="0"/>
        <w:adjustRightInd w:val="0"/>
        <w:spacing w:after="0"/>
        <w:ind w:right="-283"/>
        <w:jc w:val="both"/>
        <w:rPr>
          <w:rFonts w:ascii="Times New Roman" w:eastAsia="Calibri" w:hAnsi="Times New Roman" w:cs="Times New Roman"/>
          <w:bCs/>
          <w:color w:val="000000"/>
          <w:sz w:val="24"/>
          <w:szCs w:val="24"/>
          <w:lang w:eastAsia="ru-RU"/>
        </w:rPr>
      </w:pPr>
      <w:r w:rsidRPr="008E72FD">
        <w:rPr>
          <w:rFonts w:ascii="Times New Roman" w:eastAsia="Calibri" w:hAnsi="Times New Roman" w:cs="Times New Roman"/>
          <w:bCs/>
          <w:color w:val="000000"/>
          <w:sz w:val="24"/>
          <w:szCs w:val="24"/>
          <w:lang w:eastAsia="ru-RU"/>
        </w:rPr>
        <w:t>Выводы: Существующая система управления образовательной организацией, возможно, не всегда в полной мере способствует достижению поставленных целей и задач, запросам участников образовательного процесса, реализации компетенций образовательной организации.</w:t>
      </w:r>
    </w:p>
    <w:p w:rsidR="00785CFC" w:rsidRDefault="00785CFC" w:rsidP="00785CFC">
      <w:pPr>
        <w:pStyle w:val="1"/>
        <w:spacing w:after="8"/>
        <w:ind w:left="1396" w:right="1914"/>
        <w:jc w:val="center"/>
        <w:rPr>
          <w:b w:val="0"/>
        </w:rPr>
      </w:pPr>
    </w:p>
    <w:p w:rsidR="00785CFC" w:rsidRDefault="00785CFC" w:rsidP="00785CFC">
      <w:pPr>
        <w:pStyle w:val="1"/>
        <w:spacing w:after="8"/>
        <w:ind w:left="1396" w:right="1914"/>
        <w:jc w:val="center"/>
        <w:rPr>
          <w:b w:val="0"/>
        </w:rPr>
      </w:pPr>
    </w:p>
    <w:p w:rsidR="00785CFC" w:rsidRDefault="00785CFC" w:rsidP="00785CFC">
      <w:pPr>
        <w:pStyle w:val="1"/>
        <w:spacing w:after="8"/>
        <w:ind w:left="1396" w:right="1914"/>
        <w:jc w:val="center"/>
      </w:pPr>
      <w:r>
        <w:rPr>
          <w:b w:val="0"/>
        </w:rPr>
        <w:t>S</w:t>
      </w:r>
      <w:r>
        <w:t>WOT-анализ</w:t>
      </w:r>
      <w:r>
        <w:rPr>
          <w:spacing w:val="-3"/>
        </w:rPr>
        <w:t xml:space="preserve"> </w:t>
      </w:r>
      <w:r>
        <w:t>состояния</w:t>
      </w:r>
      <w:r>
        <w:rPr>
          <w:spacing w:val="-3"/>
        </w:rPr>
        <w:t xml:space="preserve"> </w:t>
      </w:r>
      <w:r>
        <w:t>системы</w:t>
      </w:r>
      <w:r>
        <w:rPr>
          <w:spacing w:val="-2"/>
        </w:rPr>
        <w:t xml:space="preserve"> </w:t>
      </w:r>
      <w:r>
        <w:t>образования</w:t>
      </w:r>
      <w:r>
        <w:rPr>
          <w:spacing w:val="-2"/>
        </w:rPr>
        <w:t xml:space="preserve"> </w:t>
      </w:r>
      <w:r>
        <w:t>школы</w:t>
      </w:r>
    </w:p>
    <w:p w:rsidR="00785CFC" w:rsidRDefault="00785CFC" w:rsidP="00785CFC">
      <w:pPr>
        <w:pStyle w:val="1"/>
        <w:spacing w:after="8"/>
        <w:ind w:left="1396" w:right="1914"/>
        <w:jc w:val="cente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5389"/>
      </w:tblGrid>
      <w:tr w:rsidR="00785CFC" w:rsidTr="00785CFC">
        <w:trPr>
          <w:trHeight w:val="275"/>
        </w:trPr>
        <w:tc>
          <w:tcPr>
            <w:tcW w:w="10204" w:type="dxa"/>
            <w:gridSpan w:val="2"/>
          </w:tcPr>
          <w:p w:rsidR="00785CFC" w:rsidRDefault="00785CFC" w:rsidP="002C2929">
            <w:pPr>
              <w:pStyle w:val="TableParagraph"/>
              <w:spacing w:line="256" w:lineRule="exact"/>
              <w:ind w:left="3680" w:right="3675"/>
              <w:jc w:val="center"/>
              <w:rPr>
                <w:b/>
                <w:sz w:val="24"/>
              </w:rPr>
            </w:pPr>
            <w:r>
              <w:rPr>
                <w:b/>
                <w:sz w:val="24"/>
              </w:rPr>
              <w:t>Внутренняя</w:t>
            </w:r>
            <w:r>
              <w:rPr>
                <w:b/>
                <w:spacing w:val="-3"/>
                <w:sz w:val="24"/>
              </w:rPr>
              <w:t xml:space="preserve"> </w:t>
            </w:r>
            <w:r>
              <w:rPr>
                <w:b/>
                <w:sz w:val="24"/>
              </w:rPr>
              <w:t>среда</w:t>
            </w:r>
            <w:r>
              <w:rPr>
                <w:b/>
                <w:spacing w:val="-3"/>
                <w:sz w:val="24"/>
              </w:rPr>
              <w:t xml:space="preserve"> </w:t>
            </w:r>
            <w:r>
              <w:rPr>
                <w:b/>
                <w:sz w:val="24"/>
              </w:rPr>
              <w:t>школы</w:t>
            </w:r>
          </w:p>
        </w:tc>
      </w:tr>
      <w:tr w:rsidR="00785CFC" w:rsidTr="00785CFC">
        <w:trPr>
          <w:trHeight w:val="275"/>
        </w:trPr>
        <w:tc>
          <w:tcPr>
            <w:tcW w:w="4815" w:type="dxa"/>
          </w:tcPr>
          <w:p w:rsidR="00785CFC" w:rsidRDefault="00785CFC" w:rsidP="002C2929">
            <w:pPr>
              <w:pStyle w:val="TableParagraph"/>
              <w:spacing w:line="256" w:lineRule="exact"/>
              <w:ind w:left="1488"/>
              <w:rPr>
                <w:sz w:val="24"/>
              </w:rPr>
            </w:pPr>
            <w:r>
              <w:rPr>
                <w:sz w:val="24"/>
              </w:rPr>
              <w:t>Сильные</w:t>
            </w:r>
            <w:r>
              <w:rPr>
                <w:spacing w:val="-3"/>
                <w:sz w:val="24"/>
              </w:rPr>
              <w:t xml:space="preserve"> </w:t>
            </w:r>
            <w:r>
              <w:rPr>
                <w:sz w:val="24"/>
              </w:rPr>
              <w:t>стороны</w:t>
            </w:r>
          </w:p>
        </w:tc>
        <w:tc>
          <w:tcPr>
            <w:tcW w:w="5389" w:type="dxa"/>
          </w:tcPr>
          <w:p w:rsidR="00785CFC" w:rsidRDefault="00785CFC" w:rsidP="002C2929">
            <w:pPr>
              <w:pStyle w:val="TableParagraph"/>
              <w:spacing w:line="256" w:lineRule="exact"/>
              <w:ind w:left="1824" w:right="1819"/>
              <w:jc w:val="center"/>
              <w:rPr>
                <w:sz w:val="24"/>
              </w:rPr>
            </w:pPr>
            <w:r>
              <w:rPr>
                <w:sz w:val="24"/>
              </w:rPr>
              <w:t>Слабые</w:t>
            </w:r>
            <w:r>
              <w:rPr>
                <w:spacing w:val="-3"/>
                <w:sz w:val="24"/>
              </w:rPr>
              <w:t xml:space="preserve"> </w:t>
            </w:r>
            <w:r>
              <w:rPr>
                <w:sz w:val="24"/>
              </w:rPr>
              <w:t>стороны</w:t>
            </w:r>
          </w:p>
        </w:tc>
      </w:tr>
      <w:tr w:rsidR="00785CFC" w:rsidTr="00785CFC">
        <w:trPr>
          <w:trHeight w:val="5244"/>
        </w:trPr>
        <w:tc>
          <w:tcPr>
            <w:tcW w:w="4815" w:type="dxa"/>
          </w:tcPr>
          <w:p w:rsidR="00785CFC" w:rsidRPr="00EA4E3C" w:rsidRDefault="00785CFC" w:rsidP="002C2929">
            <w:pPr>
              <w:pStyle w:val="TableParagraph"/>
              <w:ind w:right="98" w:firstLine="60"/>
              <w:jc w:val="both"/>
              <w:rPr>
                <w:sz w:val="24"/>
                <w:lang w:val="ru-RU"/>
              </w:rPr>
            </w:pPr>
            <w:r w:rsidRPr="00EA4E3C">
              <w:rPr>
                <w:sz w:val="24"/>
                <w:lang w:val="ru-RU"/>
              </w:rPr>
              <w:t>Имеется</w:t>
            </w:r>
            <w:r w:rsidRPr="00EA4E3C">
              <w:rPr>
                <w:spacing w:val="1"/>
                <w:sz w:val="24"/>
                <w:lang w:val="ru-RU"/>
              </w:rPr>
              <w:t xml:space="preserve"> </w:t>
            </w:r>
            <w:r w:rsidRPr="00EA4E3C">
              <w:rPr>
                <w:sz w:val="24"/>
                <w:lang w:val="ru-RU"/>
              </w:rPr>
              <w:t>позитивный</w:t>
            </w:r>
            <w:r w:rsidRPr="00EA4E3C">
              <w:rPr>
                <w:spacing w:val="1"/>
                <w:sz w:val="24"/>
                <w:lang w:val="ru-RU"/>
              </w:rPr>
              <w:t xml:space="preserve"> </w:t>
            </w:r>
            <w:r w:rsidRPr="00EA4E3C">
              <w:rPr>
                <w:sz w:val="24"/>
                <w:lang w:val="ru-RU"/>
              </w:rPr>
              <w:t>опыт</w:t>
            </w:r>
            <w:r w:rsidRPr="00EA4E3C">
              <w:rPr>
                <w:spacing w:val="1"/>
                <w:sz w:val="24"/>
                <w:lang w:val="ru-RU"/>
              </w:rPr>
              <w:t xml:space="preserve"> </w:t>
            </w:r>
            <w:r w:rsidRPr="00EA4E3C">
              <w:rPr>
                <w:sz w:val="24"/>
                <w:lang w:val="ru-RU"/>
              </w:rPr>
              <w:t>работы</w:t>
            </w:r>
            <w:r w:rsidRPr="00EA4E3C">
              <w:rPr>
                <w:spacing w:val="1"/>
                <w:sz w:val="24"/>
                <w:lang w:val="ru-RU"/>
              </w:rPr>
              <w:t xml:space="preserve"> </w:t>
            </w:r>
            <w:r w:rsidRPr="00EA4E3C">
              <w:rPr>
                <w:sz w:val="24"/>
                <w:lang w:val="ru-RU"/>
              </w:rPr>
              <w:t>творческих групп учителей по актуальным</w:t>
            </w:r>
            <w:r w:rsidRPr="00EA4E3C">
              <w:rPr>
                <w:spacing w:val="1"/>
                <w:sz w:val="24"/>
                <w:lang w:val="ru-RU"/>
              </w:rPr>
              <w:t xml:space="preserve"> </w:t>
            </w:r>
            <w:r w:rsidRPr="00EA4E3C">
              <w:rPr>
                <w:sz w:val="24"/>
                <w:lang w:val="ru-RU"/>
              </w:rPr>
              <w:t>вопросам</w:t>
            </w:r>
            <w:r w:rsidRPr="00EA4E3C">
              <w:rPr>
                <w:spacing w:val="-2"/>
                <w:sz w:val="24"/>
                <w:lang w:val="ru-RU"/>
              </w:rPr>
              <w:t xml:space="preserve"> </w:t>
            </w:r>
            <w:r w:rsidRPr="00EA4E3C">
              <w:rPr>
                <w:sz w:val="24"/>
                <w:lang w:val="ru-RU"/>
              </w:rPr>
              <w:t>образовательного</w:t>
            </w:r>
            <w:r w:rsidRPr="00EA4E3C">
              <w:rPr>
                <w:spacing w:val="-1"/>
                <w:sz w:val="24"/>
                <w:lang w:val="ru-RU"/>
              </w:rPr>
              <w:t xml:space="preserve"> </w:t>
            </w:r>
            <w:r w:rsidRPr="00EA4E3C">
              <w:rPr>
                <w:sz w:val="24"/>
                <w:lang w:val="ru-RU"/>
              </w:rPr>
              <w:t>процесса:</w:t>
            </w:r>
          </w:p>
          <w:p w:rsidR="00785CFC" w:rsidRDefault="00785CFC" w:rsidP="002C2929">
            <w:pPr>
              <w:pStyle w:val="TableParagraph"/>
              <w:numPr>
                <w:ilvl w:val="0"/>
                <w:numId w:val="96"/>
              </w:numPr>
              <w:tabs>
                <w:tab w:val="left" w:pos="277"/>
              </w:tabs>
              <w:ind w:left="276"/>
              <w:jc w:val="both"/>
              <w:rPr>
                <w:sz w:val="24"/>
              </w:rPr>
            </w:pPr>
            <w:r>
              <w:rPr>
                <w:sz w:val="24"/>
              </w:rPr>
              <w:t>разработка</w:t>
            </w:r>
            <w:r>
              <w:rPr>
                <w:spacing w:val="-4"/>
                <w:sz w:val="24"/>
              </w:rPr>
              <w:t xml:space="preserve"> </w:t>
            </w:r>
            <w:r>
              <w:rPr>
                <w:sz w:val="24"/>
              </w:rPr>
              <w:t>локальной</w:t>
            </w:r>
            <w:r>
              <w:rPr>
                <w:spacing w:val="-4"/>
                <w:sz w:val="24"/>
              </w:rPr>
              <w:t xml:space="preserve"> </w:t>
            </w:r>
            <w:r>
              <w:rPr>
                <w:sz w:val="24"/>
              </w:rPr>
              <w:t>нормативной</w:t>
            </w:r>
            <w:r>
              <w:rPr>
                <w:spacing w:val="-2"/>
                <w:sz w:val="24"/>
              </w:rPr>
              <w:t xml:space="preserve"> </w:t>
            </w:r>
            <w:r>
              <w:rPr>
                <w:sz w:val="24"/>
              </w:rPr>
              <w:t>базы;</w:t>
            </w:r>
          </w:p>
          <w:p w:rsidR="00785CFC" w:rsidRPr="00EA4E3C" w:rsidRDefault="00785CFC" w:rsidP="002C2929">
            <w:pPr>
              <w:pStyle w:val="TableParagraph"/>
              <w:numPr>
                <w:ilvl w:val="0"/>
                <w:numId w:val="96"/>
              </w:numPr>
              <w:tabs>
                <w:tab w:val="left" w:pos="265"/>
              </w:tabs>
              <w:ind w:right="98" w:firstLine="0"/>
              <w:jc w:val="both"/>
              <w:rPr>
                <w:sz w:val="24"/>
                <w:lang w:val="ru-RU"/>
              </w:rPr>
            </w:pPr>
            <w:r w:rsidRPr="00EA4E3C">
              <w:rPr>
                <w:sz w:val="24"/>
                <w:lang w:val="ru-RU"/>
              </w:rPr>
              <w:t>проведение</w:t>
            </w:r>
            <w:r w:rsidRPr="00EA4E3C">
              <w:rPr>
                <w:spacing w:val="-15"/>
                <w:sz w:val="24"/>
                <w:lang w:val="ru-RU"/>
              </w:rPr>
              <w:t xml:space="preserve"> </w:t>
            </w:r>
            <w:r w:rsidRPr="00EA4E3C">
              <w:rPr>
                <w:sz w:val="24"/>
                <w:lang w:val="ru-RU"/>
              </w:rPr>
              <w:t>семинаров</w:t>
            </w:r>
            <w:r w:rsidRPr="00EA4E3C">
              <w:rPr>
                <w:spacing w:val="-12"/>
                <w:sz w:val="24"/>
                <w:lang w:val="ru-RU"/>
              </w:rPr>
              <w:t xml:space="preserve"> </w:t>
            </w:r>
            <w:r w:rsidRPr="00EA4E3C">
              <w:rPr>
                <w:sz w:val="24"/>
                <w:lang w:val="ru-RU"/>
              </w:rPr>
              <w:t>из</w:t>
            </w:r>
            <w:r w:rsidRPr="00EA4E3C">
              <w:rPr>
                <w:spacing w:val="-10"/>
                <w:sz w:val="24"/>
                <w:lang w:val="ru-RU"/>
              </w:rPr>
              <w:t xml:space="preserve"> </w:t>
            </w:r>
            <w:r w:rsidRPr="00EA4E3C">
              <w:rPr>
                <w:sz w:val="24"/>
                <w:lang w:val="ru-RU"/>
              </w:rPr>
              <w:t>опыта</w:t>
            </w:r>
            <w:r w:rsidRPr="00EA4E3C">
              <w:rPr>
                <w:spacing w:val="-14"/>
                <w:sz w:val="24"/>
                <w:lang w:val="ru-RU"/>
              </w:rPr>
              <w:t xml:space="preserve"> </w:t>
            </w:r>
            <w:r w:rsidRPr="00EA4E3C">
              <w:rPr>
                <w:sz w:val="24"/>
                <w:lang w:val="ru-RU"/>
              </w:rPr>
              <w:t>работы</w:t>
            </w:r>
            <w:r w:rsidRPr="00EA4E3C">
              <w:rPr>
                <w:spacing w:val="-14"/>
                <w:sz w:val="24"/>
                <w:lang w:val="ru-RU"/>
              </w:rPr>
              <w:t xml:space="preserve"> </w:t>
            </w:r>
            <w:r w:rsidRPr="00EA4E3C">
              <w:rPr>
                <w:sz w:val="24"/>
                <w:lang w:val="ru-RU"/>
              </w:rPr>
              <w:t>для</w:t>
            </w:r>
            <w:r w:rsidRPr="00EA4E3C">
              <w:rPr>
                <w:spacing w:val="-58"/>
                <w:sz w:val="24"/>
                <w:lang w:val="ru-RU"/>
              </w:rPr>
              <w:t xml:space="preserve"> </w:t>
            </w:r>
            <w:r w:rsidRPr="00EA4E3C">
              <w:rPr>
                <w:sz w:val="24"/>
                <w:lang w:val="ru-RU"/>
              </w:rPr>
              <w:t>педагогов</w:t>
            </w:r>
            <w:r w:rsidRPr="00EA4E3C">
              <w:rPr>
                <w:spacing w:val="1"/>
                <w:sz w:val="24"/>
                <w:lang w:val="ru-RU"/>
              </w:rPr>
              <w:t xml:space="preserve"> </w:t>
            </w:r>
            <w:r w:rsidRPr="00EA4E3C">
              <w:rPr>
                <w:sz w:val="24"/>
                <w:lang w:val="ru-RU"/>
              </w:rPr>
              <w:t>муниципальной</w:t>
            </w:r>
            <w:r w:rsidRPr="00EA4E3C">
              <w:rPr>
                <w:spacing w:val="1"/>
                <w:sz w:val="24"/>
                <w:lang w:val="ru-RU"/>
              </w:rPr>
              <w:t xml:space="preserve"> </w:t>
            </w:r>
            <w:r w:rsidRPr="00EA4E3C">
              <w:rPr>
                <w:sz w:val="24"/>
                <w:lang w:val="ru-RU"/>
              </w:rPr>
              <w:t>системы</w:t>
            </w:r>
            <w:r w:rsidRPr="00EA4E3C">
              <w:rPr>
                <w:spacing w:val="1"/>
                <w:sz w:val="24"/>
                <w:lang w:val="ru-RU"/>
              </w:rPr>
              <w:t xml:space="preserve"> </w:t>
            </w:r>
            <w:r w:rsidRPr="00EA4E3C">
              <w:rPr>
                <w:sz w:val="24"/>
                <w:lang w:val="ru-RU"/>
              </w:rPr>
              <w:t>образования;</w:t>
            </w:r>
          </w:p>
          <w:p w:rsidR="00785CFC" w:rsidRPr="00EA4E3C" w:rsidRDefault="00785CFC" w:rsidP="002C2929">
            <w:pPr>
              <w:pStyle w:val="TableParagraph"/>
              <w:numPr>
                <w:ilvl w:val="0"/>
                <w:numId w:val="95"/>
              </w:numPr>
              <w:tabs>
                <w:tab w:val="left" w:pos="817"/>
              </w:tabs>
              <w:spacing w:line="232" w:lineRule="auto"/>
              <w:ind w:right="99" w:firstLine="28"/>
              <w:jc w:val="both"/>
              <w:rPr>
                <w:sz w:val="24"/>
                <w:lang w:val="ru-RU"/>
              </w:rPr>
            </w:pPr>
            <w:r w:rsidRPr="00EA4E3C">
              <w:rPr>
                <w:sz w:val="24"/>
                <w:lang w:val="ru-RU"/>
              </w:rPr>
              <w:t>развивается</w:t>
            </w:r>
            <w:r w:rsidRPr="00EA4E3C">
              <w:rPr>
                <w:spacing w:val="1"/>
                <w:sz w:val="24"/>
                <w:lang w:val="ru-RU"/>
              </w:rPr>
              <w:t xml:space="preserve"> </w:t>
            </w:r>
            <w:r w:rsidRPr="00EA4E3C">
              <w:rPr>
                <w:sz w:val="24"/>
                <w:lang w:val="ru-RU"/>
              </w:rPr>
              <w:t>система</w:t>
            </w:r>
            <w:r w:rsidRPr="00EA4E3C">
              <w:rPr>
                <w:spacing w:val="1"/>
                <w:sz w:val="24"/>
                <w:lang w:val="ru-RU"/>
              </w:rPr>
              <w:t xml:space="preserve"> </w:t>
            </w:r>
            <w:r w:rsidRPr="00EA4E3C">
              <w:rPr>
                <w:sz w:val="24"/>
                <w:lang w:val="ru-RU"/>
              </w:rPr>
              <w:t>школьного</w:t>
            </w:r>
            <w:r w:rsidRPr="00EA4E3C">
              <w:rPr>
                <w:spacing w:val="-57"/>
                <w:sz w:val="24"/>
                <w:lang w:val="ru-RU"/>
              </w:rPr>
              <w:t xml:space="preserve"> </w:t>
            </w:r>
            <w:r w:rsidRPr="00EA4E3C">
              <w:rPr>
                <w:sz w:val="24"/>
                <w:lang w:val="ru-RU"/>
              </w:rPr>
              <w:t>самоуправления</w:t>
            </w:r>
            <w:r w:rsidRPr="00EA4E3C">
              <w:rPr>
                <w:spacing w:val="1"/>
                <w:sz w:val="24"/>
                <w:lang w:val="ru-RU"/>
              </w:rPr>
              <w:t xml:space="preserve"> </w:t>
            </w:r>
            <w:r w:rsidRPr="00EA4E3C">
              <w:rPr>
                <w:sz w:val="24"/>
                <w:lang w:val="ru-RU"/>
              </w:rPr>
              <w:t>и</w:t>
            </w:r>
            <w:r w:rsidRPr="00EA4E3C">
              <w:rPr>
                <w:spacing w:val="1"/>
                <w:sz w:val="24"/>
                <w:lang w:val="ru-RU"/>
              </w:rPr>
              <w:t xml:space="preserve"> </w:t>
            </w:r>
            <w:r w:rsidRPr="00EA4E3C">
              <w:rPr>
                <w:sz w:val="24"/>
                <w:lang w:val="ru-RU"/>
              </w:rPr>
              <w:t>взаимодействия</w:t>
            </w:r>
            <w:r w:rsidRPr="00EA4E3C">
              <w:rPr>
                <w:spacing w:val="1"/>
                <w:sz w:val="24"/>
                <w:lang w:val="ru-RU"/>
              </w:rPr>
              <w:t xml:space="preserve"> </w:t>
            </w:r>
            <w:r w:rsidRPr="00EA4E3C">
              <w:rPr>
                <w:sz w:val="24"/>
                <w:lang w:val="ru-RU"/>
              </w:rPr>
              <w:t>с</w:t>
            </w:r>
            <w:r w:rsidRPr="00EA4E3C">
              <w:rPr>
                <w:spacing w:val="1"/>
                <w:sz w:val="24"/>
                <w:lang w:val="ru-RU"/>
              </w:rPr>
              <w:t xml:space="preserve"> </w:t>
            </w:r>
            <w:r w:rsidRPr="00EA4E3C">
              <w:rPr>
                <w:sz w:val="24"/>
                <w:lang w:val="ru-RU"/>
              </w:rPr>
              <w:t>общественностью:</w:t>
            </w:r>
          </w:p>
          <w:p w:rsidR="00785CFC" w:rsidRDefault="00785CFC" w:rsidP="002C2929">
            <w:pPr>
              <w:pStyle w:val="TableParagraph"/>
              <w:spacing w:line="275" w:lineRule="exact"/>
              <w:ind w:left="137"/>
              <w:jc w:val="both"/>
              <w:rPr>
                <w:sz w:val="24"/>
              </w:rPr>
            </w:pPr>
            <w:r>
              <w:rPr>
                <w:sz w:val="24"/>
              </w:rPr>
              <w:t>органы</w:t>
            </w:r>
            <w:r>
              <w:rPr>
                <w:spacing w:val="-4"/>
                <w:sz w:val="24"/>
              </w:rPr>
              <w:t xml:space="preserve"> </w:t>
            </w:r>
            <w:r>
              <w:rPr>
                <w:sz w:val="24"/>
              </w:rPr>
              <w:t>школьного</w:t>
            </w:r>
            <w:r>
              <w:rPr>
                <w:spacing w:val="-4"/>
                <w:sz w:val="24"/>
              </w:rPr>
              <w:t xml:space="preserve"> </w:t>
            </w:r>
            <w:r>
              <w:rPr>
                <w:sz w:val="24"/>
              </w:rPr>
              <w:t>самоуправления:</w:t>
            </w:r>
          </w:p>
          <w:p w:rsidR="00785CFC" w:rsidRPr="00EA4E3C" w:rsidRDefault="00785CFC" w:rsidP="002C2929">
            <w:pPr>
              <w:pStyle w:val="TableParagraph"/>
              <w:numPr>
                <w:ilvl w:val="0"/>
                <w:numId w:val="95"/>
              </w:numPr>
              <w:tabs>
                <w:tab w:val="left" w:pos="817"/>
              </w:tabs>
              <w:spacing w:before="6" w:line="230" w:lineRule="auto"/>
              <w:ind w:right="99" w:firstLine="28"/>
              <w:jc w:val="both"/>
              <w:rPr>
                <w:sz w:val="24"/>
                <w:lang w:val="ru-RU"/>
              </w:rPr>
            </w:pPr>
            <w:r w:rsidRPr="00EA4E3C">
              <w:rPr>
                <w:sz w:val="24"/>
                <w:lang w:val="ru-RU"/>
              </w:rPr>
              <w:t>совет</w:t>
            </w:r>
            <w:r w:rsidRPr="00EA4E3C">
              <w:rPr>
                <w:spacing w:val="1"/>
                <w:sz w:val="24"/>
                <w:lang w:val="ru-RU"/>
              </w:rPr>
              <w:t xml:space="preserve"> </w:t>
            </w:r>
            <w:r w:rsidRPr="00EA4E3C">
              <w:rPr>
                <w:sz w:val="24"/>
                <w:lang w:val="ru-RU"/>
              </w:rPr>
              <w:t>школы,</w:t>
            </w:r>
            <w:r w:rsidRPr="00EA4E3C">
              <w:rPr>
                <w:spacing w:val="1"/>
                <w:sz w:val="24"/>
                <w:lang w:val="ru-RU"/>
              </w:rPr>
              <w:t xml:space="preserve"> </w:t>
            </w:r>
            <w:r w:rsidRPr="00EA4E3C">
              <w:rPr>
                <w:sz w:val="24"/>
                <w:lang w:val="ru-RU"/>
              </w:rPr>
              <w:t>педагогический</w:t>
            </w:r>
            <w:r w:rsidRPr="00EA4E3C">
              <w:rPr>
                <w:spacing w:val="1"/>
                <w:sz w:val="24"/>
                <w:lang w:val="ru-RU"/>
              </w:rPr>
              <w:t xml:space="preserve"> </w:t>
            </w:r>
            <w:r w:rsidRPr="00EA4E3C">
              <w:rPr>
                <w:sz w:val="24"/>
                <w:lang w:val="ru-RU"/>
              </w:rPr>
              <w:t>и</w:t>
            </w:r>
            <w:r w:rsidRPr="00EA4E3C">
              <w:rPr>
                <w:spacing w:val="1"/>
                <w:sz w:val="24"/>
                <w:lang w:val="ru-RU"/>
              </w:rPr>
              <w:t xml:space="preserve"> </w:t>
            </w:r>
            <w:r w:rsidRPr="00EA4E3C">
              <w:rPr>
                <w:sz w:val="24"/>
                <w:lang w:val="ru-RU"/>
              </w:rPr>
              <w:t>методический</w:t>
            </w:r>
            <w:r w:rsidRPr="00EA4E3C">
              <w:rPr>
                <w:spacing w:val="1"/>
                <w:sz w:val="24"/>
                <w:lang w:val="ru-RU"/>
              </w:rPr>
              <w:t xml:space="preserve"> </w:t>
            </w:r>
            <w:r w:rsidRPr="00EA4E3C">
              <w:rPr>
                <w:sz w:val="24"/>
                <w:lang w:val="ru-RU"/>
              </w:rPr>
              <w:t>совет,</w:t>
            </w:r>
            <w:r w:rsidRPr="00EA4E3C">
              <w:rPr>
                <w:spacing w:val="1"/>
                <w:sz w:val="24"/>
                <w:lang w:val="ru-RU"/>
              </w:rPr>
              <w:t xml:space="preserve"> </w:t>
            </w:r>
            <w:r w:rsidRPr="00EA4E3C">
              <w:rPr>
                <w:sz w:val="24"/>
                <w:lang w:val="ru-RU"/>
              </w:rPr>
              <w:t>совет</w:t>
            </w:r>
            <w:r w:rsidRPr="00EA4E3C">
              <w:rPr>
                <w:spacing w:val="1"/>
                <w:sz w:val="24"/>
                <w:lang w:val="ru-RU"/>
              </w:rPr>
              <w:t xml:space="preserve"> </w:t>
            </w:r>
            <w:r>
              <w:rPr>
                <w:spacing w:val="1"/>
                <w:sz w:val="24"/>
                <w:lang w:val="ru-RU"/>
              </w:rPr>
              <w:t>об</w:t>
            </w:r>
            <w:r w:rsidRPr="00EA4E3C">
              <w:rPr>
                <w:sz w:val="24"/>
                <w:lang w:val="ru-RU"/>
              </w:rPr>
              <w:t>уча</w:t>
            </w:r>
            <w:r>
              <w:rPr>
                <w:sz w:val="24"/>
                <w:lang w:val="ru-RU"/>
              </w:rPr>
              <w:t>ю</w:t>
            </w:r>
            <w:r w:rsidRPr="00EA4E3C">
              <w:rPr>
                <w:sz w:val="24"/>
                <w:lang w:val="ru-RU"/>
              </w:rPr>
              <w:t>щихся,</w:t>
            </w:r>
            <w:r w:rsidRPr="00EA4E3C">
              <w:rPr>
                <w:spacing w:val="-57"/>
                <w:sz w:val="24"/>
                <w:lang w:val="ru-RU"/>
              </w:rPr>
              <w:t xml:space="preserve"> </w:t>
            </w:r>
            <w:r w:rsidRPr="00EA4E3C">
              <w:rPr>
                <w:sz w:val="24"/>
                <w:lang w:val="ru-RU"/>
              </w:rPr>
              <w:t>органы</w:t>
            </w:r>
            <w:r w:rsidRPr="00EA4E3C">
              <w:rPr>
                <w:spacing w:val="-1"/>
                <w:sz w:val="24"/>
                <w:lang w:val="ru-RU"/>
              </w:rPr>
              <w:t xml:space="preserve"> </w:t>
            </w:r>
            <w:r w:rsidRPr="00EA4E3C">
              <w:rPr>
                <w:sz w:val="24"/>
                <w:lang w:val="ru-RU"/>
              </w:rPr>
              <w:t>классного</w:t>
            </w:r>
            <w:r w:rsidRPr="00EA4E3C">
              <w:rPr>
                <w:spacing w:val="-1"/>
                <w:sz w:val="24"/>
                <w:lang w:val="ru-RU"/>
              </w:rPr>
              <w:t xml:space="preserve"> </w:t>
            </w:r>
            <w:r w:rsidRPr="00EA4E3C">
              <w:rPr>
                <w:sz w:val="24"/>
                <w:lang w:val="ru-RU"/>
              </w:rPr>
              <w:t>самоуправления;</w:t>
            </w:r>
          </w:p>
          <w:p w:rsidR="00785CFC" w:rsidRPr="00EA4E3C" w:rsidRDefault="00785CFC" w:rsidP="002C2929">
            <w:pPr>
              <w:pStyle w:val="TableParagraph"/>
              <w:spacing w:before="14" w:line="223" w:lineRule="auto"/>
              <w:ind w:left="137" w:right="102" w:firstLine="28"/>
              <w:jc w:val="both"/>
              <w:rPr>
                <w:sz w:val="24"/>
                <w:lang w:val="ru-RU"/>
              </w:rPr>
            </w:pPr>
            <w:r w:rsidRPr="00EA4E3C">
              <w:rPr>
                <w:rFonts w:ascii="Courier New" w:hAnsi="Courier New"/>
                <w:sz w:val="24"/>
                <w:lang w:val="ru-RU"/>
              </w:rPr>
              <w:t>-</w:t>
            </w:r>
            <w:r w:rsidRPr="00EA4E3C">
              <w:rPr>
                <w:rFonts w:ascii="Courier New" w:hAnsi="Courier New"/>
                <w:spacing w:val="1"/>
                <w:sz w:val="24"/>
                <w:lang w:val="ru-RU"/>
              </w:rPr>
              <w:t xml:space="preserve"> </w:t>
            </w:r>
            <w:r w:rsidRPr="00EA4E3C">
              <w:rPr>
                <w:sz w:val="24"/>
                <w:lang w:val="ru-RU"/>
              </w:rPr>
              <w:t>100</w:t>
            </w:r>
            <w:r w:rsidRPr="00EA4E3C">
              <w:rPr>
                <w:spacing w:val="1"/>
                <w:sz w:val="24"/>
                <w:lang w:val="ru-RU"/>
              </w:rPr>
              <w:t xml:space="preserve"> </w:t>
            </w:r>
            <w:r w:rsidRPr="00EA4E3C">
              <w:rPr>
                <w:sz w:val="24"/>
                <w:lang w:val="ru-RU"/>
              </w:rPr>
              <w:t>%</w:t>
            </w:r>
            <w:r w:rsidRPr="00EA4E3C">
              <w:rPr>
                <w:spacing w:val="1"/>
                <w:sz w:val="24"/>
                <w:lang w:val="ru-RU"/>
              </w:rPr>
              <w:t xml:space="preserve"> </w:t>
            </w:r>
            <w:r w:rsidRPr="00EA4E3C">
              <w:rPr>
                <w:sz w:val="24"/>
                <w:lang w:val="ru-RU"/>
              </w:rPr>
              <w:t>педагогов</w:t>
            </w:r>
            <w:r w:rsidRPr="00EA4E3C">
              <w:rPr>
                <w:spacing w:val="1"/>
                <w:sz w:val="24"/>
                <w:lang w:val="ru-RU"/>
              </w:rPr>
              <w:t xml:space="preserve"> </w:t>
            </w:r>
            <w:r w:rsidRPr="00EA4E3C">
              <w:rPr>
                <w:sz w:val="24"/>
                <w:lang w:val="ru-RU"/>
              </w:rPr>
              <w:t>прошли</w:t>
            </w:r>
            <w:r w:rsidRPr="00EA4E3C">
              <w:rPr>
                <w:spacing w:val="1"/>
                <w:sz w:val="24"/>
                <w:lang w:val="ru-RU"/>
              </w:rPr>
              <w:t xml:space="preserve"> </w:t>
            </w:r>
            <w:r w:rsidRPr="00EA4E3C">
              <w:rPr>
                <w:sz w:val="24"/>
                <w:lang w:val="ru-RU"/>
              </w:rPr>
              <w:t>курсы</w:t>
            </w:r>
            <w:r w:rsidRPr="00EA4E3C">
              <w:rPr>
                <w:spacing w:val="1"/>
                <w:sz w:val="24"/>
                <w:lang w:val="ru-RU"/>
              </w:rPr>
              <w:t xml:space="preserve"> </w:t>
            </w:r>
            <w:r w:rsidRPr="00EA4E3C">
              <w:rPr>
                <w:sz w:val="24"/>
                <w:lang w:val="ru-RU"/>
              </w:rPr>
              <w:t>повышения</w:t>
            </w:r>
            <w:r w:rsidRPr="00EA4E3C">
              <w:rPr>
                <w:spacing w:val="-1"/>
                <w:sz w:val="24"/>
                <w:lang w:val="ru-RU"/>
              </w:rPr>
              <w:t xml:space="preserve"> </w:t>
            </w:r>
            <w:r w:rsidRPr="00EA4E3C">
              <w:rPr>
                <w:sz w:val="24"/>
                <w:lang w:val="ru-RU"/>
              </w:rPr>
              <w:t>квалификации</w:t>
            </w:r>
            <w:r w:rsidRPr="00EA4E3C">
              <w:rPr>
                <w:spacing w:val="-3"/>
                <w:sz w:val="24"/>
                <w:lang w:val="ru-RU"/>
              </w:rPr>
              <w:t xml:space="preserve"> </w:t>
            </w:r>
            <w:r w:rsidRPr="00EA4E3C">
              <w:rPr>
                <w:sz w:val="24"/>
                <w:lang w:val="ru-RU"/>
              </w:rPr>
              <w:t>по ФГОС;</w:t>
            </w:r>
          </w:p>
        </w:tc>
        <w:tc>
          <w:tcPr>
            <w:tcW w:w="5389" w:type="dxa"/>
          </w:tcPr>
          <w:p w:rsidR="00785CFC" w:rsidRPr="00EA4E3C" w:rsidRDefault="00785CFC" w:rsidP="002C2929">
            <w:pPr>
              <w:pStyle w:val="TableParagraph"/>
              <w:ind w:left="106" w:right="99" w:firstLine="120"/>
              <w:jc w:val="both"/>
              <w:rPr>
                <w:sz w:val="24"/>
                <w:lang w:val="ru-RU"/>
              </w:rPr>
            </w:pPr>
            <w:r w:rsidRPr="00EA4E3C">
              <w:rPr>
                <w:sz w:val="24"/>
                <w:lang w:val="ru-RU"/>
              </w:rPr>
              <w:t>Снижение</w:t>
            </w:r>
            <w:r w:rsidRPr="00EA4E3C">
              <w:rPr>
                <w:spacing w:val="1"/>
                <w:sz w:val="24"/>
                <w:lang w:val="ru-RU"/>
              </w:rPr>
              <w:t xml:space="preserve"> </w:t>
            </w:r>
            <w:r w:rsidRPr="00EA4E3C">
              <w:rPr>
                <w:sz w:val="24"/>
                <w:lang w:val="ru-RU"/>
              </w:rPr>
              <w:t>показателей</w:t>
            </w:r>
            <w:r w:rsidRPr="00EA4E3C">
              <w:rPr>
                <w:spacing w:val="1"/>
                <w:sz w:val="24"/>
                <w:lang w:val="ru-RU"/>
              </w:rPr>
              <w:t xml:space="preserve"> </w:t>
            </w:r>
            <w:r w:rsidRPr="00EA4E3C">
              <w:rPr>
                <w:sz w:val="24"/>
                <w:lang w:val="ru-RU"/>
              </w:rPr>
              <w:t>образовательных</w:t>
            </w:r>
            <w:r w:rsidRPr="00EA4E3C">
              <w:rPr>
                <w:spacing w:val="-57"/>
                <w:sz w:val="24"/>
                <w:lang w:val="ru-RU"/>
              </w:rPr>
              <w:t xml:space="preserve"> </w:t>
            </w:r>
            <w:r w:rsidRPr="00EA4E3C">
              <w:rPr>
                <w:sz w:val="24"/>
                <w:lang w:val="ru-RU"/>
              </w:rPr>
              <w:t>результатов</w:t>
            </w:r>
            <w:r w:rsidRPr="00EA4E3C">
              <w:rPr>
                <w:spacing w:val="48"/>
                <w:sz w:val="24"/>
                <w:lang w:val="ru-RU"/>
              </w:rPr>
              <w:t xml:space="preserve"> </w:t>
            </w:r>
            <w:r w:rsidRPr="00EA4E3C">
              <w:rPr>
                <w:sz w:val="24"/>
                <w:lang w:val="ru-RU"/>
              </w:rPr>
              <w:t>по</w:t>
            </w:r>
            <w:r w:rsidRPr="00EA4E3C">
              <w:rPr>
                <w:spacing w:val="48"/>
                <w:sz w:val="24"/>
                <w:lang w:val="ru-RU"/>
              </w:rPr>
              <w:t xml:space="preserve"> </w:t>
            </w:r>
            <w:r>
              <w:rPr>
                <w:sz w:val="24"/>
                <w:lang w:val="ru-RU"/>
              </w:rPr>
              <w:t xml:space="preserve">предметам «Русский язык» </w:t>
            </w:r>
            <w:r w:rsidRPr="00EA4E3C">
              <w:rPr>
                <w:sz w:val="24"/>
                <w:lang w:val="ru-RU"/>
              </w:rPr>
              <w:t>«Математика»,</w:t>
            </w:r>
            <w:r>
              <w:rPr>
                <w:sz w:val="24"/>
                <w:lang w:val="ru-RU"/>
              </w:rPr>
              <w:t xml:space="preserve"> </w:t>
            </w:r>
            <w:r w:rsidRPr="00EA4E3C">
              <w:rPr>
                <w:sz w:val="24"/>
                <w:lang w:val="ru-RU"/>
              </w:rPr>
              <w:t>«История»: результаты ОГЭ,</w:t>
            </w:r>
            <w:r>
              <w:rPr>
                <w:sz w:val="24"/>
                <w:lang w:val="ru-RU"/>
              </w:rPr>
              <w:t xml:space="preserve">ЕГЭ, </w:t>
            </w:r>
            <w:r w:rsidRPr="00EA4E3C">
              <w:rPr>
                <w:spacing w:val="1"/>
                <w:sz w:val="24"/>
                <w:lang w:val="ru-RU"/>
              </w:rPr>
              <w:t xml:space="preserve"> </w:t>
            </w:r>
            <w:r w:rsidRPr="00EA4E3C">
              <w:rPr>
                <w:sz w:val="24"/>
                <w:lang w:val="ru-RU"/>
              </w:rPr>
              <w:t>ВПР;</w:t>
            </w:r>
          </w:p>
          <w:p w:rsidR="00785CFC" w:rsidRPr="00EA4E3C" w:rsidRDefault="00785CFC" w:rsidP="002C2929">
            <w:pPr>
              <w:pStyle w:val="TableParagraph"/>
              <w:numPr>
                <w:ilvl w:val="0"/>
                <w:numId w:val="94"/>
              </w:numPr>
              <w:tabs>
                <w:tab w:val="left" w:pos="337"/>
              </w:tabs>
              <w:ind w:right="101" w:firstLine="0"/>
              <w:jc w:val="both"/>
              <w:rPr>
                <w:sz w:val="24"/>
                <w:lang w:val="ru-RU"/>
              </w:rPr>
            </w:pPr>
            <w:r w:rsidRPr="00EA4E3C">
              <w:rPr>
                <w:sz w:val="24"/>
                <w:lang w:val="ru-RU"/>
              </w:rPr>
              <w:t>падение</w:t>
            </w:r>
            <w:r w:rsidRPr="00EA4E3C">
              <w:rPr>
                <w:spacing w:val="1"/>
                <w:sz w:val="24"/>
                <w:lang w:val="ru-RU"/>
              </w:rPr>
              <w:t xml:space="preserve"> </w:t>
            </w:r>
            <w:r w:rsidRPr="00EA4E3C">
              <w:rPr>
                <w:sz w:val="24"/>
                <w:lang w:val="ru-RU"/>
              </w:rPr>
              <w:t>заинтересованности</w:t>
            </w:r>
            <w:r w:rsidRPr="00EA4E3C">
              <w:rPr>
                <w:spacing w:val="1"/>
                <w:sz w:val="24"/>
                <w:lang w:val="ru-RU"/>
              </w:rPr>
              <w:t xml:space="preserve"> </w:t>
            </w:r>
            <w:r w:rsidRPr="00EA4E3C">
              <w:rPr>
                <w:sz w:val="24"/>
                <w:lang w:val="ru-RU"/>
              </w:rPr>
              <w:t>в</w:t>
            </w:r>
            <w:r w:rsidRPr="00EA4E3C">
              <w:rPr>
                <w:spacing w:val="1"/>
                <w:sz w:val="24"/>
                <w:lang w:val="ru-RU"/>
              </w:rPr>
              <w:t xml:space="preserve"> </w:t>
            </w:r>
            <w:r w:rsidRPr="00EA4E3C">
              <w:rPr>
                <w:sz w:val="24"/>
                <w:lang w:val="ru-RU"/>
              </w:rPr>
              <w:t>результатах</w:t>
            </w:r>
            <w:r w:rsidRPr="00EA4E3C">
              <w:rPr>
                <w:spacing w:val="1"/>
                <w:sz w:val="24"/>
                <w:lang w:val="ru-RU"/>
              </w:rPr>
              <w:t xml:space="preserve"> </w:t>
            </w:r>
            <w:r w:rsidRPr="00EA4E3C">
              <w:rPr>
                <w:sz w:val="24"/>
                <w:lang w:val="ru-RU"/>
              </w:rPr>
              <w:t>и</w:t>
            </w:r>
            <w:r w:rsidRPr="00EA4E3C">
              <w:rPr>
                <w:spacing w:val="1"/>
                <w:sz w:val="24"/>
                <w:lang w:val="ru-RU"/>
              </w:rPr>
              <w:t xml:space="preserve"> </w:t>
            </w:r>
            <w:r w:rsidRPr="00EA4E3C">
              <w:rPr>
                <w:sz w:val="24"/>
                <w:lang w:val="ru-RU"/>
              </w:rPr>
              <w:t>качестве образования при переходе в основную</w:t>
            </w:r>
            <w:r w:rsidRPr="00EA4E3C">
              <w:rPr>
                <w:spacing w:val="1"/>
                <w:sz w:val="24"/>
                <w:lang w:val="ru-RU"/>
              </w:rPr>
              <w:t xml:space="preserve"> </w:t>
            </w:r>
            <w:r w:rsidRPr="00EA4E3C">
              <w:rPr>
                <w:sz w:val="24"/>
                <w:lang w:val="ru-RU"/>
              </w:rPr>
              <w:t>школу;</w:t>
            </w:r>
          </w:p>
          <w:p w:rsidR="00785CFC" w:rsidRPr="00EA4E3C" w:rsidRDefault="00785CFC" w:rsidP="002C2929">
            <w:pPr>
              <w:pStyle w:val="TableParagraph"/>
              <w:numPr>
                <w:ilvl w:val="0"/>
                <w:numId w:val="94"/>
              </w:numPr>
              <w:tabs>
                <w:tab w:val="left" w:pos="303"/>
              </w:tabs>
              <w:ind w:right="98" w:firstLine="0"/>
              <w:jc w:val="both"/>
              <w:rPr>
                <w:sz w:val="24"/>
                <w:lang w:val="ru-RU"/>
              </w:rPr>
            </w:pPr>
            <w:r w:rsidRPr="00EA4E3C">
              <w:rPr>
                <w:sz w:val="24"/>
                <w:lang w:val="ru-RU"/>
              </w:rPr>
              <w:t>сложность использования Интернет- ресурсов,</w:t>
            </w:r>
            <w:r w:rsidRPr="00EA4E3C">
              <w:rPr>
                <w:spacing w:val="1"/>
                <w:sz w:val="24"/>
                <w:lang w:val="ru-RU"/>
              </w:rPr>
              <w:t xml:space="preserve"> </w:t>
            </w:r>
            <w:r w:rsidRPr="00EA4E3C">
              <w:rPr>
                <w:sz w:val="24"/>
                <w:lang w:val="ru-RU"/>
              </w:rPr>
              <w:t>особенно</w:t>
            </w:r>
            <w:r w:rsidRPr="00EA4E3C">
              <w:rPr>
                <w:spacing w:val="1"/>
                <w:sz w:val="24"/>
                <w:lang w:val="ru-RU"/>
              </w:rPr>
              <w:t xml:space="preserve"> </w:t>
            </w:r>
            <w:r w:rsidRPr="00EA4E3C">
              <w:rPr>
                <w:sz w:val="24"/>
                <w:lang w:val="ru-RU"/>
              </w:rPr>
              <w:t>в</w:t>
            </w:r>
            <w:r w:rsidRPr="00EA4E3C">
              <w:rPr>
                <w:spacing w:val="1"/>
                <w:sz w:val="24"/>
                <w:lang w:val="ru-RU"/>
              </w:rPr>
              <w:t xml:space="preserve"> </w:t>
            </w:r>
            <w:r w:rsidRPr="00EA4E3C">
              <w:rPr>
                <w:sz w:val="24"/>
                <w:lang w:val="ru-RU"/>
              </w:rPr>
              <w:t>режиме</w:t>
            </w:r>
            <w:r w:rsidRPr="00EA4E3C">
              <w:rPr>
                <w:spacing w:val="1"/>
                <w:sz w:val="24"/>
                <w:lang w:val="ru-RU"/>
              </w:rPr>
              <w:t xml:space="preserve"> </w:t>
            </w:r>
            <w:r w:rsidRPr="00EA4E3C">
              <w:rPr>
                <w:sz w:val="24"/>
                <w:lang w:val="ru-RU"/>
              </w:rPr>
              <w:t>онлайн,</w:t>
            </w:r>
            <w:r w:rsidRPr="00EA4E3C">
              <w:rPr>
                <w:spacing w:val="1"/>
                <w:sz w:val="24"/>
                <w:lang w:val="ru-RU"/>
              </w:rPr>
              <w:t xml:space="preserve"> </w:t>
            </w:r>
            <w:r w:rsidRPr="00EA4E3C">
              <w:rPr>
                <w:sz w:val="24"/>
                <w:lang w:val="ru-RU"/>
              </w:rPr>
              <w:t>связанная</w:t>
            </w:r>
            <w:r w:rsidRPr="00EA4E3C">
              <w:rPr>
                <w:spacing w:val="1"/>
                <w:sz w:val="24"/>
                <w:lang w:val="ru-RU"/>
              </w:rPr>
              <w:t xml:space="preserve"> </w:t>
            </w:r>
            <w:r w:rsidRPr="00EA4E3C">
              <w:rPr>
                <w:sz w:val="24"/>
                <w:lang w:val="ru-RU"/>
              </w:rPr>
              <w:t>с</w:t>
            </w:r>
            <w:r w:rsidRPr="00EA4E3C">
              <w:rPr>
                <w:spacing w:val="1"/>
                <w:sz w:val="24"/>
                <w:lang w:val="ru-RU"/>
              </w:rPr>
              <w:t xml:space="preserve"> </w:t>
            </w:r>
            <w:r w:rsidRPr="00EA4E3C">
              <w:rPr>
                <w:sz w:val="24"/>
                <w:lang w:val="ru-RU"/>
              </w:rPr>
              <w:t>техническими</w:t>
            </w:r>
            <w:r w:rsidRPr="00EA4E3C">
              <w:rPr>
                <w:spacing w:val="-1"/>
                <w:sz w:val="24"/>
                <w:lang w:val="ru-RU"/>
              </w:rPr>
              <w:t xml:space="preserve"> </w:t>
            </w:r>
            <w:r w:rsidRPr="00EA4E3C">
              <w:rPr>
                <w:sz w:val="24"/>
                <w:lang w:val="ru-RU"/>
              </w:rPr>
              <w:t>проблемами;</w:t>
            </w:r>
          </w:p>
          <w:p w:rsidR="00785CFC" w:rsidRPr="00EA4E3C" w:rsidRDefault="00785CFC" w:rsidP="002C2929">
            <w:pPr>
              <w:pStyle w:val="TableParagraph"/>
              <w:numPr>
                <w:ilvl w:val="0"/>
                <w:numId w:val="94"/>
              </w:numPr>
              <w:tabs>
                <w:tab w:val="left" w:pos="551"/>
              </w:tabs>
              <w:ind w:right="97" w:firstLine="60"/>
              <w:jc w:val="both"/>
              <w:rPr>
                <w:sz w:val="24"/>
                <w:lang w:val="ru-RU"/>
              </w:rPr>
            </w:pPr>
            <w:r w:rsidRPr="00EA4E3C">
              <w:rPr>
                <w:sz w:val="24"/>
                <w:lang w:val="ru-RU"/>
              </w:rPr>
              <w:t>низкая</w:t>
            </w:r>
            <w:r w:rsidRPr="00EA4E3C">
              <w:rPr>
                <w:spacing w:val="1"/>
                <w:sz w:val="24"/>
                <w:lang w:val="ru-RU"/>
              </w:rPr>
              <w:t xml:space="preserve"> </w:t>
            </w:r>
            <w:r w:rsidRPr="00EA4E3C">
              <w:rPr>
                <w:sz w:val="24"/>
                <w:lang w:val="ru-RU"/>
              </w:rPr>
              <w:t>информационно-коммуникационная</w:t>
            </w:r>
            <w:r w:rsidRPr="00EA4E3C">
              <w:rPr>
                <w:spacing w:val="1"/>
                <w:sz w:val="24"/>
                <w:lang w:val="ru-RU"/>
              </w:rPr>
              <w:t xml:space="preserve"> </w:t>
            </w:r>
            <w:r w:rsidRPr="00EA4E3C">
              <w:rPr>
                <w:sz w:val="24"/>
                <w:lang w:val="ru-RU"/>
              </w:rPr>
              <w:t>культура</w:t>
            </w:r>
            <w:r w:rsidRPr="00EA4E3C">
              <w:rPr>
                <w:spacing w:val="-3"/>
                <w:sz w:val="24"/>
                <w:lang w:val="ru-RU"/>
              </w:rPr>
              <w:t xml:space="preserve"> </w:t>
            </w:r>
            <w:r w:rsidRPr="00EA4E3C">
              <w:rPr>
                <w:sz w:val="24"/>
                <w:lang w:val="ru-RU"/>
              </w:rPr>
              <w:t>родителей/</w:t>
            </w:r>
            <w:r w:rsidRPr="00EA4E3C">
              <w:rPr>
                <w:spacing w:val="-1"/>
                <w:sz w:val="24"/>
                <w:lang w:val="ru-RU"/>
              </w:rPr>
              <w:t xml:space="preserve"> </w:t>
            </w:r>
            <w:r w:rsidRPr="00EA4E3C">
              <w:rPr>
                <w:sz w:val="24"/>
                <w:lang w:val="ru-RU"/>
              </w:rPr>
              <w:t>законных</w:t>
            </w:r>
            <w:r w:rsidRPr="00EA4E3C">
              <w:rPr>
                <w:spacing w:val="-3"/>
                <w:sz w:val="24"/>
                <w:lang w:val="ru-RU"/>
              </w:rPr>
              <w:t xml:space="preserve"> </w:t>
            </w:r>
            <w:r w:rsidRPr="00EA4E3C">
              <w:rPr>
                <w:sz w:val="24"/>
                <w:lang w:val="ru-RU"/>
              </w:rPr>
              <w:t>представителей;</w:t>
            </w:r>
          </w:p>
          <w:p w:rsidR="00785CFC" w:rsidRPr="00EA4E3C" w:rsidRDefault="00785CFC" w:rsidP="002C2929">
            <w:pPr>
              <w:pStyle w:val="TableParagraph"/>
              <w:numPr>
                <w:ilvl w:val="0"/>
                <w:numId w:val="94"/>
              </w:numPr>
              <w:tabs>
                <w:tab w:val="left" w:pos="829"/>
                <w:tab w:val="left" w:pos="1763"/>
                <w:tab w:val="left" w:pos="3112"/>
                <w:tab w:val="left" w:pos="4110"/>
              </w:tabs>
              <w:ind w:right="98" w:firstLine="60"/>
              <w:jc w:val="both"/>
              <w:rPr>
                <w:sz w:val="24"/>
                <w:lang w:val="ru-RU"/>
              </w:rPr>
            </w:pPr>
            <w:r w:rsidRPr="00EA4E3C">
              <w:rPr>
                <w:sz w:val="24"/>
                <w:lang w:val="ru-RU"/>
              </w:rPr>
              <w:t>недостаточный</w:t>
            </w:r>
            <w:r w:rsidRPr="00EA4E3C">
              <w:rPr>
                <w:spacing w:val="1"/>
                <w:sz w:val="24"/>
                <w:lang w:val="ru-RU"/>
              </w:rPr>
              <w:t xml:space="preserve"> </w:t>
            </w:r>
            <w:r w:rsidRPr="00EA4E3C">
              <w:rPr>
                <w:sz w:val="24"/>
                <w:lang w:val="ru-RU"/>
              </w:rPr>
              <w:t>уровень</w:t>
            </w:r>
            <w:r w:rsidRPr="00EA4E3C">
              <w:rPr>
                <w:spacing w:val="1"/>
                <w:sz w:val="24"/>
                <w:lang w:val="ru-RU"/>
              </w:rPr>
              <w:t xml:space="preserve"> </w:t>
            </w:r>
            <w:r w:rsidRPr="00EA4E3C">
              <w:rPr>
                <w:sz w:val="24"/>
                <w:lang w:val="ru-RU"/>
              </w:rPr>
              <w:t>должной</w:t>
            </w:r>
            <w:r w:rsidRPr="00EA4E3C">
              <w:rPr>
                <w:spacing w:val="1"/>
                <w:sz w:val="24"/>
                <w:lang w:val="ru-RU"/>
              </w:rPr>
              <w:t xml:space="preserve"> </w:t>
            </w:r>
            <w:r w:rsidRPr="00EA4E3C">
              <w:rPr>
                <w:sz w:val="24"/>
                <w:lang w:val="ru-RU"/>
              </w:rPr>
              <w:t>профессиональной</w:t>
            </w:r>
            <w:r w:rsidRPr="00EA4E3C">
              <w:rPr>
                <w:spacing w:val="1"/>
                <w:sz w:val="24"/>
                <w:lang w:val="ru-RU"/>
              </w:rPr>
              <w:t xml:space="preserve"> </w:t>
            </w:r>
            <w:r w:rsidRPr="00EA4E3C">
              <w:rPr>
                <w:sz w:val="24"/>
                <w:lang w:val="ru-RU"/>
              </w:rPr>
              <w:t>подготовки</w:t>
            </w:r>
            <w:r w:rsidRPr="00EA4E3C">
              <w:rPr>
                <w:spacing w:val="1"/>
                <w:sz w:val="24"/>
                <w:lang w:val="ru-RU"/>
              </w:rPr>
              <w:t xml:space="preserve"> </w:t>
            </w:r>
            <w:r w:rsidRPr="00EA4E3C">
              <w:rPr>
                <w:sz w:val="24"/>
                <w:lang w:val="ru-RU"/>
              </w:rPr>
              <w:t>у</w:t>
            </w:r>
            <w:r w:rsidRPr="00EA4E3C">
              <w:rPr>
                <w:spacing w:val="1"/>
                <w:sz w:val="24"/>
                <w:lang w:val="ru-RU"/>
              </w:rPr>
              <w:t xml:space="preserve"> </w:t>
            </w:r>
            <w:r w:rsidRPr="00EA4E3C">
              <w:rPr>
                <w:sz w:val="24"/>
                <w:lang w:val="ru-RU"/>
              </w:rPr>
              <w:t>отдельных</w:t>
            </w:r>
            <w:r w:rsidRPr="00EA4E3C">
              <w:rPr>
                <w:spacing w:val="1"/>
                <w:sz w:val="24"/>
                <w:lang w:val="ru-RU"/>
              </w:rPr>
              <w:t xml:space="preserve"> </w:t>
            </w:r>
            <w:r w:rsidRPr="00EA4E3C">
              <w:rPr>
                <w:sz w:val="24"/>
                <w:lang w:val="ru-RU"/>
              </w:rPr>
              <w:t>педагогов</w:t>
            </w:r>
            <w:r w:rsidRPr="00EA4E3C">
              <w:rPr>
                <w:sz w:val="24"/>
                <w:lang w:val="ru-RU"/>
              </w:rPr>
              <w:tab/>
              <w:t>школы</w:t>
            </w:r>
            <w:r w:rsidRPr="00EA4E3C">
              <w:rPr>
                <w:sz w:val="24"/>
                <w:lang w:val="ru-RU"/>
              </w:rPr>
              <w:tab/>
              <w:t>для</w:t>
            </w:r>
            <w:r w:rsidRPr="00EA4E3C">
              <w:rPr>
                <w:sz w:val="24"/>
                <w:lang w:val="ru-RU"/>
              </w:rPr>
              <w:tab/>
            </w:r>
            <w:r w:rsidRPr="00EA4E3C">
              <w:rPr>
                <w:spacing w:val="-1"/>
                <w:sz w:val="24"/>
                <w:lang w:val="ru-RU"/>
              </w:rPr>
              <w:t>реализации</w:t>
            </w:r>
            <w:r w:rsidRPr="00EA4E3C">
              <w:rPr>
                <w:spacing w:val="-58"/>
                <w:sz w:val="24"/>
                <w:lang w:val="ru-RU"/>
              </w:rPr>
              <w:t xml:space="preserve"> </w:t>
            </w:r>
            <w:r w:rsidRPr="00EA4E3C">
              <w:rPr>
                <w:sz w:val="24"/>
                <w:lang w:val="ru-RU"/>
              </w:rPr>
              <w:t>компетентностного</w:t>
            </w:r>
            <w:r w:rsidRPr="00EA4E3C">
              <w:rPr>
                <w:spacing w:val="1"/>
                <w:sz w:val="24"/>
                <w:lang w:val="ru-RU"/>
              </w:rPr>
              <w:t xml:space="preserve"> </w:t>
            </w:r>
            <w:r w:rsidRPr="00EA4E3C">
              <w:rPr>
                <w:sz w:val="24"/>
                <w:lang w:val="ru-RU"/>
              </w:rPr>
              <w:t>подхода</w:t>
            </w:r>
            <w:r w:rsidRPr="00EA4E3C">
              <w:rPr>
                <w:spacing w:val="1"/>
                <w:sz w:val="24"/>
                <w:lang w:val="ru-RU"/>
              </w:rPr>
              <w:t xml:space="preserve"> </w:t>
            </w:r>
            <w:r w:rsidRPr="00EA4E3C">
              <w:rPr>
                <w:sz w:val="24"/>
                <w:lang w:val="ru-RU"/>
              </w:rPr>
              <w:t>в</w:t>
            </w:r>
            <w:r w:rsidRPr="00EA4E3C">
              <w:rPr>
                <w:spacing w:val="1"/>
                <w:sz w:val="24"/>
                <w:lang w:val="ru-RU"/>
              </w:rPr>
              <w:t xml:space="preserve"> </w:t>
            </w:r>
            <w:r w:rsidRPr="00EA4E3C">
              <w:rPr>
                <w:sz w:val="24"/>
                <w:lang w:val="ru-RU"/>
              </w:rPr>
              <w:t>образовательном</w:t>
            </w:r>
            <w:r w:rsidRPr="00EA4E3C">
              <w:rPr>
                <w:spacing w:val="1"/>
                <w:sz w:val="24"/>
                <w:lang w:val="ru-RU"/>
              </w:rPr>
              <w:t xml:space="preserve"> </w:t>
            </w:r>
            <w:r w:rsidRPr="00EA4E3C">
              <w:rPr>
                <w:sz w:val="24"/>
                <w:lang w:val="ru-RU"/>
              </w:rPr>
              <w:t>процессе</w:t>
            </w:r>
            <w:r w:rsidRPr="00EA4E3C">
              <w:rPr>
                <w:spacing w:val="-2"/>
                <w:sz w:val="24"/>
                <w:lang w:val="ru-RU"/>
              </w:rPr>
              <w:t xml:space="preserve"> </w:t>
            </w:r>
            <w:r w:rsidRPr="00EA4E3C">
              <w:rPr>
                <w:sz w:val="24"/>
                <w:lang w:val="ru-RU"/>
              </w:rPr>
              <w:t>и для формирования</w:t>
            </w:r>
            <w:r w:rsidRPr="00EA4E3C">
              <w:rPr>
                <w:spacing w:val="-1"/>
                <w:sz w:val="24"/>
                <w:lang w:val="ru-RU"/>
              </w:rPr>
              <w:t xml:space="preserve"> </w:t>
            </w:r>
            <w:r w:rsidRPr="00EA4E3C">
              <w:rPr>
                <w:sz w:val="24"/>
                <w:lang w:val="ru-RU"/>
              </w:rPr>
              <w:t>УУД.</w:t>
            </w:r>
          </w:p>
          <w:p w:rsidR="00785CFC" w:rsidRDefault="00785CFC" w:rsidP="002C2929">
            <w:pPr>
              <w:pStyle w:val="TableParagraph"/>
              <w:numPr>
                <w:ilvl w:val="0"/>
                <w:numId w:val="94"/>
              </w:numPr>
              <w:tabs>
                <w:tab w:val="left" w:pos="399"/>
              </w:tabs>
              <w:spacing w:line="270" w:lineRule="atLeast"/>
              <w:ind w:right="100" w:firstLine="0"/>
              <w:jc w:val="both"/>
              <w:rPr>
                <w:sz w:val="24"/>
              </w:rPr>
            </w:pPr>
            <w:r>
              <w:rPr>
                <w:sz w:val="24"/>
              </w:rPr>
              <w:t>внедрение</w:t>
            </w:r>
            <w:r>
              <w:rPr>
                <w:spacing w:val="1"/>
                <w:sz w:val="24"/>
              </w:rPr>
              <w:t xml:space="preserve"> </w:t>
            </w:r>
            <w:r>
              <w:rPr>
                <w:sz w:val="24"/>
              </w:rPr>
              <w:t>инновационных</w:t>
            </w:r>
            <w:r>
              <w:rPr>
                <w:spacing w:val="1"/>
                <w:sz w:val="24"/>
              </w:rPr>
              <w:t xml:space="preserve"> </w:t>
            </w:r>
            <w:r>
              <w:rPr>
                <w:sz w:val="24"/>
              </w:rPr>
              <w:t>образовательных</w:t>
            </w:r>
            <w:r>
              <w:rPr>
                <w:spacing w:val="1"/>
                <w:sz w:val="24"/>
              </w:rPr>
              <w:t xml:space="preserve"> </w:t>
            </w:r>
            <w:r>
              <w:rPr>
                <w:sz w:val="24"/>
              </w:rPr>
              <w:t>технологий</w:t>
            </w:r>
            <w:r>
              <w:rPr>
                <w:sz w:val="24"/>
                <w:lang w:val="ru-RU"/>
              </w:rPr>
              <w:t>.</w:t>
            </w:r>
          </w:p>
        </w:tc>
      </w:tr>
      <w:tr w:rsidR="00785CFC" w:rsidTr="00785CFC">
        <w:trPr>
          <w:trHeight w:val="1380"/>
        </w:trPr>
        <w:tc>
          <w:tcPr>
            <w:tcW w:w="4815" w:type="dxa"/>
          </w:tcPr>
          <w:p w:rsidR="00785CFC" w:rsidRPr="00EA4E3C" w:rsidRDefault="00785CFC" w:rsidP="002C2929">
            <w:pPr>
              <w:pStyle w:val="TableParagraph"/>
              <w:tabs>
                <w:tab w:val="left" w:pos="3349"/>
              </w:tabs>
              <w:ind w:right="100"/>
              <w:rPr>
                <w:sz w:val="24"/>
                <w:lang w:val="ru-RU"/>
              </w:rPr>
            </w:pPr>
            <w:r>
              <w:rPr>
                <w:sz w:val="24"/>
                <w:lang w:val="ru-RU"/>
              </w:rPr>
              <w:t xml:space="preserve">Профессиональные  </w:t>
            </w:r>
            <w:r w:rsidRPr="00EA4E3C">
              <w:rPr>
                <w:spacing w:val="-1"/>
                <w:sz w:val="24"/>
                <w:lang w:val="ru-RU"/>
              </w:rPr>
              <w:t>возможности</w:t>
            </w:r>
            <w:r w:rsidRPr="00EA4E3C">
              <w:rPr>
                <w:spacing w:val="-58"/>
                <w:sz w:val="24"/>
                <w:lang w:val="ru-RU"/>
              </w:rPr>
              <w:t xml:space="preserve"> </w:t>
            </w:r>
            <w:r w:rsidRPr="00EA4E3C">
              <w:rPr>
                <w:sz w:val="24"/>
                <w:lang w:val="ru-RU"/>
              </w:rPr>
              <w:t>педагогического</w:t>
            </w:r>
            <w:r w:rsidRPr="00EA4E3C">
              <w:rPr>
                <w:spacing w:val="1"/>
                <w:sz w:val="24"/>
                <w:lang w:val="ru-RU"/>
              </w:rPr>
              <w:t xml:space="preserve"> </w:t>
            </w:r>
            <w:r w:rsidRPr="00EA4E3C">
              <w:rPr>
                <w:sz w:val="24"/>
                <w:lang w:val="ru-RU"/>
              </w:rPr>
              <w:t>коллектива</w:t>
            </w:r>
            <w:r w:rsidRPr="00EA4E3C">
              <w:rPr>
                <w:spacing w:val="1"/>
                <w:sz w:val="24"/>
                <w:lang w:val="ru-RU"/>
              </w:rPr>
              <w:t xml:space="preserve"> </w:t>
            </w:r>
            <w:r w:rsidRPr="00EA4E3C">
              <w:rPr>
                <w:sz w:val="24"/>
                <w:lang w:val="ru-RU"/>
              </w:rPr>
              <w:t>позволяют</w:t>
            </w:r>
            <w:r w:rsidRPr="00EA4E3C">
              <w:rPr>
                <w:spacing w:val="-57"/>
                <w:sz w:val="24"/>
                <w:lang w:val="ru-RU"/>
              </w:rPr>
              <w:t xml:space="preserve"> </w:t>
            </w:r>
            <w:r w:rsidRPr="00EA4E3C">
              <w:rPr>
                <w:sz w:val="24"/>
                <w:lang w:val="ru-RU"/>
              </w:rPr>
              <w:t>достичь</w:t>
            </w:r>
            <w:r w:rsidRPr="00EA4E3C">
              <w:rPr>
                <w:spacing w:val="1"/>
                <w:sz w:val="24"/>
                <w:lang w:val="ru-RU"/>
              </w:rPr>
              <w:t xml:space="preserve"> </w:t>
            </w:r>
            <w:r w:rsidRPr="00EA4E3C">
              <w:rPr>
                <w:sz w:val="24"/>
                <w:lang w:val="ru-RU"/>
              </w:rPr>
              <w:t>более</w:t>
            </w:r>
            <w:r w:rsidRPr="00EA4E3C">
              <w:rPr>
                <w:spacing w:val="1"/>
                <w:sz w:val="24"/>
                <w:lang w:val="ru-RU"/>
              </w:rPr>
              <w:t xml:space="preserve"> </w:t>
            </w:r>
            <w:r w:rsidRPr="00EA4E3C">
              <w:rPr>
                <w:sz w:val="24"/>
                <w:lang w:val="ru-RU"/>
              </w:rPr>
              <w:t>высоких</w:t>
            </w:r>
            <w:r w:rsidRPr="00EA4E3C">
              <w:rPr>
                <w:spacing w:val="1"/>
                <w:sz w:val="24"/>
                <w:lang w:val="ru-RU"/>
              </w:rPr>
              <w:t xml:space="preserve"> </w:t>
            </w:r>
            <w:r w:rsidRPr="00EA4E3C">
              <w:rPr>
                <w:sz w:val="24"/>
                <w:lang w:val="ru-RU"/>
              </w:rPr>
              <w:t>результатов</w:t>
            </w:r>
            <w:r w:rsidRPr="00EA4E3C">
              <w:rPr>
                <w:spacing w:val="-57"/>
                <w:sz w:val="24"/>
                <w:lang w:val="ru-RU"/>
              </w:rPr>
              <w:t xml:space="preserve"> </w:t>
            </w:r>
            <w:r w:rsidRPr="00EA4E3C">
              <w:rPr>
                <w:sz w:val="24"/>
                <w:lang w:val="ru-RU"/>
              </w:rPr>
              <w:t>образовательной</w:t>
            </w:r>
            <w:r w:rsidRPr="00EA4E3C">
              <w:rPr>
                <w:spacing w:val="-1"/>
                <w:sz w:val="24"/>
                <w:lang w:val="ru-RU"/>
              </w:rPr>
              <w:t xml:space="preserve"> </w:t>
            </w:r>
            <w:r w:rsidRPr="00EA4E3C">
              <w:rPr>
                <w:sz w:val="24"/>
                <w:lang w:val="ru-RU"/>
              </w:rPr>
              <w:t>деятельности.</w:t>
            </w:r>
          </w:p>
        </w:tc>
        <w:tc>
          <w:tcPr>
            <w:tcW w:w="5389" w:type="dxa"/>
          </w:tcPr>
          <w:p w:rsidR="00785CFC" w:rsidRPr="00EA4E3C" w:rsidRDefault="00785CFC" w:rsidP="002C2929">
            <w:pPr>
              <w:pStyle w:val="TableParagraph"/>
              <w:ind w:left="106" w:right="94"/>
              <w:jc w:val="both"/>
              <w:rPr>
                <w:sz w:val="24"/>
                <w:lang w:val="ru-RU"/>
              </w:rPr>
            </w:pPr>
            <w:r w:rsidRPr="00EA4E3C">
              <w:rPr>
                <w:sz w:val="24"/>
                <w:lang w:val="ru-RU"/>
              </w:rPr>
              <w:t>Большая</w:t>
            </w:r>
            <w:r w:rsidRPr="00EA4E3C">
              <w:rPr>
                <w:spacing w:val="1"/>
                <w:sz w:val="24"/>
                <w:lang w:val="ru-RU"/>
              </w:rPr>
              <w:t xml:space="preserve"> </w:t>
            </w:r>
            <w:r w:rsidRPr="00EA4E3C">
              <w:rPr>
                <w:sz w:val="24"/>
                <w:lang w:val="ru-RU"/>
              </w:rPr>
              <w:t>доля</w:t>
            </w:r>
            <w:r w:rsidRPr="00EA4E3C">
              <w:rPr>
                <w:spacing w:val="1"/>
                <w:sz w:val="24"/>
                <w:lang w:val="ru-RU"/>
              </w:rPr>
              <w:t xml:space="preserve"> </w:t>
            </w:r>
            <w:r w:rsidRPr="00EA4E3C">
              <w:rPr>
                <w:sz w:val="24"/>
                <w:lang w:val="ru-RU"/>
              </w:rPr>
              <w:t>семей</w:t>
            </w:r>
            <w:r w:rsidRPr="00EA4E3C">
              <w:rPr>
                <w:spacing w:val="1"/>
                <w:sz w:val="24"/>
                <w:lang w:val="ru-RU"/>
              </w:rPr>
              <w:t xml:space="preserve"> </w:t>
            </w:r>
            <w:r w:rsidRPr="00EA4E3C">
              <w:rPr>
                <w:sz w:val="24"/>
                <w:lang w:val="ru-RU"/>
              </w:rPr>
              <w:t>с</w:t>
            </w:r>
            <w:r w:rsidRPr="00EA4E3C">
              <w:rPr>
                <w:spacing w:val="1"/>
                <w:sz w:val="24"/>
                <w:lang w:val="ru-RU"/>
              </w:rPr>
              <w:t xml:space="preserve"> </w:t>
            </w:r>
            <w:r w:rsidRPr="00EA4E3C">
              <w:rPr>
                <w:sz w:val="24"/>
                <w:lang w:val="ru-RU"/>
              </w:rPr>
              <w:t>низким</w:t>
            </w:r>
            <w:r w:rsidRPr="00EA4E3C">
              <w:rPr>
                <w:spacing w:val="1"/>
                <w:sz w:val="24"/>
                <w:lang w:val="ru-RU"/>
              </w:rPr>
              <w:t xml:space="preserve"> </w:t>
            </w:r>
            <w:r w:rsidRPr="00EA4E3C">
              <w:rPr>
                <w:sz w:val="24"/>
                <w:lang w:val="ru-RU"/>
              </w:rPr>
              <w:t>социально-</w:t>
            </w:r>
            <w:r w:rsidRPr="00EA4E3C">
              <w:rPr>
                <w:spacing w:val="-57"/>
                <w:sz w:val="24"/>
                <w:lang w:val="ru-RU"/>
              </w:rPr>
              <w:t xml:space="preserve"> </w:t>
            </w:r>
            <w:r w:rsidRPr="00EA4E3C">
              <w:rPr>
                <w:sz w:val="24"/>
                <w:lang w:val="ru-RU"/>
              </w:rPr>
              <w:t>экономическим</w:t>
            </w:r>
            <w:r w:rsidRPr="00EA4E3C">
              <w:rPr>
                <w:spacing w:val="1"/>
                <w:sz w:val="24"/>
                <w:lang w:val="ru-RU"/>
              </w:rPr>
              <w:t xml:space="preserve"> </w:t>
            </w:r>
            <w:r w:rsidRPr="00EA4E3C">
              <w:rPr>
                <w:sz w:val="24"/>
                <w:lang w:val="ru-RU"/>
              </w:rPr>
              <w:t>статусом,</w:t>
            </w:r>
            <w:r w:rsidRPr="00EA4E3C">
              <w:rPr>
                <w:spacing w:val="1"/>
                <w:sz w:val="24"/>
                <w:lang w:val="ru-RU"/>
              </w:rPr>
              <w:t xml:space="preserve"> </w:t>
            </w:r>
            <w:r w:rsidRPr="00EA4E3C">
              <w:rPr>
                <w:sz w:val="24"/>
                <w:lang w:val="ru-RU"/>
              </w:rPr>
              <w:t>учебе</w:t>
            </w:r>
            <w:r w:rsidRPr="00EA4E3C">
              <w:rPr>
                <w:spacing w:val="1"/>
                <w:sz w:val="24"/>
                <w:lang w:val="ru-RU"/>
              </w:rPr>
              <w:t xml:space="preserve"> </w:t>
            </w:r>
            <w:r w:rsidRPr="00EA4E3C">
              <w:rPr>
                <w:sz w:val="24"/>
                <w:lang w:val="ru-RU"/>
              </w:rPr>
              <w:t>детей</w:t>
            </w:r>
            <w:r w:rsidRPr="00EA4E3C">
              <w:rPr>
                <w:spacing w:val="1"/>
                <w:sz w:val="24"/>
                <w:lang w:val="ru-RU"/>
              </w:rPr>
              <w:t xml:space="preserve"> </w:t>
            </w:r>
            <w:r w:rsidRPr="00EA4E3C">
              <w:rPr>
                <w:sz w:val="24"/>
                <w:lang w:val="ru-RU"/>
              </w:rPr>
              <w:t>не</w:t>
            </w:r>
            <w:r w:rsidRPr="00EA4E3C">
              <w:rPr>
                <w:spacing w:val="-57"/>
                <w:sz w:val="24"/>
                <w:lang w:val="ru-RU"/>
              </w:rPr>
              <w:t xml:space="preserve"> </w:t>
            </w:r>
            <w:r w:rsidRPr="00EA4E3C">
              <w:rPr>
                <w:sz w:val="24"/>
                <w:lang w:val="ru-RU"/>
              </w:rPr>
              <w:t>уделяется</w:t>
            </w:r>
            <w:r w:rsidRPr="00EA4E3C">
              <w:rPr>
                <w:spacing w:val="39"/>
                <w:sz w:val="24"/>
                <w:lang w:val="ru-RU"/>
              </w:rPr>
              <w:t xml:space="preserve"> </w:t>
            </w:r>
            <w:r w:rsidRPr="00EA4E3C">
              <w:rPr>
                <w:sz w:val="24"/>
                <w:lang w:val="ru-RU"/>
              </w:rPr>
              <w:t>должного</w:t>
            </w:r>
            <w:r w:rsidRPr="00EA4E3C">
              <w:rPr>
                <w:spacing w:val="40"/>
                <w:sz w:val="24"/>
                <w:lang w:val="ru-RU"/>
              </w:rPr>
              <w:t xml:space="preserve"> </w:t>
            </w:r>
            <w:r w:rsidRPr="00EA4E3C">
              <w:rPr>
                <w:sz w:val="24"/>
                <w:lang w:val="ru-RU"/>
              </w:rPr>
              <w:t>внимания,</w:t>
            </w:r>
            <w:r w:rsidRPr="00EA4E3C">
              <w:rPr>
                <w:spacing w:val="38"/>
                <w:sz w:val="24"/>
                <w:lang w:val="ru-RU"/>
              </w:rPr>
              <w:t xml:space="preserve"> </w:t>
            </w:r>
            <w:r w:rsidRPr="00EA4E3C">
              <w:rPr>
                <w:sz w:val="24"/>
                <w:lang w:val="ru-RU"/>
              </w:rPr>
              <w:t>и,</w:t>
            </w:r>
            <w:r w:rsidRPr="00EA4E3C">
              <w:rPr>
                <w:spacing w:val="40"/>
                <w:sz w:val="24"/>
                <w:lang w:val="ru-RU"/>
              </w:rPr>
              <w:t xml:space="preserve"> </w:t>
            </w:r>
            <w:r w:rsidRPr="00EA4E3C">
              <w:rPr>
                <w:sz w:val="24"/>
                <w:lang w:val="ru-RU"/>
              </w:rPr>
              <w:t>как</w:t>
            </w:r>
            <w:r w:rsidRPr="00EA4E3C">
              <w:rPr>
                <w:spacing w:val="39"/>
                <w:sz w:val="24"/>
                <w:lang w:val="ru-RU"/>
              </w:rPr>
              <w:t xml:space="preserve"> </w:t>
            </w:r>
            <w:r w:rsidRPr="00EA4E3C">
              <w:rPr>
                <w:sz w:val="24"/>
                <w:lang w:val="ru-RU"/>
              </w:rPr>
              <w:t>следствие,</w:t>
            </w:r>
          </w:p>
          <w:p w:rsidR="00785CFC" w:rsidRPr="00EA4E3C" w:rsidRDefault="00785CFC" w:rsidP="002C2929">
            <w:pPr>
              <w:pStyle w:val="TableParagraph"/>
              <w:spacing w:line="270" w:lineRule="atLeast"/>
              <w:ind w:left="106" w:right="103"/>
              <w:jc w:val="both"/>
              <w:rPr>
                <w:sz w:val="24"/>
                <w:lang w:val="ru-RU"/>
              </w:rPr>
            </w:pPr>
            <w:r w:rsidRPr="00EA4E3C">
              <w:rPr>
                <w:sz w:val="24"/>
                <w:lang w:val="ru-RU"/>
              </w:rPr>
              <w:t>низкая мотивация большей части школьников к</w:t>
            </w:r>
            <w:r w:rsidRPr="00EA4E3C">
              <w:rPr>
                <w:spacing w:val="1"/>
                <w:sz w:val="24"/>
                <w:lang w:val="ru-RU"/>
              </w:rPr>
              <w:t xml:space="preserve"> </w:t>
            </w:r>
            <w:r w:rsidRPr="00EA4E3C">
              <w:rPr>
                <w:sz w:val="24"/>
                <w:lang w:val="ru-RU"/>
              </w:rPr>
              <w:t>учебному</w:t>
            </w:r>
            <w:r w:rsidRPr="00EA4E3C">
              <w:rPr>
                <w:spacing w:val="-6"/>
                <w:sz w:val="24"/>
                <w:lang w:val="ru-RU"/>
              </w:rPr>
              <w:t xml:space="preserve"> </w:t>
            </w:r>
            <w:r w:rsidRPr="00EA4E3C">
              <w:rPr>
                <w:sz w:val="24"/>
                <w:lang w:val="ru-RU"/>
              </w:rPr>
              <w:t>труду.</w:t>
            </w:r>
          </w:p>
        </w:tc>
      </w:tr>
      <w:tr w:rsidR="00785CFC" w:rsidTr="00785CFC">
        <w:trPr>
          <w:trHeight w:val="1103"/>
        </w:trPr>
        <w:tc>
          <w:tcPr>
            <w:tcW w:w="4815" w:type="dxa"/>
          </w:tcPr>
          <w:p w:rsidR="00785CFC" w:rsidRPr="00A43D00" w:rsidRDefault="00785CFC" w:rsidP="002C2929">
            <w:pPr>
              <w:pStyle w:val="TableParagraph"/>
              <w:ind w:right="97"/>
              <w:jc w:val="both"/>
              <w:rPr>
                <w:sz w:val="24"/>
                <w:lang w:val="ru-RU"/>
              </w:rPr>
            </w:pPr>
            <w:r w:rsidRPr="00EA4E3C">
              <w:rPr>
                <w:sz w:val="24"/>
                <w:lang w:val="ru-RU"/>
              </w:rPr>
              <w:t>Достаточно развитая система подготовки к</w:t>
            </w:r>
            <w:r w:rsidRPr="00EA4E3C">
              <w:rPr>
                <w:spacing w:val="1"/>
                <w:sz w:val="24"/>
                <w:lang w:val="ru-RU"/>
              </w:rPr>
              <w:t xml:space="preserve"> </w:t>
            </w:r>
            <w:r w:rsidRPr="00EA4E3C">
              <w:rPr>
                <w:sz w:val="24"/>
                <w:lang w:val="ru-RU"/>
              </w:rPr>
              <w:t xml:space="preserve">ГИА </w:t>
            </w:r>
            <w:r>
              <w:rPr>
                <w:sz w:val="24"/>
                <w:lang w:val="ru-RU"/>
              </w:rPr>
              <w:t>об</w:t>
            </w:r>
            <w:r w:rsidRPr="00EA4E3C">
              <w:rPr>
                <w:sz w:val="24"/>
                <w:lang w:val="ru-RU"/>
              </w:rPr>
              <w:t>уча</w:t>
            </w:r>
            <w:r>
              <w:rPr>
                <w:sz w:val="24"/>
                <w:lang w:val="ru-RU"/>
              </w:rPr>
              <w:t>ю</w:t>
            </w:r>
            <w:r w:rsidRPr="00EA4E3C">
              <w:rPr>
                <w:sz w:val="24"/>
                <w:lang w:val="ru-RU"/>
              </w:rPr>
              <w:t>щихся 9</w:t>
            </w:r>
            <w:r>
              <w:rPr>
                <w:sz w:val="24"/>
                <w:lang w:val="ru-RU"/>
              </w:rPr>
              <w:t xml:space="preserve"> и 11</w:t>
            </w:r>
            <w:r w:rsidRPr="00EA4E3C">
              <w:rPr>
                <w:sz w:val="24"/>
                <w:lang w:val="ru-RU"/>
              </w:rPr>
              <w:t xml:space="preserve"> классов через организацию</w:t>
            </w:r>
            <w:r w:rsidRPr="00EA4E3C">
              <w:rPr>
                <w:spacing w:val="-57"/>
                <w:sz w:val="24"/>
                <w:lang w:val="ru-RU"/>
              </w:rPr>
              <w:t xml:space="preserve"> </w:t>
            </w:r>
            <w:r w:rsidRPr="00EA4E3C">
              <w:rPr>
                <w:sz w:val="24"/>
                <w:lang w:val="ru-RU"/>
              </w:rPr>
              <w:t>факультатив,</w:t>
            </w:r>
            <w:r w:rsidRPr="00EA4E3C">
              <w:rPr>
                <w:spacing w:val="37"/>
                <w:sz w:val="24"/>
                <w:lang w:val="ru-RU"/>
              </w:rPr>
              <w:t xml:space="preserve"> </w:t>
            </w:r>
            <w:r w:rsidRPr="00EA4E3C">
              <w:rPr>
                <w:sz w:val="24"/>
                <w:lang w:val="ru-RU"/>
              </w:rPr>
              <w:t>стимулирование</w:t>
            </w:r>
            <w:r w:rsidRPr="00EA4E3C">
              <w:rPr>
                <w:spacing w:val="37"/>
                <w:sz w:val="24"/>
                <w:lang w:val="ru-RU"/>
              </w:rPr>
              <w:t xml:space="preserve"> </w:t>
            </w:r>
            <w:r w:rsidRPr="00EA4E3C">
              <w:rPr>
                <w:sz w:val="24"/>
                <w:lang w:val="ru-RU"/>
              </w:rPr>
              <w:t>внеурочных</w:t>
            </w:r>
            <w:r>
              <w:rPr>
                <w:sz w:val="24"/>
                <w:lang w:val="ru-RU"/>
              </w:rPr>
              <w:t xml:space="preserve"> </w:t>
            </w:r>
            <w:r w:rsidRPr="00A43D00">
              <w:rPr>
                <w:sz w:val="24"/>
                <w:lang w:val="ru-RU"/>
              </w:rPr>
              <w:t>предметных</w:t>
            </w:r>
            <w:r w:rsidRPr="00A43D00">
              <w:rPr>
                <w:spacing w:val="-5"/>
                <w:sz w:val="24"/>
                <w:lang w:val="ru-RU"/>
              </w:rPr>
              <w:t xml:space="preserve"> </w:t>
            </w:r>
            <w:r w:rsidRPr="00A43D00">
              <w:rPr>
                <w:sz w:val="24"/>
                <w:lang w:val="ru-RU"/>
              </w:rPr>
              <w:t>консультаций.</w:t>
            </w:r>
          </w:p>
        </w:tc>
        <w:tc>
          <w:tcPr>
            <w:tcW w:w="5389" w:type="dxa"/>
          </w:tcPr>
          <w:p w:rsidR="00785CFC" w:rsidRPr="00EA4E3C" w:rsidRDefault="00785CFC" w:rsidP="002C2929">
            <w:pPr>
              <w:pStyle w:val="TableParagraph"/>
              <w:ind w:left="106" w:right="101"/>
              <w:jc w:val="both"/>
              <w:rPr>
                <w:sz w:val="24"/>
                <w:lang w:val="ru-RU"/>
              </w:rPr>
            </w:pPr>
            <w:r w:rsidRPr="00EA4E3C">
              <w:rPr>
                <w:sz w:val="24"/>
                <w:lang w:val="ru-RU"/>
              </w:rPr>
              <w:t>Недопонимание</w:t>
            </w:r>
            <w:r w:rsidRPr="00EA4E3C">
              <w:rPr>
                <w:spacing w:val="1"/>
                <w:sz w:val="24"/>
                <w:lang w:val="ru-RU"/>
              </w:rPr>
              <w:t xml:space="preserve"> </w:t>
            </w:r>
            <w:r w:rsidRPr="00EA4E3C">
              <w:rPr>
                <w:sz w:val="24"/>
                <w:lang w:val="ru-RU"/>
              </w:rPr>
              <w:t>части</w:t>
            </w:r>
            <w:r w:rsidRPr="00EA4E3C">
              <w:rPr>
                <w:spacing w:val="1"/>
                <w:sz w:val="24"/>
                <w:lang w:val="ru-RU"/>
              </w:rPr>
              <w:t xml:space="preserve"> </w:t>
            </w:r>
            <w:r w:rsidRPr="00EA4E3C">
              <w:rPr>
                <w:sz w:val="24"/>
                <w:lang w:val="ru-RU"/>
              </w:rPr>
              <w:t>старшеклассников</w:t>
            </w:r>
            <w:r w:rsidRPr="00EA4E3C">
              <w:rPr>
                <w:spacing w:val="1"/>
                <w:sz w:val="24"/>
                <w:lang w:val="ru-RU"/>
              </w:rPr>
              <w:t xml:space="preserve"> </w:t>
            </w:r>
            <w:r w:rsidRPr="00EA4E3C">
              <w:rPr>
                <w:sz w:val="24"/>
                <w:lang w:val="ru-RU"/>
              </w:rPr>
              <w:t>и</w:t>
            </w:r>
            <w:r w:rsidRPr="00EA4E3C">
              <w:rPr>
                <w:spacing w:val="1"/>
                <w:sz w:val="24"/>
                <w:lang w:val="ru-RU"/>
              </w:rPr>
              <w:t xml:space="preserve"> </w:t>
            </w:r>
            <w:r w:rsidRPr="00EA4E3C">
              <w:rPr>
                <w:sz w:val="24"/>
                <w:lang w:val="ru-RU"/>
              </w:rPr>
              <w:t>их</w:t>
            </w:r>
            <w:r w:rsidRPr="00EA4E3C">
              <w:rPr>
                <w:spacing w:val="1"/>
                <w:sz w:val="24"/>
                <w:lang w:val="ru-RU"/>
              </w:rPr>
              <w:t xml:space="preserve"> </w:t>
            </w:r>
            <w:r w:rsidRPr="00EA4E3C">
              <w:rPr>
                <w:sz w:val="24"/>
                <w:lang w:val="ru-RU"/>
              </w:rPr>
              <w:t>родителей значимости особого режима учебного</w:t>
            </w:r>
            <w:r w:rsidRPr="00EA4E3C">
              <w:rPr>
                <w:spacing w:val="1"/>
                <w:sz w:val="24"/>
                <w:lang w:val="ru-RU"/>
              </w:rPr>
              <w:t xml:space="preserve"> </w:t>
            </w:r>
            <w:r w:rsidRPr="00EA4E3C">
              <w:rPr>
                <w:sz w:val="24"/>
                <w:lang w:val="ru-RU"/>
              </w:rPr>
              <w:t>труда</w:t>
            </w:r>
            <w:r w:rsidRPr="00EA4E3C">
              <w:rPr>
                <w:spacing w:val="-2"/>
                <w:sz w:val="24"/>
                <w:lang w:val="ru-RU"/>
              </w:rPr>
              <w:t xml:space="preserve"> </w:t>
            </w:r>
            <w:r w:rsidRPr="00EA4E3C">
              <w:rPr>
                <w:sz w:val="24"/>
                <w:lang w:val="ru-RU"/>
              </w:rPr>
              <w:t>в</w:t>
            </w:r>
            <w:r w:rsidRPr="00EA4E3C">
              <w:rPr>
                <w:spacing w:val="-1"/>
                <w:sz w:val="24"/>
                <w:lang w:val="ru-RU"/>
              </w:rPr>
              <w:t xml:space="preserve"> </w:t>
            </w:r>
            <w:r w:rsidRPr="00EA4E3C">
              <w:rPr>
                <w:sz w:val="24"/>
                <w:lang w:val="ru-RU"/>
              </w:rPr>
              <w:t>период подготовки</w:t>
            </w:r>
            <w:r w:rsidRPr="00EA4E3C">
              <w:rPr>
                <w:spacing w:val="1"/>
                <w:sz w:val="24"/>
                <w:lang w:val="ru-RU"/>
              </w:rPr>
              <w:t xml:space="preserve"> </w:t>
            </w:r>
            <w:r w:rsidRPr="00EA4E3C">
              <w:rPr>
                <w:sz w:val="24"/>
                <w:lang w:val="ru-RU"/>
              </w:rPr>
              <w:t>к</w:t>
            </w:r>
            <w:r w:rsidRPr="00EA4E3C">
              <w:rPr>
                <w:spacing w:val="-1"/>
                <w:sz w:val="24"/>
                <w:lang w:val="ru-RU"/>
              </w:rPr>
              <w:t xml:space="preserve"> </w:t>
            </w:r>
            <w:r w:rsidRPr="00EA4E3C">
              <w:rPr>
                <w:sz w:val="24"/>
                <w:lang w:val="ru-RU"/>
              </w:rPr>
              <w:t>ГИА.</w:t>
            </w:r>
          </w:p>
        </w:tc>
      </w:tr>
      <w:tr w:rsidR="00785CFC" w:rsidTr="00785CFC">
        <w:trPr>
          <w:trHeight w:val="1379"/>
        </w:trPr>
        <w:tc>
          <w:tcPr>
            <w:tcW w:w="4815" w:type="dxa"/>
          </w:tcPr>
          <w:p w:rsidR="00785CFC" w:rsidRPr="00EA4E3C" w:rsidRDefault="00785CFC" w:rsidP="002C2929">
            <w:pPr>
              <w:pStyle w:val="TableParagraph"/>
              <w:tabs>
                <w:tab w:val="left" w:pos="1432"/>
                <w:tab w:val="left" w:pos="2708"/>
                <w:tab w:val="left" w:pos="2811"/>
                <w:tab w:val="left" w:pos="3547"/>
                <w:tab w:val="left" w:pos="3687"/>
                <w:tab w:val="left" w:pos="4589"/>
              </w:tabs>
              <w:ind w:right="92"/>
              <w:rPr>
                <w:sz w:val="24"/>
                <w:lang w:val="ru-RU"/>
              </w:rPr>
            </w:pPr>
            <w:r w:rsidRPr="00EA4E3C">
              <w:rPr>
                <w:sz w:val="24"/>
                <w:lang w:val="ru-RU"/>
              </w:rPr>
              <w:t>Школа ведёт активный поиск методических</w:t>
            </w:r>
            <w:r w:rsidRPr="00EA4E3C">
              <w:rPr>
                <w:spacing w:val="1"/>
                <w:sz w:val="24"/>
                <w:lang w:val="ru-RU"/>
              </w:rPr>
              <w:t xml:space="preserve"> </w:t>
            </w:r>
            <w:r>
              <w:rPr>
                <w:sz w:val="24"/>
                <w:lang w:val="ru-RU"/>
              </w:rPr>
              <w:t xml:space="preserve">основ </w:t>
            </w:r>
            <w:r w:rsidRPr="00EA4E3C">
              <w:rPr>
                <w:sz w:val="24"/>
                <w:lang w:val="ru-RU"/>
              </w:rPr>
              <w:t>использования</w:t>
            </w:r>
            <w:r w:rsidRPr="00EA4E3C">
              <w:rPr>
                <w:sz w:val="24"/>
                <w:lang w:val="ru-RU"/>
              </w:rPr>
              <w:tab/>
            </w:r>
            <w:r w:rsidRPr="00EA4E3C">
              <w:rPr>
                <w:sz w:val="24"/>
                <w:lang w:val="ru-RU"/>
              </w:rPr>
              <w:tab/>
            </w:r>
            <w:r w:rsidRPr="00EA4E3C">
              <w:rPr>
                <w:spacing w:val="-1"/>
                <w:sz w:val="24"/>
                <w:lang w:val="ru-RU"/>
              </w:rPr>
              <w:t>практико-</w:t>
            </w:r>
            <w:r w:rsidRPr="00EA4E3C">
              <w:rPr>
                <w:spacing w:val="-58"/>
                <w:sz w:val="24"/>
                <w:lang w:val="ru-RU"/>
              </w:rPr>
              <w:t xml:space="preserve"> </w:t>
            </w:r>
            <w:r>
              <w:rPr>
                <w:sz w:val="24"/>
                <w:lang w:val="ru-RU"/>
              </w:rPr>
              <w:t xml:space="preserve">ориентированного и </w:t>
            </w:r>
            <w:r w:rsidRPr="00EA4E3C">
              <w:rPr>
                <w:sz w:val="24"/>
                <w:lang w:val="ru-RU"/>
              </w:rPr>
              <w:t>личностно-</w:t>
            </w:r>
            <w:r w:rsidRPr="00EA4E3C">
              <w:rPr>
                <w:spacing w:val="-58"/>
                <w:sz w:val="24"/>
                <w:lang w:val="ru-RU"/>
              </w:rPr>
              <w:t xml:space="preserve"> </w:t>
            </w:r>
            <w:r>
              <w:rPr>
                <w:sz w:val="24"/>
                <w:lang w:val="ru-RU"/>
              </w:rPr>
              <w:t xml:space="preserve">ориентированного </w:t>
            </w:r>
            <w:r w:rsidRPr="00EA4E3C">
              <w:rPr>
                <w:sz w:val="24"/>
                <w:lang w:val="ru-RU"/>
              </w:rPr>
              <w:t>подходов</w:t>
            </w:r>
            <w:r w:rsidRPr="00EA4E3C">
              <w:rPr>
                <w:sz w:val="24"/>
                <w:lang w:val="ru-RU"/>
              </w:rPr>
              <w:tab/>
              <w:t>в</w:t>
            </w:r>
          </w:p>
          <w:p w:rsidR="00785CFC" w:rsidRDefault="00785CFC" w:rsidP="002C2929">
            <w:pPr>
              <w:pStyle w:val="TableParagraph"/>
              <w:spacing w:line="264" w:lineRule="exact"/>
              <w:rPr>
                <w:sz w:val="24"/>
              </w:rPr>
            </w:pPr>
            <w:r>
              <w:rPr>
                <w:sz w:val="24"/>
              </w:rPr>
              <w:t>образовательной</w:t>
            </w:r>
            <w:r>
              <w:rPr>
                <w:sz w:val="24"/>
                <w:lang w:val="ru-RU"/>
              </w:rPr>
              <w:t xml:space="preserve"> </w:t>
            </w:r>
            <w:r>
              <w:rPr>
                <w:spacing w:val="-3"/>
                <w:sz w:val="24"/>
              </w:rPr>
              <w:t xml:space="preserve"> </w:t>
            </w:r>
            <w:r>
              <w:rPr>
                <w:sz w:val="24"/>
              </w:rPr>
              <w:t>деятельности.</w:t>
            </w:r>
          </w:p>
        </w:tc>
        <w:tc>
          <w:tcPr>
            <w:tcW w:w="5389" w:type="dxa"/>
          </w:tcPr>
          <w:p w:rsidR="00785CFC" w:rsidRPr="00EA4E3C" w:rsidRDefault="00785CFC" w:rsidP="002C2929">
            <w:pPr>
              <w:pStyle w:val="TableParagraph"/>
              <w:tabs>
                <w:tab w:val="left" w:pos="1958"/>
                <w:tab w:val="left" w:pos="2910"/>
                <w:tab w:val="left" w:pos="4253"/>
              </w:tabs>
              <w:spacing w:line="270" w:lineRule="exact"/>
              <w:ind w:left="106"/>
              <w:rPr>
                <w:sz w:val="24"/>
                <w:lang w:val="ru-RU"/>
              </w:rPr>
            </w:pPr>
            <w:r w:rsidRPr="00EA4E3C">
              <w:rPr>
                <w:sz w:val="24"/>
                <w:lang w:val="ru-RU"/>
              </w:rPr>
              <w:t>Недостаточен</w:t>
            </w:r>
            <w:r w:rsidRPr="00EA4E3C">
              <w:rPr>
                <w:sz w:val="24"/>
                <w:lang w:val="ru-RU"/>
              </w:rPr>
              <w:tab/>
              <w:t>опыт</w:t>
            </w:r>
            <w:r w:rsidRPr="00EA4E3C">
              <w:rPr>
                <w:sz w:val="24"/>
                <w:lang w:val="ru-RU"/>
              </w:rPr>
              <w:tab/>
              <w:t>развития</w:t>
            </w:r>
            <w:r w:rsidRPr="00EA4E3C">
              <w:rPr>
                <w:sz w:val="24"/>
                <w:lang w:val="ru-RU"/>
              </w:rPr>
              <w:tab/>
              <w:t>проектно-</w:t>
            </w:r>
          </w:p>
          <w:p w:rsidR="00785CFC" w:rsidRPr="00EA4E3C" w:rsidRDefault="00785CFC" w:rsidP="002C2929">
            <w:pPr>
              <w:pStyle w:val="TableParagraph"/>
              <w:spacing w:line="268" w:lineRule="exact"/>
              <w:ind w:left="83"/>
              <w:rPr>
                <w:sz w:val="24"/>
                <w:lang w:val="ru-RU"/>
              </w:rPr>
            </w:pPr>
            <w:r w:rsidRPr="00EA4E3C">
              <w:rPr>
                <w:sz w:val="24"/>
                <w:lang w:val="ru-RU"/>
              </w:rPr>
              <w:t xml:space="preserve">исследовательской  </w:t>
            </w:r>
            <w:r w:rsidRPr="00EA4E3C">
              <w:rPr>
                <w:spacing w:val="10"/>
                <w:sz w:val="24"/>
                <w:lang w:val="ru-RU"/>
              </w:rPr>
              <w:t xml:space="preserve"> </w:t>
            </w:r>
            <w:r w:rsidRPr="00EA4E3C">
              <w:rPr>
                <w:sz w:val="24"/>
                <w:lang w:val="ru-RU"/>
              </w:rPr>
              <w:t xml:space="preserve">деятельности,  </w:t>
            </w:r>
            <w:r w:rsidRPr="00EA4E3C">
              <w:rPr>
                <w:spacing w:val="10"/>
                <w:sz w:val="24"/>
                <w:lang w:val="ru-RU"/>
              </w:rPr>
              <w:t xml:space="preserve"> </w:t>
            </w:r>
            <w:r w:rsidRPr="00EA4E3C">
              <w:rPr>
                <w:sz w:val="24"/>
                <w:lang w:val="ru-RU"/>
              </w:rPr>
              <w:t xml:space="preserve">выявления  </w:t>
            </w:r>
            <w:r w:rsidRPr="00EA4E3C">
              <w:rPr>
                <w:spacing w:val="10"/>
                <w:sz w:val="24"/>
                <w:lang w:val="ru-RU"/>
              </w:rPr>
              <w:t xml:space="preserve"> </w:t>
            </w:r>
            <w:r w:rsidRPr="00EA4E3C">
              <w:rPr>
                <w:sz w:val="24"/>
                <w:lang w:val="ru-RU"/>
              </w:rPr>
              <w:t>и развития</w:t>
            </w:r>
            <w:r w:rsidRPr="00EA4E3C">
              <w:rPr>
                <w:spacing w:val="55"/>
                <w:sz w:val="24"/>
                <w:lang w:val="ru-RU"/>
              </w:rPr>
              <w:t xml:space="preserve"> </w:t>
            </w:r>
            <w:r w:rsidRPr="00EA4E3C">
              <w:rPr>
                <w:sz w:val="24"/>
                <w:lang w:val="ru-RU"/>
              </w:rPr>
              <w:t>общих</w:t>
            </w:r>
            <w:r w:rsidRPr="00EA4E3C">
              <w:rPr>
                <w:spacing w:val="116"/>
                <w:sz w:val="24"/>
                <w:lang w:val="ru-RU"/>
              </w:rPr>
              <w:t xml:space="preserve"> </w:t>
            </w:r>
            <w:r w:rsidRPr="00EA4E3C">
              <w:rPr>
                <w:sz w:val="24"/>
                <w:lang w:val="ru-RU"/>
              </w:rPr>
              <w:t>и</w:t>
            </w:r>
            <w:r w:rsidRPr="00EA4E3C">
              <w:rPr>
                <w:spacing w:val="116"/>
                <w:sz w:val="24"/>
                <w:lang w:val="ru-RU"/>
              </w:rPr>
              <w:t xml:space="preserve"> </w:t>
            </w:r>
            <w:r w:rsidRPr="00EA4E3C">
              <w:rPr>
                <w:sz w:val="24"/>
                <w:lang w:val="ru-RU"/>
              </w:rPr>
              <w:t>специальных</w:t>
            </w:r>
            <w:r w:rsidRPr="00EA4E3C">
              <w:rPr>
                <w:spacing w:val="115"/>
                <w:sz w:val="24"/>
                <w:lang w:val="ru-RU"/>
              </w:rPr>
              <w:t xml:space="preserve"> </w:t>
            </w:r>
            <w:r w:rsidRPr="00EA4E3C">
              <w:rPr>
                <w:sz w:val="24"/>
                <w:lang w:val="ru-RU"/>
              </w:rPr>
              <w:t>способностей</w:t>
            </w:r>
          </w:p>
          <w:p w:rsidR="00785CFC" w:rsidRPr="00EA4E3C" w:rsidRDefault="00785CFC" w:rsidP="002C2929">
            <w:pPr>
              <w:pStyle w:val="TableParagraph"/>
              <w:spacing w:line="264" w:lineRule="exact"/>
              <w:ind w:left="106"/>
              <w:rPr>
                <w:sz w:val="24"/>
                <w:lang w:val="ru-RU"/>
              </w:rPr>
            </w:pPr>
            <w:r w:rsidRPr="00EA4E3C">
              <w:rPr>
                <w:sz w:val="24"/>
                <w:lang w:val="ru-RU"/>
              </w:rPr>
              <w:t>(одаренности).</w:t>
            </w:r>
          </w:p>
        </w:tc>
      </w:tr>
      <w:tr w:rsidR="00785CFC" w:rsidTr="00785CFC">
        <w:trPr>
          <w:trHeight w:val="955"/>
        </w:trPr>
        <w:tc>
          <w:tcPr>
            <w:tcW w:w="4815" w:type="dxa"/>
          </w:tcPr>
          <w:p w:rsidR="00785CFC" w:rsidRPr="00EA4E3C" w:rsidRDefault="00785CFC" w:rsidP="002C2929">
            <w:pPr>
              <w:pStyle w:val="TableParagraph"/>
              <w:ind w:right="98"/>
              <w:rPr>
                <w:sz w:val="24"/>
                <w:lang w:val="ru-RU"/>
              </w:rPr>
            </w:pPr>
            <w:r w:rsidRPr="00EA4E3C">
              <w:rPr>
                <w:sz w:val="24"/>
                <w:lang w:val="ru-RU"/>
              </w:rPr>
              <w:lastRenderedPageBreak/>
              <w:t>Педагоги</w:t>
            </w:r>
            <w:r>
              <w:rPr>
                <w:spacing w:val="1"/>
                <w:sz w:val="24"/>
                <w:lang w:val="ru-RU"/>
              </w:rPr>
              <w:t xml:space="preserve"> </w:t>
            </w:r>
            <w:r w:rsidRPr="00EA4E3C">
              <w:rPr>
                <w:sz w:val="24"/>
                <w:lang w:val="ru-RU"/>
              </w:rPr>
              <w:t>школы</w:t>
            </w:r>
            <w:r w:rsidRPr="00EA4E3C">
              <w:rPr>
                <w:spacing w:val="1"/>
                <w:sz w:val="24"/>
                <w:lang w:val="ru-RU"/>
              </w:rPr>
              <w:t xml:space="preserve"> </w:t>
            </w:r>
            <w:r w:rsidRPr="00EA4E3C">
              <w:rPr>
                <w:sz w:val="24"/>
                <w:lang w:val="ru-RU"/>
              </w:rPr>
              <w:t>прошли</w:t>
            </w:r>
            <w:r w:rsidRPr="00EA4E3C">
              <w:rPr>
                <w:spacing w:val="1"/>
                <w:sz w:val="24"/>
                <w:lang w:val="ru-RU"/>
              </w:rPr>
              <w:t xml:space="preserve"> </w:t>
            </w:r>
            <w:r w:rsidRPr="00EA4E3C">
              <w:rPr>
                <w:sz w:val="24"/>
                <w:lang w:val="ru-RU"/>
              </w:rPr>
              <w:t>курсы</w:t>
            </w:r>
            <w:r w:rsidRPr="00EA4E3C">
              <w:rPr>
                <w:spacing w:val="1"/>
                <w:sz w:val="24"/>
                <w:lang w:val="ru-RU"/>
              </w:rPr>
              <w:t xml:space="preserve"> </w:t>
            </w:r>
            <w:r w:rsidRPr="00EA4E3C">
              <w:rPr>
                <w:sz w:val="24"/>
                <w:lang w:val="ru-RU"/>
              </w:rPr>
              <w:t>профессиональной</w:t>
            </w:r>
            <w:r w:rsidRPr="00EA4E3C">
              <w:rPr>
                <w:spacing w:val="1"/>
                <w:sz w:val="24"/>
                <w:lang w:val="ru-RU"/>
              </w:rPr>
              <w:t xml:space="preserve"> </w:t>
            </w:r>
            <w:r w:rsidRPr="00EA4E3C">
              <w:rPr>
                <w:sz w:val="24"/>
                <w:lang w:val="ru-RU"/>
              </w:rPr>
              <w:t>переподготовки</w:t>
            </w:r>
            <w:r w:rsidRPr="00EA4E3C">
              <w:rPr>
                <w:spacing w:val="61"/>
                <w:sz w:val="24"/>
                <w:lang w:val="ru-RU"/>
              </w:rPr>
              <w:t xml:space="preserve"> </w:t>
            </w:r>
            <w:r w:rsidRPr="00EA4E3C">
              <w:rPr>
                <w:sz w:val="24"/>
                <w:lang w:val="ru-RU"/>
              </w:rPr>
              <w:t>по</w:t>
            </w:r>
            <w:r w:rsidRPr="00EA4E3C">
              <w:rPr>
                <w:spacing w:val="1"/>
                <w:sz w:val="24"/>
                <w:lang w:val="ru-RU"/>
              </w:rPr>
              <w:t xml:space="preserve"> </w:t>
            </w:r>
            <w:r w:rsidRPr="00EA4E3C">
              <w:rPr>
                <w:sz w:val="24"/>
                <w:lang w:val="ru-RU"/>
              </w:rPr>
              <w:t>ФГОС</w:t>
            </w:r>
            <w:r w:rsidRPr="00EA4E3C">
              <w:rPr>
                <w:spacing w:val="-2"/>
                <w:sz w:val="24"/>
                <w:lang w:val="ru-RU"/>
              </w:rPr>
              <w:t xml:space="preserve"> </w:t>
            </w:r>
            <w:r w:rsidRPr="00EA4E3C">
              <w:rPr>
                <w:sz w:val="24"/>
                <w:lang w:val="ru-RU"/>
              </w:rPr>
              <w:t>и работе</w:t>
            </w:r>
            <w:r w:rsidRPr="00EA4E3C">
              <w:rPr>
                <w:spacing w:val="-1"/>
                <w:sz w:val="24"/>
                <w:lang w:val="ru-RU"/>
              </w:rPr>
              <w:t xml:space="preserve"> </w:t>
            </w:r>
            <w:r w:rsidRPr="00EA4E3C">
              <w:rPr>
                <w:sz w:val="24"/>
                <w:lang w:val="ru-RU"/>
              </w:rPr>
              <w:t xml:space="preserve">с </w:t>
            </w:r>
            <w:r>
              <w:rPr>
                <w:sz w:val="24"/>
                <w:lang w:val="ru-RU"/>
              </w:rPr>
              <w:t>об</w:t>
            </w:r>
            <w:r w:rsidRPr="00EA4E3C">
              <w:rPr>
                <w:sz w:val="24"/>
                <w:lang w:val="ru-RU"/>
              </w:rPr>
              <w:t>уча</w:t>
            </w:r>
            <w:r>
              <w:rPr>
                <w:sz w:val="24"/>
                <w:lang w:val="ru-RU"/>
              </w:rPr>
              <w:t>ю</w:t>
            </w:r>
            <w:r w:rsidRPr="00EA4E3C">
              <w:rPr>
                <w:sz w:val="24"/>
                <w:lang w:val="ru-RU"/>
              </w:rPr>
              <w:t>щимися ОВЗ</w:t>
            </w:r>
          </w:p>
        </w:tc>
        <w:tc>
          <w:tcPr>
            <w:tcW w:w="5389" w:type="dxa"/>
          </w:tcPr>
          <w:p w:rsidR="00785CFC" w:rsidRPr="00A43D00" w:rsidRDefault="00785CFC" w:rsidP="002C2929">
            <w:pPr>
              <w:ind w:right="-20"/>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color w:val="000000"/>
                <w:spacing w:val="1"/>
                <w:sz w:val="24"/>
                <w:szCs w:val="24"/>
                <w:lang w:val="ru-RU"/>
              </w:rPr>
              <w:t>Н</w:t>
            </w:r>
            <w:r w:rsidRPr="00A43D00">
              <w:rPr>
                <w:rFonts w:ascii="Times New Roman" w:eastAsia="Times New Roman" w:hAnsi="Times New Roman" w:cs="Times New Roman"/>
                <w:color w:val="000000"/>
                <w:spacing w:val="1"/>
                <w:sz w:val="24"/>
                <w:szCs w:val="24"/>
                <w:lang w:val="ru-RU"/>
              </w:rPr>
              <w:t>из</w:t>
            </w:r>
            <w:r w:rsidRPr="00A43D00">
              <w:rPr>
                <w:rFonts w:ascii="Times New Roman" w:eastAsia="Times New Roman" w:hAnsi="Times New Roman" w:cs="Times New Roman"/>
                <w:color w:val="000000"/>
                <w:sz w:val="24"/>
                <w:szCs w:val="24"/>
                <w:lang w:val="ru-RU"/>
              </w:rPr>
              <w:t>кий</w:t>
            </w:r>
            <w:r w:rsidRPr="00A43D00">
              <w:rPr>
                <w:rFonts w:ascii="Times New Roman" w:eastAsia="Times New Roman" w:hAnsi="Times New Roman" w:cs="Times New Roman"/>
                <w:color w:val="000000"/>
                <w:spacing w:val="2"/>
                <w:sz w:val="24"/>
                <w:szCs w:val="24"/>
                <w:lang w:val="ru-RU"/>
              </w:rPr>
              <w:t xml:space="preserve"> </w:t>
            </w:r>
            <w:r w:rsidRPr="00A43D00">
              <w:rPr>
                <w:rFonts w:ascii="Times New Roman" w:eastAsia="Times New Roman" w:hAnsi="Times New Roman" w:cs="Times New Roman"/>
                <w:color w:val="000000"/>
                <w:spacing w:val="1"/>
                <w:sz w:val="24"/>
                <w:szCs w:val="24"/>
                <w:lang w:val="ru-RU"/>
              </w:rPr>
              <w:t>п</w:t>
            </w:r>
            <w:r w:rsidRPr="00A43D00">
              <w:rPr>
                <w:rFonts w:ascii="Times New Roman" w:eastAsia="Times New Roman" w:hAnsi="Times New Roman" w:cs="Times New Roman"/>
                <w:color w:val="000000"/>
                <w:sz w:val="24"/>
                <w:szCs w:val="24"/>
                <w:lang w:val="ru-RU"/>
              </w:rPr>
              <w:t>ро</w:t>
            </w:r>
            <w:r w:rsidRPr="00A43D00">
              <w:rPr>
                <w:rFonts w:ascii="Times New Roman" w:eastAsia="Times New Roman" w:hAnsi="Times New Roman" w:cs="Times New Roman"/>
                <w:color w:val="000000"/>
                <w:spacing w:val="1"/>
                <w:sz w:val="24"/>
                <w:szCs w:val="24"/>
                <w:lang w:val="ru-RU"/>
              </w:rPr>
              <w:t>ц</w:t>
            </w:r>
            <w:r w:rsidRPr="00A43D00">
              <w:rPr>
                <w:rFonts w:ascii="Times New Roman" w:eastAsia="Times New Roman" w:hAnsi="Times New Roman" w:cs="Times New Roman"/>
                <w:color w:val="000000"/>
                <w:sz w:val="24"/>
                <w:szCs w:val="24"/>
                <w:lang w:val="ru-RU"/>
              </w:rPr>
              <w:t>е</w:t>
            </w:r>
            <w:r w:rsidRPr="00A43D00">
              <w:rPr>
                <w:rFonts w:ascii="Times New Roman" w:eastAsia="Times New Roman" w:hAnsi="Times New Roman" w:cs="Times New Roman"/>
                <w:color w:val="000000"/>
                <w:spacing w:val="1"/>
                <w:sz w:val="24"/>
                <w:szCs w:val="24"/>
                <w:lang w:val="ru-RU"/>
              </w:rPr>
              <w:t>н</w:t>
            </w:r>
            <w:r w:rsidRPr="00A43D00">
              <w:rPr>
                <w:rFonts w:ascii="Times New Roman" w:eastAsia="Times New Roman" w:hAnsi="Times New Roman" w:cs="Times New Roman"/>
                <w:color w:val="000000"/>
                <w:sz w:val="24"/>
                <w:szCs w:val="24"/>
                <w:lang w:val="ru-RU"/>
              </w:rPr>
              <w:t>т</w:t>
            </w:r>
            <w:r w:rsidRPr="00A43D00">
              <w:rPr>
                <w:rFonts w:ascii="Times New Roman" w:eastAsia="Times New Roman" w:hAnsi="Times New Roman" w:cs="Times New Roman"/>
                <w:color w:val="000000"/>
                <w:spacing w:val="7"/>
                <w:sz w:val="24"/>
                <w:szCs w:val="24"/>
                <w:lang w:val="ru-RU"/>
              </w:rPr>
              <w:t xml:space="preserve"> </w:t>
            </w:r>
            <w:r w:rsidRPr="00A43D00">
              <w:rPr>
                <w:rFonts w:ascii="Times New Roman" w:eastAsia="Times New Roman" w:hAnsi="Times New Roman" w:cs="Times New Roman"/>
                <w:color w:val="000000"/>
                <w:spacing w:val="1"/>
                <w:sz w:val="24"/>
                <w:szCs w:val="24"/>
                <w:lang w:val="ru-RU"/>
              </w:rPr>
              <w:t>и</w:t>
            </w:r>
            <w:r w:rsidRPr="00A43D00">
              <w:rPr>
                <w:rFonts w:ascii="Times New Roman" w:eastAsia="Times New Roman" w:hAnsi="Times New Roman" w:cs="Times New Roman"/>
                <w:color w:val="000000"/>
                <w:sz w:val="24"/>
                <w:szCs w:val="24"/>
                <w:lang w:val="ru-RU"/>
              </w:rPr>
              <w:t>с</w:t>
            </w:r>
            <w:r w:rsidRPr="00A43D00">
              <w:rPr>
                <w:rFonts w:ascii="Times New Roman" w:eastAsia="Times New Roman" w:hAnsi="Times New Roman" w:cs="Times New Roman"/>
                <w:color w:val="000000"/>
                <w:spacing w:val="1"/>
                <w:sz w:val="24"/>
                <w:szCs w:val="24"/>
                <w:lang w:val="ru-RU"/>
              </w:rPr>
              <w:t>п</w:t>
            </w:r>
            <w:r w:rsidRPr="00A43D00">
              <w:rPr>
                <w:rFonts w:ascii="Times New Roman" w:eastAsia="Times New Roman" w:hAnsi="Times New Roman" w:cs="Times New Roman"/>
                <w:color w:val="000000"/>
                <w:spacing w:val="-2"/>
                <w:sz w:val="24"/>
                <w:szCs w:val="24"/>
                <w:lang w:val="ru-RU"/>
              </w:rPr>
              <w:t>о</w:t>
            </w:r>
            <w:r w:rsidRPr="00A43D00">
              <w:rPr>
                <w:rFonts w:ascii="Times New Roman" w:eastAsia="Times New Roman" w:hAnsi="Times New Roman" w:cs="Times New Roman"/>
                <w:color w:val="000000"/>
                <w:sz w:val="24"/>
                <w:szCs w:val="24"/>
                <w:lang w:val="ru-RU"/>
              </w:rPr>
              <w:t>ль</w:t>
            </w:r>
            <w:r w:rsidRPr="00A43D00">
              <w:rPr>
                <w:rFonts w:ascii="Times New Roman" w:eastAsia="Times New Roman" w:hAnsi="Times New Roman" w:cs="Times New Roman"/>
                <w:color w:val="000000"/>
                <w:spacing w:val="1"/>
                <w:sz w:val="24"/>
                <w:szCs w:val="24"/>
                <w:lang w:val="ru-RU"/>
              </w:rPr>
              <w:t>з</w:t>
            </w:r>
            <w:r w:rsidRPr="00A43D00">
              <w:rPr>
                <w:rFonts w:ascii="Times New Roman" w:eastAsia="Times New Roman" w:hAnsi="Times New Roman" w:cs="Times New Roman"/>
                <w:color w:val="000000"/>
                <w:sz w:val="24"/>
                <w:szCs w:val="24"/>
                <w:lang w:val="ru-RU"/>
              </w:rPr>
              <w:t>ова</w:t>
            </w:r>
            <w:r w:rsidRPr="00A43D00">
              <w:rPr>
                <w:rFonts w:ascii="Times New Roman" w:eastAsia="Times New Roman" w:hAnsi="Times New Roman" w:cs="Times New Roman"/>
                <w:color w:val="000000"/>
                <w:spacing w:val="-1"/>
                <w:sz w:val="24"/>
                <w:szCs w:val="24"/>
                <w:lang w:val="ru-RU"/>
              </w:rPr>
              <w:t>н</w:t>
            </w:r>
            <w:r w:rsidRPr="00A43D00">
              <w:rPr>
                <w:rFonts w:ascii="Times New Roman" w:eastAsia="Times New Roman" w:hAnsi="Times New Roman" w:cs="Times New Roman"/>
                <w:color w:val="000000"/>
                <w:sz w:val="24"/>
                <w:szCs w:val="24"/>
                <w:lang w:val="ru-RU"/>
              </w:rPr>
              <w:t xml:space="preserve">ия </w:t>
            </w:r>
            <w:r w:rsidRPr="00A43D00">
              <w:rPr>
                <w:rFonts w:ascii="Times New Roman" w:eastAsia="Times New Roman" w:hAnsi="Times New Roman" w:cs="Times New Roman"/>
                <w:color w:val="000000"/>
                <w:spacing w:val="1"/>
                <w:sz w:val="24"/>
                <w:szCs w:val="24"/>
                <w:lang w:val="ru-RU"/>
              </w:rPr>
              <w:t>инн</w:t>
            </w:r>
            <w:r w:rsidRPr="00A43D00">
              <w:rPr>
                <w:rFonts w:ascii="Times New Roman" w:eastAsia="Times New Roman" w:hAnsi="Times New Roman" w:cs="Times New Roman"/>
                <w:color w:val="000000"/>
                <w:sz w:val="24"/>
                <w:szCs w:val="24"/>
                <w:lang w:val="ru-RU"/>
              </w:rPr>
              <w:t>ов</w:t>
            </w:r>
            <w:r w:rsidRPr="00A43D00">
              <w:rPr>
                <w:rFonts w:ascii="Times New Roman" w:eastAsia="Times New Roman" w:hAnsi="Times New Roman" w:cs="Times New Roman"/>
                <w:color w:val="000000"/>
                <w:spacing w:val="-1"/>
                <w:sz w:val="24"/>
                <w:szCs w:val="24"/>
                <w:lang w:val="ru-RU"/>
              </w:rPr>
              <w:t>а</w:t>
            </w:r>
            <w:r w:rsidRPr="00A43D00">
              <w:rPr>
                <w:rFonts w:ascii="Times New Roman" w:eastAsia="Times New Roman" w:hAnsi="Times New Roman" w:cs="Times New Roman"/>
                <w:color w:val="000000"/>
                <w:sz w:val="24"/>
                <w:szCs w:val="24"/>
                <w:lang w:val="ru-RU"/>
              </w:rPr>
              <w:t>ц</w:t>
            </w:r>
            <w:r w:rsidRPr="00A43D00">
              <w:rPr>
                <w:rFonts w:ascii="Times New Roman" w:eastAsia="Times New Roman" w:hAnsi="Times New Roman" w:cs="Times New Roman"/>
                <w:color w:val="000000"/>
                <w:spacing w:val="1"/>
                <w:sz w:val="24"/>
                <w:szCs w:val="24"/>
                <w:lang w:val="ru-RU"/>
              </w:rPr>
              <w:t>и</w:t>
            </w:r>
            <w:r w:rsidRPr="00A43D00">
              <w:rPr>
                <w:rFonts w:ascii="Times New Roman" w:eastAsia="Times New Roman" w:hAnsi="Times New Roman" w:cs="Times New Roman"/>
                <w:color w:val="000000"/>
                <w:spacing w:val="-1"/>
                <w:sz w:val="24"/>
                <w:szCs w:val="24"/>
                <w:lang w:val="ru-RU"/>
              </w:rPr>
              <w:t>о</w:t>
            </w:r>
            <w:r w:rsidRPr="00A43D00">
              <w:rPr>
                <w:rFonts w:ascii="Times New Roman" w:eastAsia="Times New Roman" w:hAnsi="Times New Roman" w:cs="Times New Roman"/>
                <w:color w:val="000000"/>
                <w:sz w:val="24"/>
                <w:szCs w:val="24"/>
                <w:lang w:val="ru-RU"/>
              </w:rPr>
              <w:t>н</w:t>
            </w:r>
            <w:r w:rsidRPr="00A43D00">
              <w:rPr>
                <w:rFonts w:ascii="Times New Roman" w:eastAsia="Times New Roman" w:hAnsi="Times New Roman" w:cs="Times New Roman"/>
                <w:color w:val="000000"/>
                <w:spacing w:val="1"/>
                <w:sz w:val="24"/>
                <w:szCs w:val="24"/>
                <w:lang w:val="ru-RU"/>
              </w:rPr>
              <w:t>н</w:t>
            </w:r>
            <w:r w:rsidRPr="00A43D00">
              <w:rPr>
                <w:rFonts w:ascii="Times New Roman" w:eastAsia="Times New Roman" w:hAnsi="Times New Roman" w:cs="Times New Roman"/>
                <w:color w:val="000000"/>
                <w:spacing w:val="-2"/>
                <w:sz w:val="24"/>
                <w:szCs w:val="24"/>
                <w:lang w:val="ru-RU"/>
              </w:rPr>
              <w:t>ы</w:t>
            </w:r>
            <w:r w:rsidRPr="00A43D00">
              <w:rPr>
                <w:rFonts w:ascii="Times New Roman" w:eastAsia="Times New Roman" w:hAnsi="Times New Roman" w:cs="Times New Roman"/>
                <w:color w:val="000000"/>
                <w:sz w:val="24"/>
                <w:szCs w:val="24"/>
                <w:lang w:val="ru-RU"/>
              </w:rPr>
              <w:t>х</w:t>
            </w:r>
            <w:r w:rsidRPr="00A43D00">
              <w:rPr>
                <w:rFonts w:ascii="Times New Roman" w:eastAsia="Times New Roman" w:hAnsi="Times New Roman" w:cs="Times New Roman"/>
                <w:color w:val="000000"/>
                <w:spacing w:val="3"/>
                <w:sz w:val="24"/>
                <w:szCs w:val="24"/>
                <w:lang w:val="ru-RU"/>
              </w:rPr>
              <w:t xml:space="preserve"> </w:t>
            </w:r>
            <w:r w:rsidRPr="00A43D00">
              <w:rPr>
                <w:rFonts w:ascii="Times New Roman" w:eastAsia="Times New Roman" w:hAnsi="Times New Roman" w:cs="Times New Roman"/>
                <w:color w:val="000000"/>
                <w:sz w:val="24"/>
                <w:szCs w:val="24"/>
                <w:lang w:val="ru-RU"/>
              </w:rPr>
              <w:t>т</w:t>
            </w:r>
            <w:r w:rsidRPr="00A43D00">
              <w:rPr>
                <w:rFonts w:ascii="Times New Roman" w:eastAsia="Times New Roman" w:hAnsi="Times New Roman" w:cs="Times New Roman"/>
                <w:color w:val="000000"/>
                <w:spacing w:val="-1"/>
                <w:sz w:val="24"/>
                <w:szCs w:val="24"/>
                <w:lang w:val="ru-RU"/>
              </w:rPr>
              <w:t>е</w:t>
            </w:r>
            <w:r w:rsidRPr="00A43D00">
              <w:rPr>
                <w:rFonts w:ascii="Times New Roman" w:eastAsia="Times New Roman" w:hAnsi="Times New Roman" w:cs="Times New Roman"/>
                <w:color w:val="000000"/>
                <w:spacing w:val="1"/>
                <w:sz w:val="24"/>
                <w:szCs w:val="24"/>
                <w:lang w:val="ru-RU"/>
              </w:rPr>
              <w:t>хн</w:t>
            </w:r>
            <w:r w:rsidRPr="00A43D00">
              <w:rPr>
                <w:rFonts w:ascii="Times New Roman" w:eastAsia="Times New Roman" w:hAnsi="Times New Roman" w:cs="Times New Roman"/>
                <w:color w:val="000000"/>
                <w:spacing w:val="-1"/>
                <w:sz w:val="24"/>
                <w:szCs w:val="24"/>
                <w:lang w:val="ru-RU"/>
              </w:rPr>
              <w:t>о</w:t>
            </w:r>
            <w:r w:rsidRPr="00A43D00">
              <w:rPr>
                <w:rFonts w:ascii="Times New Roman" w:eastAsia="Times New Roman" w:hAnsi="Times New Roman" w:cs="Times New Roman"/>
                <w:color w:val="000000"/>
                <w:sz w:val="24"/>
                <w:szCs w:val="24"/>
                <w:lang w:val="ru-RU"/>
              </w:rPr>
              <w:t>логий о</w:t>
            </w:r>
            <w:r w:rsidRPr="00A43D00">
              <w:rPr>
                <w:rFonts w:ascii="Times New Roman" w:eastAsia="Times New Roman" w:hAnsi="Times New Roman" w:cs="Times New Roman"/>
                <w:color w:val="000000"/>
                <w:spacing w:val="2"/>
                <w:sz w:val="24"/>
                <w:szCs w:val="24"/>
                <w:lang w:val="ru-RU"/>
              </w:rPr>
              <w:t>б</w:t>
            </w:r>
            <w:r w:rsidRPr="00A43D00">
              <w:rPr>
                <w:rFonts w:ascii="Times New Roman" w:eastAsia="Times New Roman" w:hAnsi="Times New Roman" w:cs="Times New Roman"/>
                <w:color w:val="000000"/>
                <w:spacing w:val="-4"/>
                <w:sz w:val="24"/>
                <w:szCs w:val="24"/>
                <w:lang w:val="ru-RU"/>
              </w:rPr>
              <w:t>у</w:t>
            </w:r>
            <w:r w:rsidRPr="00A43D00">
              <w:rPr>
                <w:rFonts w:ascii="Times New Roman" w:eastAsia="Times New Roman" w:hAnsi="Times New Roman" w:cs="Times New Roman"/>
                <w:color w:val="000000"/>
                <w:spacing w:val="1"/>
                <w:sz w:val="24"/>
                <w:szCs w:val="24"/>
                <w:lang w:val="ru-RU"/>
              </w:rPr>
              <w:t>ч</w:t>
            </w:r>
            <w:r w:rsidRPr="00A43D00">
              <w:rPr>
                <w:rFonts w:ascii="Times New Roman" w:eastAsia="Times New Roman" w:hAnsi="Times New Roman" w:cs="Times New Roman"/>
                <w:color w:val="000000"/>
                <w:sz w:val="24"/>
                <w:szCs w:val="24"/>
                <w:lang w:val="ru-RU"/>
              </w:rPr>
              <w:t>ен</w:t>
            </w:r>
            <w:r w:rsidRPr="00A43D00">
              <w:rPr>
                <w:rFonts w:ascii="Times New Roman" w:eastAsia="Times New Roman" w:hAnsi="Times New Roman" w:cs="Times New Roman"/>
                <w:color w:val="000000"/>
                <w:spacing w:val="1"/>
                <w:sz w:val="24"/>
                <w:szCs w:val="24"/>
                <w:lang w:val="ru-RU"/>
              </w:rPr>
              <w:t>и</w:t>
            </w:r>
            <w:r w:rsidRPr="00A43D00">
              <w:rPr>
                <w:rFonts w:ascii="Times New Roman" w:eastAsia="Times New Roman" w:hAnsi="Times New Roman" w:cs="Times New Roman"/>
                <w:color w:val="000000"/>
                <w:sz w:val="24"/>
                <w:szCs w:val="24"/>
                <w:lang w:val="ru-RU"/>
              </w:rPr>
              <w:t>я;</w:t>
            </w:r>
          </w:p>
          <w:p w:rsidR="00785CFC" w:rsidRPr="00A43D00" w:rsidRDefault="00785CFC" w:rsidP="002C2929">
            <w:pPr>
              <w:pStyle w:val="TableParagraph"/>
              <w:spacing w:line="264" w:lineRule="exact"/>
              <w:ind w:left="106"/>
              <w:jc w:val="both"/>
              <w:rPr>
                <w:sz w:val="24"/>
                <w:lang w:val="ru-RU"/>
              </w:rPr>
            </w:pPr>
          </w:p>
        </w:tc>
      </w:tr>
      <w:tr w:rsidR="00785CFC" w:rsidTr="00785CFC">
        <w:trPr>
          <w:trHeight w:val="855"/>
        </w:trPr>
        <w:tc>
          <w:tcPr>
            <w:tcW w:w="4815" w:type="dxa"/>
          </w:tcPr>
          <w:p w:rsidR="00785CFC" w:rsidRPr="00EA4E3C" w:rsidRDefault="00785CFC" w:rsidP="002C2929">
            <w:pPr>
              <w:pStyle w:val="TableParagraph"/>
              <w:ind w:right="101"/>
              <w:jc w:val="both"/>
              <w:rPr>
                <w:sz w:val="24"/>
                <w:lang w:val="ru-RU"/>
              </w:rPr>
            </w:pPr>
            <w:r w:rsidRPr="00EA4E3C">
              <w:rPr>
                <w:sz w:val="24"/>
                <w:lang w:val="ru-RU"/>
              </w:rPr>
              <w:t>Администрация школы работают в тесном</w:t>
            </w:r>
            <w:r w:rsidRPr="00EA4E3C">
              <w:rPr>
                <w:spacing w:val="1"/>
                <w:sz w:val="24"/>
                <w:lang w:val="ru-RU"/>
              </w:rPr>
              <w:t xml:space="preserve"> </w:t>
            </w:r>
            <w:r w:rsidRPr="00EA4E3C">
              <w:rPr>
                <w:sz w:val="24"/>
                <w:lang w:val="ru-RU"/>
              </w:rPr>
              <w:t>контакте</w:t>
            </w:r>
            <w:r w:rsidRPr="00EA4E3C">
              <w:rPr>
                <w:spacing w:val="1"/>
                <w:sz w:val="24"/>
                <w:lang w:val="ru-RU"/>
              </w:rPr>
              <w:t xml:space="preserve"> </w:t>
            </w:r>
            <w:r w:rsidRPr="00EA4E3C">
              <w:rPr>
                <w:sz w:val="24"/>
                <w:lang w:val="ru-RU"/>
              </w:rPr>
              <w:t>и</w:t>
            </w:r>
            <w:r w:rsidRPr="00EA4E3C">
              <w:rPr>
                <w:spacing w:val="1"/>
                <w:sz w:val="24"/>
                <w:lang w:val="ru-RU"/>
              </w:rPr>
              <w:t xml:space="preserve"> </w:t>
            </w:r>
            <w:r w:rsidRPr="00EA4E3C">
              <w:rPr>
                <w:sz w:val="24"/>
                <w:lang w:val="ru-RU"/>
              </w:rPr>
              <w:t>при</w:t>
            </w:r>
            <w:r w:rsidRPr="00EA4E3C">
              <w:rPr>
                <w:spacing w:val="1"/>
                <w:sz w:val="24"/>
                <w:lang w:val="ru-RU"/>
              </w:rPr>
              <w:t xml:space="preserve"> </w:t>
            </w:r>
            <w:r w:rsidRPr="00EA4E3C">
              <w:rPr>
                <w:sz w:val="24"/>
                <w:lang w:val="ru-RU"/>
              </w:rPr>
              <w:t>полном</w:t>
            </w:r>
            <w:r w:rsidRPr="00EA4E3C">
              <w:rPr>
                <w:spacing w:val="1"/>
                <w:sz w:val="24"/>
                <w:lang w:val="ru-RU"/>
              </w:rPr>
              <w:t xml:space="preserve"> </w:t>
            </w:r>
            <w:r w:rsidRPr="00EA4E3C">
              <w:rPr>
                <w:sz w:val="24"/>
                <w:lang w:val="ru-RU"/>
              </w:rPr>
              <w:t>взаимопонимании</w:t>
            </w:r>
            <w:r w:rsidRPr="00EA4E3C">
              <w:rPr>
                <w:spacing w:val="1"/>
                <w:sz w:val="24"/>
                <w:lang w:val="ru-RU"/>
              </w:rPr>
              <w:t xml:space="preserve"> </w:t>
            </w:r>
            <w:r w:rsidRPr="00EA4E3C">
              <w:rPr>
                <w:sz w:val="24"/>
                <w:lang w:val="ru-RU"/>
              </w:rPr>
              <w:t>друг</w:t>
            </w:r>
            <w:r w:rsidRPr="00EA4E3C">
              <w:rPr>
                <w:spacing w:val="-2"/>
                <w:sz w:val="24"/>
                <w:lang w:val="ru-RU"/>
              </w:rPr>
              <w:t xml:space="preserve"> </w:t>
            </w:r>
            <w:r w:rsidRPr="00EA4E3C">
              <w:rPr>
                <w:sz w:val="24"/>
                <w:lang w:val="ru-RU"/>
              </w:rPr>
              <w:t>с</w:t>
            </w:r>
            <w:r w:rsidRPr="00EA4E3C">
              <w:rPr>
                <w:spacing w:val="-1"/>
                <w:sz w:val="24"/>
                <w:lang w:val="ru-RU"/>
              </w:rPr>
              <w:t xml:space="preserve"> </w:t>
            </w:r>
            <w:r w:rsidRPr="00EA4E3C">
              <w:rPr>
                <w:sz w:val="24"/>
                <w:lang w:val="ru-RU"/>
              </w:rPr>
              <w:t>другом</w:t>
            </w:r>
            <w:r w:rsidRPr="00EA4E3C">
              <w:rPr>
                <w:spacing w:val="-1"/>
                <w:sz w:val="24"/>
                <w:lang w:val="ru-RU"/>
              </w:rPr>
              <w:t xml:space="preserve"> </w:t>
            </w:r>
            <w:r w:rsidRPr="00EA4E3C">
              <w:rPr>
                <w:sz w:val="24"/>
                <w:lang w:val="ru-RU"/>
              </w:rPr>
              <w:t>и с</w:t>
            </w:r>
            <w:r w:rsidRPr="00EA4E3C">
              <w:rPr>
                <w:spacing w:val="-1"/>
                <w:sz w:val="24"/>
                <w:lang w:val="ru-RU"/>
              </w:rPr>
              <w:t xml:space="preserve"> </w:t>
            </w:r>
            <w:r w:rsidRPr="00EA4E3C">
              <w:rPr>
                <w:sz w:val="24"/>
                <w:lang w:val="ru-RU"/>
              </w:rPr>
              <w:t>педагогами.</w:t>
            </w:r>
          </w:p>
        </w:tc>
        <w:tc>
          <w:tcPr>
            <w:tcW w:w="5389" w:type="dxa"/>
          </w:tcPr>
          <w:p w:rsidR="00785CFC" w:rsidRPr="00785CFC" w:rsidRDefault="00785CFC" w:rsidP="002C2929">
            <w:pPr>
              <w:spacing w:before="8"/>
              <w:ind w:right="-20"/>
              <w:rPr>
                <w:rFonts w:ascii="Times New Roman" w:eastAsia="Times New Roman" w:hAnsi="Times New Roman" w:cs="Times New Roman"/>
                <w:color w:val="000000"/>
                <w:sz w:val="24"/>
                <w:szCs w:val="24"/>
                <w:lang w:val="ru-RU"/>
              </w:rPr>
            </w:pPr>
            <w:r w:rsidRPr="00785CFC">
              <w:rPr>
                <w:rFonts w:ascii="Times New Roman" w:eastAsia="Times New Roman" w:hAnsi="Times New Roman" w:cs="Times New Roman"/>
                <w:color w:val="000000"/>
                <w:sz w:val="24"/>
                <w:szCs w:val="24"/>
                <w:lang w:val="ru-RU"/>
              </w:rPr>
              <w:t>Пси</w:t>
            </w:r>
            <w:r w:rsidRPr="00785CFC">
              <w:rPr>
                <w:rFonts w:ascii="Times New Roman" w:eastAsia="Times New Roman" w:hAnsi="Times New Roman" w:cs="Times New Roman"/>
                <w:color w:val="000000"/>
                <w:spacing w:val="1"/>
                <w:sz w:val="24"/>
                <w:szCs w:val="24"/>
                <w:lang w:val="ru-RU"/>
              </w:rPr>
              <w:t>х</w:t>
            </w:r>
            <w:r w:rsidRPr="00785CFC">
              <w:rPr>
                <w:rFonts w:ascii="Times New Roman" w:eastAsia="Times New Roman" w:hAnsi="Times New Roman" w:cs="Times New Roman"/>
                <w:color w:val="000000"/>
                <w:sz w:val="24"/>
                <w:szCs w:val="24"/>
                <w:lang w:val="ru-RU"/>
              </w:rPr>
              <w:t>олог</w:t>
            </w:r>
            <w:r w:rsidRPr="00785CFC">
              <w:rPr>
                <w:rFonts w:ascii="Times New Roman" w:eastAsia="Times New Roman" w:hAnsi="Times New Roman" w:cs="Times New Roman"/>
                <w:color w:val="000000"/>
                <w:spacing w:val="2"/>
                <w:sz w:val="24"/>
                <w:szCs w:val="24"/>
                <w:lang w:val="ru-RU"/>
              </w:rPr>
              <w:t>и</w:t>
            </w:r>
            <w:r w:rsidRPr="00785CFC">
              <w:rPr>
                <w:rFonts w:ascii="Times New Roman" w:eastAsia="Times New Roman" w:hAnsi="Times New Roman" w:cs="Times New Roman"/>
                <w:color w:val="000000"/>
                <w:sz w:val="24"/>
                <w:szCs w:val="24"/>
                <w:lang w:val="ru-RU"/>
              </w:rPr>
              <w:t>ческое напр</w:t>
            </w:r>
            <w:r w:rsidRPr="00785CFC">
              <w:rPr>
                <w:rFonts w:ascii="Times New Roman" w:eastAsia="Times New Roman" w:hAnsi="Times New Roman" w:cs="Times New Roman"/>
                <w:color w:val="000000"/>
                <w:spacing w:val="-1"/>
                <w:sz w:val="24"/>
                <w:szCs w:val="24"/>
                <w:lang w:val="ru-RU"/>
              </w:rPr>
              <w:t>я</w:t>
            </w:r>
            <w:r w:rsidRPr="00785CFC">
              <w:rPr>
                <w:rFonts w:ascii="Times New Roman" w:eastAsia="Times New Roman" w:hAnsi="Times New Roman" w:cs="Times New Roman"/>
                <w:color w:val="000000"/>
                <w:sz w:val="24"/>
                <w:szCs w:val="24"/>
                <w:lang w:val="ru-RU"/>
              </w:rPr>
              <w:t>ж</w:t>
            </w:r>
            <w:r w:rsidRPr="00785CFC">
              <w:rPr>
                <w:rFonts w:ascii="Times New Roman" w:eastAsia="Times New Roman" w:hAnsi="Times New Roman" w:cs="Times New Roman"/>
                <w:color w:val="000000"/>
                <w:spacing w:val="-1"/>
                <w:sz w:val="24"/>
                <w:szCs w:val="24"/>
                <w:lang w:val="ru-RU"/>
              </w:rPr>
              <w:t>е</w:t>
            </w:r>
            <w:r w:rsidRPr="00785CFC">
              <w:rPr>
                <w:rFonts w:ascii="Times New Roman" w:eastAsia="Times New Roman" w:hAnsi="Times New Roman" w:cs="Times New Roman"/>
                <w:color w:val="000000"/>
                <w:sz w:val="24"/>
                <w:szCs w:val="24"/>
                <w:lang w:val="ru-RU"/>
              </w:rPr>
              <w:t>н</w:t>
            </w:r>
            <w:r w:rsidRPr="00785CFC">
              <w:rPr>
                <w:rFonts w:ascii="Times New Roman" w:eastAsia="Times New Roman" w:hAnsi="Times New Roman" w:cs="Times New Roman"/>
                <w:color w:val="000000"/>
                <w:spacing w:val="1"/>
                <w:sz w:val="24"/>
                <w:szCs w:val="24"/>
                <w:lang w:val="ru-RU"/>
              </w:rPr>
              <w:t>и</w:t>
            </w:r>
            <w:r w:rsidRPr="00785CFC">
              <w:rPr>
                <w:rFonts w:ascii="Times New Roman" w:eastAsia="Times New Roman" w:hAnsi="Times New Roman" w:cs="Times New Roman"/>
                <w:color w:val="000000"/>
                <w:sz w:val="24"/>
                <w:szCs w:val="24"/>
                <w:lang w:val="ru-RU"/>
              </w:rPr>
              <w:t>е</w:t>
            </w:r>
            <w:r w:rsidRPr="00785CFC">
              <w:rPr>
                <w:rFonts w:ascii="Times New Roman" w:eastAsia="Times New Roman" w:hAnsi="Times New Roman" w:cs="Times New Roman"/>
                <w:color w:val="000000"/>
                <w:spacing w:val="2"/>
                <w:sz w:val="24"/>
                <w:szCs w:val="24"/>
                <w:lang w:val="ru-RU"/>
              </w:rPr>
              <w:t xml:space="preserve"> </w:t>
            </w:r>
            <w:r w:rsidRPr="00785CFC">
              <w:rPr>
                <w:rFonts w:ascii="Times New Roman" w:eastAsia="Times New Roman" w:hAnsi="Times New Roman" w:cs="Times New Roman"/>
                <w:color w:val="000000"/>
                <w:sz w:val="24"/>
                <w:szCs w:val="24"/>
                <w:lang w:val="ru-RU"/>
              </w:rPr>
              <w:t>у</w:t>
            </w:r>
            <w:r w:rsidRPr="00785CFC">
              <w:rPr>
                <w:rFonts w:ascii="Times New Roman" w:eastAsia="Times New Roman" w:hAnsi="Times New Roman" w:cs="Times New Roman"/>
                <w:color w:val="000000"/>
                <w:spacing w:val="-4"/>
                <w:sz w:val="24"/>
                <w:szCs w:val="24"/>
                <w:lang w:val="ru-RU"/>
              </w:rPr>
              <w:t xml:space="preserve"> </w:t>
            </w:r>
            <w:r w:rsidRPr="00785CFC">
              <w:rPr>
                <w:rFonts w:ascii="Times New Roman" w:eastAsia="Times New Roman" w:hAnsi="Times New Roman" w:cs="Times New Roman"/>
                <w:color w:val="000000"/>
                <w:sz w:val="24"/>
                <w:szCs w:val="24"/>
                <w:lang w:val="ru-RU"/>
              </w:rPr>
              <w:t>части</w:t>
            </w:r>
            <w:r w:rsidRPr="00785CFC">
              <w:rPr>
                <w:rFonts w:ascii="Times New Roman" w:eastAsia="Times New Roman" w:hAnsi="Times New Roman" w:cs="Times New Roman"/>
                <w:color w:val="000000"/>
                <w:spacing w:val="1"/>
                <w:sz w:val="24"/>
                <w:szCs w:val="24"/>
                <w:lang w:val="ru-RU"/>
              </w:rPr>
              <w:t xml:space="preserve"> п</w:t>
            </w:r>
            <w:r w:rsidRPr="00785CFC">
              <w:rPr>
                <w:rFonts w:ascii="Times New Roman" w:eastAsia="Times New Roman" w:hAnsi="Times New Roman" w:cs="Times New Roman"/>
                <w:color w:val="000000"/>
                <w:sz w:val="24"/>
                <w:szCs w:val="24"/>
                <w:lang w:val="ru-RU"/>
              </w:rPr>
              <w:t>едагогич</w:t>
            </w:r>
            <w:r w:rsidRPr="00785CFC">
              <w:rPr>
                <w:rFonts w:ascii="Times New Roman" w:eastAsia="Times New Roman" w:hAnsi="Times New Roman" w:cs="Times New Roman"/>
                <w:color w:val="000000"/>
                <w:spacing w:val="-1"/>
                <w:sz w:val="24"/>
                <w:szCs w:val="24"/>
                <w:lang w:val="ru-RU"/>
              </w:rPr>
              <w:t>е</w:t>
            </w:r>
            <w:r w:rsidRPr="00785CFC">
              <w:rPr>
                <w:rFonts w:ascii="Times New Roman" w:eastAsia="Times New Roman" w:hAnsi="Times New Roman" w:cs="Times New Roman"/>
                <w:color w:val="000000"/>
                <w:sz w:val="24"/>
                <w:szCs w:val="24"/>
                <w:lang w:val="ru-RU"/>
              </w:rPr>
              <w:t>ского коллек</w:t>
            </w:r>
            <w:r w:rsidRPr="00785CFC">
              <w:rPr>
                <w:rFonts w:ascii="Times New Roman" w:eastAsia="Times New Roman" w:hAnsi="Times New Roman" w:cs="Times New Roman"/>
                <w:color w:val="000000"/>
                <w:spacing w:val="1"/>
                <w:sz w:val="24"/>
                <w:szCs w:val="24"/>
                <w:lang w:val="ru-RU"/>
              </w:rPr>
              <w:t>ти</w:t>
            </w:r>
            <w:r w:rsidRPr="00785CFC">
              <w:rPr>
                <w:rFonts w:ascii="Times New Roman" w:eastAsia="Times New Roman" w:hAnsi="Times New Roman" w:cs="Times New Roman"/>
                <w:color w:val="000000"/>
                <w:sz w:val="24"/>
                <w:szCs w:val="24"/>
                <w:lang w:val="ru-RU"/>
              </w:rPr>
              <w:t xml:space="preserve">ва; </w:t>
            </w:r>
          </w:p>
          <w:p w:rsidR="00785CFC" w:rsidRPr="00A43D00" w:rsidRDefault="00785CFC" w:rsidP="002C2929">
            <w:pPr>
              <w:pStyle w:val="TableParagraph"/>
              <w:spacing w:line="264" w:lineRule="exact"/>
              <w:ind w:left="106"/>
              <w:rPr>
                <w:sz w:val="24"/>
                <w:lang w:val="ru-RU"/>
              </w:rPr>
            </w:pPr>
          </w:p>
        </w:tc>
      </w:tr>
      <w:tr w:rsidR="00785CFC" w:rsidTr="00785CFC">
        <w:trPr>
          <w:trHeight w:val="553"/>
        </w:trPr>
        <w:tc>
          <w:tcPr>
            <w:tcW w:w="4815" w:type="dxa"/>
          </w:tcPr>
          <w:p w:rsidR="00785CFC" w:rsidRPr="00EA4E3C" w:rsidRDefault="00785CFC" w:rsidP="002C2929">
            <w:pPr>
              <w:pStyle w:val="TableParagraph"/>
              <w:spacing w:line="270" w:lineRule="exact"/>
              <w:rPr>
                <w:sz w:val="24"/>
                <w:lang w:val="ru-RU"/>
              </w:rPr>
            </w:pPr>
            <w:r w:rsidRPr="00EA4E3C">
              <w:rPr>
                <w:sz w:val="24"/>
                <w:lang w:val="ru-RU"/>
              </w:rPr>
              <w:t>Положительный</w:t>
            </w:r>
            <w:r w:rsidRPr="00EA4E3C">
              <w:rPr>
                <w:spacing w:val="-6"/>
                <w:sz w:val="24"/>
                <w:lang w:val="ru-RU"/>
              </w:rPr>
              <w:t xml:space="preserve"> </w:t>
            </w:r>
            <w:r w:rsidRPr="00EA4E3C">
              <w:rPr>
                <w:sz w:val="24"/>
                <w:lang w:val="ru-RU"/>
              </w:rPr>
              <w:t>опыт</w:t>
            </w:r>
            <w:r w:rsidRPr="00EA4E3C">
              <w:rPr>
                <w:spacing w:val="-5"/>
                <w:sz w:val="24"/>
                <w:lang w:val="ru-RU"/>
              </w:rPr>
              <w:t xml:space="preserve"> </w:t>
            </w:r>
            <w:r w:rsidRPr="00EA4E3C">
              <w:rPr>
                <w:sz w:val="24"/>
                <w:lang w:val="ru-RU"/>
              </w:rPr>
              <w:t>спортивно-массовой</w:t>
            </w:r>
          </w:p>
          <w:p w:rsidR="00785CFC" w:rsidRPr="00A43D00" w:rsidRDefault="00785CFC" w:rsidP="002C2929">
            <w:pPr>
              <w:pStyle w:val="TableParagraph"/>
              <w:spacing w:line="268" w:lineRule="exact"/>
              <w:ind w:left="0"/>
              <w:rPr>
                <w:sz w:val="24"/>
                <w:lang w:val="ru-RU"/>
              </w:rPr>
            </w:pPr>
            <w:r w:rsidRPr="00EA4E3C">
              <w:rPr>
                <w:sz w:val="24"/>
                <w:lang w:val="ru-RU"/>
              </w:rPr>
              <w:t>работы,,</w:t>
            </w:r>
            <w:r w:rsidRPr="00A43D00">
              <w:rPr>
                <w:sz w:val="24"/>
                <w:lang w:val="ru-RU"/>
              </w:rPr>
              <w:t xml:space="preserve"> патриотической,</w:t>
            </w:r>
            <w:r w:rsidRPr="00A43D00">
              <w:rPr>
                <w:spacing w:val="-5"/>
                <w:sz w:val="24"/>
                <w:lang w:val="ru-RU"/>
              </w:rPr>
              <w:t xml:space="preserve"> </w:t>
            </w:r>
            <w:r>
              <w:rPr>
                <w:spacing w:val="-5"/>
                <w:sz w:val="24"/>
                <w:lang w:val="ru-RU"/>
              </w:rPr>
              <w:t xml:space="preserve"> </w:t>
            </w:r>
            <w:r w:rsidRPr="00A43D00">
              <w:rPr>
                <w:sz w:val="24"/>
                <w:lang w:val="ru-RU"/>
              </w:rPr>
              <w:t>художественно-</w:t>
            </w:r>
            <w:r>
              <w:rPr>
                <w:sz w:val="24"/>
                <w:lang w:val="ru-RU"/>
              </w:rPr>
              <w:t xml:space="preserve"> </w:t>
            </w:r>
            <w:r w:rsidRPr="00A43D00">
              <w:rPr>
                <w:sz w:val="24"/>
                <w:lang w:val="ru-RU"/>
              </w:rPr>
              <w:t>творческой</w:t>
            </w:r>
            <w:r>
              <w:rPr>
                <w:sz w:val="24"/>
                <w:lang w:val="ru-RU"/>
              </w:rPr>
              <w:t xml:space="preserve">  </w:t>
            </w:r>
            <w:r w:rsidRPr="00A43D00">
              <w:rPr>
                <w:sz w:val="24"/>
                <w:lang w:val="ru-RU"/>
              </w:rPr>
              <w:t>деятельности</w:t>
            </w:r>
          </w:p>
        </w:tc>
        <w:tc>
          <w:tcPr>
            <w:tcW w:w="5389" w:type="dxa"/>
          </w:tcPr>
          <w:p w:rsidR="00785CFC" w:rsidRPr="00EA4E3C" w:rsidRDefault="00785CFC" w:rsidP="002C2929">
            <w:pPr>
              <w:pStyle w:val="TableParagraph"/>
              <w:spacing w:line="264" w:lineRule="exact"/>
              <w:ind w:left="106"/>
              <w:rPr>
                <w:sz w:val="24"/>
                <w:lang w:val="ru-RU"/>
              </w:rPr>
            </w:pPr>
          </w:p>
        </w:tc>
      </w:tr>
    </w:tbl>
    <w:tbl>
      <w:tblPr>
        <w:tblStyle w:val="TableNormal"/>
        <w:tblpPr w:leftFromText="180" w:rightFromText="180" w:vertAnchor="text" w:horzAnchor="margin" w:tblpX="147" w:tblpY="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1"/>
        <w:gridCol w:w="5515"/>
      </w:tblGrid>
      <w:tr w:rsidR="00785CFC" w:rsidTr="00785CFC">
        <w:trPr>
          <w:trHeight w:val="275"/>
        </w:trPr>
        <w:tc>
          <w:tcPr>
            <w:tcW w:w="10206" w:type="dxa"/>
            <w:gridSpan w:val="2"/>
          </w:tcPr>
          <w:p w:rsidR="00785CFC" w:rsidRDefault="00785CFC" w:rsidP="00785CFC">
            <w:pPr>
              <w:pStyle w:val="TableParagraph"/>
              <w:spacing w:line="256" w:lineRule="exact"/>
              <w:ind w:left="3676" w:right="3675"/>
              <w:jc w:val="center"/>
              <w:rPr>
                <w:b/>
                <w:sz w:val="24"/>
              </w:rPr>
            </w:pPr>
            <w:r>
              <w:rPr>
                <w:b/>
                <w:sz w:val="24"/>
              </w:rPr>
              <w:t>Внешняя</w:t>
            </w:r>
            <w:r>
              <w:rPr>
                <w:b/>
                <w:spacing w:val="-4"/>
                <w:sz w:val="24"/>
              </w:rPr>
              <w:t xml:space="preserve"> </w:t>
            </w:r>
            <w:r>
              <w:rPr>
                <w:b/>
                <w:sz w:val="24"/>
              </w:rPr>
              <w:t>среда</w:t>
            </w:r>
          </w:p>
        </w:tc>
      </w:tr>
      <w:tr w:rsidR="00785CFC" w:rsidTr="00785CFC">
        <w:trPr>
          <w:trHeight w:val="275"/>
        </w:trPr>
        <w:tc>
          <w:tcPr>
            <w:tcW w:w="4691" w:type="dxa"/>
          </w:tcPr>
          <w:p w:rsidR="00785CFC" w:rsidRDefault="00785CFC" w:rsidP="00785CFC">
            <w:pPr>
              <w:pStyle w:val="TableParagraph"/>
              <w:spacing w:line="256" w:lineRule="exact"/>
              <w:ind w:left="936"/>
              <w:rPr>
                <w:sz w:val="24"/>
              </w:rPr>
            </w:pPr>
            <w:r>
              <w:rPr>
                <w:sz w:val="24"/>
              </w:rPr>
              <w:t>Благоприятные</w:t>
            </w:r>
            <w:r>
              <w:rPr>
                <w:spacing w:val="-6"/>
                <w:sz w:val="24"/>
              </w:rPr>
              <w:t xml:space="preserve"> </w:t>
            </w:r>
            <w:r>
              <w:rPr>
                <w:sz w:val="24"/>
              </w:rPr>
              <w:t>возможности</w:t>
            </w:r>
          </w:p>
        </w:tc>
        <w:tc>
          <w:tcPr>
            <w:tcW w:w="5515" w:type="dxa"/>
          </w:tcPr>
          <w:p w:rsidR="00785CFC" w:rsidRDefault="00785CFC" w:rsidP="00785CFC">
            <w:pPr>
              <w:pStyle w:val="TableParagraph"/>
              <w:spacing w:line="256" w:lineRule="exact"/>
              <w:ind w:left="2288" w:right="2263"/>
              <w:jc w:val="center"/>
              <w:rPr>
                <w:sz w:val="24"/>
              </w:rPr>
            </w:pPr>
            <w:r>
              <w:rPr>
                <w:sz w:val="24"/>
              </w:rPr>
              <w:t>Угрозы</w:t>
            </w:r>
          </w:p>
        </w:tc>
      </w:tr>
      <w:tr w:rsidR="00785CFC" w:rsidTr="00785CFC">
        <w:trPr>
          <w:trHeight w:val="1103"/>
        </w:trPr>
        <w:tc>
          <w:tcPr>
            <w:tcW w:w="4691" w:type="dxa"/>
          </w:tcPr>
          <w:p w:rsidR="00785CFC" w:rsidRPr="00EA4E3C" w:rsidRDefault="00785CFC" w:rsidP="00785CFC">
            <w:pPr>
              <w:pStyle w:val="TableParagraph"/>
              <w:tabs>
                <w:tab w:val="left" w:pos="1719"/>
                <w:tab w:val="left" w:pos="2105"/>
                <w:tab w:val="left" w:pos="2818"/>
                <w:tab w:val="left" w:pos="4050"/>
              </w:tabs>
              <w:ind w:right="75"/>
              <w:rPr>
                <w:sz w:val="24"/>
                <w:lang w:val="ru-RU"/>
              </w:rPr>
            </w:pPr>
            <w:r w:rsidRPr="00EA4E3C">
              <w:rPr>
                <w:sz w:val="24"/>
                <w:lang w:val="ru-RU"/>
              </w:rPr>
              <w:t>Повышение</w:t>
            </w:r>
            <w:r w:rsidRPr="00EA4E3C">
              <w:rPr>
                <w:sz w:val="24"/>
                <w:lang w:val="ru-RU"/>
              </w:rPr>
              <w:tab/>
              <w:t>уровня</w:t>
            </w:r>
            <w:r w:rsidRPr="00EA4E3C">
              <w:rPr>
                <w:sz w:val="24"/>
                <w:lang w:val="ru-RU"/>
              </w:rPr>
              <w:tab/>
            </w:r>
            <w:r w:rsidRPr="00EA4E3C">
              <w:rPr>
                <w:spacing w:val="-1"/>
                <w:sz w:val="24"/>
                <w:lang w:val="ru-RU"/>
              </w:rPr>
              <w:t>профессиональной</w:t>
            </w:r>
            <w:r w:rsidRPr="00EA4E3C">
              <w:rPr>
                <w:spacing w:val="-57"/>
                <w:sz w:val="24"/>
                <w:lang w:val="ru-RU"/>
              </w:rPr>
              <w:t xml:space="preserve"> </w:t>
            </w:r>
            <w:r w:rsidRPr="00EA4E3C">
              <w:rPr>
                <w:sz w:val="24"/>
                <w:lang w:val="ru-RU"/>
              </w:rPr>
              <w:t>компетентности</w:t>
            </w:r>
            <w:r w:rsidRPr="00EA4E3C">
              <w:rPr>
                <w:sz w:val="24"/>
                <w:lang w:val="ru-RU"/>
              </w:rPr>
              <w:tab/>
              <w:t>педагогических</w:t>
            </w:r>
            <w:r w:rsidRPr="00EA4E3C">
              <w:rPr>
                <w:sz w:val="24"/>
                <w:lang w:val="ru-RU"/>
              </w:rPr>
              <w:tab/>
            </w:r>
            <w:r w:rsidRPr="00EA4E3C">
              <w:rPr>
                <w:spacing w:val="-1"/>
                <w:sz w:val="24"/>
                <w:lang w:val="ru-RU"/>
              </w:rPr>
              <w:t>кадров</w:t>
            </w:r>
          </w:p>
          <w:p w:rsidR="00785CFC" w:rsidRPr="00EA4E3C" w:rsidRDefault="00785CFC" w:rsidP="00785CFC">
            <w:pPr>
              <w:pStyle w:val="TableParagraph"/>
              <w:spacing w:line="270" w:lineRule="atLeast"/>
              <w:rPr>
                <w:sz w:val="24"/>
                <w:lang w:val="ru-RU"/>
              </w:rPr>
            </w:pPr>
            <w:r w:rsidRPr="00EA4E3C">
              <w:rPr>
                <w:sz w:val="24"/>
                <w:lang w:val="ru-RU"/>
              </w:rPr>
              <w:t>через</w:t>
            </w:r>
            <w:r w:rsidRPr="00EA4E3C">
              <w:rPr>
                <w:spacing w:val="3"/>
                <w:sz w:val="24"/>
                <w:lang w:val="ru-RU"/>
              </w:rPr>
              <w:t xml:space="preserve"> </w:t>
            </w:r>
            <w:r w:rsidRPr="00EA4E3C">
              <w:rPr>
                <w:sz w:val="24"/>
                <w:lang w:val="ru-RU"/>
              </w:rPr>
              <w:t>систему</w:t>
            </w:r>
            <w:r w:rsidRPr="00EA4E3C">
              <w:rPr>
                <w:spacing w:val="60"/>
                <w:sz w:val="24"/>
                <w:lang w:val="ru-RU"/>
              </w:rPr>
              <w:t xml:space="preserve"> </w:t>
            </w:r>
            <w:r w:rsidRPr="00EA4E3C">
              <w:rPr>
                <w:sz w:val="24"/>
                <w:lang w:val="ru-RU"/>
              </w:rPr>
              <w:t>аттестации,</w:t>
            </w:r>
            <w:r w:rsidRPr="00EA4E3C">
              <w:rPr>
                <w:spacing w:val="5"/>
                <w:sz w:val="24"/>
                <w:lang w:val="ru-RU"/>
              </w:rPr>
              <w:t xml:space="preserve"> </w:t>
            </w:r>
            <w:r w:rsidRPr="00EA4E3C">
              <w:rPr>
                <w:sz w:val="24"/>
                <w:lang w:val="ru-RU"/>
              </w:rPr>
              <w:t>учитывающую</w:t>
            </w:r>
            <w:r w:rsidRPr="00EA4E3C">
              <w:rPr>
                <w:spacing w:val="-57"/>
                <w:sz w:val="24"/>
                <w:lang w:val="ru-RU"/>
              </w:rPr>
              <w:t xml:space="preserve"> </w:t>
            </w:r>
            <w:r w:rsidRPr="00EA4E3C">
              <w:rPr>
                <w:sz w:val="24"/>
                <w:lang w:val="ru-RU"/>
              </w:rPr>
              <w:t>результативность работы.</w:t>
            </w:r>
          </w:p>
        </w:tc>
        <w:tc>
          <w:tcPr>
            <w:tcW w:w="5515" w:type="dxa"/>
          </w:tcPr>
          <w:p w:rsidR="00785CFC" w:rsidRPr="00EA4E3C" w:rsidRDefault="00785CFC" w:rsidP="00785CFC">
            <w:pPr>
              <w:pStyle w:val="TableParagraph"/>
              <w:tabs>
                <w:tab w:val="left" w:pos="1701"/>
                <w:tab w:val="left" w:pos="1799"/>
                <w:tab w:val="left" w:pos="2582"/>
                <w:tab w:val="left" w:pos="3487"/>
                <w:tab w:val="left" w:pos="4001"/>
                <w:tab w:val="left" w:pos="4354"/>
                <w:tab w:val="left" w:pos="5145"/>
              </w:tabs>
              <w:ind w:left="128" w:right="99"/>
              <w:rPr>
                <w:sz w:val="24"/>
                <w:lang w:val="ru-RU"/>
              </w:rPr>
            </w:pPr>
            <w:r w:rsidRPr="00EA4E3C">
              <w:rPr>
                <w:sz w:val="24"/>
                <w:lang w:val="ru-RU"/>
              </w:rPr>
              <w:t>Непринятие</w:t>
            </w:r>
            <w:r w:rsidRPr="00EA4E3C">
              <w:rPr>
                <w:sz w:val="24"/>
                <w:lang w:val="ru-RU"/>
              </w:rPr>
              <w:tab/>
            </w:r>
            <w:r w:rsidRPr="00EA4E3C">
              <w:rPr>
                <w:sz w:val="24"/>
                <w:lang w:val="ru-RU"/>
              </w:rPr>
              <w:tab/>
              <w:t>отдельными</w:t>
            </w:r>
            <w:r w:rsidRPr="00EA4E3C">
              <w:rPr>
                <w:sz w:val="24"/>
                <w:lang w:val="ru-RU"/>
              </w:rPr>
              <w:tab/>
            </w:r>
            <w:r w:rsidRPr="00EA4E3C">
              <w:rPr>
                <w:spacing w:val="-1"/>
                <w:sz w:val="24"/>
                <w:lang w:val="ru-RU"/>
              </w:rPr>
              <w:t>педагогическими</w:t>
            </w:r>
            <w:r w:rsidRPr="00EA4E3C">
              <w:rPr>
                <w:spacing w:val="-57"/>
                <w:sz w:val="24"/>
                <w:lang w:val="ru-RU"/>
              </w:rPr>
              <w:t xml:space="preserve"> </w:t>
            </w:r>
            <w:r w:rsidRPr="00EA4E3C">
              <w:rPr>
                <w:sz w:val="24"/>
                <w:lang w:val="ru-RU"/>
              </w:rPr>
              <w:t>работниками</w:t>
            </w:r>
            <w:r w:rsidRPr="00EA4E3C">
              <w:rPr>
                <w:sz w:val="24"/>
                <w:lang w:val="ru-RU"/>
              </w:rPr>
              <w:tab/>
              <w:t>новых</w:t>
            </w:r>
            <w:r w:rsidRPr="00EA4E3C">
              <w:rPr>
                <w:sz w:val="24"/>
                <w:lang w:val="ru-RU"/>
              </w:rPr>
              <w:tab/>
              <w:t>требований</w:t>
            </w:r>
            <w:r w:rsidRPr="00EA4E3C">
              <w:rPr>
                <w:sz w:val="24"/>
                <w:lang w:val="ru-RU"/>
              </w:rPr>
              <w:tab/>
              <w:t>в</w:t>
            </w:r>
            <w:r w:rsidRPr="00EA4E3C">
              <w:rPr>
                <w:sz w:val="24"/>
                <w:lang w:val="ru-RU"/>
              </w:rPr>
              <w:tab/>
              <w:t>связи</w:t>
            </w:r>
            <w:r w:rsidRPr="00EA4E3C">
              <w:rPr>
                <w:sz w:val="24"/>
                <w:lang w:val="ru-RU"/>
              </w:rPr>
              <w:tab/>
            </w:r>
            <w:r w:rsidRPr="00EA4E3C">
              <w:rPr>
                <w:spacing w:val="-2"/>
                <w:sz w:val="24"/>
                <w:lang w:val="ru-RU"/>
              </w:rPr>
              <w:t>с</w:t>
            </w:r>
          </w:p>
          <w:p w:rsidR="00785CFC" w:rsidRPr="00EA4E3C" w:rsidRDefault="00785CFC" w:rsidP="00785CFC">
            <w:pPr>
              <w:pStyle w:val="TableParagraph"/>
              <w:tabs>
                <w:tab w:val="left" w:pos="2399"/>
                <w:tab w:val="left" w:pos="4095"/>
              </w:tabs>
              <w:spacing w:line="270" w:lineRule="atLeast"/>
              <w:ind w:left="128" w:right="101"/>
              <w:rPr>
                <w:sz w:val="24"/>
                <w:lang w:val="ru-RU"/>
              </w:rPr>
            </w:pPr>
            <w:r w:rsidRPr="00EA4E3C">
              <w:rPr>
                <w:sz w:val="24"/>
                <w:lang w:val="ru-RU"/>
              </w:rPr>
              <w:t>необходимостью</w:t>
            </w:r>
            <w:r w:rsidRPr="00EA4E3C">
              <w:rPr>
                <w:sz w:val="24"/>
                <w:lang w:val="ru-RU"/>
              </w:rPr>
              <w:tab/>
              <w:t>реализации</w:t>
            </w:r>
            <w:r w:rsidRPr="00EA4E3C">
              <w:rPr>
                <w:sz w:val="24"/>
                <w:lang w:val="ru-RU"/>
              </w:rPr>
              <w:tab/>
            </w:r>
            <w:r w:rsidRPr="00EA4E3C">
              <w:rPr>
                <w:spacing w:val="-1"/>
                <w:sz w:val="24"/>
                <w:lang w:val="ru-RU"/>
              </w:rPr>
              <w:t>программы</w:t>
            </w:r>
            <w:r w:rsidRPr="00EA4E3C">
              <w:rPr>
                <w:spacing w:val="-57"/>
                <w:sz w:val="24"/>
                <w:lang w:val="ru-RU"/>
              </w:rPr>
              <w:t xml:space="preserve"> </w:t>
            </w:r>
            <w:r w:rsidRPr="00EA4E3C">
              <w:rPr>
                <w:sz w:val="24"/>
                <w:lang w:val="ru-RU"/>
              </w:rPr>
              <w:t>перехода</w:t>
            </w:r>
            <w:r w:rsidRPr="00EA4E3C">
              <w:rPr>
                <w:spacing w:val="-4"/>
                <w:sz w:val="24"/>
                <w:lang w:val="ru-RU"/>
              </w:rPr>
              <w:t xml:space="preserve"> </w:t>
            </w:r>
            <w:r w:rsidRPr="00EA4E3C">
              <w:rPr>
                <w:sz w:val="24"/>
                <w:lang w:val="ru-RU"/>
              </w:rPr>
              <w:t>школы</w:t>
            </w:r>
            <w:r w:rsidRPr="00EA4E3C">
              <w:rPr>
                <w:spacing w:val="-3"/>
                <w:sz w:val="24"/>
                <w:lang w:val="ru-RU"/>
              </w:rPr>
              <w:t xml:space="preserve"> </w:t>
            </w:r>
            <w:r w:rsidRPr="00EA4E3C">
              <w:rPr>
                <w:sz w:val="24"/>
                <w:lang w:val="ru-RU"/>
              </w:rPr>
              <w:t>в</w:t>
            </w:r>
            <w:r w:rsidRPr="00EA4E3C">
              <w:rPr>
                <w:spacing w:val="-4"/>
                <w:sz w:val="24"/>
                <w:lang w:val="ru-RU"/>
              </w:rPr>
              <w:t xml:space="preserve"> </w:t>
            </w:r>
            <w:r w:rsidRPr="00EA4E3C">
              <w:rPr>
                <w:sz w:val="24"/>
                <w:lang w:val="ru-RU"/>
              </w:rPr>
              <w:t>эффективный</w:t>
            </w:r>
            <w:r w:rsidRPr="00EA4E3C">
              <w:rPr>
                <w:spacing w:val="-3"/>
                <w:sz w:val="24"/>
                <w:lang w:val="ru-RU"/>
              </w:rPr>
              <w:t xml:space="preserve"> </w:t>
            </w:r>
            <w:r w:rsidRPr="00EA4E3C">
              <w:rPr>
                <w:sz w:val="24"/>
                <w:lang w:val="ru-RU"/>
              </w:rPr>
              <w:t>режим</w:t>
            </w:r>
            <w:r w:rsidRPr="00EA4E3C">
              <w:rPr>
                <w:spacing w:val="-3"/>
                <w:sz w:val="24"/>
                <w:lang w:val="ru-RU"/>
              </w:rPr>
              <w:t xml:space="preserve"> </w:t>
            </w:r>
            <w:r w:rsidRPr="00EA4E3C">
              <w:rPr>
                <w:sz w:val="24"/>
                <w:lang w:val="ru-RU"/>
              </w:rPr>
              <w:t>развития.</w:t>
            </w:r>
          </w:p>
        </w:tc>
      </w:tr>
      <w:tr w:rsidR="00785CFC" w:rsidTr="00785CFC">
        <w:trPr>
          <w:trHeight w:val="1379"/>
        </w:trPr>
        <w:tc>
          <w:tcPr>
            <w:tcW w:w="4691" w:type="dxa"/>
          </w:tcPr>
          <w:p w:rsidR="00785CFC" w:rsidRPr="00EA4E3C" w:rsidRDefault="00785CFC" w:rsidP="00785CFC">
            <w:pPr>
              <w:pStyle w:val="TableParagraph"/>
              <w:tabs>
                <w:tab w:val="left" w:pos="2996"/>
              </w:tabs>
              <w:ind w:right="77"/>
              <w:rPr>
                <w:sz w:val="24"/>
                <w:lang w:val="ru-RU"/>
              </w:rPr>
            </w:pPr>
            <w:r>
              <w:rPr>
                <w:sz w:val="24"/>
                <w:lang w:val="ru-RU"/>
              </w:rPr>
              <w:t xml:space="preserve">Удовлетворение </w:t>
            </w:r>
            <w:r w:rsidRPr="00EA4E3C">
              <w:rPr>
                <w:spacing w:val="-1"/>
                <w:sz w:val="24"/>
                <w:lang w:val="ru-RU"/>
              </w:rPr>
              <w:t>образовательных</w:t>
            </w:r>
            <w:r w:rsidRPr="00EA4E3C">
              <w:rPr>
                <w:spacing w:val="-58"/>
                <w:sz w:val="24"/>
                <w:lang w:val="ru-RU"/>
              </w:rPr>
              <w:t xml:space="preserve"> </w:t>
            </w:r>
            <w:r w:rsidRPr="00EA4E3C">
              <w:rPr>
                <w:sz w:val="24"/>
                <w:lang w:val="ru-RU"/>
              </w:rPr>
              <w:t>потребностей</w:t>
            </w:r>
            <w:r w:rsidRPr="00EA4E3C">
              <w:rPr>
                <w:spacing w:val="1"/>
                <w:sz w:val="24"/>
                <w:lang w:val="ru-RU"/>
              </w:rPr>
              <w:t xml:space="preserve"> </w:t>
            </w:r>
            <w:r>
              <w:rPr>
                <w:spacing w:val="1"/>
                <w:sz w:val="24"/>
                <w:lang w:val="ru-RU"/>
              </w:rPr>
              <w:t>об</w:t>
            </w:r>
            <w:r w:rsidRPr="00EA4E3C">
              <w:rPr>
                <w:sz w:val="24"/>
                <w:lang w:val="ru-RU"/>
              </w:rPr>
              <w:t>уча</w:t>
            </w:r>
            <w:r>
              <w:rPr>
                <w:sz w:val="24"/>
                <w:lang w:val="ru-RU"/>
              </w:rPr>
              <w:t>ю</w:t>
            </w:r>
            <w:r w:rsidRPr="00EA4E3C">
              <w:rPr>
                <w:sz w:val="24"/>
                <w:lang w:val="ru-RU"/>
              </w:rPr>
              <w:t>щихся</w:t>
            </w:r>
            <w:r w:rsidRPr="00EA4E3C">
              <w:rPr>
                <w:spacing w:val="1"/>
                <w:sz w:val="24"/>
                <w:lang w:val="ru-RU"/>
              </w:rPr>
              <w:t xml:space="preserve"> </w:t>
            </w:r>
            <w:r w:rsidRPr="00EA4E3C">
              <w:rPr>
                <w:sz w:val="24"/>
                <w:lang w:val="ru-RU"/>
              </w:rPr>
              <w:t>с</w:t>
            </w:r>
            <w:r w:rsidRPr="00EA4E3C">
              <w:rPr>
                <w:spacing w:val="1"/>
                <w:sz w:val="24"/>
                <w:lang w:val="ru-RU"/>
              </w:rPr>
              <w:t xml:space="preserve"> </w:t>
            </w:r>
            <w:r w:rsidRPr="00EA4E3C">
              <w:rPr>
                <w:sz w:val="24"/>
                <w:lang w:val="ru-RU"/>
              </w:rPr>
              <w:t>разными</w:t>
            </w:r>
            <w:r w:rsidRPr="00EA4E3C">
              <w:rPr>
                <w:spacing w:val="1"/>
                <w:sz w:val="24"/>
                <w:lang w:val="ru-RU"/>
              </w:rPr>
              <w:t xml:space="preserve"> </w:t>
            </w:r>
            <w:r w:rsidRPr="00EA4E3C">
              <w:rPr>
                <w:sz w:val="24"/>
                <w:lang w:val="ru-RU"/>
              </w:rPr>
              <w:t>способностями</w:t>
            </w:r>
            <w:r w:rsidRPr="00EA4E3C">
              <w:rPr>
                <w:spacing w:val="-1"/>
                <w:sz w:val="24"/>
                <w:lang w:val="ru-RU"/>
              </w:rPr>
              <w:t xml:space="preserve"> </w:t>
            </w:r>
            <w:r w:rsidRPr="00EA4E3C">
              <w:rPr>
                <w:sz w:val="24"/>
                <w:lang w:val="ru-RU"/>
              </w:rPr>
              <w:t>и возможностями.</w:t>
            </w:r>
          </w:p>
        </w:tc>
        <w:tc>
          <w:tcPr>
            <w:tcW w:w="5515" w:type="dxa"/>
          </w:tcPr>
          <w:p w:rsidR="00785CFC" w:rsidRPr="00EA4E3C" w:rsidRDefault="00785CFC" w:rsidP="00785CFC">
            <w:pPr>
              <w:pStyle w:val="TableParagraph"/>
              <w:tabs>
                <w:tab w:val="left" w:pos="2002"/>
                <w:tab w:val="left" w:pos="3993"/>
              </w:tabs>
              <w:ind w:left="128" w:right="97"/>
              <w:rPr>
                <w:sz w:val="24"/>
                <w:lang w:val="ru-RU"/>
              </w:rPr>
            </w:pPr>
            <w:r w:rsidRPr="00EA4E3C">
              <w:rPr>
                <w:sz w:val="24"/>
                <w:lang w:val="ru-RU"/>
              </w:rPr>
              <w:t>Недостаточная востребованность у потребителей</w:t>
            </w:r>
            <w:r w:rsidRPr="00EA4E3C">
              <w:rPr>
                <w:spacing w:val="1"/>
                <w:sz w:val="24"/>
                <w:lang w:val="ru-RU"/>
              </w:rPr>
              <w:t xml:space="preserve"> </w:t>
            </w:r>
            <w:r w:rsidRPr="00EA4E3C">
              <w:rPr>
                <w:sz w:val="24"/>
                <w:lang w:val="ru-RU"/>
              </w:rPr>
              <w:t>образовательных</w:t>
            </w:r>
            <w:r w:rsidRPr="00EA4E3C">
              <w:rPr>
                <w:spacing w:val="1"/>
                <w:sz w:val="24"/>
                <w:lang w:val="ru-RU"/>
              </w:rPr>
              <w:t xml:space="preserve"> </w:t>
            </w:r>
            <w:r w:rsidRPr="00EA4E3C">
              <w:rPr>
                <w:sz w:val="24"/>
                <w:lang w:val="ru-RU"/>
              </w:rPr>
              <w:t>услуг</w:t>
            </w:r>
            <w:r w:rsidRPr="00EA4E3C">
              <w:rPr>
                <w:spacing w:val="1"/>
                <w:sz w:val="24"/>
                <w:lang w:val="ru-RU"/>
              </w:rPr>
              <w:t xml:space="preserve"> </w:t>
            </w:r>
            <w:r w:rsidRPr="00EA4E3C">
              <w:rPr>
                <w:sz w:val="24"/>
                <w:lang w:val="ru-RU"/>
              </w:rPr>
              <w:t>высокого</w:t>
            </w:r>
            <w:r w:rsidRPr="00EA4E3C">
              <w:rPr>
                <w:spacing w:val="1"/>
                <w:sz w:val="24"/>
                <w:lang w:val="ru-RU"/>
              </w:rPr>
              <w:t xml:space="preserve"> </w:t>
            </w:r>
            <w:r w:rsidRPr="00EA4E3C">
              <w:rPr>
                <w:sz w:val="24"/>
                <w:lang w:val="ru-RU"/>
              </w:rPr>
              <w:t>уровня</w:t>
            </w:r>
            <w:r w:rsidRPr="00EA4E3C">
              <w:rPr>
                <w:spacing w:val="1"/>
                <w:sz w:val="24"/>
                <w:lang w:val="ru-RU"/>
              </w:rPr>
              <w:t xml:space="preserve"> </w:t>
            </w:r>
            <w:r>
              <w:rPr>
                <w:sz w:val="24"/>
                <w:lang w:val="ru-RU"/>
              </w:rPr>
              <w:t xml:space="preserve">содержания  образования, </w:t>
            </w:r>
            <w:r w:rsidRPr="00EA4E3C">
              <w:rPr>
                <w:spacing w:val="-1"/>
                <w:sz w:val="24"/>
                <w:lang w:val="ru-RU"/>
              </w:rPr>
              <w:t>требующего</w:t>
            </w:r>
          </w:p>
          <w:p w:rsidR="00785CFC" w:rsidRPr="00EA4E3C" w:rsidRDefault="00785CFC" w:rsidP="00785CFC">
            <w:pPr>
              <w:pStyle w:val="TableParagraph"/>
              <w:tabs>
                <w:tab w:val="left" w:pos="3209"/>
              </w:tabs>
              <w:spacing w:line="270" w:lineRule="atLeast"/>
              <w:ind w:left="128" w:right="97"/>
              <w:rPr>
                <w:sz w:val="24"/>
                <w:lang w:val="ru-RU"/>
              </w:rPr>
            </w:pPr>
            <w:r>
              <w:rPr>
                <w:sz w:val="24"/>
                <w:lang w:val="ru-RU"/>
              </w:rPr>
              <w:t xml:space="preserve">повышенной </w:t>
            </w:r>
            <w:r w:rsidRPr="00EA4E3C">
              <w:rPr>
                <w:spacing w:val="-1"/>
                <w:sz w:val="24"/>
                <w:lang w:val="ru-RU"/>
              </w:rPr>
              <w:t>работоспособности,</w:t>
            </w:r>
            <w:r w:rsidRPr="00EA4E3C">
              <w:rPr>
                <w:spacing w:val="-58"/>
                <w:sz w:val="24"/>
                <w:lang w:val="ru-RU"/>
              </w:rPr>
              <w:t xml:space="preserve"> </w:t>
            </w:r>
            <w:r w:rsidRPr="00EA4E3C">
              <w:rPr>
                <w:sz w:val="24"/>
                <w:lang w:val="ru-RU"/>
              </w:rPr>
              <w:t>заинтересованности</w:t>
            </w:r>
            <w:r w:rsidRPr="00EA4E3C">
              <w:rPr>
                <w:spacing w:val="-1"/>
                <w:sz w:val="24"/>
                <w:lang w:val="ru-RU"/>
              </w:rPr>
              <w:t xml:space="preserve"> </w:t>
            </w:r>
            <w:r w:rsidRPr="00EA4E3C">
              <w:rPr>
                <w:sz w:val="24"/>
                <w:lang w:val="ru-RU"/>
              </w:rPr>
              <w:t>родителей</w:t>
            </w:r>
            <w:r w:rsidRPr="00EA4E3C">
              <w:rPr>
                <w:spacing w:val="-1"/>
                <w:sz w:val="24"/>
                <w:lang w:val="ru-RU"/>
              </w:rPr>
              <w:t xml:space="preserve"> </w:t>
            </w:r>
            <w:r w:rsidRPr="00EA4E3C">
              <w:rPr>
                <w:sz w:val="24"/>
                <w:lang w:val="ru-RU"/>
              </w:rPr>
              <w:t>и</w:t>
            </w:r>
            <w:r w:rsidRPr="00EA4E3C">
              <w:rPr>
                <w:spacing w:val="2"/>
                <w:sz w:val="24"/>
                <w:lang w:val="ru-RU"/>
              </w:rPr>
              <w:t xml:space="preserve"> </w:t>
            </w:r>
            <w:r>
              <w:rPr>
                <w:spacing w:val="2"/>
                <w:sz w:val="24"/>
                <w:lang w:val="ru-RU"/>
              </w:rPr>
              <w:t>об</w:t>
            </w:r>
            <w:r w:rsidRPr="00EA4E3C">
              <w:rPr>
                <w:sz w:val="24"/>
                <w:lang w:val="ru-RU"/>
              </w:rPr>
              <w:t>уча</w:t>
            </w:r>
            <w:r>
              <w:rPr>
                <w:sz w:val="24"/>
                <w:lang w:val="ru-RU"/>
              </w:rPr>
              <w:t>ю</w:t>
            </w:r>
            <w:r w:rsidRPr="00EA4E3C">
              <w:rPr>
                <w:sz w:val="24"/>
                <w:lang w:val="ru-RU"/>
              </w:rPr>
              <w:t>щихся.</w:t>
            </w:r>
          </w:p>
        </w:tc>
      </w:tr>
      <w:tr w:rsidR="00785CFC" w:rsidTr="00785CFC">
        <w:trPr>
          <w:trHeight w:val="1655"/>
        </w:trPr>
        <w:tc>
          <w:tcPr>
            <w:tcW w:w="4691" w:type="dxa"/>
          </w:tcPr>
          <w:p w:rsidR="00785CFC" w:rsidRPr="00EA4E3C" w:rsidRDefault="00785CFC" w:rsidP="00785CFC">
            <w:pPr>
              <w:pStyle w:val="TableParagraph"/>
              <w:ind w:right="72"/>
              <w:jc w:val="both"/>
              <w:rPr>
                <w:sz w:val="24"/>
                <w:lang w:val="ru-RU"/>
              </w:rPr>
            </w:pPr>
            <w:r w:rsidRPr="00EA4E3C">
              <w:rPr>
                <w:sz w:val="24"/>
                <w:lang w:val="ru-RU"/>
              </w:rPr>
              <w:t>Совершенствование</w:t>
            </w:r>
            <w:r w:rsidRPr="00EA4E3C">
              <w:rPr>
                <w:spacing w:val="1"/>
                <w:sz w:val="24"/>
                <w:lang w:val="ru-RU"/>
              </w:rPr>
              <w:t xml:space="preserve"> </w:t>
            </w:r>
            <w:r w:rsidRPr="00EA4E3C">
              <w:rPr>
                <w:sz w:val="24"/>
                <w:lang w:val="ru-RU"/>
              </w:rPr>
              <w:t>системы</w:t>
            </w:r>
            <w:r w:rsidRPr="00EA4E3C">
              <w:rPr>
                <w:spacing w:val="1"/>
                <w:sz w:val="24"/>
                <w:lang w:val="ru-RU"/>
              </w:rPr>
              <w:t xml:space="preserve"> </w:t>
            </w:r>
            <w:r w:rsidRPr="00EA4E3C">
              <w:rPr>
                <w:sz w:val="24"/>
                <w:lang w:val="ru-RU"/>
              </w:rPr>
              <w:t>оценивания</w:t>
            </w:r>
            <w:r w:rsidRPr="00EA4E3C">
              <w:rPr>
                <w:spacing w:val="-57"/>
                <w:sz w:val="24"/>
                <w:lang w:val="ru-RU"/>
              </w:rPr>
              <w:t xml:space="preserve"> </w:t>
            </w:r>
            <w:r w:rsidRPr="00EA4E3C">
              <w:rPr>
                <w:sz w:val="24"/>
                <w:lang w:val="ru-RU"/>
              </w:rPr>
              <w:t>образовательных результатов в соответствии</w:t>
            </w:r>
            <w:r w:rsidRPr="00EA4E3C">
              <w:rPr>
                <w:spacing w:val="-57"/>
                <w:sz w:val="24"/>
                <w:lang w:val="ru-RU"/>
              </w:rPr>
              <w:t xml:space="preserve"> </w:t>
            </w:r>
            <w:r w:rsidRPr="00EA4E3C">
              <w:rPr>
                <w:sz w:val="24"/>
                <w:lang w:val="ru-RU"/>
              </w:rPr>
              <w:t>с</w:t>
            </w:r>
            <w:r w:rsidRPr="00EA4E3C">
              <w:rPr>
                <w:spacing w:val="-2"/>
                <w:sz w:val="24"/>
                <w:lang w:val="ru-RU"/>
              </w:rPr>
              <w:t xml:space="preserve"> </w:t>
            </w:r>
            <w:r w:rsidRPr="00EA4E3C">
              <w:rPr>
                <w:sz w:val="24"/>
                <w:lang w:val="ru-RU"/>
              </w:rPr>
              <w:t>требованиями ФГОС.</w:t>
            </w:r>
          </w:p>
          <w:p w:rsidR="00785CFC" w:rsidRPr="00EA4E3C" w:rsidRDefault="00785CFC" w:rsidP="00785CFC">
            <w:pPr>
              <w:pStyle w:val="TableParagraph"/>
              <w:spacing w:line="270" w:lineRule="atLeast"/>
              <w:ind w:right="73"/>
              <w:jc w:val="both"/>
              <w:rPr>
                <w:sz w:val="24"/>
                <w:lang w:val="ru-RU"/>
              </w:rPr>
            </w:pPr>
            <w:r w:rsidRPr="00EA4E3C">
              <w:rPr>
                <w:sz w:val="24"/>
                <w:lang w:val="ru-RU"/>
              </w:rPr>
              <w:t>Участие</w:t>
            </w:r>
            <w:r w:rsidRPr="00EA4E3C">
              <w:rPr>
                <w:spacing w:val="1"/>
                <w:sz w:val="24"/>
                <w:lang w:val="ru-RU"/>
              </w:rPr>
              <w:t xml:space="preserve"> </w:t>
            </w:r>
            <w:r w:rsidRPr="00EA4E3C">
              <w:rPr>
                <w:sz w:val="24"/>
                <w:lang w:val="ru-RU"/>
              </w:rPr>
              <w:t>школы</w:t>
            </w:r>
            <w:r w:rsidRPr="00EA4E3C">
              <w:rPr>
                <w:spacing w:val="1"/>
                <w:sz w:val="24"/>
                <w:lang w:val="ru-RU"/>
              </w:rPr>
              <w:t xml:space="preserve"> </w:t>
            </w:r>
            <w:r w:rsidRPr="00EA4E3C">
              <w:rPr>
                <w:sz w:val="24"/>
                <w:lang w:val="ru-RU"/>
              </w:rPr>
              <w:t>в</w:t>
            </w:r>
            <w:r w:rsidRPr="00EA4E3C">
              <w:rPr>
                <w:spacing w:val="1"/>
                <w:sz w:val="24"/>
                <w:lang w:val="ru-RU"/>
              </w:rPr>
              <w:t xml:space="preserve"> </w:t>
            </w:r>
            <w:r w:rsidRPr="00EA4E3C">
              <w:rPr>
                <w:sz w:val="24"/>
                <w:lang w:val="ru-RU"/>
              </w:rPr>
              <w:t>процедурах</w:t>
            </w:r>
            <w:r w:rsidRPr="00EA4E3C">
              <w:rPr>
                <w:spacing w:val="1"/>
                <w:sz w:val="24"/>
                <w:lang w:val="ru-RU"/>
              </w:rPr>
              <w:t xml:space="preserve"> </w:t>
            </w:r>
            <w:r w:rsidRPr="00EA4E3C">
              <w:rPr>
                <w:sz w:val="24"/>
                <w:lang w:val="ru-RU"/>
              </w:rPr>
              <w:t>внешней</w:t>
            </w:r>
            <w:r w:rsidRPr="00EA4E3C">
              <w:rPr>
                <w:spacing w:val="1"/>
                <w:sz w:val="24"/>
                <w:lang w:val="ru-RU"/>
              </w:rPr>
              <w:t xml:space="preserve"> </w:t>
            </w:r>
            <w:r w:rsidRPr="00EA4E3C">
              <w:rPr>
                <w:sz w:val="24"/>
                <w:lang w:val="ru-RU"/>
              </w:rPr>
              <w:t>оценки</w:t>
            </w:r>
            <w:r w:rsidRPr="00EA4E3C">
              <w:rPr>
                <w:spacing w:val="1"/>
                <w:sz w:val="24"/>
                <w:lang w:val="ru-RU"/>
              </w:rPr>
              <w:t xml:space="preserve"> </w:t>
            </w:r>
            <w:r w:rsidRPr="00EA4E3C">
              <w:rPr>
                <w:sz w:val="24"/>
                <w:lang w:val="ru-RU"/>
              </w:rPr>
              <w:t>качества</w:t>
            </w:r>
            <w:r w:rsidRPr="00EA4E3C">
              <w:rPr>
                <w:spacing w:val="1"/>
                <w:sz w:val="24"/>
                <w:lang w:val="ru-RU"/>
              </w:rPr>
              <w:t xml:space="preserve"> </w:t>
            </w:r>
            <w:r w:rsidRPr="00EA4E3C">
              <w:rPr>
                <w:sz w:val="24"/>
                <w:lang w:val="ru-RU"/>
              </w:rPr>
              <w:t>образования:</w:t>
            </w:r>
            <w:r w:rsidRPr="00EA4E3C">
              <w:rPr>
                <w:spacing w:val="1"/>
                <w:sz w:val="24"/>
                <w:lang w:val="ru-RU"/>
              </w:rPr>
              <w:t xml:space="preserve"> </w:t>
            </w:r>
            <w:r w:rsidRPr="00EA4E3C">
              <w:rPr>
                <w:sz w:val="24"/>
                <w:lang w:val="ru-RU"/>
              </w:rPr>
              <w:t>ВПР,</w:t>
            </w:r>
            <w:r w:rsidRPr="00EA4E3C">
              <w:rPr>
                <w:spacing w:val="1"/>
                <w:sz w:val="24"/>
                <w:lang w:val="ru-RU"/>
              </w:rPr>
              <w:t xml:space="preserve"> </w:t>
            </w:r>
            <w:r w:rsidRPr="00EA4E3C">
              <w:rPr>
                <w:sz w:val="24"/>
                <w:lang w:val="ru-RU"/>
              </w:rPr>
              <w:t>ЕГЭ,</w:t>
            </w:r>
            <w:r w:rsidRPr="00EA4E3C">
              <w:rPr>
                <w:spacing w:val="1"/>
                <w:sz w:val="24"/>
                <w:lang w:val="ru-RU"/>
              </w:rPr>
              <w:t xml:space="preserve"> </w:t>
            </w:r>
            <w:r w:rsidRPr="00EA4E3C">
              <w:rPr>
                <w:sz w:val="24"/>
                <w:lang w:val="ru-RU"/>
              </w:rPr>
              <w:t>ОГЭ,</w:t>
            </w:r>
            <w:r w:rsidRPr="00EA4E3C">
              <w:rPr>
                <w:spacing w:val="-2"/>
                <w:sz w:val="24"/>
                <w:lang w:val="ru-RU"/>
              </w:rPr>
              <w:t xml:space="preserve"> </w:t>
            </w:r>
            <w:r w:rsidRPr="00EA4E3C">
              <w:rPr>
                <w:sz w:val="24"/>
                <w:lang w:val="ru-RU"/>
              </w:rPr>
              <w:t>ГВЭ.</w:t>
            </w:r>
          </w:p>
        </w:tc>
        <w:tc>
          <w:tcPr>
            <w:tcW w:w="5515" w:type="dxa"/>
          </w:tcPr>
          <w:p w:rsidR="00785CFC" w:rsidRPr="00EA4E3C" w:rsidRDefault="00785CFC" w:rsidP="00785CFC">
            <w:pPr>
              <w:pStyle w:val="TableParagraph"/>
              <w:tabs>
                <w:tab w:val="left" w:pos="1507"/>
                <w:tab w:val="left" w:pos="3889"/>
              </w:tabs>
              <w:ind w:left="128" w:right="100"/>
              <w:rPr>
                <w:sz w:val="24"/>
                <w:lang w:val="ru-RU"/>
              </w:rPr>
            </w:pPr>
            <w:r w:rsidRPr="00EA4E3C">
              <w:rPr>
                <w:sz w:val="24"/>
                <w:lang w:val="ru-RU"/>
              </w:rPr>
              <w:t>Низкая</w:t>
            </w:r>
            <w:r w:rsidRPr="00EA4E3C">
              <w:rPr>
                <w:spacing w:val="1"/>
                <w:sz w:val="24"/>
                <w:lang w:val="ru-RU"/>
              </w:rPr>
              <w:t xml:space="preserve"> </w:t>
            </w:r>
            <w:r w:rsidRPr="00EA4E3C">
              <w:rPr>
                <w:sz w:val="24"/>
                <w:lang w:val="ru-RU"/>
              </w:rPr>
              <w:t>мотивация</w:t>
            </w:r>
            <w:r w:rsidRPr="00EA4E3C">
              <w:rPr>
                <w:spacing w:val="1"/>
                <w:sz w:val="24"/>
                <w:lang w:val="ru-RU"/>
              </w:rPr>
              <w:t xml:space="preserve"> </w:t>
            </w:r>
            <w:r>
              <w:rPr>
                <w:spacing w:val="1"/>
                <w:sz w:val="24"/>
                <w:lang w:val="ru-RU"/>
              </w:rPr>
              <w:t>об</w:t>
            </w:r>
            <w:r w:rsidRPr="00EA4E3C">
              <w:rPr>
                <w:sz w:val="24"/>
                <w:lang w:val="ru-RU"/>
              </w:rPr>
              <w:t>уча</w:t>
            </w:r>
            <w:r>
              <w:rPr>
                <w:sz w:val="24"/>
                <w:lang w:val="ru-RU"/>
              </w:rPr>
              <w:t>ю</w:t>
            </w:r>
            <w:r w:rsidRPr="00EA4E3C">
              <w:rPr>
                <w:sz w:val="24"/>
                <w:lang w:val="ru-RU"/>
              </w:rPr>
              <w:t>щихся</w:t>
            </w:r>
            <w:r w:rsidRPr="00EA4E3C">
              <w:rPr>
                <w:spacing w:val="1"/>
                <w:sz w:val="24"/>
                <w:lang w:val="ru-RU"/>
              </w:rPr>
              <w:t xml:space="preserve"> </w:t>
            </w:r>
            <w:r w:rsidRPr="00EA4E3C">
              <w:rPr>
                <w:sz w:val="24"/>
                <w:lang w:val="ru-RU"/>
              </w:rPr>
              <w:t>к</w:t>
            </w:r>
            <w:r w:rsidRPr="00EA4E3C">
              <w:rPr>
                <w:spacing w:val="1"/>
                <w:sz w:val="24"/>
                <w:lang w:val="ru-RU"/>
              </w:rPr>
              <w:t xml:space="preserve"> </w:t>
            </w:r>
            <w:r w:rsidRPr="00EA4E3C">
              <w:rPr>
                <w:sz w:val="24"/>
                <w:lang w:val="ru-RU"/>
              </w:rPr>
              <w:t>учебной</w:t>
            </w:r>
            <w:r w:rsidRPr="00EA4E3C">
              <w:rPr>
                <w:spacing w:val="1"/>
                <w:sz w:val="24"/>
                <w:lang w:val="ru-RU"/>
              </w:rPr>
              <w:t xml:space="preserve"> </w:t>
            </w:r>
            <w:r w:rsidRPr="00EA4E3C">
              <w:rPr>
                <w:sz w:val="24"/>
                <w:lang w:val="ru-RU"/>
              </w:rPr>
              <w:t>деятельности.</w:t>
            </w:r>
            <w:r w:rsidRPr="00EA4E3C">
              <w:rPr>
                <w:spacing w:val="1"/>
                <w:sz w:val="24"/>
                <w:lang w:val="ru-RU"/>
              </w:rPr>
              <w:t xml:space="preserve"> </w:t>
            </w:r>
            <w:r w:rsidRPr="00EA4E3C">
              <w:rPr>
                <w:sz w:val="24"/>
                <w:lang w:val="ru-RU"/>
              </w:rPr>
              <w:t>Устранение от взаимодействия с</w:t>
            </w:r>
            <w:r w:rsidRPr="00EA4E3C">
              <w:rPr>
                <w:spacing w:val="1"/>
                <w:sz w:val="24"/>
                <w:lang w:val="ru-RU"/>
              </w:rPr>
              <w:t xml:space="preserve"> </w:t>
            </w:r>
            <w:r w:rsidRPr="00EA4E3C">
              <w:rPr>
                <w:sz w:val="24"/>
                <w:lang w:val="ru-RU"/>
              </w:rPr>
              <w:t>педагогами по вопросам сопровождения детей в</w:t>
            </w:r>
            <w:r w:rsidRPr="00EA4E3C">
              <w:rPr>
                <w:spacing w:val="1"/>
                <w:sz w:val="24"/>
                <w:lang w:val="ru-RU"/>
              </w:rPr>
              <w:t xml:space="preserve"> </w:t>
            </w:r>
            <w:r>
              <w:rPr>
                <w:sz w:val="24"/>
                <w:lang w:val="ru-RU"/>
              </w:rPr>
              <w:t xml:space="preserve">рамках образовательной </w:t>
            </w:r>
            <w:r w:rsidRPr="00EA4E3C">
              <w:rPr>
                <w:spacing w:val="-1"/>
                <w:sz w:val="24"/>
                <w:lang w:val="ru-RU"/>
              </w:rPr>
              <w:t>деятельности</w:t>
            </w:r>
            <w:r w:rsidRPr="00EA4E3C">
              <w:rPr>
                <w:spacing w:val="-58"/>
                <w:sz w:val="24"/>
                <w:lang w:val="ru-RU"/>
              </w:rPr>
              <w:t xml:space="preserve"> </w:t>
            </w:r>
            <w:r w:rsidRPr="00EA4E3C">
              <w:rPr>
                <w:sz w:val="24"/>
                <w:lang w:val="ru-RU"/>
              </w:rPr>
              <w:t>большинства</w:t>
            </w:r>
            <w:r w:rsidRPr="00EA4E3C">
              <w:rPr>
                <w:spacing w:val="-2"/>
                <w:sz w:val="24"/>
                <w:lang w:val="ru-RU"/>
              </w:rPr>
              <w:t xml:space="preserve"> </w:t>
            </w:r>
            <w:r w:rsidRPr="00EA4E3C">
              <w:rPr>
                <w:sz w:val="24"/>
                <w:lang w:val="ru-RU"/>
              </w:rPr>
              <w:t>родителей.</w:t>
            </w:r>
          </w:p>
        </w:tc>
      </w:tr>
      <w:tr w:rsidR="00785CFC" w:rsidTr="00785CFC">
        <w:trPr>
          <w:trHeight w:val="1106"/>
        </w:trPr>
        <w:tc>
          <w:tcPr>
            <w:tcW w:w="4691" w:type="dxa"/>
          </w:tcPr>
          <w:p w:rsidR="00785CFC" w:rsidRPr="00EA4E3C" w:rsidRDefault="00785CFC" w:rsidP="00785CFC">
            <w:pPr>
              <w:pStyle w:val="TableParagraph"/>
              <w:tabs>
                <w:tab w:val="left" w:pos="2099"/>
                <w:tab w:val="left" w:pos="3776"/>
              </w:tabs>
              <w:ind w:left="216" w:right="184"/>
              <w:jc w:val="both"/>
              <w:rPr>
                <w:sz w:val="24"/>
                <w:lang w:val="ru-RU"/>
              </w:rPr>
            </w:pPr>
            <w:r w:rsidRPr="00EA4E3C">
              <w:rPr>
                <w:sz w:val="24"/>
                <w:lang w:val="ru-RU"/>
              </w:rPr>
              <w:t>Переход на ФГОС позволяет более четко</w:t>
            </w:r>
            <w:r w:rsidRPr="00EA4E3C">
              <w:rPr>
                <w:spacing w:val="1"/>
                <w:sz w:val="24"/>
                <w:lang w:val="ru-RU"/>
              </w:rPr>
              <w:t xml:space="preserve"> </w:t>
            </w:r>
            <w:r w:rsidRPr="00EA4E3C">
              <w:rPr>
                <w:sz w:val="24"/>
                <w:lang w:val="ru-RU"/>
              </w:rPr>
              <w:t>простроить</w:t>
            </w:r>
            <w:r w:rsidRPr="00EA4E3C">
              <w:rPr>
                <w:sz w:val="24"/>
                <w:lang w:val="ru-RU"/>
              </w:rPr>
              <w:tab/>
              <w:t>реальные</w:t>
            </w:r>
            <w:r w:rsidRPr="00EA4E3C">
              <w:rPr>
                <w:sz w:val="24"/>
                <w:lang w:val="ru-RU"/>
              </w:rPr>
              <w:tab/>
            </w:r>
            <w:r w:rsidRPr="00EA4E3C">
              <w:rPr>
                <w:spacing w:val="-1"/>
                <w:sz w:val="24"/>
                <w:lang w:val="ru-RU"/>
              </w:rPr>
              <w:t>способы</w:t>
            </w:r>
            <w:r w:rsidRPr="00EA4E3C">
              <w:rPr>
                <w:spacing w:val="-58"/>
                <w:sz w:val="24"/>
                <w:lang w:val="ru-RU"/>
              </w:rPr>
              <w:t xml:space="preserve"> </w:t>
            </w:r>
            <w:r w:rsidRPr="00EA4E3C">
              <w:rPr>
                <w:sz w:val="24"/>
                <w:lang w:val="ru-RU"/>
              </w:rPr>
              <w:t>формирования</w:t>
            </w:r>
            <w:r w:rsidRPr="00EA4E3C">
              <w:rPr>
                <w:spacing w:val="52"/>
                <w:sz w:val="24"/>
                <w:lang w:val="ru-RU"/>
              </w:rPr>
              <w:t xml:space="preserve"> </w:t>
            </w:r>
            <w:r w:rsidRPr="00EA4E3C">
              <w:rPr>
                <w:sz w:val="24"/>
                <w:lang w:val="ru-RU"/>
              </w:rPr>
              <w:t>компетентностей</w:t>
            </w:r>
            <w:r w:rsidRPr="00EA4E3C">
              <w:rPr>
                <w:spacing w:val="53"/>
                <w:sz w:val="24"/>
                <w:lang w:val="ru-RU"/>
              </w:rPr>
              <w:t xml:space="preserve"> </w:t>
            </w:r>
            <w:r w:rsidRPr="00EA4E3C">
              <w:rPr>
                <w:sz w:val="24"/>
                <w:lang w:val="ru-RU"/>
              </w:rPr>
              <w:t>и</w:t>
            </w:r>
            <w:r w:rsidRPr="00EA4E3C">
              <w:rPr>
                <w:spacing w:val="53"/>
                <w:sz w:val="24"/>
                <w:lang w:val="ru-RU"/>
              </w:rPr>
              <w:t xml:space="preserve"> </w:t>
            </w:r>
            <w:r w:rsidRPr="00EA4E3C">
              <w:rPr>
                <w:sz w:val="24"/>
                <w:lang w:val="ru-RU"/>
              </w:rPr>
              <w:t>УУД</w:t>
            </w:r>
          </w:p>
          <w:p w:rsidR="00785CFC" w:rsidRDefault="00785CFC" w:rsidP="00785CFC">
            <w:pPr>
              <w:pStyle w:val="TableParagraph"/>
              <w:spacing w:line="264" w:lineRule="exact"/>
              <w:ind w:left="216"/>
              <w:rPr>
                <w:sz w:val="24"/>
              </w:rPr>
            </w:pPr>
            <w:r>
              <w:rPr>
                <w:sz w:val="24"/>
                <w:lang w:val="ru-RU"/>
              </w:rPr>
              <w:t>об</w:t>
            </w:r>
            <w:r>
              <w:rPr>
                <w:sz w:val="24"/>
              </w:rPr>
              <w:t>уча</w:t>
            </w:r>
            <w:r>
              <w:rPr>
                <w:sz w:val="24"/>
                <w:lang w:val="ru-RU"/>
              </w:rPr>
              <w:t>ю</w:t>
            </w:r>
            <w:r>
              <w:rPr>
                <w:sz w:val="24"/>
              </w:rPr>
              <w:t>щихся.</w:t>
            </w:r>
          </w:p>
        </w:tc>
        <w:tc>
          <w:tcPr>
            <w:tcW w:w="5515" w:type="dxa"/>
          </w:tcPr>
          <w:p w:rsidR="00785CFC" w:rsidRPr="00EA4E3C" w:rsidRDefault="00785CFC" w:rsidP="00785CFC">
            <w:pPr>
              <w:pStyle w:val="TableParagraph"/>
              <w:tabs>
                <w:tab w:val="left" w:pos="1882"/>
                <w:tab w:val="left" w:pos="2908"/>
                <w:tab w:val="left" w:pos="4438"/>
              </w:tabs>
              <w:ind w:left="128" w:right="101"/>
              <w:rPr>
                <w:sz w:val="24"/>
                <w:lang w:val="ru-RU"/>
              </w:rPr>
            </w:pPr>
            <w:r w:rsidRPr="00EA4E3C">
              <w:rPr>
                <w:sz w:val="24"/>
                <w:lang w:val="ru-RU"/>
              </w:rPr>
              <w:t>Относительно</w:t>
            </w:r>
            <w:r w:rsidRPr="00EA4E3C">
              <w:rPr>
                <w:sz w:val="24"/>
                <w:lang w:val="ru-RU"/>
              </w:rPr>
              <w:tab/>
              <w:t>низкий</w:t>
            </w:r>
            <w:r w:rsidRPr="00EA4E3C">
              <w:rPr>
                <w:sz w:val="24"/>
                <w:lang w:val="ru-RU"/>
              </w:rPr>
              <w:tab/>
              <w:t>культурный</w:t>
            </w:r>
            <w:r w:rsidRPr="00EA4E3C">
              <w:rPr>
                <w:sz w:val="24"/>
                <w:lang w:val="ru-RU"/>
              </w:rPr>
              <w:tab/>
            </w:r>
            <w:r w:rsidRPr="00EA4E3C">
              <w:rPr>
                <w:spacing w:val="-2"/>
                <w:sz w:val="24"/>
                <w:lang w:val="ru-RU"/>
              </w:rPr>
              <w:t>уровень</w:t>
            </w:r>
            <w:r w:rsidRPr="00EA4E3C">
              <w:rPr>
                <w:spacing w:val="-57"/>
                <w:sz w:val="24"/>
                <w:lang w:val="ru-RU"/>
              </w:rPr>
              <w:t xml:space="preserve"> </w:t>
            </w:r>
            <w:r w:rsidRPr="00EA4E3C">
              <w:rPr>
                <w:sz w:val="24"/>
                <w:lang w:val="ru-RU"/>
              </w:rPr>
              <w:t>социума.</w:t>
            </w:r>
          </w:p>
        </w:tc>
      </w:tr>
      <w:tr w:rsidR="00785CFC" w:rsidTr="00785CFC">
        <w:trPr>
          <w:trHeight w:val="1379"/>
        </w:trPr>
        <w:tc>
          <w:tcPr>
            <w:tcW w:w="4691" w:type="dxa"/>
          </w:tcPr>
          <w:p w:rsidR="00785CFC" w:rsidRPr="00785CFC" w:rsidRDefault="00785CFC" w:rsidP="00785CFC">
            <w:pPr>
              <w:pStyle w:val="TableParagraph"/>
              <w:ind w:right="74"/>
              <w:jc w:val="both"/>
              <w:rPr>
                <w:sz w:val="24"/>
                <w:lang w:val="ru-RU"/>
              </w:rPr>
            </w:pPr>
            <w:r w:rsidRPr="00EA4E3C">
              <w:rPr>
                <w:sz w:val="24"/>
                <w:lang w:val="ru-RU"/>
              </w:rPr>
              <w:t>Широкие</w:t>
            </w:r>
            <w:r w:rsidRPr="00EA4E3C">
              <w:rPr>
                <w:spacing w:val="1"/>
                <w:sz w:val="24"/>
                <w:lang w:val="ru-RU"/>
              </w:rPr>
              <w:t xml:space="preserve"> </w:t>
            </w:r>
            <w:r w:rsidRPr="00EA4E3C">
              <w:rPr>
                <w:sz w:val="24"/>
                <w:lang w:val="ru-RU"/>
              </w:rPr>
              <w:t>возможности</w:t>
            </w:r>
            <w:r w:rsidRPr="00EA4E3C">
              <w:rPr>
                <w:spacing w:val="1"/>
                <w:sz w:val="24"/>
                <w:lang w:val="ru-RU"/>
              </w:rPr>
              <w:t xml:space="preserve"> </w:t>
            </w:r>
            <w:r w:rsidRPr="00EA4E3C">
              <w:rPr>
                <w:sz w:val="24"/>
                <w:lang w:val="ru-RU"/>
              </w:rPr>
              <w:t>повышения</w:t>
            </w:r>
            <w:r w:rsidRPr="00EA4E3C">
              <w:rPr>
                <w:spacing w:val="1"/>
                <w:sz w:val="24"/>
                <w:lang w:val="ru-RU"/>
              </w:rPr>
              <w:t xml:space="preserve"> </w:t>
            </w:r>
            <w:r w:rsidRPr="00EA4E3C">
              <w:rPr>
                <w:sz w:val="24"/>
                <w:lang w:val="ru-RU"/>
              </w:rPr>
              <w:t>образовательного</w:t>
            </w:r>
            <w:r w:rsidRPr="00EA4E3C">
              <w:rPr>
                <w:spacing w:val="1"/>
                <w:sz w:val="24"/>
                <w:lang w:val="ru-RU"/>
              </w:rPr>
              <w:t xml:space="preserve"> </w:t>
            </w:r>
            <w:r w:rsidRPr="00EA4E3C">
              <w:rPr>
                <w:sz w:val="24"/>
                <w:lang w:val="ru-RU"/>
              </w:rPr>
              <w:t>уровня</w:t>
            </w:r>
            <w:r w:rsidRPr="00EA4E3C">
              <w:rPr>
                <w:spacing w:val="1"/>
                <w:sz w:val="24"/>
                <w:lang w:val="ru-RU"/>
              </w:rPr>
              <w:t xml:space="preserve"> </w:t>
            </w:r>
            <w:r>
              <w:rPr>
                <w:spacing w:val="1"/>
                <w:sz w:val="24"/>
                <w:lang w:val="ru-RU"/>
              </w:rPr>
              <w:t>об</w:t>
            </w:r>
            <w:r w:rsidRPr="00EA4E3C">
              <w:rPr>
                <w:sz w:val="24"/>
                <w:lang w:val="ru-RU"/>
              </w:rPr>
              <w:t>уча</w:t>
            </w:r>
            <w:r>
              <w:rPr>
                <w:sz w:val="24"/>
                <w:lang w:val="ru-RU"/>
              </w:rPr>
              <w:t>ю</w:t>
            </w:r>
            <w:r w:rsidRPr="00EA4E3C">
              <w:rPr>
                <w:sz w:val="24"/>
                <w:lang w:val="ru-RU"/>
              </w:rPr>
              <w:t>щихся</w:t>
            </w:r>
            <w:r w:rsidRPr="00EA4E3C">
              <w:rPr>
                <w:spacing w:val="1"/>
                <w:sz w:val="24"/>
                <w:lang w:val="ru-RU"/>
              </w:rPr>
              <w:t xml:space="preserve"> </w:t>
            </w:r>
            <w:r w:rsidRPr="00EA4E3C">
              <w:rPr>
                <w:sz w:val="24"/>
                <w:lang w:val="ru-RU"/>
              </w:rPr>
              <w:t>через</w:t>
            </w:r>
            <w:r w:rsidRPr="00EA4E3C">
              <w:rPr>
                <w:spacing w:val="-57"/>
                <w:sz w:val="24"/>
                <w:lang w:val="ru-RU"/>
              </w:rPr>
              <w:t xml:space="preserve"> </w:t>
            </w:r>
            <w:r w:rsidRPr="00EA4E3C">
              <w:rPr>
                <w:sz w:val="24"/>
                <w:lang w:val="ru-RU"/>
              </w:rPr>
              <w:t>систему</w:t>
            </w:r>
            <w:r w:rsidRPr="00EA4E3C">
              <w:rPr>
                <w:spacing w:val="1"/>
                <w:sz w:val="24"/>
                <w:lang w:val="ru-RU"/>
              </w:rPr>
              <w:t xml:space="preserve"> </w:t>
            </w:r>
            <w:r w:rsidRPr="00EA4E3C">
              <w:rPr>
                <w:sz w:val="24"/>
                <w:lang w:val="ru-RU"/>
              </w:rPr>
              <w:t>дистанционных</w:t>
            </w:r>
            <w:r w:rsidRPr="00EA4E3C">
              <w:rPr>
                <w:spacing w:val="1"/>
                <w:sz w:val="24"/>
                <w:lang w:val="ru-RU"/>
              </w:rPr>
              <w:t xml:space="preserve"> </w:t>
            </w:r>
            <w:r w:rsidRPr="00EA4E3C">
              <w:rPr>
                <w:sz w:val="24"/>
                <w:lang w:val="ru-RU"/>
              </w:rPr>
              <w:t>конкурсов</w:t>
            </w:r>
            <w:r w:rsidRPr="00EA4E3C">
              <w:rPr>
                <w:spacing w:val="1"/>
                <w:sz w:val="24"/>
                <w:lang w:val="ru-RU"/>
              </w:rPr>
              <w:t xml:space="preserve"> </w:t>
            </w:r>
            <w:r w:rsidRPr="00EA4E3C">
              <w:rPr>
                <w:sz w:val="24"/>
                <w:lang w:val="ru-RU"/>
              </w:rPr>
              <w:t>и</w:t>
            </w:r>
            <w:r w:rsidRPr="00EA4E3C">
              <w:rPr>
                <w:spacing w:val="1"/>
                <w:sz w:val="24"/>
                <w:lang w:val="ru-RU"/>
              </w:rPr>
              <w:t xml:space="preserve"> </w:t>
            </w:r>
            <w:r w:rsidRPr="00EA4E3C">
              <w:rPr>
                <w:sz w:val="24"/>
                <w:lang w:val="ru-RU"/>
              </w:rPr>
              <w:t>олимпиад</w:t>
            </w:r>
            <w:r w:rsidRPr="00EA4E3C">
              <w:rPr>
                <w:spacing w:val="6"/>
                <w:sz w:val="24"/>
                <w:lang w:val="ru-RU"/>
              </w:rPr>
              <w:t xml:space="preserve"> </w:t>
            </w:r>
            <w:r w:rsidRPr="00EA4E3C">
              <w:rPr>
                <w:sz w:val="24"/>
                <w:lang w:val="ru-RU"/>
              </w:rPr>
              <w:t>в</w:t>
            </w:r>
            <w:r w:rsidRPr="00EA4E3C">
              <w:rPr>
                <w:spacing w:val="5"/>
                <w:sz w:val="24"/>
                <w:lang w:val="ru-RU"/>
              </w:rPr>
              <w:t xml:space="preserve"> </w:t>
            </w:r>
            <w:r w:rsidRPr="00EA4E3C">
              <w:rPr>
                <w:sz w:val="24"/>
                <w:lang w:val="ru-RU"/>
              </w:rPr>
              <w:t>сети</w:t>
            </w:r>
            <w:r w:rsidRPr="00EA4E3C">
              <w:rPr>
                <w:spacing w:val="8"/>
                <w:sz w:val="24"/>
                <w:lang w:val="ru-RU"/>
              </w:rPr>
              <w:t xml:space="preserve"> </w:t>
            </w:r>
            <w:r w:rsidRPr="00EA4E3C">
              <w:rPr>
                <w:sz w:val="24"/>
                <w:lang w:val="ru-RU"/>
              </w:rPr>
              <w:t>Интернет,</w:t>
            </w:r>
            <w:r w:rsidRPr="00EA4E3C">
              <w:rPr>
                <w:spacing w:val="7"/>
                <w:sz w:val="24"/>
                <w:lang w:val="ru-RU"/>
              </w:rPr>
              <w:t xml:space="preserve"> </w:t>
            </w:r>
          </w:p>
          <w:p w:rsidR="00785CFC" w:rsidRPr="00785CFC" w:rsidRDefault="00785CFC" w:rsidP="00785CFC">
            <w:pPr>
              <w:pStyle w:val="TableParagraph"/>
              <w:spacing w:line="264" w:lineRule="exact"/>
              <w:jc w:val="both"/>
              <w:rPr>
                <w:sz w:val="24"/>
                <w:lang w:val="ru-RU"/>
              </w:rPr>
            </w:pPr>
          </w:p>
        </w:tc>
        <w:tc>
          <w:tcPr>
            <w:tcW w:w="5515" w:type="dxa"/>
          </w:tcPr>
          <w:p w:rsidR="00785CFC" w:rsidRPr="00EA4E3C" w:rsidRDefault="00785CFC" w:rsidP="00785CFC">
            <w:pPr>
              <w:pStyle w:val="TableParagraph"/>
              <w:tabs>
                <w:tab w:val="left" w:pos="1973"/>
                <w:tab w:val="left" w:pos="4192"/>
              </w:tabs>
              <w:ind w:left="128" w:right="101" w:firstLine="60"/>
              <w:rPr>
                <w:sz w:val="24"/>
                <w:lang w:val="ru-RU"/>
              </w:rPr>
            </w:pPr>
            <w:r w:rsidRPr="00EA4E3C">
              <w:rPr>
                <w:sz w:val="24"/>
                <w:lang w:val="ru-RU"/>
              </w:rPr>
              <w:t>Навязывание</w:t>
            </w:r>
            <w:r w:rsidRPr="00EA4E3C">
              <w:rPr>
                <w:spacing w:val="1"/>
                <w:sz w:val="24"/>
                <w:lang w:val="ru-RU"/>
              </w:rPr>
              <w:t xml:space="preserve"> </w:t>
            </w:r>
            <w:r w:rsidRPr="00EA4E3C">
              <w:rPr>
                <w:sz w:val="24"/>
                <w:lang w:val="ru-RU"/>
              </w:rPr>
              <w:t>в</w:t>
            </w:r>
            <w:r w:rsidRPr="00EA4E3C">
              <w:rPr>
                <w:spacing w:val="1"/>
                <w:sz w:val="24"/>
                <w:lang w:val="ru-RU"/>
              </w:rPr>
              <w:t xml:space="preserve"> </w:t>
            </w:r>
            <w:r w:rsidRPr="00EA4E3C">
              <w:rPr>
                <w:sz w:val="24"/>
                <w:lang w:val="ru-RU"/>
              </w:rPr>
              <w:t>СМИ</w:t>
            </w:r>
            <w:r w:rsidRPr="00EA4E3C">
              <w:rPr>
                <w:spacing w:val="1"/>
                <w:sz w:val="24"/>
                <w:lang w:val="ru-RU"/>
              </w:rPr>
              <w:t xml:space="preserve"> </w:t>
            </w:r>
            <w:r w:rsidRPr="00EA4E3C">
              <w:rPr>
                <w:sz w:val="24"/>
                <w:lang w:val="ru-RU"/>
              </w:rPr>
              <w:t>низкой</w:t>
            </w:r>
            <w:r w:rsidRPr="00EA4E3C">
              <w:rPr>
                <w:spacing w:val="1"/>
                <w:sz w:val="24"/>
                <w:lang w:val="ru-RU"/>
              </w:rPr>
              <w:t xml:space="preserve"> </w:t>
            </w:r>
            <w:r w:rsidRPr="00EA4E3C">
              <w:rPr>
                <w:sz w:val="24"/>
                <w:lang w:val="ru-RU"/>
              </w:rPr>
              <w:t>информационной</w:t>
            </w:r>
            <w:r w:rsidRPr="00EA4E3C">
              <w:rPr>
                <w:spacing w:val="1"/>
                <w:sz w:val="24"/>
                <w:lang w:val="ru-RU"/>
              </w:rPr>
              <w:t xml:space="preserve"> </w:t>
            </w:r>
            <w:r>
              <w:rPr>
                <w:sz w:val="24"/>
                <w:lang w:val="ru-RU"/>
              </w:rPr>
              <w:t xml:space="preserve">культуры потребителя: </w:t>
            </w:r>
            <w:r w:rsidRPr="00EA4E3C">
              <w:rPr>
                <w:spacing w:val="-1"/>
                <w:sz w:val="24"/>
                <w:lang w:val="ru-RU"/>
              </w:rPr>
              <w:t>приоритет</w:t>
            </w:r>
            <w:r w:rsidRPr="00EA4E3C">
              <w:rPr>
                <w:spacing w:val="-58"/>
                <w:sz w:val="24"/>
                <w:lang w:val="ru-RU"/>
              </w:rPr>
              <w:t xml:space="preserve"> </w:t>
            </w:r>
            <w:r w:rsidRPr="00EA4E3C">
              <w:rPr>
                <w:sz w:val="24"/>
                <w:lang w:val="ru-RU"/>
              </w:rPr>
              <w:t>развлекательных</w:t>
            </w:r>
            <w:r w:rsidRPr="00EA4E3C">
              <w:rPr>
                <w:spacing w:val="1"/>
                <w:sz w:val="24"/>
                <w:lang w:val="ru-RU"/>
              </w:rPr>
              <w:t xml:space="preserve"> </w:t>
            </w:r>
            <w:r w:rsidRPr="00EA4E3C">
              <w:rPr>
                <w:sz w:val="24"/>
                <w:lang w:val="ru-RU"/>
              </w:rPr>
              <w:t>программ</w:t>
            </w:r>
            <w:r w:rsidRPr="00EA4E3C">
              <w:rPr>
                <w:spacing w:val="1"/>
                <w:sz w:val="24"/>
                <w:lang w:val="ru-RU"/>
              </w:rPr>
              <w:t xml:space="preserve"> </w:t>
            </w:r>
            <w:r w:rsidRPr="00EA4E3C">
              <w:rPr>
                <w:sz w:val="24"/>
                <w:lang w:val="ru-RU"/>
              </w:rPr>
              <w:t>и</w:t>
            </w:r>
            <w:r w:rsidRPr="00EA4E3C">
              <w:rPr>
                <w:spacing w:val="1"/>
                <w:sz w:val="24"/>
                <w:lang w:val="ru-RU"/>
              </w:rPr>
              <w:t xml:space="preserve"> </w:t>
            </w:r>
            <w:r w:rsidRPr="00EA4E3C">
              <w:rPr>
                <w:sz w:val="24"/>
                <w:lang w:val="ru-RU"/>
              </w:rPr>
              <w:t>сайтов</w:t>
            </w:r>
            <w:r w:rsidRPr="00EA4E3C">
              <w:rPr>
                <w:spacing w:val="1"/>
                <w:sz w:val="24"/>
                <w:lang w:val="ru-RU"/>
              </w:rPr>
              <w:t xml:space="preserve"> </w:t>
            </w:r>
            <w:r w:rsidRPr="00EA4E3C">
              <w:rPr>
                <w:sz w:val="24"/>
                <w:lang w:val="ru-RU"/>
              </w:rPr>
              <w:t>перед</w:t>
            </w:r>
            <w:r w:rsidRPr="00EA4E3C">
              <w:rPr>
                <w:spacing w:val="-57"/>
                <w:sz w:val="24"/>
                <w:lang w:val="ru-RU"/>
              </w:rPr>
              <w:t xml:space="preserve"> </w:t>
            </w:r>
            <w:r w:rsidRPr="00EA4E3C">
              <w:rPr>
                <w:sz w:val="24"/>
                <w:lang w:val="ru-RU"/>
              </w:rPr>
              <w:t>образовательными.</w:t>
            </w:r>
          </w:p>
        </w:tc>
      </w:tr>
      <w:tr w:rsidR="00785CFC" w:rsidTr="00785CFC">
        <w:trPr>
          <w:trHeight w:val="828"/>
        </w:trPr>
        <w:tc>
          <w:tcPr>
            <w:tcW w:w="4691" w:type="dxa"/>
          </w:tcPr>
          <w:p w:rsidR="00785CFC" w:rsidRPr="00EA4E3C" w:rsidRDefault="00785CFC" w:rsidP="00785CFC">
            <w:pPr>
              <w:pStyle w:val="TableParagraph"/>
              <w:tabs>
                <w:tab w:val="left" w:pos="1241"/>
                <w:tab w:val="left" w:pos="2323"/>
                <w:tab w:val="left" w:pos="3347"/>
              </w:tabs>
              <w:ind w:right="75"/>
              <w:rPr>
                <w:sz w:val="24"/>
                <w:lang w:val="ru-RU"/>
              </w:rPr>
            </w:pPr>
            <w:r w:rsidRPr="00EA4E3C">
              <w:rPr>
                <w:sz w:val="24"/>
                <w:lang w:val="ru-RU"/>
              </w:rPr>
              <w:t>Развитие</w:t>
            </w:r>
            <w:r w:rsidRPr="00EA4E3C">
              <w:rPr>
                <w:sz w:val="24"/>
                <w:lang w:val="ru-RU"/>
              </w:rPr>
              <w:tab/>
              <w:t>системы</w:t>
            </w:r>
            <w:r w:rsidRPr="00EA4E3C">
              <w:rPr>
                <w:sz w:val="24"/>
                <w:lang w:val="ru-RU"/>
              </w:rPr>
              <w:tab/>
              <w:t>детских</w:t>
            </w:r>
            <w:r w:rsidRPr="00EA4E3C">
              <w:rPr>
                <w:sz w:val="24"/>
                <w:lang w:val="ru-RU"/>
              </w:rPr>
              <w:tab/>
            </w:r>
            <w:r w:rsidRPr="00EA4E3C">
              <w:rPr>
                <w:spacing w:val="-1"/>
                <w:sz w:val="24"/>
                <w:lang w:val="ru-RU"/>
              </w:rPr>
              <w:t>объединений,</w:t>
            </w:r>
            <w:r w:rsidRPr="00EA4E3C">
              <w:rPr>
                <w:spacing w:val="-57"/>
                <w:sz w:val="24"/>
                <w:lang w:val="ru-RU"/>
              </w:rPr>
              <w:t xml:space="preserve"> </w:t>
            </w:r>
            <w:r w:rsidRPr="00EA4E3C">
              <w:rPr>
                <w:sz w:val="24"/>
                <w:lang w:val="ru-RU"/>
              </w:rPr>
              <w:t>клубов,</w:t>
            </w:r>
            <w:r w:rsidRPr="00EA4E3C">
              <w:rPr>
                <w:spacing w:val="-2"/>
                <w:sz w:val="24"/>
                <w:lang w:val="ru-RU"/>
              </w:rPr>
              <w:t xml:space="preserve"> </w:t>
            </w:r>
            <w:r w:rsidRPr="00EA4E3C">
              <w:rPr>
                <w:sz w:val="24"/>
                <w:lang w:val="ru-RU"/>
              </w:rPr>
              <w:t>волонтерского движения.</w:t>
            </w:r>
          </w:p>
        </w:tc>
        <w:tc>
          <w:tcPr>
            <w:tcW w:w="5515" w:type="dxa"/>
          </w:tcPr>
          <w:p w:rsidR="00785CFC" w:rsidRPr="00A43D00" w:rsidRDefault="00785CFC" w:rsidP="00785CFC">
            <w:pPr>
              <w:pStyle w:val="TableParagraph"/>
              <w:tabs>
                <w:tab w:val="left" w:pos="507"/>
                <w:tab w:val="left" w:pos="2244"/>
                <w:tab w:val="left" w:pos="3877"/>
                <w:tab w:val="left" w:pos="4273"/>
              </w:tabs>
              <w:ind w:left="128" w:right="102"/>
              <w:rPr>
                <w:sz w:val="24"/>
                <w:lang w:val="ru-RU"/>
              </w:rPr>
            </w:pPr>
            <w:r w:rsidRPr="00EA4E3C">
              <w:rPr>
                <w:sz w:val="24"/>
                <w:lang w:val="ru-RU"/>
              </w:rPr>
              <w:t xml:space="preserve">Ограниченность контингента </w:t>
            </w:r>
            <w:r>
              <w:rPr>
                <w:sz w:val="24"/>
                <w:lang w:val="ru-RU"/>
              </w:rPr>
              <w:t>об</w:t>
            </w:r>
            <w:r w:rsidRPr="00EA4E3C">
              <w:rPr>
                <w:sz w:val="24"/>
                <w:lang w:val="ru-RU"/>
              </w:rPr>
              <w:t>уча</w:t>
            </w:r>
            <w:r>
              <w:rPr>
                <w:sz w:val="24"/>
                <w:lang w:val="ru-RU"/>
              </w:rPr>
              <w:t>ю</w:t>
            </w:r>
            <w:r w:rsidRPr="00EA4E3C">
              <w:rPr>
                <w:sz w:val="24"/>
                <w:lang w:val="ru-RU"/>
              </w:rPr>
              <w:t>щихся в участии</w:t>
            </w:r>
            <w:r>
              <w:rPr>
                <w:sz w:val="24"/>
                <w:lang w:val="ru-RU"/>
              </w:rPr>
              <w:t xml:space="preserve"> </w:t>
            </w:r>
            <w:r w:rsidRPr="00EA4E3C">
              <w:rPr>
                <w:spacing w:val="-57"/>
                <w:sz w:val="24"/>
                <w:lang w:val="ru-RU"/>
              </w:rPr>
              <w:t xml:space="preserve"> </w:t>
            </w:r>
            <w:r>
              <w:rPr>
                <w:sz w:val="24"/>
                <w:lang w:val="ru-RU"/>
              </w:rPr>
              <w:t xml:space="preserve">в общественной </w:t>
            </w:r>
            <w:r w:rsidRPr="00EA4E3C">
              <w:rPr>
                <w:sz w:val="24"/>
                <w:lang w:val="ru-RU"/>
              </w:rPr>
              <w:t>деятельности</w:t>
            </w:r>
            <w:r w:rsidRPr="00EA4E3C">
              <w:rPr>
                <w:sz w:val="24"/>
                <w:lang w:val="ru-RU"/>
              </w:rPr>
              <w:tab/>
              <w:t>и</w:t>
            </w:r>
            <w:r w:rsidRPr="00EA4E3C">
              <w:rPr>
                <w:sz w:val="24"/>
                <w:lang w:val="ru-RU"/>
              </w:rPr>
              <w:tab/>
            </w:r>
            <w:r w:rsidRPr="00EA4E3C">
              <w:rPr>
                <w:spacing w:val="-1"/>
                <w:sz w:val="24"/>
                <w:lang w:val="ru-RU"/>
              </w:rPr>
              <w:t>полезных</w:t>
            </w:r>
            <w:r>
              <w:rPr>
                <w:sz w:val="24"/>
                <w:lang w:val="ru-RU"/>
              </w:rPr>
              <w:t xml:space="preserve">  </w:t>
            </w:r>
            <w:r w:rsidRPr="00A43D00">
              <w:rPr>
                <w:sz w:val="24"/>
                <w:lang w:val="ru-RU"/>
              </w:rPr>
              <w:t>социальных</w:t>
            </w:r>
            <w:r w:rsidRPr="00A43D00">
              <w:rPr>
                <w:spacing w:val="-2"/>
                <w:sz w:val="24"/>
                <w:lang w:val="ru-RU"/>
              </w:rPr>
              <w:t xml:space="preserve"> </w:t>
            </w:r>
            <w:r>
              <w:rPr>
                <w:spacing w:val="-2"/>
                <w:sz w:val="24"/>
                <w:lang w:val="ru-RU"/>
              </w:rPr>
              <w:t xml:space="preserve">  </w:t>
            </w:r>
            <w:r w:rsidRPr="00A43D00">
              <w:rPr>
                <w:sz w:val="24"/>
                <w:lang w:val="ru-RU"/>
              </w:rPr>
              <w:t>практиках.</w:t>
            </w:r>
          </w:p>
        </w:tc>
      </w:tr>
    </w:tbl>
    <w:p w:rsidR="00785CFC" w:rsidRDefault="00785CFC" w:rsidP="00785CFC">
      <w:pPr>
        <w:spacing w:line="264" w:lineRule="exact"/>
        <w:rPr>
          <w:sz w:val="24"/>
        </w:rPr>
      </w:pPr>
    </w:p>
    <w:p w:rsidR="00785CFC" w:rsidRDefault="00785CFC" w:rsidP="00785CFC">
      <w:pPr>
        <w:pStyle w:val="ad"/>
        <w:jc w:val="center"/>
        <w:rPr>
          <w:rFonts w:ascii="Times New Roman" w:hAnsi="Times New Roman" w:cs="Times New Roman"/>
          <w:b/>
          <w:bCs/>
          <w:u w:val="single"/>
        </w:rPr>
      </w:pPr>
      <w:r w:rsidRPr="0007344C">
        <w:rPr>
          <w:rFonts w:ascii="Times New Roman" w:hAnsi="Times New Roman" w:cs="Times New Roman"/>
          <w:b/>
          <w:bCs/>
          <w:u w:val="single"/>
        </w:rPr>
        <w:t xml:space="preserve">Выводы по результатам анализа. </w:t>
      </w:r>
      <w:r>
        <w:rPr>
          <w:rFonts w:ascii="Times New Roman" w:hAnsi="Times New Roman" w:cs="Times New Roman"/>
          <w:b/>
          <w:bCs/>
          <w:u w:val="single"/>
        </w:rPr>
        <w:t xml:space="preserve"> </w:t>
      </w:r>
      <w:r w:rsidRPr="0007344C">
        <w:rPr>
          <w:rFonts w:ascii="Times New Roman" w:hAnsi="Times New Roman" w:cs="Times New Roman"/>
          <w:b/>
          <w:bCs/>
          <w:u w:val="single"/>
        </w:rPr>
        <w:t>Проблемы школы:</w:t>
      </w:r>
    </w:p>
    <w:p w:rsidR="00785CFC" w:rsidRPr="0007344C" w:rsidRDefault="00785CFC" w:rsidP="00785CFC">
      <w:pPr>
        <w:pStyle w:val="ad"/>
        <w:jc w:val="center"/>
        <w:rPr>
          <w:rFonts w:ascii="Times New Roman" w:hAnsi="Times New Roman" w:cs="Times New Roman"/>
        </w:rPr>
      </w:pPr>
    </w:p>
    <w:p w:rsidR="00785CFC" w:rsidRPr="005E1E2E" w:rsidRDefault="00785CFC" w:rsidP="00785CFC">
      <w:pPr>
        <w:pStyle w:val="ad"/>
        <w:jc w:val="both"/>
        <w:rPr>
          <w:rFonts w:ascii="Times New Roman" w:hAnsi="Times New Roman" w:cs="Times New Roman"/>
          <w:sz w:val="24"/>
          <w:szCs w:val="24"/>
        </w:rPr>
      </w:pPr>
      <w:r>
        <w:rPr>
          <w:rFonts w:ascii="Times New Roman" w:hAnsi="Times New Roman" w:cs="Times New Roman"/>
          <w:sz w:val="24"/>
          <w:szCs w:val="24"/>
        </w:rPr>
        <w:t xml:space="preserve">1. Снижение качества </w:t>
      </w:r>
      <w:r w:rsidRPr="0007344C">
        <w:rPr>
          <w:rFonts w:ascii="Times New Roman" w:hAnsi="Times New Roman" w:cs="Times New Roman"/>
          <w:sz w:val="24"/>
          <w:szCs w:val="24"/>
        </w:rPr>
        <w:t xml:space="preserve">обученности детей при переходе из начального звена в среднее. </w:t>
      </w:r>
      <w:r>
        <w:rPr>
          <w:rFonts w:ascii="Times New Roman" w:hAnsi="Times New Roman" w:cs="Times New Roman"/>
          <w:sz w:val="24"/>
          <w:szCs w:val="24"/>
        </w:rPr>
        <w:t xml:space="preserve"> </w:t>
      </w:r>
      <w:r w:rsidRPr="0007344C">
        <w:rPr>
          <w:rFonts w:ascii="Times New Roman" w:hAnsi="Times New Roman" w:cs="Times New Roman"/>
          <w:sz w:val="24"/>
          <w:szCs w:val="24"/>
        </w:rPr>
        <w:t xml:space="preserve"> </w:t>
      </w:r>
      <w:r>
        <w:rPr>
          <w:rFonts w:ascii="Times New Roman" w:hAnsi="Times New Roman" w:cs="Times New Roman"/>
          <w:sz w:val="24"/>
          <w:szCs w:val="24"/>
        </w:rPr>
        <w:t xml:space="preserve">  Необходимо усилить контроль </w:t>
      </w:r>
      <w:r w:rsidRPr="0007344C">
        <w:rPr>
          <w:rFonts w:ascii="Times New Roman" w:hAnsi="Times New Roman" w:cs="Times New Roman"/>
          <w:sz w:val="24"/>
          <w:szCs w:val="24"/>
        </w:rPr>
        <w:t xml:space="preserve"> преемственности с целью </w:t>
      </w:r>
      <w:r>
        <w:rPr>
          <w:rFonts w:ascii="Times New Roman" w:hAnsi="Times New Roman" w:cs="Times New Roman"/>
          <w:sz w:val="24"/>
          <w:szCs w:val="24"/>
        </w:rPr>
        <w:t>недопустимости снижения  качества обученности.</w:t>
      </w:r>
    </w:p>
    <w:p w:rsidR="00785CFC" w:rsidRPr="0007344C" w:rsidRDefault="00785CFC" w:rsidP="00785CFC">
      <w:pPr>
        <w:pStyle w:val="ad"/>
        <w:jc w:val="both"/>
        <w:rPr>
          <w:rFonts w:ascii="Times New Roman" w:hAnsi="Times New Roman" w:cs="Times New Roman"/>
          <w:sz w:val="24"/>
          <w:szCs w:val="24"/>
        </w:rPr>
      </w:pPr>
      <w:r>
        <w:rPr>
          <w:rFonts w:ascii="Times New Roman" w:hAnsi="Times New Roman" w:cs="Times New Roman"/>
          <w:sz w:val="24"/>
          <w:szCs w:val="24"/>
        </w:rPr>
        <w:t xml:space="preserve">2. </w:t>
      </w:r>
      <w:r w:rsidRPr="0007344C">
        <w:rPr>
          <w:rFonts w:ascii="Times New Roman" w:hAnsi="Times New Roman" w:cs="Times New Roman"/>
          <w:sz w:val="24"/>
          <w:szCs w:val="24"/>
        </w:rPr>
        <w:t>Анализ ресурсного обеспечения выявил определенные разрывы: между уровнем профессиональной подготовки имеющихся педагогических кадров и требуемой профессиональной компетентностью педагогов для работы в режиме перехода на новые образовательные стандарты.</w:t>
      </w:r>
    </w:p>
    <w:p w:rsidR="00785CFC" w:rsidRPr="0007344C" w:rsidRDefault="00785CFC" w:rsidP="00785CFC">
      <w:pPr>
        <w:pStyle w:val="ad"/>
        <w:jc w:val="both"/>
        <w:rPr>
          <w:rFonts w:ascii="Times New Roman" w:hAnsi="Times New Roman" w:cs="Times New Roman"/>
          <w:sz w:val="24"/>
          <w:szCs w:val="24"/>
        </w:rPr>
      </w:pPr>
      <w:r>
        <w:rPr>
          <w:rFonts w:ascii="Times New Roman" w:hAnsi="Times New Roman" w:cs="Times New Roman"/>
          <w:sz w:val="24"/>
          <w:szCs w:val="24"/>
        </w:rPr>
        <w:t xml:space="preserve">3. </w:t>
      </w:r>
      <w:r w:rsidRPr="0007344C">
        <w:rPr>
          <w:rFonts w:ascii="Times New Roman" w:hAnsi="Times New Roman" w:cs="Times New Roman"/>
          <w:sz w:val="24"/>
          <w:szCs w:val="24"/>
        </w:rPr>
        <w:t>Материальн</w:t>
      </w:r>
      <w:r>
        <w:rPr>
          <w:rFonts w:ascii="Times New Roman" w:hAnsi="Times New Roman" w:cs="Times New Roman"/>
          <w:sz w:val="24"/>
          <w:szCs w:val="24"/>
        </w:rPr>
        <w:t xml:space="preserve">о-техническая база  на сегодняшний день не </w:t>
      </w:r>
      <w:r w:rsidRPr="0007344C">
        <w:rPr>
          <w:rFonts w:ascii="Times New Roman" w:hAnsi="Times New Roman" w:cs="Times New Roman"/>
          <w:sz w:val="24"/>
          <w:szCs w:val="24"/>
        </w:rPr>
        <w:t xml:space="preserve"> соответствует всем современным требованиям.</w:t>
      </w:r>
    </w:p>
    <w:p w:rsidR="00785CFC" w:rsidRDefault="00785CFC" w:rsidP="00785CFC">
      <w:pPr>
        <w:pStyle w:val="ad"/>
        <w:jc w:val="both"/>
        <w:rPr>
          <w:rFonts w:ascii="Times New Roman" w:hAnsi="Times New Roman" w:cs="Times New Roman"/>
          <w:sz w:val="24"/>
          <w:szCs w:val="24"/>
        </w:rPr>
      </w:pPr>
      <w:r>
        <w:rPr>
          <w:rFonts w:ascii="Times New Roman" w:hAnsi="Times New Roman" w:cs="Times New Roman"/>
          <w:sz w:val="24"/>
          <w:szCs w:val="24"/>
        </w:rPr>
        <w:t xml:space="preserve">4. </w:t>
      </w:r>
      <w:r w:rsidRPr="0007344C">
        <w:rPr>
          <w:rFonts w:ascii="Times New Roman" w:hAnsi="Times New Roman" w:cs="Times New Roman"/>
          <w:sz w:val="24"/>
          <w:szCs w:val="24"/>
        </w:rPr>
        <w:t>Низкие показатели образовательных результатов по предметам  «Математика», «Русский язык» (результаты уровня обученности по итогам 3-х учебных лет).</w:t>
      </w:r>
      <w:r>
        <w:rPr>
          <w:rFonts w:ascii="Times New Roman" w:hAnsi="Times New Roman" w:cs="Times New Roman"/>
          <w:sz w:val="24"/>
          <w:szCs w:val="24"/>
        </w:rPr>
        <w:t xml:space="preserve"> </w:t>
      </w:r>
    </w:p>
    <w:p w:rsidR="00785CFC" w:rsidRPr="005E1E2E" w:rsidRDefault="00785CFC" w:rsidP="00785CFC">
      <w:pPr>
        <w:pStyle w:val="ad"/>
        <w:jc w:val="both"/>
        <w:rPr>
          <w:rFonts w:ascii="Times New Roman" w:hAnsi="Times New Roman" w:cs="Times New Roman"/>
          <w:sz w:val="24"/>
          <w:szCs w:val="24"/>
        </w:rPr>
      </w:pPr>
      <w:r w:rsidRPr="005E1E2E">
        <w:rPr>
          <w:rFonts w:ascii="Times New Roman" w:hAnsi="Times New Roman" w:cs="Times New Roman"/>
          <w:sz w:val="24"/>
          <w:szCs w:val="24"/>
        </w:rPr>
        <w:t>причины</w:t>
      </w:r>
    </w:p>
    <w:p w:rsidR="00785CFC" w:rsidRPr="0007344C" w:rsidRDefault="00785CFC" w:rsidP="00785CFC">
      <w:pPr>
        <w:pStyle w:val="ad"/>
        <w:jc w:val="both"/>
        <w:rPr>
          <w:rFonts w:ascii="Times New Roman" w:hAnsi="Times New Roman" w:cs="Times New Roman"/>
          <w:sz w:val="24"/>
          <w:szCs w:val="24"/>
        </w:rPr>
      </w:pPr>
      <w:r>
        <w:rPr>
          <w:rFonts w:ascii="Times New Roman" w:hAnsi="Times New Roman" w:cs="Times New Roman"/>
          <w:sz w:val="24"/>
          <w:szCs w:val="24"/>
        </w:rPr>
        <w:lastRenderedPageBreak/>
        <w:t>5</w:t>
      </w:r>
      <w:r w:rsidRPr="0007344C">
        <w:rPr>
          <w:rFonts w:ascii="Times New Roman" w:hAnsi="Times New Roman" w:cs="Times New Roman"/>
          <w:sz w:val="24"/>
          <w:szCs w:val="24"/>
        </w:rPr>
        <w:t>.Результаты ЕГЭ, ОГЭ: за последние три года по ряду предметов (русский язык, математика, физика, история) выпускники показывают результаты ниже муниципальных</w:t>
      </w:r>
      <w:r>
        <w:rPr>
          <w:rFonts w:ascii="Times New Roman" w:hAnsi="Times New Roman" w:cs="Times New Roman"/>
          <w:sz w:val="24"/>
          <w:szCs w:val="24"/>
        </w:rPr>
        <w:t xml:space="preserve"> показателей</w:t>
      </w:r>
      <w:r w:rsidRPr="0007344C">
        <w:rPr>
          <w:rFonts w:ascii="Times New Roman" w:hAnsi="Times New Roman" w:cs="Times New Roman"/>
          <w:sz w:val="24"/>
          <w:szCs w:val="24"/>
        </w:rPr>
        <w:t>.</w:t>
      </w:r>
    </w:p>
    <w:p w:rsidR="00785CFC" w:rsidRPr="0007344C" w:rsidRDefault="00785CFC" w:rsidP="00785CFC">
      <w:pPr>
        <w:pStyle w:val="ad"/>
        <w:jc w:val="both"/>
        <w:rPr>
          <w:rFonts w:ascii="Times New Roman" w:hAnsi="Times New Roman" w:cs="Times New Roman"/>
          <w:sz w:val="24"/>
          <w:szCs w:val="24"/>
        </w:rPr>
      </w:pPr>
      <w:r>
        <w:rPr>
          <w:rFonts w:ascii="Times New Roman" w:hAnsi="Times New Roman" w:cs="Times New Roman"/>
          <w:sz w:val="24"/>
          <w:szCs w:val="24"/>
        </w:rPr>
        <w:t>6</w:t>
      </w:r>
      <w:r w:rsidRPr="0007344C">
        <w:rPr>
          <w:rFonts w:ascii="Times New Roman" w:hAnsi="Times New Roman" w:cs="Times New Roman"/>
          <w:sz w:val="24"/>
          <w:szCs w:val="24"/>
        </w:rPr>
        <w:t>.</w:t>
      </w:r>
      <w:r>
        <w:rPr>
          <w:rFonts w:ascii="Times New Roman" w:hAnsi="Times New Roman" w:cs="Times New Roman"/>
          <w:sz w:val="24"/>
          <w:szCs w:val="24"/>
        </w:rPr>
        <w:t xml:space="preserve"> </w:t>
      </w:r>
      <w:r w:rsidRPr="0007344C">
        <w:rPr>
          <w:rFonts w:ascii="Times New Roman" w:hAnsi="Times New Roman" w:cs="Times New Roman"/>
          <w:sz w:val="24"/>
          <w:szCs w:val="24"/>
        </w:rPr>
        <w:t>Пассивность</w:t>
      </w:r>
      <w:r>
        <w:rPr>
          <w:rFonts w:ascii="Times New Roman" w:hAnsi="Times New Roman" w:cs="Times New Roman"/>
          <w:sz w:val="24"/>
          <w:szCs w:val="24"/>
        </w:rPr>
        <w:t xml:space="preserve"> некоторых  </w:t>
      </w:r>
      <w:r w:rsidRPr="0007344C">
        <w:rPr>
          <w:rFonts w:ascii="Times New Roman" w:hAnsi="Times New Roman" w:cs="Times New Roman"/>
          <w:sz w:val="24"/>
          <w:szCs w:val="24"/>
        </w:rPr>
        <w:t xml:space="preserve"> родителей в вопросах образования и будущего ребенка.</w:t>
      </w:r>
    </w:p>
    <w:p w:rsidR="00785CFC" w:rsidRPr="0007344C" w:rsidRDefault="00785CFC" w:rsidP="00785CFC">
      <w:pPr>
        <w:pStyle w:val="ad"/>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eastAsia="Calibri" w:hAnsi="Times New Roman" w:cs="Times New Roman"/>
          <w:sz w:val="24"/>
          <w:szCs w:val="24"/>
          <w:lang w:eastAsia="ru-RU"/>
        </w:rPr>
        <w:t xml:space="preserve"> Отсутствие</w:t>
      </w:r>
      <w:r w:rsidRPr="008E72FD">
        <w:rPr>
          <w:rFonts w:ascii="Times New Roman" w:eastAsia="Calibri" w:hAnsi="Times New Roman" w:cs="Times New Roman"/>
          <w:sz w:val="24"/>
          <w:szCs w:val="24"/>
          <w:lang w:eastAsia="ru-RU"/>
        </w:rPr>
        <w:t xml:space="preserve"> мотивации части педагогического коллектива к освоению и внедрению эффективных образовательных практик, основанных на современных педагогических технол</w:t>
      </w:r>
      <w:r>
        <w:rPr>
          <w:rFonts w:ascii="Times New Roman" w:eastAsia="Calibri" w:hAnsi="Times New Roman" w:cs="Times New Roman"/>
          <w:sz w:val="24"/>
          <w:szCs w:val="24"/>
          <w:lang w:eastAsia="ru-RU"/>
        </w:rPr>
        <w:t>огиях</w:t>
      </w:r>
      <w:r w:rsidRPr="008E72FD">
        <w:rPr>
          <w:rFonts w:ascii="Times New Roman" w:eastAsia="Calibri" w:hAnsi="Times New Roman" w:cs="Times New Roman"/>
          <w:sz w:val="24"/>
          <w:szCs w:val="24"/>
          <w:lang w:eastAsia="ru-RU"/>
        </w:rPr>
        <w:t>.</w:t>
      </w:r>
    </w:p>
    <w:p w:rsidR="00785CFC" w:rsidRPr="008E72FD" w:rsidRDefault="00785CFC" w:rsidP="00785CFC">
      <w:pPr>
        <w:tabs>
          <w:tab w:val="left" w:pos="716"/>
        </w:tabs>
        <w:spacing w:after="0"/>
        <w:ind w:left="7"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r w:rsidRPr="008E72FD">
        <w:rPr>
          <w:rFonts w:ascii="Times New Roman" w:eastAsia="Calibri" w:hAnsi="Times New Roman" w:cs="Times New Roman"/>
          <w:sz w:val="24"/>
          <w:szCs w:val="24"/>
          <w:lang w:eastAsia="ru-RU"/>
        </w:rPr>
        <w:t>Недостаточный уровень</w:t>
      </w:r>
      <w:r>
        <w:rPr>
          <w:rFonts w:ascii="Times New Roman" w:eastAsia="Calibri" w:hAnsi="Times New Roman" w:cs="Times New Roman"/>
          <w:sz w:val="24"/>
          <w:szCs w:val="24"/>
          <w:lang w:eastAsia="ru-RU"/>
        </w:rPr>
        <w:t xml:space="preserve"> работы по формированию учебной неуспешности</w:t>
      </w:r>
      <w:r w:rsidRPr="008E72FD">
        <w:rPr>
          <w:rFonts w:ascii="Times New Roman" w:eastAsia="Calibri" w:hAnsi="Times New Roman" w:cs="Times New Roman"/>
          <w:sz w:val="24"/>
          <w:szCs w:val="24"/>
          <w:lang w:eastAsia="ru-RU"/>
        </w:rPr>
        <w:t xml:space="preserve"> и вовлечённости в продуктивную образовательную деятельность обучающихся с разной учебной мотивацией и их родителей.</w:t>
      </w:r>
    </w:p>
    <w:p w:rsidR="00785CFC" w:rsidRPr="00785CFC" w:rsidRDefault="00785CFC" w:rsidP="00785CFC">
      <w:pPr>
        <w:jc w:val="center"/>
        <w:rPr>
          <w:sz w:val="24"/>
        </w:rPr>
      </w:pPr>
    </w:p>
    <w:p w:rsidR="00785CFC" w:rsidRPr="008E72FD" w:rsidRDefault="00785CFC" w:rsidP="00785CFC">
      <w:pPr>
        <w:spacing w:after="0"/>
        <w:ind w:right="993" w:firstLine="708"/>
        <w:jc w:val="both"/>
        <w:rPr>
          <w:rFonts w:ascii="Times New Roman" w:eastAsia="Calibri" w:hAnsi="Times New Roman" w:cs="Times New Roman"/>
          <w:b/>
          <w:sz w:val="24"/>
          <w:szCs w:val="24"/>
          <w:lang w:eastAsia="ru-RU"/>
        </w:rPr>
      </w:pPr>
      <w:r w:rsidRPr="008E72FD">
        <w:rPr>
          <w:rFonts w:ascii="Times New Roman" w:eastAsia="Calibri" w:hAnsi="Times New Roman" w:cs="Times New Roman"/>
          <w:b/>
          <w:sz w:val="24"/>
          <w:szCs w:val="24"/>
          <w:lang w:eastAsia="ru-RU"/>
        </w:rPr>
        <w:t xml:space="preserve">Приоритеты в решении выявленных проблем: </w:t>
      </w:r>
    </w:p>
    <w:p w:rsidR="00785CFC" w:rsidRPr="006C4438" w:rsidRDefault="00785CFC" w:rsidP="00785CFC">
      <w:pPr>
        <w:spacing w:after="0"/>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C4438">
        <w:rPr>
          <w:rFonts w:ascii="Times New Roman" w:eastAsia="Times New Roman" w:hAnsi="Times New Roman" w:cs="Times New Roman"/>
          <w:sz w:val="24"/>
          <w:szCs w:val="24"/>
          <w:lang w:eastAsia="ru-RU"/>
        </w:rPr>
        <w:t>Улучшение и пополнение материально-технического оснащения школы.</w:t>
      </w:r>
    </w:p>
    <w:p w:rsidR="00785CFC" w:rsidRPr="006C4438" w:rsidRDefault="00785CFC" w:rsidP="00785CFC">
      <w:pPr>
        <w:spacing w:after="0"/>
        <w:ind w:right="-1"/>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Pr="006C4438">
        <w:rPr>
          <w:rFonts w:ascii="Times New Roman" w:eastAsia="Calibri" w:hAnsi="Times New Roman" w:cs="Times New Roman"/>
          <w:sz w:val="24"/>
          <w:szCs w:val="24"/>
        </w:rPr>
        <w:t>Повышение методической и профессиональной компетенции педагогических работников, освоение новых педагогических технологий, в том числе ИКТ, проектной технологии, исследовательской деятельности;</w:t>
      </w:r>
    </w:p>
    <w:p w:rsidR="00785CFC" w:rsidRPr="006C4438" w:rsidRDefault="00785CFC" w:rsidP="00785CFC">
      <w:pPr>
        <w:widowControl w:val="0"/>
        <w:autoSpaceDE w:val="0"/>
        <w:autoSpaceDN w:val="0"/>
        <w:spacing w:after="0"/>
        <w:ind w:right="-1"/>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 xml:space="preserve"> - </w:t>
      </w:r>
      <w:r w:rsidRPr="006C4438">
        <w:rPr>
          <w:rFonts w:ascii="Times New Roman" w:eastAsia="Calibri" w:hAnsi="Times New Roman" w:cs="Times New Roman"/>
          <w:sz w:val="24"/>
          <w:szCs w:val="24"/>
          <w:lang w:bidi="ru-RU"/>
        </w:rPr>
        <w:t>Повышение учебной мотивации, коррекция работы со слабоуспевающими обучающимися и обучающимися, имеющими высокий риск неуспешности;</w:t>
      </w:r>
    </w:p>
    <w:p w:rsidR="00785CFC" w:rsidRPr="006C4438" w:rsidRDefault="00785CFC" w:rsidP="00785CFC">
      <w:pPr>
        <w:widowControl w:val="0"/>
        <w:autoSpaceDE w:val="0"/>
        <w:autoSpaceDN w:val="0"/>
        <w:spacing w:after="0"/>
        <w:ind w:right="-1"/>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 xml:space="preserve">- </w:t>
      </w:r>
      <w:r w:rsidRPr="006C4438">
        <w:rPr>
          <w:rFonts w:ascii="Times New Roman" w:eastAsia="Calibri" w:hAnsi="Times New Roman" w:cs="Times New Roman"/>
          <w:sz w:val="24"/>
          <w:szCs w:val="24"/>
          <w:lang w:bidi="ru-RU"/>
        </w:rPr>
        <w:t>Повышение уровня взаимодействия с родителями, местным сообществом;</w:t>
      </w:r>
    </w:p>
    <w:p w:rsidR="00785CFC" w:rsidRPr="006C4438" w:rsidRDefault="00785CFC" w:rsidP="00785CFC">
      <w:pPr>
        <w:widowControl w:val="0"/>
        <w:autoSpaceDE w:val="0"/>
        <w:autoSpaceDN w:val="0"/>
        <w:spacing w:after="0"/>
        <w:ind w:right="993"/>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 xml:space="preserve">- </w:t>
      </w:r>
      <w:r w:rsidRPr="006C4438">
        <w:rPr>
          <w:rFonts w:ascii="Times New Roman" w:eastAsia="Calibri" w:hAnsi="Times New Roman" w:cs="Times New Roman"/>
          <w:sz w:val="24"/>
          <w:szCs w:val="24"/>
          <w:lang w:bidi="ru-RU"/>
        </w:rPr>
        <w:t>Социальное партнерство и сетевое взаимодействие.</w:t>
      </w:r>
    </w:p>
    <w:p w:rsidR="00785CFC" w:rsidRPr="00785CFC" w:rsidRDefault="00785CFC" w:rsidP="00785CFC">
      <w:pPr>
        <w:rPr>
          <w:sz w:val="24"/>
        </w:rPr>
      </w:pPr>
      <w:bookmarkStart w:id="1" w:name="_GoBack"/>
      <w:bookmarkEnd w:id="1"/>
    </w:p>
    <w:p w:rsidR="00785CFC" w:rsidRPr="00785CFC" w:rsidRDefault="00785CFC" w:rsidP="00785CFC">
      <w:pPr>
        <w:rPr>
          <w:sz w:val="24"/>
        </w:rPr>
      </w:pPr>
    </w:p>
    <w:p w:rsidR="00785CFC" w:rsidRPr="00785CFC" w:rsidRDefault="00785CFC" w:rsidP="00785CFC">
      <w:pPr>
        <w:rPr>
          <w:sz w:val="24"/>
        </w:rPr>
      </w:pPr>
    </w:p>
    <w:p w:rsidR="00785CFC" w:rsidRPr="00785CFC" w:rsidRDefault="00785CFC" w:rsidP="00785CFC">
      <w:pPr>
        <w:rPr>
          <w:sz w:val="24"/>
        </w:rPr>
      </w:pPr>
    </w:p>
    <w:p w:rsidR="00785CFC" w:rsidRPr="00785CFC" w:rsidRDefault="00785CFC" w:rsidP="00785CFC">
      <w:pPr>
        <w:rPr>
          <w:sz w:val="24"/>
        </w:rPr>
      </w:pPr>
    </w:p>
    <w:p w:rsidR="00785CFC" w:rsidRPr="00785CFC" w:rsidRDefault="00785CFC" w:rsidP="00785CFC">
      <w:pPr>
        <w:rPr>
          <w:sz w:val="24"/>
        </w:rPr>
      </w:pPr>
    </w:p>
    <w:p w:rsidR="00785CFC" w:rsidRPr="00785CFC" w:rsidRDefault="00785CFC" w:rsidP="00785CFC">
      <w:pPr>
        <w:rPr>
          <w:sz w:val="24"/>
        </w:rPr>
      </w:pPr>
    </w:p>
    <w:p w:rsidR="00785CFC" w:rsidRPr="00785CFC" w:rsidRDefault="00785CFC" w:rsidP="00785CFC">
      <w:pPr>
        <w:rPr>
          <w:sz w:val="24"/>
        </w:rPr>
      </w:pPr>
    </w:p>
    <w:p w:rsidR="00785CFC" w:rsidRPr="00785CFC" w:rsidRDefault="00785CFC" w:rsidP="00785CFC">
      <w:pPr>
        <w:rPr>
          <w:sz w:val="24"/>
        </w:rPr>
      </w:pPr>
    </w:p>
    <w:p w:rsidR="00785CFC" w:rsidRPr="00785CFC" w:rsidRDefault="00785CFC" w:rsidP="00785CFC">
      <w:pPr>
        <w:rPr>
          <w:sz w:val="24"/>
        </w:rPr>
        <w:sectPr w:rsidR="00785CFC" w:rsidRPr="00785CFC">
          <w:pgSz w:w="11900" w:h="16840"/>
          <w:pgMar w:top="760" w:right="80" w:bottom="480" w:left="940" w:header="0" w:footer="212" w:gutter="0"/>
          <w:cols w:space="720"/>
        </w:sectPr>
      </w:pPr>
    </w:p>
    <w:p w:rsidR="00FD16B7" w:rsidRPr="008E72FD" w:rsidRDefault="00FD16B7" w:rsidP="00FD16B7">
      <w:pPr>
        <w:spacing w:after="0"/>
        <w:ind w:right="-1"/>
        <w:rPr>
          <w:rFonts w:ascii="Times New Roman" w:eastAsia="Calibri" w:hAnsi="Times New Roman" w:cs="Times New Roman"/>
          <w:sz w:val="24"/>
          <w:szCs w:val="24"/>
          <w:lang w:eastAsia="ru-RU"/>
        </w:rPr>
      </w:pPr>
    </w:p>
    <w:p w:rsidR="00FD16B7" w:rsidRPr="00D5714E" w:rsidRDefault="00FD16B7" w:rsidP="00FD16B7">
      <w:pPr>
        <w:spacing w:line="360" w:lineRule="auto"/>
        <w:ind w:left="720" w:right="993"/>
        <w:contextualSpacing/>
        <w:jc w:val="center"/>
        <w:rPr>
          <w:rFonts w:ascii="Times New Roman" w:hAnsi="Times New Roman" w:cs="Times New Roman"/>
          <w:b/>
          <w:color w:val="FF0000"/>
          <w:sz w:val="28"/>
          <w:szCs w:val="28"/>
        </w:rPr>
      </w:pPr>
      <w:r w:rsidRPr="005E1E2E">
        <w:rPr>
          <w:rFonts w:ascii="Times New Roman" w:hAnsi="Times New Roman" w:cs="Times New Roman"/>
          <w:b/>
          <w:sz w:val="28"/>
          <w:szCs w:val="28"/>
          <w:lang w:val="en-US"/>
        </w:rPr>
        <w:t>I</w:t>
      </w:r>
      <w:r w:rsidRPr="005E1E2E">
        <w:rPr>
          <w:rFonts w:ascii="Times New Roman" w:hAnsi="Times New Roman" w:cs="Times New Roman"/>
          <w:b/>
          <w:sz w:val="28"/>
          <w:szCs w:val="28"/>
        </w:rPr>
        <w:t>. Концепция Программы</w:t>
      </w:r>
    </w:p>
    <w:p w:rsidR="001636EA" w:rsidRPr="00FC3383" w:rsidRDefault="001636EA" w:rsidP="001636EA">
      <w:pPr>
        <w:shd w:val="clear" w:color="auto" w:fill="FFFFFF"/>
        <w:spacing w:after="0"/>
        <w:ind w:firstLine="708"/>
        <w:jc w:val="both"/>
        <w:rPr>
          <w:rFonts w:ascii="Times New Roman" w:hAnsi="Times New Roman"/>
          <w:color w:val="000000" w:themeColor="text1"/>
          <w:sz w:val="24"/>
        </w:rPr>
      </w:pPr>
      <w:r w:rsidRPr="00FC3383">
        <w:rPr>
          <w:rFonts w:ascii="Times New Roman" w:hAnsi="Times New Roman"/>
          <w:color w:val="000000" w:themeColor="text1"/>
          <w:sz w:val="24"/>
        </w:rPr>
        <w:t>Актуальность данной Программы развития определяется требованиями современной ситуации в развитии общества и образования. Интеграция, обобщение, осмысление новых знаний, увязывание их с жизненным опытом ребенка на основе формирования умения учиться. Научиться учить себя – вот та задача, в решении которой школе сегодня замены нет. Приоритетной целью современного школьного образования, вместо простой передачи знаний, умений и навыков от учителя к ученику, становится развитие способности ученика самостоятельно ставить учебные цели, проектировать пути их реализации, контролировать и оценивать пути их достижения, то ест</w:t>
      </w:r>
      <w:r>
        <w:rPr>
          <w:rFonts w:ascii="Times New Roman" w:hAnsi="Times New Roman"/>
          <w:color w:val="000000" w:themeColor="text1"/>
          <w:sz w:val="24"/>
        </w:rPr>
        <w:t>ь формирование умения учиться. Обу</w:t>
      </w:r>
      <w:r w:rsidRPr="00FC3383">
        <w:rPr>
          <w:rFonts w:ascii="Times New Roman" w:hAnsi="Times New Roman"/>
          <w:color w:val="000000" w:themeColor="text1"/>
          <w:sz w:val="24"/>
        </w:rPr>
        <w:t>ча</w:t>
      </w:r>
      <w:r>
        <w:rPr>
          <w:rFonts w:ascii="Times New Roman" w:hAnsi="Times New Roman"/>
          <w:color w:val="000000" w:themeColor="text1"/>
          <w:sz w:val="24"/>
        </w:rPr>
        <w:t>ю</w:t>
      </w:r>
      <w:r w:rsidRPr="00FC3383">
        <w:rPr>
          <w:rFonts w:ascii="Times New Roman" w:hAnsi="Times New Roman"/>
          <w:color w:val="000000" w:themeColor="text1"/>
          <w:sz w:val="24"/>
        </w:rPr>
        <w:t xml:space="preserve">щийся сам должен стать «архитектором» и «строителем» собственного образовательного процесса. Ориентиром для дальнейшей модернизации образования становятся воспитание и социализация личности и высокое качество предметного образования. В связи с этим, в новой Программе акцентируется внимание на новый статус образования, его роль в развитии «человеческого капитала», реализации инновационного сценария развития страны. </w:t>
      </w:r>
    </w:p>
    <w:p w:rsidR="001636EA" w:rsidRPr="00E53E07" w:rsidRDefault="001636EA" w:rsidP="001636EA">
      <w:pPr>
        <w:shd w:val="clear" w:color="auto" w:fill="FFFFFF"/>
        <w:spacing w:after="0"/>
        <w:ind w:firstLine="708"/>
        <w:jc w:val="both"/>
        <w:rPr>
          <w:rFonts w:ascii="Times New Roman" w:eastAsia="Times New Roman" w:hAnsi="Times New Roman" w:cs="Times New Roman"/>
          <w:b/>
          <w:color w:val="000000"/>
          <w:sz w:val="24"/>
          <w:szCs w:val="24"/>
        </w:rPr>
      </w:pPr>
      <w:r w:rsidRPr="00FC3383">
        <w:rPr>
          <w:rFonts w:ascii="Times New Roman" w:hAnsi="Times New Roman"/>
          <w:color w:val="000000" w:themeColor="text1"/>
          <w:sz w:val="24"/>
        </w:rPr>
        <w:t xml:space="preserve">В данном контексте педагогическая миссия </w:t>
      </w:r>
      <w:r w:rsidRPr="00FC3383">
        <w:rPr>
          <w:rFonts w:ascii="Times New Roman" w:hAnsi="Times New Roman" w:cs="Times New Roman"/>
          <w:color w:val="000000" w:themeColor="text1"/>
          <w:sz w:val="24"/>
          <w:szCs w:val="24"/>
        </w:rPr>
        <w:t xml:space="preserve">определяет новый этап развития Школы, нацеленный на создание новых преимуществ образовательного учреждения через развитие внутренних возможностей, результативности и качества образовательной деятельности школы, через расширение социального партнерства. </w:t>
      </w:r>
    </w:p>
    <w:p w:rsidR="001636EA" w:rsidRPr="00E53E07" w:rsidRDefault="001636EA" w:rsidP="001636EA">
      <w:pPr>
        <w:spacing w:after="0"/>
        <w:ind w:firstLine="708"/>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 xml:space="preserve">Настоящая программа развития предполагает, что в результате ее реализации, образовательная система школы будет обладать следующими чертами: </w:t>
      </w:r>
    </w:p>
    <w:p w:rsidR="001636EA" w:rsidRDefault="001636EA" w:rsidP="001636EA">
      <w:pPr>
        <w:spacing w:after="0"/>
        <w:ind w:firstLine="708"/>
        <w:jc w:val="both"/>
        <w:rPr>
          <w:rFonts w:hAnsi="Times New Roman" w:cs="Times New Roman"/>
          <w:color w:val="000000"/>
          <w:sz w:val="24"/>
          <w:szCs w:val="24"/>
        </w:rPr>
      </w:pPr>
      <w:r w:rsidRPr="00EA6FC1">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во-первых, школа предоставит</w:t>
      </w:r>
      <w:r w:rsidRPr="00EA6FC1">
        <w:rPr>
          <w:rFonts w:ascii="Times New Roman" w:eastAsia="Times New Roman" w:hAnsi="Times New Roman" w:cs="Times New Roman"/>
          <w:color w:val="000000"/>
          <w:sz w:val="24"/>
          <w:szCs w:val="24"/>
        </w:rPr>
        <w:t xml:space="preserve"> обучающимся начального звена </w:t>
      </w:r>
      <w:r>
        <w:rPr>
          <w:rFonts w:ascii="Times New Roman" w:eastAsia="Times New Roman" w:hAnsi="Times New Roman" w:cs="Times New Roman"/>
          <w:sz w:val="24"/>
          <w:szCs w:val="24"/>
          <w:lang w:eastAsia="ru-RU"/>
        </w:rPr>
        <w:t>такие условия</w:t>
      </w:r>
      <w:r w:rsidRPr="00EA6FC1">
        <w:rPr>
          <w:rFonts w:ascii="Times New Roman" w:eastAsia="Times New Roman" w:hAnsi="Times New Roman" w:cs="Times New Roman"/>
          <w:sz w:val="24"/>
          <w:szCs w:val="24"/>
          <w:lang w:eastAsia="ru-RU"/>
        </w:rPr>
        <w:t xml:space="preserve"> обучения, </w:t>
      </w:r>
      <w:r>
        <w:rPr>
          <w:rFonts w:ascii="Times New Roman" w:eastAsia="Times New Roman" w:hAnsi="Times New Roman" w:cs="Times New Roman"/>
          <w:sz w:val="24"/>
          <w:szCs w:val="24"/>
          <w:lang w:eastAsia="ru-RU"/>
        </w:rPr>
        <w:t xml:space="preserve">при которых они </w:t>
      </w:r>
      <w:r w:rsidRPr="00EA6FC1">
        <w:rPr>
          <w:rFonts w:ascii="Times New Roman" w:eastAsia="Times New Roman" w:hAnsi="Times New Roman" w:cs="Times New Roman"/>
          <w:sz w:val="24"/>
          <w:szCs w:val="24"/>
          <w:lang w:eastAsia="ru-RU"/>
        </w:rPr>
        <w:t>к окончанию начальной школы</w:t>
      </w:r>
      <w:r>
        <w:rPr>
          <w:rFonts w:ascii="Times New Roman" w:eastAsia="Times New Roman" w:hAnsi="Times New Roman" w:cs="Times New Roman"/>
          <w:sz w:val="24"/>
          <w:szCs w:val="24"/>
          <w:lang w:eastAsia="ru-RU"/>
        </w:rPr>
        <w:t xml:space="preserve"> смогут</w:t>
      </w:r>
      <w:r w:rsidRPr="00EA6FC1">
        <w:rPr>
          <w:rFonts w:ascii="Times New Roman" w:eastAsia="Times New Roman" w:hAnsi="Times New Roman" w:cs="Times New Roman"/>
          <w:sz w:val="24"/>
          <w:szCs w:val="24"/>
          <w:lang w:eastAsia="ru-RU"/>
        </w:rPr>
        <w:t xml:space="preserve"> раскрыть свои возможности, подготовиться к жизни в высокотехнологичном конкурентном мире. Решению это</w:t>
      </w:r>
      <w:r>
        <w:rPr>
          <w:rFonts w:ascii="Times New Roman" w:eastAsia="Times New Roman" w:hAnsi="Times New Roman" w:cs="Times New Roman"/>
          <w:sz w:val="24"/>
          <w:szCs w:val="24"/>
          <w:lang w:eastAsia="ru-RU"/>
        </w:rPr>
        <w:t xml:space="preserve">й задачи будет способствовать </w:t>
      </w:r>
      <w:r w:rsidRPr="00EA6FC1">
        <w:rPr>
          <w:rFonts w:ascii="Times New Roman" w:eastAsia="Times New Roman" w:hAnsi="Times New Roman" w:cs="Times New Roman"/>
          <w:sz w:val="24"/>
          <w:szCs w:val="24"/>
          <w:lang w:eastAsia="ru-RU"/>
        </w:rPr>
        <w:t>обновленное содержание образования (</w:t>
      </w:r>
      <w:r>
        <w:rPr>
          <w:rFonts w:ascii="Times New Roman" w:eastAsia="Times New Roman" w:hAnsi="Times New Roman" w:cs="Times New Roman"/>
          <w:sz w:val="24"/>
          <w:szCs w:val="24"/>
          <w:lang w:eastAsia="ru-RU"/>
        </w:rPr>
        <w:t>в будущем, возможный</w:t>
      </w:r>
      <w:r w:rsidRPr="00EA6FC1">
        <w:rPr>
          <w:rFonts w:ascii="Times New Roman" w:eastAsia="Times New Roman" w:hAnsi="Times New Roman" w:cs="Times New Roman"/>
          <w:sz w:val="24"/>
          <w:szCs w:val="24"/>
          <w:lang w:eastAsia="ru-RU"/>
        </w:rPr>
        <w:t xml:space="preserve"> переход на </w:t>
      </w:r>
      <w:r>
        <w:rPr>
          <w:rFonts w:ascii="Times New Roman" w:eastAsia="Times New Roman" w:hAnsi="Times New Roman" w:cs="Times New Roman"/>
          <w:sz w:val="24"/>
          <w:szCs w:val="24"/>
          <w:lang w:eastAsia="ru-RU"/>
        </w:rPr>
        <w:t xml:space="preserve">  </w:t>
      </w:r>
      <w:r w:rsidRPr="00EA6FC1">
        <w:rPr>
          <w:rFonts w:ascii="Times New Roman" w:eastAsia="Times New Roman" w:hAnsi="Times New Roman" w:cs="Times New Roman"/>
          <w:sz w:val="24"/>
          <w:szCs w:val="24"/>
          <w:lang w:eastAsia="ru-RU"/>
        </w:rPr>
        <w:t>ФГО</w:t>
      </w:r>
      <w:r>
        <w:rPr>
          <w:rFonts w:ascii="Times New Roman" w:eastAsia="Times New Roman" w:hAnsi="Times New Roman" w:cs="Times New Roman"/>
          <w:sz w:val="24"/>
          <w:szCs w:val="24"/>
          <w:lang w:eastAsia="ru-RU"/>
        </w:rPr>
        <w:t>С</w:t>
      </w:r>
      <w:r w:rsidRPr="00EA6FC1">
        <w:rPr>
          <w:rFonts w:ascii="Times New Roman" w:eastAsia="Times New Roman" w:hAnsi="Times New Roman" w:cs="Times New Roman"/>
          <w:sz w:val="24"/>
          <w:szCs w:val="24"/>
          <w:lang w:eastAsia="ru-RU"/>
        </w:rPr>
        <w:t xml:space="preserve"> третьего поколения), а также </w:t>
      </w:r>
      <w:r w:rsidRPr="00EA6FC1">
        <w:rPr>
          <w:rFonts w:ascii="Times New Roman" w:hAnsi="Times New Roman" w:cs="Times New Roman"/>
          <w:sz w:val="24"/>
          <w:szCs w:val="24"/>
        </w:rPr>
        <w:t>вн</w:t>
      </w:r>
      <w:r>
        <w:rPr>
          <w:rFonts w:ascii="Times New Roman" w:hAnsi="Times New Roman" w:cs="Times New Roman"/>
          <w:sz w:val="24"/>
          <w:szCs w:val="24"/>
        </w:rPr>
        <w:t>едрение в практику работы новейших</w:t>
      </w:r>
      <w:r w:rsidRPr="00EA6FC1">
        <w:rPr>
          <w:rFonts w:ascii="Times New Roman" w:hAnsi="Times New Roman" w:cs="Times New Roman"/>
          <w:sz w:val="24"/>
          <w:szCs w:val="24"/>
        </w:rPr>
        <w:t xml:space="preserve"> методов обучения и воспитания, современны</w:t>
      </w:r>
      <w:r>
        <w:rPr>
          <w:rFonts w:ascii="Times New Roman" w:hAnsi="Times New Roman" w:cs="Times New Roman"/>
          <w:sz w:val="24"/>
          <w:szCs w:val="24"/>
        </w:rPr>
        <w:t>х образовательных технологий,</w:t>
      </w:r>
      <w:r>
        <w:rPr>
          <w:rFonts w:hAnsi="Times New Roman" w:cs="Times New Roman"/>
          <w:color w:val="000000"/>
          <w:sz w:val="24"/>
          <w:szCs w:val="24"/>
        </w:rPr>
        <w:t> расширение</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возможностей для учащихся через многопрофильность и вариативность программ</w:t>
      </w:r>
      <w:r>
        <w:rPr>
          <w:rFonts w:hAnsi="Times New Roman" w:cs="Times New Roman"/>
          <w:color w:val="000000"/>
          <w:sz w:val="24"/>
          <w:szCs w:val="24"/>
        </w:rPr>
        <w:t xml:space="preserve"> </w:t>
      </w:r>
      <w:r>
        <w:rPr>
          <w:rFonts w:hAnsi="Times New Roman" w:cs="Times New Roman"/>
          <w:color w:val="000000"/>
          <w:sz w:val="24"/>
          <w:szCs w:val="24"/>
        </w:rPr>
        <w:t>дополнитель</w:t>
      </w:r>
      <w:r>
        <w:rPr>
          <w:rFonts w:hAnsi="Times New Roman" w:cs="Times New Roman"/>
          <w:color w:val="000000"/>
          <w:sz w:val="24"/>
          <w:szCs w:val="24"/>
        </w:rPr>
        <w:t>-</w:t>
      </w:r>
    </w:p>
    <w:p w:rsidR="001636EA" w:rsidRDefault="001636EA" w:rsidP="001636EA">
      <w:pPr>
        <w:spacing w:after="0"/>
        <w:jc w:val="both"/>
        <w:rPr>
          <w:rFonts w:hAnsi="Times New Roman" w:cs="Times New Roman"/>
          <w:color w:val="000000"/>
          <w:sz w:val="24"/>
          <w:szCs w:val="24"/>
        </w:rPr>
      </w:pPr>
      <w:r>
        <w:rPr>
          <w:rFonts w:hAnsi="Times New Roman" w:cs="Times New Roman"/>
          <w:color w:val="000000"/>
          <w:sz w:val="24"/>
          <w:szCs w:val="24"/>
        </w:rPr>
        <w:t>ного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так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среднего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старшего</w:t>
      </w:r>
      <w:r>
        <w:rPr>
          <w:rFonts w:hAnsi="Times New Roman" w:cs="Times New Roman"/>
          <w:color w:val="000000"/>
          <w:sz w:val="24"/>
          <w:szCs w:val="24"/>
        </w:rPr>
        <w:t xml:space="preserve"> </w:t>
      </w:r>
      <w:r>
        <w:rPr>
          <w:rFonts w:hAnsi="Times New Roman" w:cs="Times New Roman"/>
          <w:color w:val="000000"/>
          <w:sz w:val="24"/>
          <w:szCs w:val="24"/>
        </w:rPr>
        <w:t>звена</w:t>
      </w:r>
      <w:r>
        <w:rPr>
          <w:rFonts w:hAnsi="Times New Roman" w:cs="Times New Roman"/>
          <w:color w:val="000000"/>
          <w:sz w:val="24"/>
          <w:szCs w:val="24"/>
        </w:rPr>
        <w:t xml:space="preserve">. </w:t>
      </w:r>
      <w:r>
        <w:rPr>
          <w:rFonts w:hAnsi="Times New Roman" w:cs="Times New Roman"/>
          <w:color w:val="000000"/>
          <w:sz w:val="24"/>
          <w:szCs w:val="24"/>
        </w:rPr>
        <w:t>Планируемые</w:t>
      </w:r>
      <w:r>
        <w:rPr>
          <w:rFonts w:hAnsi="Times New Roman" w:cs="Times New Roman"/>
          <w:color w:val="000000"/>
          <w:sz w:val="24"/>
          <w:szCs w:val="24"/>
        </w:rPr>
        <w:t xml:space="preserve"> </w:t>
      </w:r>
      <w:r>
        <w:rPr>
          <w:rFonts w:hAnsi="Times New Roman" w:cs="Times New Roman"/>
          <w:color w:val="000000"/>
          <w:sz w:val="24"/>
          <w:szCs w:val="24"/>
        </w:rPr>
        <w:t>изменения</w:t>
      </w:r>
      <w:r>
        <w:rPr>
          <w:rFonts w:hAnsi="Times New Roman" w:cs="Times New Roman"/>
          <w:color w:val="000000"/>
          <w:sz w:val="24"/>
          <w:szCs w:val="24"/>
        </w:rPr>
        <w:t>:</w:t>
      </w:r>
    </w:p>
    <w:p w:rsidR="001636EA" w:rsidRPr="009521B2" w:rsidRDefault="001636EA" w:rsidP="001017F5">
      <w:pPr>
        <w:pStyle w:val="a6"/>
        <w:numPr>
          <w:ilvl w:val="0"/>
          <w:numId w:val="89"/>
        </w:numPr>
        <w:spacing w:after="0"/>
        <w:ind w:left="0" w:firstLine="454"/>
        <w:jc w:val="both"/>
        <w:rPr>
          <w:rFonts w:ascii="Times New Roman" w:hAnsi="Times New Roman" w:cs="Times New Roman"/>
          <w:color w:val="000000"/>
          <w:sz w:val="24"/>
          <w:szCs w:val="24"/>
        </w:rPr>
      </w:pPr>
      <w:r>
        <w:rPr>
          <w:rFonts w:ascii="Times New Roman" w:hAnsi="Times New Roman" w:cs="Times New Roman"/>
          <w:sz w:val="24"/>
        </w:rPr>
        <w:t>б</w:t>
      </w:r>
      <w:r w:rsidRPr="009521B2">
        <w:rPr>
          <w:rFonts w:ascii="Times New Roman" w:hAnsi="Times New Roman" w:cs="Times New Roman"/>
          <w:sz w:val="24"/>
        </w:rPr>
        <w:t>удет развиваться модель выявления и сопровождения детей, проявляющих выдающиеся способности;</w:t>
      </w:r>
    </w:p>
    <w:p w:rsidR="001636EA" w:rsidRPr="009521B2" w:rsidRDefault="001636EA" w:rsidP="001017F5">
      <w:pPr>
        <w:pStyle w:val="a6"/>
        <w:numPr>
          <w:ilvl w:val="0"/>
          <w:numId w:val="89"/>
        </w:numPr>
        <w:spacing w:after="0"/>
        <w:ind w:left="0" w:firstLine="454"/>
        <w:jc w:val="both"/>
        <w:rPr>
          <w:rFonts w:ascii="Times New Roman" w:hAnsi="Times New Roman" w:cs="Times New Roman"/>
          <w:color w:val="000000"/>
          <w:sz w:val="24"/>
          <w:szCs w:val="24"/>
        </w:rPr>
      </w:pPr>
      <w:r>
        <w:rPr>
          <w:rFonts w:ascii="Times New Roman" w:hAnsi="Times New Roman" w:cs="Times New Roman"/>
          <w:sz w:val="24"/>
        </w:rPr>
        <w:t>с</w:t>
      </w:r>
      <w:r w:rsidRPr="009521B2">
        <w:rPr>
          <w:rFonts w:ascii="Times New Roman" w:hAnsi="Times New Roman" w:cs="Times New Roman"/>
          <w:sz w:val="24"/>
        </w:rPr>
        <w:t>оздание универсальной модели дополнительного образования (в том числе с учетом сетевого взаимодействия)</w:t>
      </w:r>
      <w:r>
        <w:rPr>
          <w:rFonts w:ascii="Times New Roman" w:hAnsi="Times New Roman" w:cs="Times New Roman"/>
          <w:sz w:val="24"/>
        </w:rPr>
        <w:t xml:space="preserve">, </w:t>
      </w:r>
      <w:r w:rsidRPr="009521B2">
        <w:rPr>
          <w:rFonts w:ascii="Times New Roman" w:hAnsi="Times New Roman" w:cs="Times New Roman"/>
          <w:sz w:val="24"/>
        </w:rPr>
        <w:t>учитывающим индивидуальные потребности детей.</w:t>
      </w:r>
    </w:p>
    <w:p w:rsidR="001636EA" w:rsidRPr="009521B2" w:rsidRDefault="001636EA" w:rsidP="001017F5">
      <w:pPr>
        <w:pStyle w:val="a6"/>
        <w:numPr>
          <w:ilvl w:val="0"/>
          <w:numId w:val="89"/>
        </w:numPr>
        <w:spacing w:after="0"/>
        <w:ind w:left="0" w:firstLine="454"/>
        <w:jc w:val="both"/>
        <w:rPr>
          <w:rFonts w:ascii="Times New Roman" w:hAnsi="Times New Roman" w:cs="Times New Roman"/>
          <w:color w:val="000000"/>
          <w:sz w:val="24"/>
          <w:szCs w:val="24"/>
        </w:rPr>
      </w:pPr>
      <w:r>
        <w:rPr>
          <w:rFonts w:ascii="Times New Roman" w:hAnsi="Times New Roman" w:cs="Times New Roman"/>
          <w:sz w:val="24"/>
        </w:rPr>
        <w:t>у</w:t>
      </w:r>
      <w:r w:rsidRPr="009521B2">
        <w:rPr>
          <w:rFonts w:ascii="Times New Roman" w:hAnsi="Times New Roman" w:cs="Times New Roman"/>
          <w:sz w:val="24"/>
        </w:rPr>
        <w:t xml:space="preserve">частие обучающихся в конкурсах, олимпиадах, научно-практических конференциях </w:t>
      </w:r>
      <w:r w:rsidRPr="001963C3">
        <w:rPr>
          <w:rFonts w:ascii="Times New Roman" w:hAnsi="Times New Roman" w:cs="Times New Roman"/>
          <w:sz w:val="24"/>
          <w:u w:val="single"/>
        </w:rPr>
        <w:t xml:space="preserve">разных </w:t>
      </w:r>
      <w:r w:rsidRPr="009521B2">
        <w:rPr>
          <w:rFonts w:ascii="Times New Roman" w:hAnsi="Times New Roman" w:cs="Times New Roman"/>
          <w:sz w:val="24"/>
        </w:rPr>
        <w:t>уровней.</w:t>
      </w:r>
    </w:p>
    <w:p w:rsidR="001636EA" w:rsidRDefault="001636EA" w:rsidP="001636EA">
      <w:pPr>
        <w:tabs>
          <w:tab w:val="left" w:pos="284"/>
        </w:tabs>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 -во-вторых, школа будет развивать социальное партнерство с культурными, </w:t>
      </w:r>
      <w:r w:rsidRPr="00EA6FC1">
        <w:rPr>
          <w:rFonts w:ascii="Times New Roman" w:eastAsia="Times New Roman" w:hAnsi="Times New Roman" w:cs="Times New Roman"/>
          <w:sz w:val="24"/>
          <w:szCs w:val="24"/>
          <w:lang w:eastAsia="ru-RU"/>
        </w:rPr>
        <w:t>спорт</w:t>
      </w:r>
      <w:r>
        <w:rPr>
          <w:rFonts w:ascii="Times New Roman" w:eastAsia="Times New Roman" w:hAnsi="Times New Roman" w:cs="Times New Roman"/>
          <w:sz w:val="24"/>
          <w:szCs w:val="24"/>
          <w:lang w:eastAsia="ru-RU"/>
        </w:rPr>
        <w:t>ивными организациями, а также </w:t>
      </w:r>
      <w:r w:rsidRPr="001963C3">
        <w:rPr>
          <w:rFonts w:ascii="Times New Roman" w:hAnsi="Times New Roman" w:cs="Times New Roman"/>
          <w:sz w:val="24"/>
        </w:rPr>
        <w:t xml:space="preserve">с </w:t>
      </w:r>
      <w:r>
        <w:rPr>
          <w:rFonts w:ascii="Times New Roman" w:hAnsi="Times New Roman" w:cs="Times New Roman"/>
          <w:sz w:val="24"/>
        </w:rPr>
        <w:t xml:space="preserve">учебными </w:t>
      </w:r>
      <w:r w:rsidRPr="001963C3">
        <w:rPr>
          <w:rFonts w:ascii="Times New Roman" w:hAnsi="Times New Roman" w:cs="Times New Roman"/>
          <w:sz w:val="24"/>
        </w:rPr>
        <w:t>организациями</w:t>
      </w:r>
      <w:r>
        <w:rPr>
          <w:rFonts w:ascii="Times New Roman" w:hAnsi="Times New Roman" w:cs="Times New Roman"/>
          <w:sz w:val="24"/>
        </w:rPr>
        <w:t xml:space="preserve"> (ССУЗЫ)</w:t>
      </w:r>
      <w:r w:rsidRPr="001963C3">
        <w:rPr>
          <w:rFonts w:ascii="Times New Roman" w:hAnsi="Times New Roman" w:cs="Times New Roman"/>
          <w:sz w:val="24"/>
        </w:rPr>
        <w:t xml:space="preserve"> и производственными предприятиями</w:t>
      </w:r>
      <w:r>
        <w:rPr>
          <w:rFonts w:ascii="Times New Roman" w:hAnsi="Times New Roman" w:cs="Times New Roman"/>
          <w:sz w:val="24"/>
        </w:rPr>
        <w:t xml:space="preserve"> </w:t>
      </w:r>
      <w:r w:rsidRPr="001963C3">
        <w:rPr>
          <w:rFonts w:ascii="Times New Roman" w:hAnsi="Times New Roman" w:cs="Times New Roman"/>
          <w:sz w:val="24"/>
        </w:rPr>
        <w:t>в рамках профильного обучения.</w:t>
      </w:r>
      <w:r w:rsidRPr="00732E98">
        <w:rPr>
          <w:sz w:val="24"/>
        </w:rPr>
        <w:t xml:space="preserve"> </w:t>
      </w:r>
      <w:r w:rsidRPr="00AF1E7E">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В результате мы получим обучающихся с четкой жизненной позицией, умеющих вступать в партнёрские отношения с представителями разных слоёв общества и возрастных групп.</w:t>
      </w:r>
      <w:r w:rsidRPr="006012E6">
        <w:rPr>
          <w:rFonts w:ascii="Times New Roman" w:eastAsia="Times New Roman" w:hAnsi="Times New Roman" w:cs="Times New Roman"/>
          <w:color w:val="000000"/>
          <w:sz w:val="24"/>
          <w:szCs w:val="24"/>
        </w:rPr>
        <w:t xml:space="preserve"> </w:t>
      </w:r>
    </w:p>
    <w:p w:rsidR="001636EA" w:rsidRDefault="001636EA" w:rsidP="001636EA">
      <w:pPr>
        <w:pStyle w:val="Default"/>
        <w:spacing w:line="276" w:lineRule="auto"/>
        <w:ind w:firstLine="709"/>
        <w:jc w:val="both"/>
      </w:pPr>
      <w:r>
        <w:rPr>
          <w:rFonts w:eastAsia="Times New Roman"/>
        </w:rPr>
        <w:t xml:space="preserve">- в-третьих, в школе будет работать </w:t>
      </w:r>
      <w:r w:rsidRPr="00E53E07">
        <w:rPr>
          <w:rFonts w:eastAsia="Times New Roman"/>
        </w:rPr>
        <w:t>вы</w:t>
      </w:r>
      <w:r>
        <w:rPr>
          <w:rFonts w:eastAsia="Times New Roman"/>
        </w:rPr>
        <w:t>сокопрофессиональный творческий </w:t>
      </w:r>
      <w:r w:rsidRPr="00E53E07">
        <w:rPr>
          <w:rFonts w:eastAsia="Times New Roman"/>
        </w:rPr>
        <w:t>педагог</w:t>
      </w:r>
      <w:r>
        <w:rPr>
          <w:rFonts w:eastAsia="Times New Roman"/>
        </w:rPr>
        <w:t>ический коллектив, который будет придерживаться следующих изменений:</w:t>
      </w:r>
    </w:p>
    <w:p w:rsidR="001636EA" w:rsidRPr="001F630A" w:rsidRDefault="001636EA" w:rsidP="001017F5">
      <w:pPr>
        <w:numPr>
          <w:ilvl w:val="0"/>
          <w:numId w:val="89"/>
        </w:numPr>
        <w:spacing w:after="51" w:line="271" w:lineRule="auto"/>
        <w:ind w:left="0" w:firstLine="454"/>
        <w:jc w:val="both"/>
        <w:rPr>
          <w:rFonts w:ascii="Times New Roman" w:hAnsi="Times New Roman" w:cs="Times New Roman"/>
          <w:sz w:val="24"/>
          <w:szCs w:val="24"/>
        </w:rPr>
      </w:pPr>
      <w:r w:rsidRPr="001F630A">
        <w:rPr>
          <w:rFonts w:ascii="Times New Roman" w:hAnsi="Times New Roman" w:cs="Times New Roman"/>
          <w:sz w:val="24"/>
          <w:szCs w:val="24"/>
        </w:rPr>
        <w:t xml:space="preserve">непрерывного планомерного повышения профессионального мастерства и квалификации с вовлечением в национальную систему профессионального роста педагогических работников. </w:t>
      </w:r>
    </w:p>
    <w:p w:rsidR="001636EA" w:rsidRDefault="001636EA" w:rsidP="001017F5">
      <w:pPr>
        <w:pStyle w:val="Default"/>
        <w:numPr>
          <w:ilvl w:val="0"/>
          <w:numId w:val="88"/>
        </w:numPr>
        <w:spacing w:line="276" w:lineRule="auto"/>
        <w:ind w:left="0" w:firstLine="426"/>
        <w:jc w:val="both"/>
      </w:pPr>
      <w:r>
        <w:lastRenderedPageBreak/>
        <w:t xml:space="preserve">развитие у педагога </w:t>
      </w:r>
      <w:r w:rsidRPr="00732E98">
        <w:t>инновац</w:t>
      </w:r>
      <w:r>
        <w:t>ионного поведения и формирования</w:t>
      </w:r>
      <w:r w:rsidRPr="00732E98">
        <w:t xml:space="preserve"> новых проф</w:t>
      </w:r>
      <w:r>
        <w:t>ессиональных позиций (</w:t>
      </w:r>
      <w:r w:rsidRPr="00732E98">
        <w:t>индивидуальных образовательных маршрутов обучающихся, дизайнера педагогических сред, специалиста по управлению качеством образования</w:t>
      </w:r>
      <w:r>
        <w:t>);</w:t>
      </w:r>
    </w:p>
    <w:p w:rsidR="001636EA" w:rsidRPr="003D7E45" w:rsidRDefault="001636EA" w:rsidP="001017F5">
      <w:pPr>
        <w:pStyle w:val="a6"/>
        <w:numPr>
          <w:ilvl w:val="0"/>
          <w:numId w:val="88"/>
        </w:numPr>
        <w:autoSpaceDE w:val="0"/>
        <w:autoSpaceDN w:val="0"/>
        <w:adjustRightInd w:val="0"/>
        <w:spacing w:after="0"/>
        <w:ind w:left="142"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совершенствуется методологическая культура, умения и навыки</w:t>
      </w:r>
      <w:r w:rsidRPr="003D7E45">
        <w:rPr>
          <w:rFonts w:ascii="Times New Roman" w:hAnsi="Times New Roman" w:cs="Times New Roman"/>
          <w:color w:val="000000"/>
          <w:sz w:val="24"/>
          <w:szCs w:val="24"/>
        </w:rPr>
        <w:t xml:space="preserve"> концепт</w:t>
      </w:r>
      <w:r>
        <w:rPr>
          <w:rFonts w:ascii="Times New Roman" w:hAnsi="Times New Roman" w:cs="Times New Roman"/>
          <w:color w:val="000000"/>
          <w:sz w:val="24"/>
          <w:szCs w:val="24"/>
        </w:rPr>
        <w:t>уального мышления, моделирование</w:t>
      </w:r>
      <w:r w:rsidRPr="003D7E45">
        <w:rPr>
          <w:rFonts w:ascii="Times New Roman" w:hAnsi="Times New Roman" w:cs="Times New Roman"/>
          <w:color w:val="000000"/>
          <w:sz w:val="24"/>
          <w:szCs w:val="24"/>
        </w:rPr>
        <w:t xml:space="preserve"> педагогиче</w:t>
      </w:r>
      <w:r>
        <w:rPr>
          <w:rFonts w:ascii="Times New Roman" w:hAnsi="Times New Roman" w:cs="Times New Roman"/>
          <w:color w:val="000000"/>
          <w:sz w:val="24"/>
          <w:szCs w:val="24"/>
        </w:rPr>
        <w:t>ского процесса и прогнозирование</w:t>
      </w:r>
      <w:r w:rsidRPr="003D7E45">
        <w:rPr>
          <w:rFonts w:ascii="Times New Roman" w:hAnsi="Times New Roman" w:cs="Times New Roman"/>
          <w:color w:val="000000"/>
          <w:sz w:val="24"/>
          <w:szCs w:val="24"/>
        </w:rPr>
        <w:t xml:space="preserve"> результатов собственной деятельности;</w:t>
      </w:r>
    </w:p>
    <w:p w:rsidR="001636EA" w:rsidRPr="003D7E45" w:rsidRDefault="001636EA" w:rsidP="001017F5">
      <w:pPr>
        <w:pStyle w:val="a6"/>
        <w:numPr>
          <w:ilvl w:val="0"/>
          <w:numId w:val="88"/>
        </w:numPr>
        <w:autoSpaceDE w:val="0"/>
        <w:autoSpaceDN w:val="0"/>
        <w:adjustRightInd w:val="0"/>
        <w:spacing w:after="0"/>
        <w:ind w:left="142"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активизируется </w:t>
      </w:r>
      <w:r w:rsidRPr="003D7E45">
        <w:rPr>
          <w:rFonts w:ascii="Times New Roman" w:hAnsi="Times New Roman" w:cs="Times New Roman"/>
          <w:color w:val="000000"/>
          <w:sz w:val="24"/>
          <w:szCs w:val="24"/>
        </w:rPr>
        <w:t>способность к критической оценке и интеграции личного и иного опыта педагогической деятельности, стремление к формированию и развитию личных креативных качеств;</w:t>
      </w:r>
    </w:p>
    <w:p w:rsidR="001636EA" w:rsidRPr="003D7E45" w:rsidRDefault="001636EA" w:rsidP="001017F5">
      <w:pPr>
        <w:pStyle w:val="a6"/>
        <w:numPr>
          <w:ilvl w:val="0"/>
          <w:numId w:val="88"/>
        </w:numPr>
        <w:autoSpaceDE w:val="0"/>
        <w:autoSpaceDN w:val="0"/>
        <w:adjustRightInd w:val="0"/>
        <w:spacing w:after="0"/>
        <w:ind w:left="142"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совершенствуется опыт</w:t>
      </w:r>
      <w:r w:rsidRPr="003D7E45">
        <w:rPr>
          <w:rFonts w:ascii="Times New Roman" w:hAnsi="Times New Roman" w:cs="Times New Roman"/>
          <w:color w:val="000000"/>
          <w:sz w:val="24"/>
          <w:szCs w:val="24"/>
        </w:rPr>
        <w:t xml:space="preserve"> системного исследования педагогической деятельности в целом и собственной педагогической деятельности;</w:t>
      </w:r>
    </w:p>
    <w:p w:rsidR="001636EA" w:rsidRPr="00232EAB" w:rsidRDefault="001636EA" w:rsidP="001636EA">
      <w:pPr>
        <w:tabs>
          <w:tab w:val="left" w:pos="0"/>
        </w:tabs>
        <w:spacing w:after="0"/>
        <w:ind w:left="142" w:firstLine="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   </w:t>
      </w:r>
      <w:r w:rsidRPr="004028B0">
        <w:rPr>
          <w:rFonts w:ascii="Times New Roman" w:eastAsia="Times New Roman" w:hAnsi="Times New Roman" w:cs="Times New Roman"/>
          <w:color w:val="000000" w:themeColor="text1"/>
          <w:sz w:val="24"/>
          <w:szCs w:val="24"/>
        </w:rPr>
        <w:t xml:space="preserve">Это будет достигнуто путем увеличения числа учителей, которые могут разрабатывать и реализовывать профессиональные маршруты индивидуального развития (траектории), ориентированных на формирование новых взглядов и профессионального пространства. владеющих и использующих инновационные технологии. Также, в достижении вышеописанного желаемого результата, необходимо изменение роли руководителя в мотивации профессионального развития педагогов путем отказа от стереотипов управления, а именно: </w:t>
      </w:r>
    </w:p>
    <w:p w:rsidR="001636EA" w:rsidRPr="00232EAB" w:rsidRDefault="001636EA" w:rsidP="001017F5">
      <w:pPr>
        <w:pStyle w:val="a6"/>
        <w:numPr>
          <w:ilvl w:val="0"/>
          <w:numId w:val="88"/>
        </w:numPr>
        <w:tabs>
          <w:tab w:val="left" w:pos="0"/>
        </w:tabs>
        <w:spacing w:after="0"/>
        <w:ind w:left="142" w:firstLine="284"/>
        <w:jc w:val="both"/>
        <w:rPr>
          <w:rFonts w:ascii="Times New Roman" w:eastAsia="Times New Roman" w:hAnsi="Times New Roman" w:cs="Times New Roman"/>
          <w:color w:val="000000" w:themeColor="text1"/>
          <w:sz w:val="24"/>
          <w:szCs w:val="24"/>
        </w:rPr>
      </w:pPr>
      <w:r w:rsidRPr="00232EAB">
        <w:rPr>
          <w:rFonts w:ascii="Times New Roman" w:hAnsi="Times New Roman" w:cs="Times New Roman"/>
          <w:sz w:val="24"/>
        </w:rPr>
        <w:t>м</w:t>
      </w:r>
      <w:r>
        <w:rPr>
          <w:rFonts w:ascii="Times New Roman" w:hAnsi="Times New Roman" w:cs="Times New Roman"/>
          <w:sz w:val="24"/>
        </w:rPr>
        <w:t>одернизация системы</w:t>
      </w:r>
      <w:r w:rsidRPr="00232EAB">
        <w:rPr>
          <w:rFonts w:ascii="Times New Roman" w:hAnsi="Times New Roman" w:cs="Times New Roman"/>
          <w:sz w:val="24"/>
        </w:rPr>
        <w:t xml:space="preserve"> работы с «молодыми специалистами» и вновь принятыми учителями (до 35 лет), вовлечение их в различные </w:t>
      </w:r>
      <w:r>
        <w:rPr>
          <w:rFonts w:ascii="Times New Roman" w:hAnsi="Times New Roman" w:cs="Times New Roman"/>
          <w:sz w:val="24"/>
        </w:rPr>
        <w:t>формы поддержки и сопровождения;</w:t>
      </w:r>
    </w:p>
    <w:p w:rsidR="001636EA" w:rsidRPr="0071330F" w:rsidRDefault="001636EA" w:rsidP="001017F5">
      <w:pPr>
        <w:numPr>
          <w:ilvl w:val="0"/>
          <w:numId w:val="88"/>
        </w:numPr>
        <w:spacing w:after="12" w:line="268" w:lineRule="auto"/>
        <w:ind w:left="142" w:firstLine="284"/>
        <w:jc w:val="both"/>
        <w:rPr>
          <w:rFonts w:ascii="Times New Roman" w:hAnsi="Times New Roman" w:cs="Times New Roman"/>
          <w:sz w:val="24"/>
          <w:szCs w:val="24"/>
        </w:rPr>
      </w:pPr>
      <w:r w:rsidRPr="0071330F">
        <w:rPr>
          <w:rFonts w:ascii="Times New Roman" w:hAnsi="Times New Roman" w:cs="Times New Roman"/>
          <w:sz w:val="24"/>
          <w:szCs w:val="24"/>
        </w:rPr>
        <w:t>организация публикаций во всероссийских и региональных методических изданиях материалов о лучших образцах педагогичес</w:t>
      </w:r>
      <w:r>
        <w:rPr>
          <w:rFonts w:ascii="Times New Roman" w:hAnsi="Times New Roman" w:cs="Times New Roman"/>
          <w:sz w:val="24"/>
          <w:szCs w:val="24"/>
        </w:rPr>
        <w:t>кого опыта работников школы</w:t>
      </w:r>
      <w:r w:rsidRPr="0071330F">
        <w:rPr>
          <w:rFonts w:ascii="Times New Roman" w:hAnsi="Times New Roman" w:cs="Times New Roman"/>
          <w:sz w:val="24"/>
          <w:szCs w:val="24"/>
        </w:rPr>
        <w:t xml:space="preserve">, создание банка данных методических разработок учителей; </w:t>
      </w:r>
    </w:p>
    <w:p w:rsidR="001636EA" w:rsidRDefault="001636EA" w:rsidP="001636EA">
      <w:pPr>
        <w:tabs>
          <w:tab w:val="left" w:pos="0"/>
        </w:tabs>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-в-четвертых, школа должна будет иметь </w:t>
      </w:r>
      <w:r w:rsidRPr="001D73B4">
        <w:rPr>
          <w:rFonts w:ascii="Times New Roman" w:eastAsia="Times New Roman" w:hAnsi="Times New Roman" w:cs="Times New Roman"/>
          <w:color w:val="000000"/>
          <w:sz w:val="24"/>
          <w:szCs w:val="24"/>
        </w:rPr>
        <w:t>современную материально-техническую базу и пространст</w:t>
      </w:r>
      <w:r>
        <w:rPr>
          <w:rFonts w:ascii="Times New Roman" w:eastAsia="Times New Roman" w:hAnsi="Times New Roman" w:cs="Times New Roman"/>
          <w:color w:val="000000"/>
          <w:sz w:val="24"/>
          <w:szCs w:val="24"/>
        </w:rPr>
        <w:t>венно-предметную среду, обладать</w:t>
      </w:r>
      <w:r w:rsidRPr="001D73B4">
        <w:rPr>
          <w:rFonts w:ascii="Times New Roman" w:eastAsia="Times New Roman" w:hAnsi="Times New Roman" w:cs="Times New Roman"/>
          <w:color w:val="000000"/>
          <w:sz w:val="24"/>
          <w:szCs w:val="24"/>
        </w:rPr>
        <w:t xml:space="preserve"> необходимым количеством рес</w:t>
      </w:r>
      <w:r>
        <w:rPr>
          <w:rFonts w:ascii="Times New Roman" w:eastAsia="Times New Roman" w:hAnsi="Times New Roman" w:cs="Times New Roman"/>
          <w:color w:val="000000"/>
          <w:sz w:val="24"/>
          <w:szCs w:val="24"/>
        </w:rPr>
        <w:t>урсов для реализации ее планов. Это будет достигаться не только за счет выделения федеральных государственных субсидий, но и посредством систематической работы</w:t>
      </w:r>
      <w:r w:rsidRPr="001D73B4">
        <w:rPr>
          <w:rFonts w:ascii="Times New Roman" w:eastAsia="Times New Roman" w:hAnsi="Times New Roman" w:cs="Times New Roman"/>
          <w:color w:val="000000"/>
          <w:sz w:val="24"/>
          <w:szCs w:val="24"/>
        </w:rPr>
        <w:t xml:space="preserve"> по расширению</w:t>
      </w:r>
      <w:r>
        <w:rPr>
          <w:rFonts w:ascii="Times New Roman" w:eastAsia="Times New Roman" w:hAnsi="Times New Roman" w:cs="Times New Roman"/>
          <w:color w:val="000000"/>
          <w:sz w:val="24"/>
          <w:szCs w:val="24"/>
        </w:rPr>
        <w:t xml:space="preserve"> партнерства и </w:t>
      </w:r>
      <w:r w:rsidRPr="001D73B4">
        <w:rPr>
          <w:rFonts w:ascii="Times New Roman" w:eastAsia="Times New Roman" w:hAnsi="Times New Roman" w:cs="Times New Roman"/>
          <w:color w:val="000000"/>
          <w:sz w:val="24"/>
          <w:szCs w:val="24"/>
        </w:rPr>
        <w:t>выявлению дополнительных</w:t>
      </w:r>
      <w:r>
        <w:rPr>
          <w:rFonts w:ascii="Times New Roman" w:eastAsia="Times New Roman" w:hAnsi="Times New Roman" w:cs="Times New Roman"/>
          <w:color w:val="000000"/>
          <w:sz w:val="24"/>
          <w:szCs w:val="24"/>
        </w:rPr>
        <w:t> </w:t>
      </w:r>
      <w:r w:rsidRPr="001D73B4">
        <w:rPr>
          <w:rFonts w:ascii="Times New Roman" w:eastAsia="Times New Roman" w:hAnsi="Times New Roman" w:cs="Times New Roman"/>
          <w:color w:val="000000"/>
          <w:sz w:val="24"/>
          <w:szCs w:val="24"/>
        </w:rPr>
        <w:t>источников финансирования</w:t>
      </w:r>
      <w:r>
        <w:rPr>
          <w:rFonts w:ascii="Times New Roman" w:eastAsia="Times New Roman" w:hAnsi="Times New Roman" w:cs="Times New Roman"/>
          <w:color w:val="000000"/>
          <w:sz w:val="24"/>
          <w:szCs w:val="24"/>
        </w:rPr>
        <w:t>;</w:t>
      </w:r>
    </w:p>
    <w:p w:rsidR="001636EA" w:rsidRDefault="001636EA" w:rsidP="001636EA">
      <w:pPr>
        <w:pStyle w:val="Default"/>
        <w:spacing w:line="276" w:lineRule="auto"/>
        <w:ind w:firstLine="567"/>
        <w:jc w:val="both"/>
      </w:pPr>
      <w:r>
        <w:rPr>
          <w:rFonts w:eastAsia="Times New Roman"/>
        </w:rPr>
        <w:t>- в-пятых,</w:t>
      </w:r>
      <w:r w:rsidRPr="003F6411">
        <w:rPr>
          <w:rFonts w:eastAsia="Times New Roman"/>
          <w:i/>
          <w:sz w:val="28"/>
        </w:rPr>
        <w:t xml:space="preserve"> </w:t>
      </w:r>
      <w:r w:rsidRPr="003F6411">
        <w:rPr>
          <w:rFonts w:eastAsia="Times New Roman"/>
        </w:rPr>
        <w:t xml:space="preserve">готовность выпускника </w:t>
      </w:r>
      <w:r>
        <w:rPr>
          <w:rFonts w:eastAsia="Times New Roman"/>
        </w:rPr>
        <w:t xml:space="preserve">(и/или будущего выпускника) </w:t>
      </w:r>
      <w:r w:rsidRPr="003F6411">
        <w:rPr>
          <w:rFonts w:eastAsia="Times New Roman"/>
        </w:rPr>
        <w:t>к достижению высокого уровня образованности на основе осознанного выбора программ общего и профессионал</w:t>
      </w:r>
      <w:r>
        <w:rPr>
          <w:rFonts w:eastAsia="Times New Roman"/>
        </w:rPr>
        <w:t xml:space="preserve">ьного образования, повышение результатов по ОГЭ И ЕГЭ должно произойти за счет интеграции программ воспитания и образования: не только за счет </w:t>
      </w:r>
      <w:r>
        <w:t xml:space="preserve">правильно выстроенных индивидуальных образовательных маршрутов, но и за счет качественной </w:t>
      </w:r>
      <w:r>
        <w:rPr>
          <w:rFonts w:eastAsia="Times New Roman"/>
          <w:szCs w:val="22"/>
          <w:lang w:eastAsia="en-US"/>
        </w:rPr>
        <w:t>организации</w:t>
      </w:r>
      <w:r w:rsidRPr="003F6411">
        <w:rPr>
          <w:rFonts w:eastAsia="Times New Roman"/>
          <w:szCs w:val="22"/>
          <w:lang w:eastAsia="en-US"/>
        </w:rPr>
        <w:t xml:space="preserve"> сетевого взаимодействия в реализации проектной и исследовательской деятельности обучающихся для развития их познавательной активности</w:t>
      </w:r>
      <w:r>
        <w:t>. Это даст нам:</w:t>
      </w:r>
    </w:p>
    <w:p w:rsidR="001636EA" w:rsidRPr="009521B2" w:rsidRDefault="001636EA" w:rsidP="001017F5">
      <w:pPr>
        <w:pStyle w:val="a6"/>
        <w:numPr>
          <w:ilvl w:val="0"/>
          <w:numId w:val="89"/>
        </w:numPr>
        <w:spacing w:after="0"/>
        <w:ind w:left="0" w:firstLine="454"/>
        <w:jc w:val="both"/>
        <w:rPr>
          <w:rFonts w:ascii="Times New Roman" w:hAnsi="Times New Roman" w:cs="Times New Roman"/>
          <w:color w:val="000000"/>
          <w:sz w:val="24"/>
          <w:szCs w:val="24"/>
        </w:rPr>
      </w:pPr>
      <w:r>
        <w:rPr>
          <w:rFonts w:ascii="Times New Roman" w:hAnsi="Times New Roman" w:cs="Times New Roman"/>
          <w:sz w:val="24"/>
        </w:rPr>
        <w:t>рост количества обучающихся по участию в </w:t>
      </w:r>
      <w:r w:rsidRPr="009521B2">
        <w:rPr>
          <w:rFonts w:ascii="Times New Roman" w:hAnsi="Times New Roman" w:cs="Times New Roman"/>
          <w:sz w:val="24"/>
        </w:rPr>
        <w:t>открыты</w:t>
      </w:r>
      <w:r>
        <w:rPr>
          <w:rFonts w:ascii="Times New Roman" w:hAnsi="Times New Roman" w:cs="Times New Roman"/>
          <w:sz w:val="24"/>
        </w:rPr>
        <w:t>х онлайн уроках «Проектория» </w:t>
      </w:r>
      <w:r w:rsidRPr="009521B2">
        <w:rPr>
          <w:rFonts w:ascii="Times New Roman" w:hAnsi="Times New Roman" w:cs="Times New Roman"/>
          <w:sz w:val="24"/>
        </w:rPr>
        <w:t>(</w:t>
      </w:r>
      <w:r>
        <w:rPr>
          <w:rFonts w:ascii="Times New Roman" w:hAnsi="Times New Roman" w:cs="Times New Roman"/>
          <w:sz w:val="24"/>
        </w:rPr>
        <w:t>ранняя профориентация учащихся);</w:t>
      </w:r>
    </w:p>
    <w:p w:rsidR="001636EA" w:rsidRPr="0071330F" w:rsidRDefault="001636EA" w:rsidP="001017F5">
      <w:pPr>
        <w:pStyle w:val="a6"/>
        <w:numPr>
          <w:ilvl w:val="0"/>
          <w:numId w:val="89"/>
        </w:numPr>
        <w:spacing w:after="0"/>
        <w:ind w:left="709" w:hanging="283"/>
        <w:jc w:val="both"/>
        <w:rPr>
          <w:rFonts w:ascii="Times New Roman" w:hAnsi="Times New Roman" w:cs="Times New Roman"/>
          <w:color w:val="000000"/>
          <w:sz w:val="24"/>
          <w:szCs w:val="24"/>
        </w:rPr>
      </w:pPr>
      <w:r>
        <w:rPr>
          <w:rFonts w:ascii="Times New Roman" w:hAnsi="Times New Roman" w:cs="Times New Roman"/>
          <w:sz w:val="24"/>
        </w:rPr>
        <w:t>рост количества обучающихся по участию в проекте «Билет в будущее»;</w:t>
      </w:r>
    </w:p>
    <w:p w:rsidR="001636EA" w:rsidRPr="0071330F" w:rsidRDefault="001636EA" w:rsidP="001017F5">
      <w:pPr>
        <w:pStyle w:val="a6"/>
        <w:numPr>
          <w:ilvl w:val="0"/>
          <w:numId w:val="89"/>
        </w:numPr>
        <w:spacing w:after="0"/>
        <w:ind w:left="709" w:hanging="283"/>
        <w:jc w:val="both"/>
        <w:rPr>
          <w:rFonts w:ascii="Times New Roman" w:hAnsi="Times New Roman" w:cs="Times New Roman"/>
          <w:color w:val="000000"/>
          <w:sz w:val="24"/>
          <w:szCs w:val="24"/>
        </w:rPr>
      </w:pPr>
      <w:r w:rsidRPr="0071330F">
        <w:rPr>
          <w:rFonts w:ascii="Times New Roman" w:hAnsi="Times New Roman" w:cs="Times New Roman"/>
          <w:sz w:val="24"/>
          <w:szCs w:val="24"/>
        </w:rPr>
        <w:t>рост качества образования 9,11 классах;</w:t>
      </w:r>
    </w:p>
    <w:p w:rsidR="001636EA" w:rsidRDefault="001636EA" w:rsidP="001636EA">
      <w:pPr>
        <w:spacing w:after="0" w:line="259" w:lineRule="auto"/>
        <w:ind w:left="10" w:firstLine="698"/>
        <w:jc w:val="both"/>
        <w:rPr>
          <w:rFonts w:ascii="Times New Roman" w:hAnsi="Times New Roman" w:cs="Times New Roman"/>
          <w:sz w:val="24"/>
          <w:szCs w:val="24"/>
        </w:rPr>
      </w:pPr>
      <w:r>
        <w:t>-</w:t>
      </w:r>
      <w:r w:rsidRPr="00A815AC">
        <w:rPr>
          <w:rFonts w:ascii="Times New Roman" w:hAnsi="Times New Roman" w:cs="Times New Roman"/>
          <w:sz w:val="24"/>
          <w:szCs w:val="24"/>
        </w:rPr>
        <w:t xml:space="preserve">в- шестых, оказание помощи родителям (законным представителям) обучающихся в воспитании детей, охране и укреплении их физического и психического здоровья, развитии индивидуальных способностей. Это будет достигаться посредством оказание методической, психолого-педагогической, диагностической и консультативной помощи родителям (законным представителям), </w:t>
      </w:r>
      <w:r>
        <w:rPr>
          <w:rFonts w:ascii="Times New Roman" w:hAnsi="Times New Roman" w:cs="Times New Roman"/>
          <w:sz w:val="24"/>
          <w:szCs w:val="24"/>
        </w:rPr>
        <w:t>индивидуальных и групповых семейных консультаций с родителями</w:t>
      </w:r>
      <w:r w:rsidRPr="00A815AC">
        <w:rPr>
          <w:rFonts w:ascii="Times New Roman" w:hAnsi="Times New Roman" w:cs="Times New Roman"/>
          <w:sz w:val="24"/>
          <w:szCs w:val="24"/>
        </w:rPr>
        <w:t xml:space="preserve"> (законным</w:t>
      </w:r>
      <w:r>
        <w:rPr>
          <w:rFonts w:ascii="Times New Roman" w:hAnsi="Times New Roman" w:cs="Times New Roman"/>
          <w:sz w:val="24"/>
          <w:szCs w:val="24"/>
        </w:rPr>
        <w:t>и</w:t>
      </w:r>
      <w:r w:rsidRPr="00A815AC">
        <w:rPr>
          <w:rFonts w:ascii="Times New Roman" w:hAnsi="Times New Roman" w:cs="Times New Roman"/>
          <w:sz w:val="24"/>
          <w:szCs w:val="24"/>
        </w:rPr>
        <w:t xml:space="preserve"> представителям</w:t>
      </w:r>
      <w:r>
        <w:rPr>
          <w:rFonts w:ascii="Times New Roman" w:hAnsi="Times New Roman" w:cs="Times New Roman"/>
          <w:sz w:val="24"/>
          <w:szCs w:val="24"/>
        </w:rPr>
        <w:t>и</w:t>
      </w:r>
      <w:r w:rsidRPr="00A815AC">
        <w:rPr>
          <w:rFonts w:ascii="Times New Roman" w:hAnsi="Times New Roman" w:cs="Times New Roman"/>
          <w:sz w:val="24"/>
          <w:szCs w:val="24"/>
        </w:rPr>
        <w:t>)</w:t>
      </w:r>
      <w:r>
        <w:rPr>
          <w:rFonts w:ascii="Times New Roman" w:hAnsi="Times New Roman" w:cs="Times New Roman"/>
          <w:sz w:val="24"/>
          <w:szCs w:val="24"/>
        </w:rPr>
        <w:t>, п</w:t>
      </w:r>
      <w:r w:rsidRPr="00A815AC">
        <w:rPr>
          <w:rFonts w:ascii="Times New Roman" w:hAnsi="Times New Roman" w:cs="Times New Roman"/>
          <w:sz w:val="24"/>
          <w:szCs w:val="24"/>
        </w:rPr>
        <w:t>роведение обучающих семинаров в рамках повышен</w:t>
      </w:r>
      <w:r>
        <w:rPr>
          <w:rFonts w:ascii="Times New Roman" w:hAnsi="Times New Roman" w:cs="Times New Roman"/>
          <w:sz w:val="24"/>
          <w:szCs w:val="24"/>
        </w:rPr>
        <w:t xml:space="preserve">ия ИКТ </w:t>
      </w:r>
      <w:r>
        <w:rPr>
          <w:rFonts w:ascii="Times New Roman" w:hAnsi="Times New Roman" w:cs="Times New Roman"/>
          <w:sz w:val="24"/>
          <w:szCs w:val="24"/>
        </w:rPr>
        <w:lastRenderedPageBreak/>
        <w:t xml:space="preserve">компетентности родителей, реализация </w:t>
      </w:r>
      <w:r>
        <w:rPr>
          <w:rFonts w:ascii="Times New Roman" w:hAnsi="Times New Roman" w:cs="Times New Roman"/>
          <w:sz w:val="24"/>
          <w:szCs w:val="24"/>
        </w:rPr>
        <w:tab/>
        <w:t xml:space="preserve">проектов и программ, </w:t>
      </w:r>
      <w:r w:rsidRPr="00A815AC">
        <w:rPr>
          <w:rFonts w:ascii="Times New Roman" w:hAnsi="Times New Roman" w:cs="Times New Roman"/>
          <w:sz w:val="24"/>
          <w:szCs w:val="24"/>
        </w:rPr>
        <w:t>направленны</w:t>
      </w:r>
      <w:r>
        <w:rPr>
          <w:rFonts w:ascii="Times New Roman" w:hAnsi="Times New Roman" w:cs="Times New Roman"/>
          <w:sz w:val="24"/>
          <w:szCs w:val="24"/>
        </w:rPr>
        <w:t>х на </w:t>
      </w:r>
      <w:r w:rsidRPr="00A815AC">
        <w:rPr>
          <w:rFonts w:ascii="Times New Roman" w:hAnsi="Times New Roman" w:cs="Times New Roman"/>
          <w:sz w:val="24"/>
          <w:szCs w:val="24"/>
        </w:rPr>
        <w:t xml:space="preserve">развитие родительских компетенций. </w:t>
      </w:r>
      <w:r>
        <w:rPr>
          <w:rFonts w:ascii="Times New Roman" w:hAnsi="Times New Roman" w:cs="Times New Roman"/>
          <w:sz w:val="24"/>
          <w:szCs w:val="24"/>
        </w:rPr>
        <w:t>Тем самым:</w:t>
      </w:r>
    </w:p>
    <w:p w:rsidR="001636EA" w:rsidRPr="00A815AC" w:rsidRDefault="001636EA" w:rsidP="001017F5">
      <w:pPr>
        <w:pStyle w:val="a6"/>
        <w:numPr>
          <w:ilvl w:val="0"/>
          <w:numId w:val="91"/>
        </w:numPr>
        <w:spacing w:after="0" w:line="259" w:lineRule="auto"/>
        <w:ind w:left="0" w:firstLine="454"/>
        <w:jc w:val="both"/>
        <w:rPr>
          <w:rFonts w:ascii="Times New Roman" w:hAnsi="Times New Roman" w:cs="Times New Roman"/>
          <w:sz w:val="24"/>
          <w:szCs w:val="24"/>
        </w:rPr>
      </w:pPr>
      <w:r w:rsidRPr="00A815AC">
        <w:rPr>
          <w:rFonts w:ascii="Times New Roman" w:hAnsi="Times New Roman" w:cs="Times New Roman"/>
          <w:sz w:val="24"/>
          <w:szCs w:val="24"/>
        </w:rPr>
        <w:t>возрастет</w:t>
      </w:r>
      <w:r w:rsidRPr="00A815AC">
        <w:rPr>
          <w:rFonts w:ascii="Times New Roman" w:hAnsi="Times New Roman" w:cs="Times New Roman"/>
          <w:sz w:val="24"/>
        </w:rPr>
        <w:t xml:space="preserve"> удовлетворенность родителей (законных представителей) работой школы по развитию взаимодействия;</w:t>
      </w:r>
    </w:p>
    <w:p w:rsidR="001636EA" w:rsidRPr="00A815AC" w:rsidRDefault="001636EA" w:rsidP="001017F5">
      <w:pPr>
        <w:pStyle w:val="a6"/>
        <w:numPr>
          <w:ilvl w:val="0"/>
          <w:numId w:val="91"/>
        </w:numPr>
        <w:spacing w:after="0" w:line="278" w:lineRule="auto"/>
        <w:ind w:left="0" w:firstLine="454"/>
        <w:jc w:val="both"/>
        <w:rPr>
          <w:rFonts w:ascii="Times New Roman" w:hAnsi="Times New Roman" w:cs="Times New Roman"/>
        </w:rPr>
      </w:pPr>
      <w:r w:rsidRPr="00A815AC">
        <w:rPr>
          <w:rFonts w:ascii="Times New Roman" w:hAnsi="Times New Roman" w:cs="Times New Roman"/>
          <w:sz w:val="24"/>
        </w:rPr>
        <w:t>повысится качество консультирования родителей (законным представителям), проведения семинаров и т.п.;</w:t>
      </w:r>
    </w:p>
    <w:p w:rsidR="001636EA" w:rsidRPr="00A815AC" w:rsidRDefault="001636EA" w:rsidP="001017F5">
      <w:pPr>
        <w:pStyle w:val="a6"/>
        <w:numPr>
          <w:ilvl w:val="0"/>
          <w:numId w:val="91"/>
        </w:numPr>
        <w:spacing w:after="0" w:line="259" w:lineRule="auto"/>
        <w:ind w:left="425" w:firstLine="1"/>
        <w:jc w:val="both"/>
        <w:rPr>
          <w:rFonts w:ascii="Times New Roman" w:hAnsi="Times New Roman" w:cs="Times New Roman"/>
          <w:sz w:val="24"/>
          <w:szCs w:val="24"/>
        </w:rPr>
      </w:pPr>
      <w:r w:rsidRPr="00A815AC">
        <w:rPr>
          <w:rFonts w:ascii="Times New Roman" w:hAnsi="Times New Roman" w:cs="Times New Roman"/>
          <w:sz w:val="24"/>
        </w:rPr>
        <w:t xml:space="preserve">увеличится количество совместных мероприятий, проектов;  </w:t>
      </w:r>
    </w:p>
    <w:p w:rsidR="001636EA" w:rsidRPr="00A815AC" w:rsidRDefault="001636EA" w:rsidP="001017F5">
      <w:pPr>
        <w:pStyle w:val="a6"/>
        <w:numPr>
          <w:ilvl w:val="0"/>
          <w:numId w:val="91"/>
        </w:numPr>
        <w:tabs>
          <w:tab w:val="left" w:pos="284"/>
        </w:tabs>
        <w:spacing w:after="0"/>
        <w:ind w:left="0" w:firstLine="426"/>
        <w:jc w:val="both"/>
        <w:rPr>
          <w:rFonts w:ascii="Times New Roman" w:eastAsia="Times New Roman" w:hAnsi="Times New Roman" w:cs="Times New Roman"/>
          <w:color w:val="000000"/>
          <w:sz w:val="24"/>
          <w:szCs w:val="24"/>
        </w:rPr>
      </w:pPr>
      <w:r w:rsidRPr="00A815AC">
        <w:rPr>
          <w:rFonts w:ascii="Times New Roman" w:eastAsia="Times New Roman" w:hAnsi="Times New Roman" w:cs="Times New Roman"/>
          <w:color w:val="000000"/>
          <w:sz w:val="24"/>
          <w:szCs w:val="24"/>
        </w:rPr>
        <w:t>поможет избежать пассивности родителей в вопросах образования и воспитания будущего ребенка;</w:t>
      </w:r>
    </w:p>
    <w:p w:rsidR="001636EA" w:rsidRDefault="001636EA" w:rsidP="001636EA">
      <w:pPr>
        <w:pStyle w:val="Default"/>
        <w:spacing w:line="276" w:lineRule="auto"/>
        <w:ind w:firstLine="567"/>
        <w:jc w:val="both"/>
      </w:pPr>
      <w:r>
        <w:t>- в-седьмых,</w:t>
      </w:r>
      <w:r w:rsidRPr="0072637E">
        <w:rPr>
          <w:rFonts w:eastAsia="Times New Roman"/>
          <w:sz w:val="28"/>
        </w:rPr>
        <w:t xml:space="preserve"> </w:t>
      </w:r>
      <w:r>
        <w:t>р</w:t>
      </w:r>
      <w:r w:rsidRPr="0072637E">
        <w:t>азвитие комфортной информационно-коммуникативной среды, которая обеспечивает всеобщий доступ к знаниям и их постоянному обновлению с учетом индивидуальных потребностей и интересов всех субъектов образовательного процесса</w:t>
      </w:r>
      <w:r>
        <w:t xml:space="preserve">. </w:t>
      </w:r>
      <w:r w:rsidRPr="008E7811">
        <w:t>Это должно быть достигнуто</w:t>
      </w:r>
      <w:r>
        <w:t>:</w:t>
      </w:r>
    </w:p>
    <w:p w:rsidR="001636EA" w:rsidRDefault="001636EA" w:rsidP="001017F5">
      <w:pPr>
        <w:pStyle w:val="Default"/>
        <w:numPr>
          <w:ilvl w:val="0"/>
          <w:numId w:val="90"/>
        </w:numPr>
        <w:spacing w:line="276" w:lineRule="auto"/>
        <w:ind w:left="0" w:firstLine="426"/>
        <w:jc w:val="both"/>
      </w:pPr>
      <w:r w:rsidRPr="008E7811">
        <w:t xml:space="preserve">за счет открытия </w:t>
      </w:r>
      <w:r w:rsidRPr="008E7811">
        <w:rPr>
          <w:color w:val="333333"/>
          <w:shd w:val="clear" w:color="auto" w:fill="FFFFFF"/>
        </w:rPr>
        <w:t>центра образования цифрового и гуманитарного профиля </w:t>
      </w:r>
      <w:r w:rsidRPr="008E7811">
        <w:t>«Точка роста»</w:t>
      </w:r>
      <w:r>
        <w:t>;</w:t>
      </w:r>
    </w:p>
    <w:p w:rsidR="001636EA" w:rsidRPr="00D14131" w:rsidRDefault="001636EA" w:rsidP="001017F5">
      <w:pPr>
        <w:pStyle w:val="Default"/>
        <w:numPr>
          <w:ilvl w:val="0"/>
          <w:numId w:val="90"/>
        </w:numPr>
        <w:spacing w:line="276" w:lineRule="auto"/>
        <w:ind w:left="0" w:firstLine="426"/>
        <w:jc w:val="both"/>
      </w:pPr>
      <w:r w:rsidRPr="00732E98">
        <w:t>возможности выбора индивидуальной образовательной траектории за счет формирования открытого информационного образовательного пространства, организации дистанционного обучения, применения Интернет-технологий и технологий компетентностного подхода, участия учащихся в различных сетевых программах и проектах, в том числе в сети Интернет;</w:t>
      </w:r>
    </w:p>
    <w:p w:rsidR="00E53E07" w:rsidRPr="00FE61AC" w:rsidRDefault="00E53E07" w:rsidP="006A2C15">
      <w:pPr>
        <w:tabs>
          <w:tab w:val="left" w:pos="708"/>
          <w:tab w:val="left" w:pos="6990"/>
        </w:tabs>
        <w:spacing w:after="5" w:line="266" w:lineRule="auto"/>
        <w:jc w:val="both"/>
        <w:rPr>
          <w:rFonts w:ascii="Times New Roman" w:eastAsia="Times New Roman" w:hAnsi="Times New Roman" w:cs="Times New Roman"/>
          <w:color w:val="FF0000"/>
          <w:sz w:val="24"/>
          <w:szCs w:val="24"/>
        </w:rPr>
      </w:pPr>
    </w:p>
    <w:p w:rsidR="00E53E07" w:rsidRPr="00E53E07" w:rsidRDefault="00E53E07" w:rsidP="00E53E07">
      <w:pPr>
        <w:keepNext/>
        <w:keepLines/>
        <w:spacing w:after="4" w:line="266" w:lineRule="auto"/>
        <w:jc w:val="center"/>
        <w:outlineLvl w:val="0"/>
        <w:rPr>
          <w:rFonts w:ascii="Times New Roman" w:eastAsia="Times New Roman" w:hAnsi="Times New Roman" w:cs="Times New Roman"/>
          <w:b/>
          <w:color w:val="000000"/>
          <w:sz w:val="24"/>
          <w:szCs w:val="24"/>
        </w:rPr>
      </w:pPr>
      <w:r w:rsidRPr="00E53E07">
        <w:rPr>
          <w:rFonts w:ascii="Times New Roman" w:eastAsia="Times New Roman" w:hAnsi="Times New Roman" w:cs="Times New Roman"/>
          <w:b/>
          <w:color w:val="000000"/>
          <w:sz w:val="24"/>
          <w:szCs w:val="24"/>
        </w:rPr>
        <w:t xml:space="preserve">Модель школы - 2024 </w:t>
      </w:r>
    </w:p>
    <w:p w:rsidR="00E53E07" w:rsidRPr="00E53E07" w:rsidRDefault="00E53E07" w:rsidP="00E53E07">
      <w:pPr>
        <w:spacing w:after="24" w:line="268" w:lineRule="auto"/>
        <w:ind w:firstLine="708"/>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 xml:space="preserve">Настоящая программа развития предполагает, что в результате ее реализации, образовательная система школы будет обладать следующими чертами: </w:t>
      </w:r>
    </w:p>
    <w:p w:rsidR="00E53E07" w:rsidRPr="00E53E07" w:rsidRDefault="00E53E07" w:rsidP="00E53E07">
      <w:pPr>
        <w:spacing w:after="51" w:line="268" w:lineRule="auto"/>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 xml:space="preserve">- школа предоставляет обучающимся качественное образование, соответствующее требованиям федеральных государственных стандартов второго поколения, что подтверждается через независимые формы аттестации; </w:t>
      </w:r>
    </w:p>
    <w:p w:rsidR="00E53E07" w:rsidRPr="00E53E07" w:rsidRDefault="00E53E07" w:rsidP="00E53E07">
      <w:pPr>
        <w:spacing w:after="51" w:line="268" w:lineRule="auto"/>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 xml:space="preserve">- выпускники школы конкурентоспособны в системе высшего и </w:t>
      </w:r>
    </w:p>
    <w:p w:rsidR="00E53E07" w:rsidRPr="00E53E07" w:rsidRDefault="00E53E07" w:rsidP="00E53E07">
      <w:pPr>
        <w:spacing w:after="51" w:line="268" w:lineRule="auto"/>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 xml:space="preserve">среднего профессионального образования; </w:t>
      </w:r>
    </w:p>
    <w:p w:rsidR="00E53E07" w:rsidRPr="00E53E07" w:rsidRDefault="00E53E07" w:rsidP="00E53E07">
      <w:pPr>
        <w:spacing w:after="51" w:line="268" w:lineRule="auto"/>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 xml:space="preserve">- в школе действует воспитательная система культурно-нравственной ориентации, адекватная потребностям времени; </w:t>
      </w:r>
    </w:p>
    <w:p w:rsidR="00E53E07" w:rsidRPr="00E53E07" w:rsidRDefault="00E53E07" w:rsidP="00E53E07">
      <w:pPr>
        <w:spacing w:after="24" w:line="268" w:lineRule="auto"/>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 xml:space="preserve">- деятельность школы не наносит ущерба здоровью обучающихся, в ней они чувствуют себя безопасно и защищены от негативных влияний внешней среды; </w:t>
      </w:r>
    </w:p>
    <w:p w:rsidR="00E53E07" w:rsidRPr="00E53E07" w:rsidRDefault="00E53E07" w:rsidP="00E53E07">
      <w:pPr>
        <w:spacing w:after="26" w:line="268" w:lineRule="auto"/>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 xml:space="preserve">- в школе работает высокопрофессиональный творческий педагогический коллектив, которые применяют в своей практике современные технологии обучения; </w:t>
      </w:r>
    </w:p>
    <w:p w:rsidR="00E53E07" w:rsidRPr="00E53E07" w:rsidRDefault="00E53E07" w:rsidP="00E53E07">
      <w:pPr>
        <w:spacing w:after="13" w:line="302" w:lineRule="auto"/>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 xml:space="preserve">- школа имеет эффективную систему управления, обеспечивающую не только ее успешное функционирование, но и развитие, используются механизмы государственно-общественного управления школой; </w:t>
      </w:r>
    </w:p>
    <w:p w:rsidR="00E53E07" w:rsidRPr="00E53E07" w:rsidRDefault="00E53E07" w:rsidP="00E53E07">
      <w:pPr>
        <w:spacing w:after="51" w:line="268" w:lineRule="auto"/>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 xml:space="preserve">-школа имеет современную материально-техническую базу и пространственно-предметную среду, обладает необходимым количеством ресурсов для реализации ее планов; </w:t>
      </w:r>
    </w:p>
    <w:p w:rsidR="00E53E07" w:rsidRPr="00E53E07" w:rsidRDefault="00E53E07" w:rsidP="00E53E07">
      <w:pPr>
        <w:spacing w:after="51" w:line="268" w:lineRule="auto"/>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 xml:space="preserve">- школа имеет широкие партнерские связи с культурными, спортивными и научными организациями; </w:t>
      </w:r>
    </w:p>
    <w:p w:rsidR="00E53E07" w:rsidRPr="00E53E07" w:rsidRDefault="00E53E07" w:rsidP="00E53E07">
      <w:pPr>
        <w:spacing w:after="51" w:line="268" w:lineRule="auto"/>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 xml:space="preserve">-в школе создана внутришкольная система оценки качества образования, встроенная в ВСОКО. </w:t>
      </w:r>
    </w:p>
    <w:p w:rsidR="00E53E07" w:rsidRPr="00E53E07" w:rsidRDefault="00E53E07" w:rsidP="00E53E07">
      <w:pPr>
        <w:keepNext/>
        <w:keepLines/>
        <w:spacing w:after="4" w:line="266" w:lineRule="auto"/>
        <w:jc w:val="center"/>
        <w:outlineLvl w:val="0"/>
        <w:rPr>
          <w:rFonts w:ascii="Times New Roman" w:eastAsia="Times New Roman" w:hAnsi="Times New Roman" w:cs="Times New Roman"/>
          <w:b/>
          <w:color w:val="000000"/>
          <w:sz w:val="24"/>
          <w:szCs w:val="24"/>
        </w:rPr>
      </w:pPr>
      <w:r w:rsidRPr="00E53E07">
        <w:rPr>
          <w:rFonts w:ascii="Times New Roman" w:eastAsia="Times New Roman" w:hAnsi="Times New Roman" w:cs="Times New Roman"/>
          <w:b/>
          <w:color w:val="000000"/>
          <w:sz w:val="24"/>
          <w:szCs w:val="24"/>
        </w:rPr>
        <w:lastRenderedPageBreak/>
        <w:t xml:space="preserve">Модель педагога школы -2024 </w:t>
      </w:r>
    </w:p>
    <w:p w:rsidR="00A02282" w:rsidRDefault="00E53E07" w:rsidP="006A2C15">
      <w:pPr>
        <w:spacing w:after="31" w:line="268" w:lineRule="auto"/>
        <w:ind w:firstLine="708"/>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Учитывая все вышеизложенное в предыдущих разделах, наиболее целесообразным представляется следующая модель компетентного педагога:</w:t>
      </w:r>
    </w:p>
    <w:p w:rsidR="00E53E07" w:rsidRPr="00E53E07" w:rsidRDefault="00E53E07" w:rsidP="00A02282">
      <w:pPr>
        <w:spacing w:after="31" w:line="268" w:lineRule="auto"/>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 xml:space="preserve"> 1)</w:t>
      </w:r>
      <w:r w:rsidRPr="00E53E07">
        <w:rPr>
          <w:rFonts w:ascii="Times New Roman" w:eastAsia="Arial" w:hAnsi="Times New Roman" w:cs="Times New Roman"/>
          <w:color w:val="000000"/>
          <w:sz w:val="24"/>
          <w:szCs w:val="24"/>
        </w:rPr>
        <w:t> </w:t>
      </w:r>
      <w:r w:rsidRPr="00E53E07">
        <w:rPr>
          <w:rFonts w:ascii="Times New Roman" w:eastAsia="Times New Roman" w:hAnsi="Times New Roman" w:cs="Times New Roman"/>
          <w:color w:val="000000"/>
          <w:sz w:val="24"/>
          <w:szCs w:val="24"/>
        </w:rPr>
        <w:t xml:space="preserve">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 </w:t>
      </w:r>
    </w:p>
    <w:p w:rsidR="00E53E07" w:rsidRPr="00E53E07" w:rsidRDefault="00E53E07" w:rsidP="006A2C15">
      <w:pPr>
        <w:spacing w:after="26" w:line="268" w:lineRule="auto"/>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 xml:space="preserve">2) 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 </w:t>
      </w:r>
    </w:p>
    <w:p w:rsidR="00E53E07" w:rsidRPr="00E53E07" w:rsidRDefault="00E53E07" w:rsidP="006A2C15">
      <w:pPr>
        <w:spacing w:after="26" w:line="268" w:lineRule="auto"/>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 xml:space="preserve">3) 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 </w:t>
      </w:r>
    </w:p>
    <w:p w:rsidR="00E53E07" w:rsidRPr="00E53E07" w:rsidRDefault="00E53E07" w:rsidP="006A2C15">
      <w:pPr>
        <w:spacing w:after="51" w:line="268" w:lineRule="auto"/>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 xml:space="preserve">4) наличие рефлексивной культуры, сформированность потребности в саморефлексии и в совместной рефлексии с другими субъектами </w:t>
      </w:r>
    </w:p>
    <w:p w:rsidR="00E53E07" w:rsidRPr="00E53E07" w:rsidRDefault="00E53E07" w:rsidP="006A2C15">
      <w:pPr>
        <w:spacing w:after="28" w:line="268" w:lineRule="auto"/>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 xml:space="preserve">педагогического процесса; </w:t>
      </w:r>
    </w:p>
    <w:p w:rsidR="00E53E07" w:rsidRPr="00E53E07" w:rsidRDefault="00E53E07" w:rsidP="006A2C15">
      <w:pPr>
        <w:spacing w:after="51" w:line="268" w:lineRule="auto"/>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 xml:space="preserve">5) 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 </w:t>
      </w:r>
    </w:p>
    <w:p w:rsidR="00E53E07" w:rsidRPr="00E53E07" w:rsidRDefault="006A2C15" w:rsidP="006A2C15">
      <w:pPr>
        <w:spacing w:after="51" w:line="26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готовность к совместному </w:t>
      </w:r>
      <w:r w:rsidR="00E53E07" w:rsidRPr="00E53E07">
        <w:rPr>
          <w:rFonts w:ascii="Times New Roman" w:eastAsia="Times New Roman" w:hAnsi="Times New Roman" w:cs="Times New Roman"/>
          <w:color w:val="000000"/>
          <w:sz w:val="24"/>
          <w:szCs w:val="24"/>
        </w:rPr>
        <w:t xml:space="preserve">со всеми иными субъектами педагогического процесса освоению социального опыта; </w:t>
      </w:r>
    </w:p>
    <w:p w:rsidR="00E53E07" w:rsidRPr="00E53E07" w:rsidRDefault="00E53E07" w:rsidP="006A2C15">
      <w:pPr>
        <w:spacing w:after="51" w:line="268" w:lineRule="auto"/>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 xml:space="preserve">7) принятие понятия профессиональной конкуренции как одной из движущих идей развития личности педагога; </w:t>
      </w:r>
    </w:p>
    <w:p w:rsidR="00E53E07" w:rsidRPr="00E53E07" w:rsidRDefault="00E53E07" w:rsidP="006A2C15">
      <w:pPr>
        <w:spacing w:after="51" w:line="268" w:lineRule="auto"/>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 xml:space="preserve">8) наличие культуры педагогического менеджмента в широком смысле, то есть стремление к самоопределению в ситуации ценностного выбора и к принятию ответственности за конечный результат педагогического процесса, что определяет профессиональную успешность в условиях конкуренции; </w:t>
      </w:r>
    </w:p>
    <w:p w:rsidR="00E53E07" w:rsidRPr="00E53E07" w:rsidRDefault="00E53E07" w:rsidP="006A2C15">
      <w:pPr>
        <w:spacing w:after="51" w:line="268" w:lineRule="auto"/>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 xml:space="preserve">9)осознание метода педагогической деятельности как одной из высших профессиональных ценностей педагога. </w:t>
      </w:r>
    </w:p>
    <w:p w:rsidR="00E53E07" w:rsidRPr="00E53E07" w:rsidRDefault="00E53E07" w:rsidP="00E53E07">
      <w:pPr>
        <w:keepNext/>
        <w:keepLines/>
        <w:spacing w:after="4" w:line="266" w:lineRule="auto"/>
        <w:jc w:val="center"/>
        <w:outlineLvl w:val="0"/>
        <w:rPr>
          <w:rFonts w:ascii="Times New Roman" w:eastAsia="Times New Roman" w:hAnsi="Times New Roman" w:cs="Times New Roman"/>
          <w:b/>
          <w:color w:val="000000"/>
          <w:sz w:val="24"/>
          <w:szCs w:val="24"/>
        </w:rPr>
      </w:pPr>
      <w:r w:rsidRPr="00E53E07">
        <w:rPr>
          <w:rFonts w:ascii="Times New Roman" w:eastAsia="Times New Roman" w:hAnsi="Times New Roman" w:cs="Times New Roman"/>
          <w:b/>
          <w:color w:val="000000"/>
          <w:sz w:val="24"/>
          <w:szCs w:val="24"/>
        </w:rPr>
        <w:t xml:space="preserve">Модель выпускника - 2024 </w:t>
      </w:r>
    </w:p>
    <w:p w:rsidR="00E53E07" w:rsidRPr="00E53E07" w:rsidRDefault="00E53E07" w:rsidP="00E53E07">
      <w:pPr>
        <w:spacing w:after="51" w:line="268" w:lineRule="auto"/>
        <w:ind w:firstLine="708"/>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 xml:space="preserve">Перспективная модель выпускника школы строится на основе Национального образовательного идеала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 и ориентирована на его готовность к самореализации в современном мире. </w:t>
      </w:r>
    </w:p>
    <w:p w:rsidR="00E53E07" w:rsidRPr="00E53E07" w:rsidRDefault="00E53E07" w:rsidP="00E53E07">
      <w:pPr>
        <w:spacing w:after="51" w:line="268" w:lineRule="auto"/>
        <w:ind w:firstLine="708"/>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 xml:space="preserve">Учитывая основные ценности и цели школы, а также содержание его социально-педагогической миссии, наиболее целесообразным представляется выбор модели выпускника, соответствующий следующим ожиданиям основных субъектов образования: </w:t>
      </w:r>
    </w:p>
    <w:p w:rsidR="00E53E07" w:rsidRPr="00E53E07" w:rsidRDefault="00E53E07" w:rsidP="00E53E07">
      <w:pPr>
        <w:spacing w:after="51" w:line="268" w:lineRule="auto"/>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i/>
          <w:color w:val="000000"/>
          <w:sz w:val="24"/>
          <w:szCs w:val="24"/>
        </w:rPr>
        <w:t>- культурный кругозор и широту мышления,</w:t>
      </w:r>
      <w:r w:rsidRPr="00E53E07">
        <w:rPr>
          <w:rFonts w:ascii="Times New Roman" w:eastAsia="Times New Roman" w:hAnsi="Times New Roman" w:cs="Times New Roman"/>
          <w:color w:val="000000"/>
          <w:sz w:val="24"/>
          <w:szCs w:val="24"/>
        </w:rPr>
        <w:t xml:space="preserve"> поскольку для того, чтобы принести реальную пользу для развития экономики, социального обустройства, науки, культуры, образования и здравоохранения гражданин должен уметь мыслить глобальными категориями; </w:t>
      </w:r>
    </w:p>
    <w:p w:rsidR="00E53E07" w:rsidRPr="00E53E07" w:rsidRDefault="00E53E07" w:rsidP="00E53E07">
      <w:pPr>
        <w:spacing w:after="51" w:line="268" w:lineRule="auto"/>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i/>
          <w:color w:val="000000"/>
          <w:sz w:val="24"/>
          <w:szCs w:val="24"/>
        </w:rPr>
        <w:t>- </w:t>
      </w:r>
      <w:r w:rsidRPr="00E53E07">
        <w:rPr>
          <w:rFonts w:ascii="Times New Roman" w:eastAsia="Times New Roman" w:hAnsi="Times New Roman" w:cs="Times New Roman"/>
          <w:color w:val="000000"/>
          <w:sz w:val="24"/>
          <w:szCs w:val="24"/>
        </w:rPr>
        <w:t xml:space="preserve">выпускник должен владеть основами мировой культуры; воспринимать себя как носителя общечеловеческих ценностей, быть способным к творчеству в пространстве культуры, к диалогу в деятельности и мышлении, а также проектировать и реализовать свои жизненные смыслы на основе общечеловеческих ценностей; </w:t>
      </w:r>
    </w:p>
    <w:p w:rsidR="00E53E07" w:rsidRPr="00E53E07" w:rsidRDefault="00E53E07" w:rsidP="00E53E07">
      <w:pPr>
        <w:spacing w:after="51" w:line="268" w:lineRule="auto"/>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 xml:space="preserve">- патриотизм, выражающийся в том, что гражданин демократической России должен быть готов в любой момент защищать свою Родину, обладать твердыми моральными и нравственными </w:t>
      </w:r>
      <w:r w:rsidRPr="00E53E07">
        <w:rPr>
          <w:rFonts w:ascii="Times New Roman" w:eastAsia="Times New Roman" w:hAnsi="Times New Roman" w:cs="Times New Roman"/>
          <w:color w:val="000000"/>
          <w:sz w:val="24"/>
          <w:szCs w:val="24"/>
        </w:rPr>
        <w:lastRenderedPageBreak/>
        <w:t>принципами, знать Конституцию Российской Федерации, общественно-политические достижения государства, чтить государственную символику и национальные святыни народов, его населяющих, принимать активное участие в государственных праздниках;</w:t>
      </w:r>
    </w:p>
    <w:p w:rsidR="00E53E07" w:rsidRPr="00E53E07" w:rsidRDefault="00E53E07" w:rsidP="00E53E07">
      <w:pPr>
        <w:spacing w:after="51" w:line="268" w:lineRule="auto"/>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 xml:space="preserve">физическая развитость, ибо только ведущий здоровый образ жизни гражданин России может принести своей стране практическую пользу; </w:t>
      </w:r>
    </w:p>
    <w:p w:rsidR="00E53E07" w:rsidRPr="00E53E07" w:rsidRDefault="00E53E07" w:rsidP="00E53E07">
      <w:pPr>
        <w:spacing w:after="22" w:line="268" w:lineRule="auto"/>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 xml:space="preserve">- умение жить в условиях рынка и информационных технологий, поскольку вхождение страны в рыночные условия и развитие информационных ресурсов требуют от гражданина определенной предприимчивости, смекалки и инициативности, знания компьютерной техники и иностранных языков, готовности к жизни в современном мире, ориентация в его проблемах, ценностях, нравственных нормах, ориентация в возможностях этой жизни для развития своих духовных запросов, ориентация в научном понимании мира; </w:t>
      </w:r>
    </w:p>
    <w:p w:rsidR="00E53E07" w:rsidRPr="00E53E07" w:rsidRDefault="00E53E07" w:rsidP="00E53E07">
      <w:pPr>
        <w:spacing w:after="51" w:line="268" w:lineRule="auto"/>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 xml:space="preserve">- уважительное отношение к национальным культурам народов Российской Федерации, владение знаниями о родном языке и культуре, так как гражданин России, проживая в одном из уникальных по своей многонациональности и многоконфессиональности государстве, по сути в евразийской державе, должен всегда стремиться к укреплению межнациональных отношений в своей стране; </w:t>
      </w:r>
    </w:p>
    <w:p w:rsidR="00E53E07" w:rsidRPr="00E53E07" w:rsidRDefault="00E53E07" w:rsidP="00E53E07">
      <w:pPr>
        <w:spacing w:after="51" w:line="268" w:lineRule="auto"/>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 xml:space="preserve">- наличие коммуникативной культуры, владение навыками делового общения, выстраивании межличностных отношений, способствующих самореализации, достижению успеха в общественной и личной жизни; </w:t>
      </w:r>
    </w:p>
    <w:p w:rsidR="00E53E07" w:rsidRPr="00E53E07" w:rsidRDefault="00E53E07" w:rsidP="00E53E07">
      <w:pPr>
        <w:spacing w:after="51" w:line="268" w:lineRule="auto"/>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 xml:space="preserve">- готовность выпускника к достижению высокого уровня образованности на основе осознанного выбора программ общего и профессионального образования; </w:t>
      </w:r>
    </w:p>
    <w:p w:rsidR="006A2C15" w:rsidRDefault="00E53E07" w:rsidP="00CE2F2C">
      <w:pPr>
        <w:spacing w:after="28" w:line="268" w:lineRule="auto"/>
        <w:jc w:val="both"/>
        <w:rPr>
          <w:rFonts w:ascii="Times New Roman" w:eastAsia="Times New Roman" w:hAnsi="Times New Roman" w:cs="Times New Roman"/>
          <w:color w:val="000000"/>
          <w:sz w:val="24"/>
          <w:szCs w:val="24"/>
        </w:rPr>
      </w:pPr>
      <w:r w:rsidRPr="00E53E07">
        <w:rPr>
          <w:rFonts w:ascii="Times New Roman" w:eastAsia="Times New Roman" w:hAnsi="Times New Roman" w:cs="Times New Roman"/>
          <w:color w:val="000000"/>
          <w:sz w:val="24"/>
          <w:szCs w:val="24"/>
        </w:rPr>
        <w:t>- способность к выбору профессии, ориентации в политической жизни общества, выбору социально ценных форм досуговой деятельности,к самостоятельному решению семейно-бытовых проблем, защите своих прав и осознанию своих обязанностей на основе традиций н</w:t>
      </w:r>
      <w:r w:rsidR="00CE2F2C">
        <w:rPr>
          <w:rFonts w:ascii="Times New Roman" w:eastAsia="Times New Roman" w:hAnsi="Times New Roman" w:cs="Times New Roman"/>
          <w:color w:val="000000"/>
          <w:sz w:val="24"/>
          <w:szCs w:val="24"/>
        </w:rPr>
        <w:t xml:space="preserve">ациональной духовной культуры. </w:t>
      </w:r>
    </w:p>
    <w:p w:rsidR="00CE2F2C" w:rsidRPr="00CE2F2C" w:rsidRDefault="00CE2F2C" w:rsidP="00CE2F2C">
      <w:pPr>
        <w:spacing w:after="28" w:line="268" w:lineRule="auto"/>
        <w:jc w:val="both"/>
        <w:rPr>
          <w:rFonts w:ascii="Times New Roman" w:eastAsia="Times New Roman" w:hAnsi="Times New Roman" w:cs="Times New Roman"/>
          <w:color w:val="000000"/>
          <w:sz w:val="24"/>
          <w:szCs w:val="24"/>
        </w:rPr>
      </w:pPr>
    </w:p>
    <w:p w:rsidR="006A2C15" w:rsidRPr="008E72FD" w:rsidRDefault="006A2C15" w:rsidP="004003E3">
      <w:pPr>
        <w:spacing w:after="0"/>
        <w:contextualSpacing/>
        <w:rPr>
          <w:rFonts w:ascii="Times New Roman" w:hAnsi="Times New Roman" w:cs="Times New Roman"/>
          <w:b/>
          <w:sz w:val="24"/>
          <w:szCs w:val="24"/>
        </w:rPr>
      </w:pPr>
    </w:p>
    <w:p w:rsidR="00FD16B7" w:rsidRPr="009617EB" w:rsidRDefault="00FD16B7" w:rsidP="00FD16B7">
      <w:pPr>
        <w:spacing w:after="0"/>
        <w:jc w:val="center"/>
        <w:rPr>
          <w:rFonts w:ascii="Times New Roman" w:hAnsi="Times New Roman" w:cs="Times New Roman"/>
          <w:sz w:val="28"/>
          <w:szCs w:val="28"/>
        </w:rPr>
      </w:pPr>
      <w:r>
        <w:rPr>
          <w:rFonts w:ascii="Times New Roman" w:hAnsi="Times New Roman" w:cs="Times New Roman"/>
          <w:b/>
          <w:sz w:val="28"/>
          <w:szCs w:val="28"/>
          <w:lang w:val="en-US"/>
        </w:rPr>
        <w:t>VII</w:t>
      </w:r>
      <w:r w:rsidRPr="004D2049">
        <w:rPr>
          <w:rFonts w:ascii="Times New Roman" w:hAnsi="Times New Roman" w:cs="Times New Roman"/>
          <w:b/>
          <w:sz w:val="28"/>
          <w:szCs w:val="28"/>
        </w:rPr>
        <w:t xml:space="preserve">. </w:t>
      </w:r>
      <w:r w:rsidRPr="00B86EFA">
        <w:rPr>
          <w:rFonts w:ascii="Times New Roman" w:hAnsi="Times New Roman" w:cs="Times New Roman"/>
          <w:b/>
          <w:sz w:val="28"/>
          <w:szCs w:val="28"/>
        </w:rPr>
        <w:t>Программа</w:t>
      </w:r>
    </w:p>
    <w:p w:rsidR="00FD16B7" w:rsidRPr="00B170EC" w:rsidRDefault="00FD16B7" w:rsidP="009617EB">
      <w:pPr>
        <w:tabs>
          <w:tab w:val="left" w:pos="284"/>
        </w:tabs>
        <w:spacing w:after="0"/>
        <w:contextualSpacing/>
        <w:jc w:val="center"/>
        <w:rPr>
          <w:rFonts w:ascii="Times New Roman" w:eastAsia="Calibri" w:hAnsi="Times New Roman" w:cs="Times New Roman"/>
          <w:b/>
          <w:color w:val="000000"/>
          <w:sz w:val="28"/>
          <w:szCs w:val="28"/>
        </w:rPr>
      </w:pPr>
      <w:r w:rsidRPr="00B170EC">
        <w:rPr>
          <w:rFonts w:ascii="Times New Roman" w:hAnsi="Times New Roman" w:cs="Times New Roman"/>
          <w:b/>
          <w:sz w:val="28"/>
          <w:szCs w:val="28"/>
        </w:rPr>
        <w:t>«</w:t>
      </w:r>
      <w:r w:rsidRPr="00B170EC">
        <w:rPr>
          <w:rFonts w:ascii="Times New Roman" w:eastAsia="Calibri" w:hAnsi="Times New Roman" w:cs="Times New Roman"/>
          <w:b/>
          <w:color w:val="000000"/>
          <w:sz w:val="28"/>
          <w:szCs w:val="28"/>
        </w:rPr>
        <w:t>Материально-техническая оснащенность школы»</w:t>
      </w:r>
    </w:p>
    <w:p w:rsidR="00FD16B7" w:rsidRPr="00B86EFA" w:rsidRDefault="00FD16B7" w:rsidP="00FD16B7">
      <w:pPr>
        <w:tabs>
          <w:tab w:val="left" w:pos="284"/>
        </w:tabs>
        <w:spacing w:after="0"/>
        <w:ind w:right="993"/>
        <w:contextualSpacing/>
        <w:rPr>
          <w:rFonts w:ascii="Times New Roman" w:hAnsi="Times New Roman" w:cs="Times New Roman"/>
          <w:b/>
          <w:sz w:val="24"/>
          <w:szCs w:val="24"/>
        </w:rPr>
      </w:pPr>
      <w:r w:rsidRPr="00B86EFA">
        <w:rPr>
          <w:rFonts w:ascii="Times New Roman" w:hAnsi="Times New Roman" w:cs="Times New Roman"/>
          <w:b/>
          <w:sz w:val="24"/>
          <w:szCs w:val="24"/>
        </w:rPr>
        <w:t xml:space="preserve">Актуальность. </w:t>
      </w:r>
    </w:p>
    <w:p w:rsidR="00FD16B7" w:rsidRPr="007176D3" w:rsidRDefault="00FD16B7" w:rsidP="006A2C15">
      <w:pPr>
        <w:spacing w:after="0"/>
        <w:ind w:right="-1" w:firstLine="708"/>
        <w:jc w:val="both"/>
        <w:rPr>
          <w:rFonts w:ascii="Times New Roman" w:hAnsi="Times New Roman" w:cs="Times New Roman"/>
          <w:color w:val="000000"/>
          <w:sz w:val="24"/>
          <w:szCs w:val="24"/>
        </w:rPr>
      </w:pPr>
      <w:r w:rsidRPr="007176D3">
        <w:rPr>
          <w:rFonts w:ascii="Times New Roman" w:hAnsi="Times New Roman" w:cs="Times New Roman"/>
          <w:color w:val="000000"/>
          <w:sz w:val="24"/>
          <w:szCs w:val="24"/>
        </w:rPr>
        <w:t>Материально- техническая база – необходимое условие функционирования и развития образовательного учреждения. Поддержание и развитие материально- технической базы является одним из основных условий успешного осуществления учебного процесса.</w:t>
      </w:r>
    </w:p>
    <w:p w:rsidR="00FD16B7" w:rsidRPr="007176D3" w:rsidRDefault="00FD16B7" w:rsidP="006A2C15">
      <w:pPr>
        <w:spacing w:after="0"/>
        <w:ind w:right="-1"/>
        <w:jc w:val="both"/>
        <w:rPr>
          <w:rFonts w:ascii="Times New Roman" w:hAnsi="Times New Roman" w:cs="Times New Roman"/>
          <w:sz w:val="24"/>
          <w:szCs w:val="24"/>
        </w:rPr>
      </w:pPr>
      <w:r w:rsidRPr="007176D3">
        <w:rPr>
          <w:rFonts w:ascii="Times New Roman" w:hAnsi="Times New Roman" w:cs="Times New Roman"/>
          <w:sz w:val="24"/>
          <w:szCs w:val="24"/>
        </w:rPr>
        <w:t xml:space="preserve"> Образовательное учреждение располагается в двух  отдельных деревянных  зданиях 1966 и 1991 года постройки.  На 1 сентября 2020 года  в школе обучается 95 учащийся ,11 классов – комплектов, средняя наполняемость классов -9 обучающихся.</w:t>
      </w:r>
    </w:p>
    <w:p w:rsidR="00FD16B7" w:rsidRPr="007176D3" w:rsidRDefault="00FD16B7" w:rsidP="006A2C15">
      <w:pPr>
        <w:spacing w:after="0"/>
        <w:ind w:right="-1" w:firstLine="708"/>
        <w:jc w:val="both"/>
        <w:rPr>
          <w:rFonts w:ascii="Times New Roman" w:hAnsi="Times New Roman" w:cs="Times New Roman"/>
          <w:sz w:val="24"/>
          <w:szCs w:val="24"/>
        </w:rPr>
      </w:pPr>
      <w:r w:rsidRPr="007176D3">
        <w:rPr>
          <w:rFonts w:ascii="Times New Roman" w:hAnsi="Times New Roman" w:cs="Times New Roman"/>
          <w:sz w:val="24"/>
          <w:szCs w:val="24"/>
        </w:rPr>
        <w:t>Для  реализации образовательного процесса  в учреждении работают учебные кабинеты:  4 кабинета начальных классов, 1- математики, 1- физики, 1- химии и биологии, 1- географии, 1- истории и обществознания, 1- ОБЖ, 1- русского языка и литературы,  кабинет технологии для девочек, кабинет информатики,  мастерская для мальчиков, библиотека с читальным залом, столовая с 45 посадочными местами, спортивный зал.      В кабинете информатики  -7 ноутбуков, которые не имеют локальной сети и не подключены к сети Интернет. В настоящее время в учреждении  только административная сеть  подключена к  сети Интернет: директор, заместитель директора по УР, педагог- психолог и документовед.</w:t>
      </w:r>
    </w:p>
    <w:p w:rsidR="00FD16B7" w:rsidRPr="007176D3" w:rsidRDefault="00FD16B7" w:rsidP="00057499">
      <w:pPr>
        <w:spacing w:after="0"/>
        <w:ind w:right="-1" w:firstLine="708"/>
        <w:jc w:val="both"/>
        <w:rPr>
          <w:rFonts w:ascii="Times New Roman" w:hAnsi="Times New Roman" w:cs="Times New Roman"/>
          <w:sz w:val="24"/>
          <w:szCs w:val="24"/>
        </w:rPr>
      </w:pPr>
      <w:r w:rsidRPr="007176D3">
        <w:rPr>
          <w:rFonts w:ascii="Times New Roman" w:hAnsi="Times New Roman" w:cs="Times New Roman"/>
          <w:sz w:val="24"/>
          <w:szCs w:val="24"/>
        </w:rPr>
        <w:lastRenderedPageBreak/>
        <w:t>Учебные кабинеты не имеют достаточного оснащения компьютерным и учебным оборудованием.</w:t>
      </w:r>
    </w:p>
    <w:p w:rsidR="00FD16B7" w:rsidRPr="007176D3" w:rsidRDefault="00FD16B7" w:rsidP="006A2C15">
      <w:pPr>
        <w:spacing w:after="0"/>
        <w:ind w:right="-1"/>
        <w:jc w:val="both"/>
        <w:rPr>
          <w:rFonts w:ascii="Times New Roman" w:hAnsi="Times New Roman" w:cs="Times New Roman"/>
          <w:sz w:val="24"/>
          <w:szCs w:val="24"/>
        </w:rPr>
      </w:pPr>
      <w:r w:rsidRPr="007176D3">
        <w:rPr>
          <w:rFonts w:ascii="Times New Roman" w:hAnsi="Times New Roman" w:cs="Times New Roman"/>
          <w:sz w:val="24"/>
          <w:szCs w:val="24"/>
        </w:rPr>
        <w:t xml:space="preserve"> </w:t>
      </w:r>
      <w:r w:rsidR="00057499">
        <w:rPr>
          <w:rFonts w:ascii="Times New Roman" w:hAnsi="Times New Roman" w:cs="Times New Roman"/>
          <w:sz w:val="24"/>
          <w:szCs w:val="24"/>
        </w:rPr>
        <w:tab/>
      </w:r>
      <w:r w:rsidRPr="007176D3">
        <w:rPr>
          <w:rFonts w:ascii="Times New Roman" w:hAnsi="Times New Roman" w:cs="Times New Roman"/>
          <w:sz w:val="24"/>
          <w:szCs w:val="24"/>
        </w:rPr>
        <w:t>Для оснащения школы выделяются   бюджетные   средства</w:t>
      </w:r>
      <w:r>
        <w:rPr>
          <w:rFonts w:ascii="Times New Roman" w:hAnsi="Times New Roman" w:cs="Times New Roman"/>
          <w:sz w:val="24"/>
          <w:szCs w:val="24"/>
        </w:rPr>
        <w:t xml:space="preserve">  ,</w:t>
      </w:r>
      <w:r w:rsidRPr="007176D3">
        <w:rPr>
          <w:rFonts w:ascii="Times New Roman" w:hAnsi="Times New Roman" w:cs="Times New Roman"/>
          <w:sz w:val="24"/>
          <w:szCs w:val="24"/>
        </w:rPr>
        <w:t xml:space="preserve"> но большая часть уходит на приобретение учебной литературы. Приобретенное оборудование   на сегодня имеет старую   модификацию,не  поддерживающее современное программное обеспечение.</w:t>
      </w:r>
    </w:p>
    <w:p w:rsidR="00FD16B7" w:rsidRPr="007176D3" w:rsidRDefault="00FD16B7" w:rsidP="006A2C15">
      <w:pPr>
        <w:spacing w:after="0"/>
        <w:ind w:right="-1"/>
        <w:jc w:val="both"/>
        <w:rPr>
          <w:rFonts w:ascii="Times New Roman" w:hAnsi="Times New Roman" w:cs="Times New Roman"/>
          <w:sz w:val="24"/>
          <w:szCs w:val="24"/>
        </w:rPr>
      </w:pPr>
      <w:r w:rsidRPr="007176D3">
        <w:rPr>
          <w:rFonts w:ascii="Times New Roman" w:hAnsi="Times New Roman" w:cs="Times New Roman"/>
          <w:sz w:val="24"/>
          <w:szCs w:val="24"/>
        </w:rPr>
        <w:t xml:space="preserve">Общая обеспеченность </w:t>
      </w:r>
      <w:r>
        <w:rPr>
          <w:rFonts w:ascii="Times New Roman" w:hAnsi="Times New Roman" w:cs="Times New Roman"/>
          <w:sz w:val="24"/>
          <w:szCs w:val="24"/>
        </w:rPr>
        <w:t xml:space="preserve"> компьютерной техникой составляет- 675070 рублей</w:t>
      </w:r>
    </w:p>
    <w:p w:rsidR="00FD16B7" w:rsidRPr="007176D3" w:rsidRDefault="00FD16B7" w:rsidP="006A2C15">
      <w:pPr>
        <w:spacing w:after="0"/>
        <w:ind w:right="-1"/>
        <w:jc w:val="both"/>
        <w:rPr>
          <w:rFonts w:ascii="Times New Roman" w:hAnsi="Times New Roman" w:cs="Times New Roman"/>
          <w:sz w:val="24"/>
          <w:szCs w:val="24"/>
        </w:rPr>
      </w:pPr>
      <w:r w:rsidRPr="007176D3">
        <w:rPr>
          <w:rFonts w:ascii="Times New Roman" w:hAnsi="Times New Roman" w:cs="Times New Roman"/>
          <w:sz w:val="24"/>
          <w:szCs w:val="24"/>
        </w:rPr>
        <w:t>Потребность в осна</w:t>
      </w:r>
      <w:r>
        <w:rPr>
          <w:rFonts w:ascii="Times New Roman" w:hAnsi="Times New Roman" w:cs="Times New Roman"/>
          <w:sz w:val="24"/>
          <w:szCs w:val="24"/>
        </w:rPr>
        <w:t>щ</w:t>
      </w:r>
      <w:r w:rsidRPr="007176D3">
        <w:rPr>
          <w:rFonts w:ascii="Times New Roman" w:hAnsi="Times New Roman" w:cs="Times New Roman"/>
          <w:sz w:val="24"/>
          <w:szCs w:val="24"/>
        </w:rPr>
        <w:t>ении  современной компьютерной техникой – 1900000 рублей</w:t>
      </w:r>
    </w:p>
    <w:p w:rsidR="00FD16B7" w:rsidRPr="007176D3" w:rsidRDefault="00FD16B7" w:rsidP="00057499">
      <w:pPr>
        <w:spacing w:after="0"/>
        <w:ind w:right="-1" w:firstLine="360"/>
        <w:jc w:val="both"/>
        <w:rPr>
          <w:rFonts w:ascii="Times New Roman" w:hAnsi="Times New Roman" w:cs="Times New Roman"/>
          <w:sz w:val="24"/>
          <w:szCs w:val="24"/>
        </w:rPr>
      </w:pPr>
      <w:r w:rsidRPr="007176D3">
        <w:rPr>
          <w:rFonts w:ascii="Times New Roman" w:hAnsi="Times New Roman" w:cs="Times New Roman"/>
          <w:sz w:val="24"/>
          <w:szCs w:val="24"/>
        </w:rPr>
        <w:t>Таким образом, для   качественной реализации программ общего образования одним из условий является совершенствование   материально- технической базы образовательного учреждения.</w:t>
      </w:r>
    </w:p>
    <w:p w:rsidR="00FD16B7" w:rsidRPr="007176D3" w:rsidRDefault="00FD16B7" w:rsidP="006A2C15">
      <w:pPr>
        <w:spacing w:after="0"/>
        <w:ind w:right="-1"/>
        <w:jc w:val="both"/>
        <w:rPr>
          <w:rFonts w:ascii="Times New Roman" w:hAnsi="Times New Roman" w:cs="Times New Roman"/>
        </w:rPr>
      </w:pPr>
    </w:p>
    <w:p w:rsidR="00FD16B7" w:rsidRDefault="00FD16B7" w:rsidP="001017F5">
      <w:pPr>
        <w:pStyle w:val="a6"/>
        <w:numPr>
          <w:ilvl w:val="1"/>
          <w:numId w:val="22"/>
        </w:numPr>
        <w:tabs>
          <w:tab w:val="left" w:pos="0"/>
        </w:tabs>
        <w:spacing w:after="0" w:line="240" w:lineRule="auto"/>
        <w:rPr>
          <w:rFonts w:ascii="Times New Roman" w:hAnsi="Times New Roman" w:cs="Times New Roman"/>
        </w:rPr>
      </w:pPr>
      <w:r w:rsidRPr="007176D3">
        <w:rPr>
          <w:rFonts w:ascii="Times New Roman" w:hAnsi="Times New Roman" w:cs="Times New Roman"/>
          <w:b/>
          <w:bCs/>
        </w:rPr>
        <w:t>Цель</w:t>
      </w:r>
      <w:r w:rsidRPr="007176D3">
        <w:rPr>
          <w:rFonts w:ascii="Times New Roman" w:hAnsi="Times New Roman" w:cs="Times New Roman"/>
        </w:rPr>
        <w:t xml:space="preserve">: Поэтапное </w:t>
      </w:r>
      <w:r w:rsidRPr="007176D3">
        <w:rPr>
          <w:rFonts w:ascii="Times New Roman" w:hAnsi="Times New Roman" w:cs="Times New Roman"/>
          <w:color w:val="000000"/>
        </w:rPr>
        <w:t xml:space="preserve">оснащение материально-техническим оборудованием </w:t>
      </w:r>
      <w:r w:rsidRPr="007176D3">
        <w:rPr>
          <w:rFonts w:ascii="Times New Roman" w:hAnsi="Times New Roman" w:cs="Times New Roman"/>
        </w:rPr>
        <w:t>образовательного учреждени</w:t>
      </w:r>
      <w:r>
        <w:rPr>
          <w:rFonts w:ascii="Times New Roman" w:hAnsi="Times New Roman" w:cs="Times New Roman"/>
        </w:rPr>
        <w:t>я</w:t>
      </w:r>
    </w:p>
    <w:p w:rsidR="00FD16B7" w:rsidRPr="00AA54D3" w:rsidRDefault="00FD16B7" w:rsidP="00FD16B7">
      <w:pPr>
        <w:pStyle w:val="a6"/>
        <w:tabs>
          <w:tab w:val="left" w:pos="0"/>
        </w:tabs>
        <w:spacing w:after="0" w:line="240" w:lineRule="auto"/>
        <w:ind w:left="825"/>
        <w:rPr>
          <w:rFonts w:ascii="Times New Roman" w:hAnsi="Times New Roman" w:cs="Times New Roman"/>
        </w:rPr>
      </w:pPr>
      <w:r w:rsidRPr="00AA54D3">
        <w:rPr>
          <w:rFonts w:ascii="Times New Roman" w:hAnsi="Times New Roman" w:cs="Times New Roman"/>
          <w:b/>
          <w:bCs/>
          <w:sz w:val="24"/>
          <w:szCs w:val="24"/>
        </w:rPr>
        <w:t xml:space="preserve"> Задачи   реализации направления</w:t>
      </w:r>
      <w:r w:rsidRPr="00AA54D3">
        <w:rPr>
          <w:rFonts w:ascii="Times New Roman" w:hAnsi="Times New Roman" w:cs="Times New Roman"/>
          <w:sz w:val="24"/>
          <w:szCs w:val="24"/>
        </w:rPr>
        <w:t>:</w:t>
      </w:r>
    </w:p>
    <w:p w:rsidR="00FD16B7" w:rsidRPr="007176D3" w:rsidRDefault="00FD16B7" w:rsidP="001017F5">
      <w:pPr>
        <w:numPr>
          <w:ilvl w:val="0"/>
          <w:numId w:val="20"/>
        </w:numPr>
        <w:spacing w:after="0"/>
        <w:ind w:right="-1"/>
        <w:contextualSpacing/>
        <w:rPr>
          <w:rFonts w:ascii="Times New Roman" w:hAnsi="Times New Roman" w:cs="Times New Roman"/>
          <w:sz w:val="24"/>
          <w:szCs w:val="24"/>
        </w:rPr>
      </w:pPr>
      <w:r w:rsidRPr="007176D3">
        <w:rPr>
          <w:rFonts w:ascii="Times New Roman" w:hAnsi="Times New Roman" w:cs="Times New Roman"/>
          <w:sz w:val="24"/>
          <w:szCs w:val="24"/>
        </w:rPr>
        <w:t>Оснащение современной компьютерной техникой.</w:t>
      </w:r>
    </w:p>
    <w:p w:rsidR="00FD16B7" w:rsidRPr="007176D3" w:rsidRDefault="00FD16B7" w:rsidP="001017F5">
      <w:pPr>
        <w:pStyle w:val="a6"/>
        <w:numPr>
          <w:ilvl w:val="0"/>
          <w:numId w:val="20"/>
        </w:numPr>
        <w:tabs>
          <w:tab w:val="left" w:pos="0"/>
        </w:tabs>
        <w:spacing w:after="0" w:line="240" w:lineRule="auto"/>
        <w:rPr>
          <w:rFonts w:ascii="Times New Roman" w:hAnsi="Times New Roman" w:cs="Times New Roman"/>
        </w:rPr>
      </w:pPr>
      <w:r w:rsidRPr="007176D3">
        <w:rPr>
          <w:rFonts w:ascii="Times New Roman" w:hAnsi="Times New Roman" w:cs="Times New Roman"/>
        </w:rPr>
        <w:t xml:space="preserve">Создание   предметно - развивающей среды с использованием   современных обучающих технологий.  </w:t>
      </w:r>
    </w:p>
    <w:p w:rsidR="00FD16B7" w:rsidRPr="00AA54D3" w:rsidRDefault="00FD16B7" w:rsidP="001017F5">
      <w:pPr>
        <w:pStyle w:val="a6"/>
        <w:numPr>
          <w:ilvl w:val="0"/>
          <w:numId w:val="20"/>
        </w:numPr>
        <w:tabs>
          <w:tab w:val="left" w:pos="0"/>
        </w:tabs>
        <w:spacing w:after="0" w:line="240" w:lineRule="auto"/>
        <w:rPr>
          <w:rFonts w:ascii="Times New Roman" w:hAnsi="Times New Roman" w:cs="Times New Roman"/>
        </w:rPr>
      </w:pPr>
      <w:r w:rsidRPr="007176D3">
        <w:rPr>
          <w:rFonts w:ascii="Times New Roman" w:hAnsi="Times New Roman" w:cs="Times New Roman"/>
        </w:rPr>
        <w:t>Организация   подготовки, переподготовки и повышения квалификации педагогических   работников   в   сфере информационных технологий.</w:t>
      </w:r>
    </w:p>
    <w:p w:rsidR="00FD16B7" w:rsidRPr="007176D3" w:rsidRDefault="00FD16B7" w:rsidP="00FD16B7">
      <w:pPr>
        <w:tabs>
          <w:tab w:val="left" w:pos="0"/>
        </w:tabs>
        <w:rPr>
          <w:rFonts w:ascii="Times New Roman" w:hAnsi="Times New Roman" w:cs="Times New Roman"/>
          <w:b/>
          <w:sz w:val="24"/>
          <w:szCs w:val="24"/>
        </w:rPr>
      </w:pPr>
      <w:r w:rsidRPr="007176D3">
        <w:rPr>
          <w:rFonts w:ascii="Times New Roman" w:hAnsi="Times New Roman" w:cs="Times New Roman"/>
          <w:sz w:val="24"/>
          <w:szCs w:val="24"/>
        </w:rPr>
        <w:t xml:space="preserve">2.  </w:t>
      </w:r>
      <w:r w:rsidRPr="007176D3">
        <w:rPr>
          <w:rFonts w:ascii="Times New Roman" w:hAnsi="Times New Roman" w:cs="Times New Roman"/>
          <w:b/>
          <w:sz w:val="24"/>
          <w:szCs w:val="24"/>
        </w:rPr>
        <w:t>Этапы реализации:</w:t>
      </w:r>
    </w:p>
    <w:p w:rsidR="00FD16B7" w:rsidRPr="007176D3" w:rsidRDefault="00FD16B7" w:rsidP="00057499">
      <w:pPr>
        <w:spacing w:after="0"/>
        <w:ind w:right="-1"/>
        <w:jc w:val="both"/>
        <w:rPr>
          <w:rFonts w:ascii="Times New Roman" w:hAnsi="Times New Roman" w:cs="Times New Roman"/>
          <w:sz w:val="24"/>
          <w:szCs w:val="24"/>
        </w:rPr>
      </w:pPr>
      <w:r w:rsidRPr="007176D3">
        <w:rPr>
          <w:rFonts w:ascii="Times New Roman" w:hAnsi="Times New Roman" w:cs="Times New Roman"/>
          <w:b/>
          <w:sz w:val="24"/>
          <w:szCs w:val="24"/>
        </w:rPr>
        <w:t>1 этап-</w:t>
      </w:r>
      <w:r w:rsidRPr="007176D3">
        <w:rPr>
          <w:rFonts w:ascii="Times New Roman" w:hAnsi="Times New Roman" w:cs="Times New Roman"/>
          <w:sz w:val="24"/>
          <w:szCs w:val="24"/>
        </w:rPr>
        <w:t>анализ   материально-технического обеспечения школы – март 2021г.</w:t>
      </w:r>
    </w:p>
    <w:p w:rsidR="00FD16B7" w:rsidRPr="007176D3" w:rsidRDefault="00FD16B7" w:rsidP="00057499">
      <w:pPr>
        <w:spacing w:after="0"/>
        <w:ind w:right="-1"/>
        <w:jc w:val="both"/>
        <w:rPr>
          <w:rFonts w:ascii="Times New Roman" w:hAnsi="Times New Roman" w:cs="Times New Roman"/>
          <w:sz w:val="24"/>
          <w:szCs w:val="24"/>
        </w:rPr>
      </w:pPr>
      <w:r w:rsidRPr="007176D3">
        <w:rPr>
          <w:rFonts w:ascii="Times New Roman" w:hAnsi="Times New Roman" w:cs="Times New Roman"/>
          <w:sz w:val="24"/>
          <w:szCs w:val="24"/>
        </w:rPr>
        <w:t>-  организация повышения квалификации педагогических работников в сфере информационных   технологий   - март 2021 г.</w:t>
      </w:r>
    </w:p>
    <w:p w:rsidR="00FD16B7" w:rsidRPr="007176D3" w:rsidRDefault="00FD16B7" w:rsidP="00057499">
      <w:pPr>
        <w:tabs>
          <w:tab w:val="left" w:pos="0"/>
        </w:tabs>
        <w:jc w:val="both"/>
        <w:rPr>
          <w:rFonts w:ascii="Times New Roman" w:hAnsi="Times New Roman" w:cs="Times New Roman"/>
          <w:sz w:val="24"/>
          <w:szCs w:val="24"/>
        </w:rPr>
      </w:pPr>
      <w:r w:rsidRPr="007176D3">
        <w:rPr>
          <w:rFonts w:ascii="Times New Roman" w:hAnsi="Times New Roman" w:cs="Times New Roman"/>
          <w:sz w:val="24"/>
          <w:szCs w:val="24"/>
        </w:rPr>
        <w:t>- разработка Программы по материально-техническому обеспечению ОУ – апрель 2021г</w:t>
      </w:r>
    </w:p>
    <w:p w:rsidR="00FD16B7" w:rsidRPr="007176D3" w:rsidRDefault="00FD16B7" w:rsidP="00057499">
      <w:pPr>
        <w:spacing w:after="0"/>
        <w:ind w:right="-1"/>
        <w:jc w:val="both"/>
        <w:rPr>
          <w:rFonts w:ascii="Times New Roman" w:hAnsi="Times New Roman" w:cs="Times New Roman"/>
          <w:sz w:val="24"/>
          <w:szCs w:val="24"/>
        </w:rPr>
      </w:pPr>
      <w:r w:rsidRPr="007176D3">
        <w:rPr>
          <w:rFonts w:ascii="Times New Roman" w:hAnsi="Times New Roman" w:cs="Times New Roman"/>
          <w:b/>
          <w:sz w:val="24"/>
          <w:szCs w:val="24"/>
        </w:rPr>
        <w:t>2 этап</w:t>
      </w:r>
      <w:r w:rsidRPr="007176D3">
        <w:rPr>
          <w:rFonts w:ascii="Times New Roman" w:hAnsi="Times New Roman" w:cs="Times New Roman"/>
          <w:sz w:val="24"/>
          <w:szCs w:val="24"/>
        </w:rPr>
        <w:t>- составление заявки в МКУ «УООР» на выделение дополнительных   средств для приобретения  учебного оборудования - апрель 2021 г.</w:t>
      </w:r>
    </w:p>
    <w:p w:rsidR="00FD16B7" w:rsidRPr="007176D3" w:rsidRDefault="00FD16B7" w:rsidP="00057499">
      <w:pPr>
        <w:spacing w:after="0"/>
        <w:ind w:right="-1"/>
        <w:jc w:val="both"/>
        <w:rPr>
          <w:rFonts w:ascii="Times New Roman" w:hAnsi="Times New Roman" w:cs="Times New Roman"/>
          <w:sz w:val="24"/>
          <w:szCs w:val="24"/>
        </w:rPr>
      </w:pPr>
      <w:r w:rsidRPr="007176D3">
        <w:rPr>
          <w:rFonts w:ascii="Times New Roman" w:hAnsi="Times New Roman" w:cs="Times New Roman"/>
          <w:sz w:val="24"/>
          <w:szCs w:val="24"/>
        </w:rPr>
        <w:t xml:space="preserve">- приобретение запланированного оборудования   на сумму </w:t>
      </w:r>
      <w:r>
        <w:rPr>
          <w:rFonts w:ascii="Times New Roman" w:hAnsi="Times New Roman" w:cs="Times New Roman"/>
          <w:sz w:val="24"/>
          <w:szCs w:val="24"/>
        </w:rPr>
        <w:t>175320</w:t>
      </w:r>
      <w:r w:rsidRPr="007176D3">
        <w:rPr>
          <w:rFonts w:ascii="Times New Roman" w:hAnsi="Times New Roman" w:cs="Times New Roman"/>
          <w:sz w:val="24"/>
          <w:szCs w:val="24"/>
        </w:rPr>
        <w:t>,00 рублей (4 ноутбука, документ- камера</w:t>
      </w:r>
      <w:r>
        <w:rPr>
          <w:rFonts w:ascii="Times New Roman" w:hAnsi="Times New Roman" w:cs="Times New Roman"/>
          <w:sz w:val="24"/>
          <w:szCs w:val="24"/>
        </w:rPr>
        <w:t>, мультимедийный проектор</w:t>
      </w:r>
      <w:r w:rsidRPr="007176D3">
        <w:rPr>
          <w:rFonts w:ascii="Times New Roman" w:hAnsi="Times New Roman" w:cs="Times New Roman"/>
          <w:sz w:val="24"/>
          <w:szCs w:val="24"/>
        </w:rPr>
        <w:t xml:space="preserve"> )  -  </w:t>
      </w:r>
      <w:r>
        <w:rPr>
          <w:rFonts w:ascii="Times New Roman" w:hAnsi="Times New Roman" w:cs="Times New Roman"/>
          <w:sz w:val="24"/>
          <w:szCs w:val="24"/>
        </w:rPr>
        <w:t>март</w:t>
      </w:r>
      <w:r w:rsidRPr="007176D3">
        <w:rPr>
          <w:rFonts w:ascii="Times New Roman" w:hAnsi="Times New Roman" w:cs="Times New Roman"/>
          <w:sz w:val="24"/>
          <w:szCs w:val="24"/>
        </w:rPr>
        <w:t xml:space="preserve"> 2021 г. </w:t>
      </w:r>
    </w:p>
    <w:p w:rsidR="00FD16B7" w:rsidRPr="007176D3" w:rsidRDefault="00FD16B7" w:rsidP="00FD16B7">
      <w:pPr>
        <w:spacing w:after="0"/>
        <w:ind w:right="-1"/>
        <w:jc w:val="both"/>
        <w:rPr>
          <w:rFonts w:ascii="Times New Roman" w:hAnsi="Times New Roman" w:cs="Times New Roman"/>
          <w:sz w:val="24"/>
          <w:szCs w:val="24"/>
        </w:rPr>
      </w:pPr>
      <w:r w:rsidRPr="007176D3">
        <w:rPr>
          <w:rFonts w:ascii="Times New Roman" w:hAnsi="Times New Roman" w:cs="Times New Roman"/>
          <w:sz w:val="24"/>
          <w:szCs w:val="24"/>
        </w:rPr>
        <w:t>- установка приобретенного   оборудования в учебных кабинетах – апрель2021г.</w:t>
      </w:r>
    </w:p>
    <w:p w:rsidR="00FD16B7" w:rsidRPr="007176D3" w:rsidRDefault="00FD16B7" w:rsidP="00FD16B7">
      <w:pPr>
        <w:spacing w:after="0"/>
        <w:ind w:right="-1"/>
        <w:rPr>
          <w:rFonts w:ascii="Times New Roman" w:hAnsi="Times New Roman" w:cs="Times New Roman"/>
          <w:sz w:val="24"/>
          <w:szCs w:val="24"/>
        </w:rPr>
      </w:pPr>
      <w:r w:rsidRPr="007176D3">
        <w:rPr>
          <w:rFonts w:ascii="Times New Roman" w:hAnsi="Times New Roman" w:cs="Times New Roman"/>
          <w:sz w:val="24"/>
          <w:szCs w:val="24"/>
        </w:rPr>
        <w:t>-подключение к локальной  сети  кабинетов:   информатики, начальные классы - сентябрь 2021г.</w:t>
      </w:r>
    </w:p>
    <w:p w:rsidR="00FD16B7" w:rsidRPr="007176D3" w:rsidRDefault="00FD16B7" w:rsidP="00057499">
      <w:pPr>
        <w:contextualSpacing/>
        <w:jc w:val="both"/>
        <w:rPr>
          <w:rFonts w:ascii="Times New Roman" w:hAnsi="Times New Roman" w:cs="Times New Roman"/>
          <w:sz w:val="24"/>
          <w:szCs w:val="24"/>
        </w:rPr>
      </w:pPr>
      <w:r w:rsidRPr="007176D3">
        <w:rPr>
          <w:rFonts w:ascii="Times New Roman" w:hAnsi="Times New Roman" w:cs="Times New Roman"/>
          <w:b/>
          <w:sz w:val="24"/>
          <w:szCs w:val="24"/>
        </w:rPr>
        <w:t>3 этап-</w:t>
      </w:r>
      <w:r w:rsidRPr="007176D3">
        <w:rPr>
          <w:rFonts w:ascii="Times New Roman" w:hAnsi="Times New Roman" w:cs="Times New Roman"/>
          <w:sz w:val="24"/>
          <w:szCs w:val="24"/>
        </w:rPr>
        <w:t>организация возможностей выделения дополнительных средств   через МКУ «УООР»и  внебюджетных средств (спонсорской помощи выпускников прошлых лет) на приобретение  учебного оборудования на сумму 250 000,00 рублей</w:t>
      </w:r>
      <w:r>
        <w:rPr>
          <w:rFonts w:ascii="Times New Roman" w:hAnsi="Times New Roman" w:cs="Times New Roman"/>
          <w:sz w:val="24"/>
          <w:szCs w:val="24"/>
        </w:rPr>
        <w:t>(</w:t>
      </w:r>
      <w:r w:rsidRPr="007176D3">
        <w:rPr>
          <w:rFonts w:ascii="Times New Roman" w:hAnsi="Times New Roman" w:cs="Times New Roman"/>
          <w:sz w:val="24"/>
          <w:szCs w:val="24"/>
        </w:rPr>
        <w:t xml:space="preserve"> интерактивная доска- 2 шт. (для кабинетов: географии, русского языка);   проектор- 2 шт. </w:t>
      </w:r>
      <w:r w:rsidRPr="007176D3">
        <w:rPr>
          <w:rFonts w:ascii="Times New Roman" w:hAnsi="Times New Roman"/>
          <w:sz w:val="24"/>
          <w:szCs w:val="24"/>
        </w:rPr>
        <w:t>(для кабинетов: географии, русского языка);</w:t>
      </w:r>
      <w:r w:rsidRPr="007176D3">
        <w:rPr>
          <w:rFonts w:ascii="Times New Roman" w:hAnsi="Times New Roman" w:cs="Times New Roman"/>
          <w:sz w:val="24"/>
          <w:szCs w:val="24"/>
        </w:rPr>
        <w:t>-  декабрь2021 г.</w:t>
      </w:r>
    </w:p>
    <w:p w:rsidR="00FD16B7" w:rsidRPr="007176D3" w:rsidRDefault="00FD16B7" w:rsidP="00057499">
      <w:pPr>
        <w:spacing w:after="0"/>
        <w:ind w:right="-1"/>
        <w:jc w:val="both"/>
        <w:rPr>
          <w:rFonts w:ascii="Times New Roman" w:hAnsi="Times New Roman" w:cs="Times New Roman"/>
          <w:sz w:val="24"/>
          <w:szCs w:val="24"/>
        </w:rPr>
      </w:pPr>
      <w:r w:rsidRPr="007176D3">
        <w:rPr>
          <w:rFonts w:ascii="Times New Roman" w:hAnsi="Times New Roman" w:cs="Times New Roman"/>
          <w:sz w:val="24"/>
          <w:szCs w:val="24"/>
        </w:rPr>
        <w:t>- установка приобретенного учебного оборудования –декабрь   2021г-январь 2022г.</w:t>
      </w:r>
    </w:p>
    <w:p w:rsidR="00FD16B7" w:rsidRPr="007176D3" w:rsidRDefault="00FD16B7" w:rsidP="00057499">
      <w:pPr>
        <w:spacing w:after="0"/>
        <w:ind w:right="-1" w:firstLine="360"/>
        <w:jc w:val="both"/>
        <w:rPr>
          <w:rFonts w:ascii="Times New Roman" w:hAnsi="Times New Roman" w:cs="Times New Roman"/>
          <w:sz w:val="24"/>
          <w:szCs w:val="24"/>
        </w:rPr>
      </w:pPr>
      <w:r w:rsidRPr="007176D3">
        <w:rPr>
          <w:rFonts w:ascii="Times New Roman" w:hAnsi="Times New Roman" w:cs="Times New Roman"/>
          <w:sz w:val="24"/>
          <w:szCs w:val="24"/>
        </w:rPr>
        <w:t>Выделение МКУ «УООР»150</w:t>
      </w:r>
      <w:r>
        <w:rPr>
          <w:rFonts w:ascii="Times New Roman" w:hAnsi="Times New Roman" w:cs="Times New Roman"/>
          <w:sz w:val="24"/>
          <w:szCs w:val="24"/>
        </w:rPr>
        <w:t>.</w:t>
      </w:r>
      <w:r w:rsidRPr="007176D3">
        <w:rPr>
          <w:rFonts w:ascii="Times New Roman" w:hAnsi="Times New Roman" w:cs="Times New Roman"/>
          <w:sz w:val="24"/>
          <w:szCs w:val="24"/>
        </w:rPr>
        <w:t>000</w:t>
      </w:r>
      <w:r>
        <w:rPr>
          <w:rFonts w:ascii="Times New Roman" w:hAnsi="Times New Roman" w:cs="Times New Roman"/>
          <w:sz w:val="24"/>
          <w:szCs w:val="24"/>
        </w:rPr>
        <w:t xml:space="preserve"> рублей</w:t>
      </w:r>
      <w:r w:rsidRPr="007176D3">
        <w:rPr>
          <w:rFonts w:ascii="Times New Roman" w:hAnsi="Times New Roman" w:cs="Times New Roman"/>
          <w:sz w:val="24"/>
          <w:szCs w:val="24"/>
        </w:rPr>
        <w:t xml:space="preserve"> дополнительного финансирования на приобретение  учебного оборудования </w:t>
      </w:r>
      <w:r>
        <w:rPr>
          <w:rFonts w:ascii="Times New Roman" w:hAnsi="Times New Roman" w:cs="Times New Roman"/>
          <w:sz w:val="24"/>
          <w:szCs w:val="24"/>
        </w:rPr>
        <w:t xml:space="preserve"> для кабинетов(</w:t>
      </w:r>
      <w:r w:rsidRPr="007176D3">
        <w:rPr>
          <w:rFonts w:ascii="Times New Roman" w:hAnsi="Times New Roman" w:cs="Times New Roman"/>
          <w:sz w:val="24"/>
          <w:szCs w:val="24"/>
        </w:rPr>
        <w:t>инт</w:t>
      </w:r>
      <w:r w:rsidR="004C6EB3">
        <w:rPr>
          <w:rFonts w:ascii="Times New Roman" w:hAnsi="Times New Roman" w:cs="Times New Roman"/>
          <w:sz w:val="24"/>
          <w:szCs w:val="24"/>
        </w:rPr>
        <w:t>ерактивная доска- 1 шт.(для кабинета начальных</w:t>
      </w:r>
      <w:r w:rsidRPr="007176D3">
        <w:rPr>
          <w:rFonts w:ascii="Times New Roman" w:hAnsi="Times New Roman" w:cs="Times New Roman"/>
          <w:sz w:val="24"/>
          <w:szCs w:val="24"/>
        </w:rPr>
        <w:t xml:space="preserve"> кл</w:t>
      </w:r>
      <w:r w:rsidR="004C6EB3">
        <w:rPr>
          <w:rFonts w:ascii="Times New Roman" w:hAnsi="Times New Roman" w:cs="Times New Roman"/>
          <w:sz w:val="24"/>
          <w:szCs w:val="24"/>
        </w:rPr>
        <w:t xml:space="preserve">ассов </w:t>
      </w:r>
      <w:r w:rsidRPr="007176D3">
        <w:rPr>
          <w:rFonts w:ascii="Times New Roman" w:hAnsi="Times New Roman" w:cs="Times New Roman"/>
          <w:sz w:val="24"/>
          <w:szCs w:val="24"/>
        </w:rPr>
        <w:t>;проектор-1 шт. (для каб</w:t>
      </w:r>
      <w:r w:rsidR="004C6EB3">
        <w:rPr>
          <w:rFonts w:ascii="Times New Roman" w:hAnsi="Times New Roman" w:cs="Times New Roman"/>
          <w:sz w:val="24"/>
          <w:szCs w:val="24"/>
        </w:rPr>
        <w:t xml:space="preserve">инета </w:t>
      </w:r>
      <w:r w:rsidRPr="007176D3">
        <w:rPr>
          <w:rFonts w:ascii="Times New Roman" w:hAnsi="Times New Roman" w:cs="Times New Roman"/>
          <w:sz w:val="24"/>
          <w:szCs w:val="24"/>
        </w:rPr>
        <w:t xml:space="preserve"> нач</w:t>
      </w:r>
      <w:r w:rsidR="004C6EB3">
        <w:rPr>
          <w:rFonts w:ascii="Times New Roman" w:hAnsi="Times New Roman" w:cs="Times New Roman"/>
          <w:sz w:val="24"/>
          <w:szCs w:val="24"/>
        </w:rPr>
        <w:t xml:space="preserve">альных </w:t>
      </w:r>
      <w:r w:rsidRPr="007176D3">
        <w:rPr>
          <w:rFonts w:ascii="Times New Roman" w:hAnsi="Times New Roman" w:cs="Times New Roman"/>
          <w:sz w:val="24"/>
          <w:szCs w:val="24"/>
        </w:rPr>
        <w:t>кл</w:t>
      </w:r>
      <w:r w:rsidR="004C6EB3">
        <w:rPr>
          <w:rFonts w:ascii="Times New Roman" w:hAnsi="Times New Roman" w:cs="Times New Roman"/>
          <w:sz w:val="24"/>
          <w:szCs w:val="24"/>
        </w:rPr>
        <w:t xml:space="preserve">ассов </w:t>
      </w:r>
      <w:r w:rsidRPr="007176D3">
        <w:rPr>
          <w:rFonts w:ascii="Times New Roman" w:hAnsi="Times New Roman" w:cs="Times New Roman"/>
          <w:sz w:val="24"/>
          <w:szCs w:val="24"/>
        </w:rPr>
        <w:t>. );ноутбук-</w:t>
      </w:r>
      <w:r>
        <w:rPr>
          <w:rFonts w:ascii="Times New Roman" w:hAnsi="Times New Roman" w:cs="Times New Roman"/>
          <w:sz w:val="24"/>
          <w:szCs w:val="24"/>
        </w:rPr>
        <w:t>1</w:t>
      </w:r>
      <w:r w:rsidRPr="007176D3">
        <w:rPr>
          <w:rFonts w:ascii="Times New Roman" w:hAnsi="Times New Roman" w:cs="Times New Roman"/>
          <w:sz w:val="24"/>
          <w:szCs w:val="24"/>
        </w:rPr>
        <w:t xml:space="preserve"> (</w:t>
      </w:r>
      <w:r>
        <w:rPr>
          <w:rFonts w:ascii="Times New Roman" w:hAnsi="Times New Roman" w:cs="Times New Roman"/>
          <w:sz w:val="24"/>
          <w:szCs w:val="24"/>
        </w:rPr>
        <w:t>нач</w:t>
      </w:r>
      <w:r w:rsidR="004C6EB3">
        <w:rPr>
          <w:rFonts w:ascii="Times New Roman" w:hAnsi="Times New Roman" w:cs="Times New Roman"/>
          <w:sz w:val="24"/>
          <w:szCs w:val="24"/>
        </w:rPr>
        <w:t xml:space="preserve">альные классы </w:t>
      </w:r>
      <w:r>
        <w:rPr>
          <w:rFonts w:ascii="Times New Roman" w:hAnsi="Times New Roman" w:cs="Times New Roman"/>
          <w:sz w:val="24"/>
          <w:szCs w:val="24"/>
        </w:rPr>
        <w:t>)) -</w:t>
      </w:r>
      <w:r w:rsidRPr="007176D3">
        <w:rPr>
          <w:rFonts w:ascii="Times New Roman" w:hAnsi="Times New Roman" w:cs="Times New Roman"/>
          <w:sz w:val="24"/>
          <w:szCs w:val="24"/>
        </w:rPr>
        <w:t xml:space="preserve"> 2022 г</w:t>
      </w:r>
    </w:p>
    <w:p w:rsidR="00FD16B7" w:rsidRPr="007176D3" w:rsidRDefault="00FD16B7" w:rsidP="00057499">
      <w:pPr>
        <w:spacing w:after="0"/>
        <w:ind w:right="-1" w:firstLine="360"/>
        <w:jc w:val="both"/>
        <w:rPr>
          <w:rFonts w:ascii="Times New Roman" w:hAnsi="Times New Roman" w:cs="Times New Roman"/>
          <w:sz w:val="24"/>
          <w:szCs w:val="24"/>
        </w:rPr>
      </w:pPr>
      <w:r w:rsidRPr="007176D3">
        <w:rPr>
          <w:rFonts w:ascii="Times New Roman" w:hAnsi="Times New Roman" w:cs="Times New Roman"/>
          <w:sz w:val="24"/>
          <w:szCs w:val="24"/>
        </w:rPr>
        <w:t>Выделение МКУ «УООР»200</w:t>
      </w:r>
      <w:r>
        <w:rPr>
          <w:rFonts w:ascii="Times New Roman" w:hAnsi="Times New Roman" w:cs="Times New Roman"/>
          <w:sz w:val="24"/>
          <w:szCs w:val="24"/>
        </w:rPr>
        <w:t>.</w:t>
      </w:r>
      <w:r w:rsidRPr="007176D3">
        <w:rPr>
          <w:rFonts w:ascii="Times New Roman" w:hAnsi="Times New Roman" w:cs="Times New Roman"/>
          <w:sz w:val="24"/>
          <w:szCs w:val="24"/>
        </w:rPr>
        <w:t>00</w:t>
      </w:r>
      <w:r>
        <w:rPr>
          <w:rFonts w:ascii="Times New Roman" w:hAnsi="Times New Roman" w:cs="Times New Roman"/>
          <w:sz w:val="24"/>
          <w:szCs w:val="24"/>
        </w:rPr>
        <w:t>0 рублей</w:t>
      </w:r>
      <w:r w:rsidRPr="007176D3">
        <w:rPr>
          <w:rFonts w:ascii="Times New Roman" w:hAnsi="Times New Roman" w:cs="Times New Roman"/>
          <w:sz w:val="24"/>
          <w:szCs w:val="24"/>
        </w:rPr>
        <w:t xml:space="preserve"> дополнительного финансирования  на приобретение  учебного оборудования</w:t>
      </w:r>
      <w:r>
        <w:rPr>
          <w:rFonts w:ascii="Times New Roman" w:hAnsi="Times New Roman" w:cs="Times New Roman"/>
          <w:sz w:val="24"/>
          <w:szCs w:val="24"/>
        </w:rPr>
        <w:t xml:space="preserve"> для кабинета (</w:t>
      </w:r>
      <w:r w:rsidRPr="007176D3">
        <w:rPr>
          <w:rFonts w:ascii="Times New Roman" w:hAnsi="Times New Roman" w:cs="Times New Roman"/>
          <w:sz w:val="24"/>
          <w:szCs w:val="24"/>
        </w:rPr>
        <w:t xml:space="preserve">интерактивная доска- 2 шт.(для каб математики и физики.);проектор- 2 </w:t>
      </w:r>
      <w:r w:rsidR="004C6EB3">
        <w:rPr>
          <w:rFonts w:ascii="Times New Roman" w:hAnsi="Times New Roman" w:cs="Times New Roman"/>
          <w:sz w:val="24"/>
          <w:szCs w:val="24"/>
        </w:rPr>
        <w:t xml:space="preserve">шт. (для кабинета физики и </w:t>
      </w:r>
      <w:r w:rsidRPr="007176D3">
        <w:rPr>
          <w:rFonts w:ascii="Times New Roman" w:hAnsi="Times New Roman" w:cs="Times New Roman"/>
          <w:sz w:val="24"/>
          <w:szCs w:val="24"/>
        </w:rPr>
        <w:t>математ</w:t>
      </w:r>
      <w:r w:rsidR="004C6EB3">
        <w:rPr>
          <w:rFonts w:ascii="Times New Roman" w:hAnsi="Times New Roman" w:cs="Times New Roman"/>
          <w:sz w:val="24"/>
          <w:szCs w:val="24"/>
        </w:rPr>
        <w:t xml:space="preserve">ики </w:t>
      </w:r>
      <w:r w:rsidRPr="007176D3">
        <w:rPr>
          <w:rFonts w:ascii="Times New Roman" w:hAnsi="Times New Roman" w:cs="Times New Roman"/>
          <w:sz w:val="24"/>
          <w:szCs w:val="24"/>
        </w:rPr>
        <w:t>); ноутбук-1 шт каб</w:t>
      </w:r>
      <w:r w:rsidR="004C6EB3">
        <w:rPr>
          <w:rFonts w:ascii="Times New Roman" w:hAnsi="Times New Roman" w:cs="Times New Roman"/>
          <w:sz w:val="24"/>
          <w:szCs w:val="24"/>
        </w:rPr>
        <w:t xml:space="preserve">инет </w:t>
      </w:r>
      <w:r w:rsidRPr="007176D3">
        <w:rPr>
          <w:rFonts w:ascii="Times New Roman" w:hAnsi="Times New Roman" w:cs="Times New Roman"/>
          <w:sz w:val="24"/>
          <w:szCs w:val="24"/>
        </w:rPr>
        <w:t xml:space="preserve"> физики</w:t>
      </w:r>
      <w:r>
        <w:rPr>
          <w:rFonts w:ascii="Times New Roman" w:hAnsi="Times New Roman" w:cs="Times New Roman"/>
          <w:sz w:val="24"/>
          <w:szCs w:val="24"/>
        </w:rPr>
        <w:t>) -</w:t>
      </w:r>
      <w:r w:rsidRPr="007176D3">
        <w:rPr>
          <w:rFonts w:ascii="Times New Roman" w:hAnsi="Times New Roman" w:cs="Times New Roman"/>
          <w:sz w:val="24"/>
          <w:szCs w:val="24"/>
        </w:rPr>
        <w:t xml:space="preserve"> 2023 г</w:t>
      </w:r>
    </w:p>
    <w:p w:rsidR="00FD16B7" w:rsidRPr="007176D3" w:rsidRDefault="00FD16B7" w:rsidP="00FD16B7">
      <w:pPr>
        <w:spacing w:after="0"/>
        <w:ind w:right="-1"/>
        <w:jc w:val="both"/>
        <w:rPr>
          <w:rFonts w:ascii="Times New Roman" w:hAnsi="Times New Roman" w:cs="Times New Roman"/>
          <w:sz w:val="24"/>
          <w:szCs w:val="24"/>
        </w:rPr>
      </w:pPr>
    </w:p>
    <w:p w:rsidR="00FD16B7" w:rsidRPr="007176D3" w:rsidRDefault="00FD16B7" w:rsidP="001017F5">
      <w:pPr>
        <w:pStyle w:val="a6"/>
        <w:numPr>
          <w:ilvl w:val="0"/>
          <w:numId w:val="20"/>
        </w:numPr>
        <w:tabs>
          <w:tab w:val="left" w:pos="0"/>
        </w:tabs>
        <w:spacing w:after="0" w:line="240" w:lineRule="auto"/>
        <w:jc w:val="center"/>
        <w:rPr>
          <w:rFonts w:ascii="Times New Roman" w:hAnsi="Times New Roman" w:cs="Times New Roman"/>
          <w:b/>
        </w:rPr>
      </w:pPr>
      <w:r w:rsidRPr="007176D3">
        <w:rPr>
          <w:rFonts w:ascii="Times New Roman" w:hAnsi="Times New Roman" w:cs="Times New Roman"/>
          <w:b/>
        </w:rPr>
        <w:lastRenderedPageBreak/>
        <w:t>Описание комплекса работ по реализации мероприятий по направлению</w:t>
      </w:r>
    </w:p>
    <w:p w:rsidR="00FD16B7" w:rsidRPr="007176D3" w:rsidRDefault="00FD16B7" w:rsidP="00FD16B7">
      <w:pPr>
        <w:pStyle w:val="a6"/>
        <w:tabs>
          <w:tab w:val="left" w:pos="0"/>
        </w:tabs>
        <w:ind w:left="360"/>
        <w:rPr>
          <w:rFonts w:ascii="Times New Roman" w:hAnsi="Times New Roman" w:cs="Times New Roman"/>
          <w:b/>
        </w:rPr>
      </w:pPr>
    </w:p>
    <w:tbl>
      <w:tblPr>
        <w:tblStyle w:val="a3"/>
        <w:tblW w:w="9606" w:type="dxa"/>
        <w:tblLayout w:type="fixed"/>
        <w:tblLook w:val="04A0" w:firstRow="1" w:lastRow="0" w:firstColumn="1" w:lastColumn="0" w:noHBand="0" w:noVBand="1"/>
      </w:tblPr>
      <w:tblGrid>
        <w:gridCol w:w="3227"/>
        <w:gridCol w:w="4111"/>
        <w:gridCol w:w="2268"/>
      </w:tblGrid>
      <w:tr w:rsidR="00FD16B7" w:rsidRPr="007176D3" w:rsidTr="002270C7">
        <w:tc>
          <w:tcPr>
            <w:tcW w:w="3227" w:type="dxa"/>
          </w:tcPr>
          <w:p w:rsidR="00FD16B7" w:rsidRPr="007176D3" w:rsidRDefault="00FD16B7" w:rsidP="002270C7">
            <w:pPr>
              <w:pStyle w:val="23"/>
              <w:jc w:val="center"/>
              <w:rPr>
                <w:rFonts w:ascii="Times New Roman" w:hAnsi="Times New Roman"/>
                <w:sz w:val="24"/>
                <w:szCs w:val="24"/>
              </w:rPr>
            </w:pPr>
            <w:r w:rsidRPr="007176D3">
              <w:rPr>
                <w:rFonts w:ascii="Times New Roman" w:hAnsi="Times New Roman"/>
                <w:sz w:val="24"/>
                <w:szCs w:val="24"/>
              </w:rPr>
              <w:t>Название</w:t>
            </w:r>
          </w:p>
          <w:p w:rsidR="00FD16B7" w:rsidRPr="007176D3" w:rsidRDefault="00FD16B7" w:rsidP="002270C7">
            <w:pPr>
              <w:pStyle w:val="23"/>
              <w:jc w:val="center"/>
              <w:rPr>
                <w:rFonts w:ascii="Times New Roman" w:hAnsi="Times New Roman"/>
                <w:sz w:val="24"/>
                <w:szCs w:val="24"/>
              </w:rPr>
            </w:pPr>
            <w:r w:rsidRPr="007176D3">
              <w:rPr>
                <w:rFonts w:ascii="Times New Roman" w:hAnsi="Times New Roman"/>
                <w:sz w:val="24"/>
                <w:szCs w:val="24"/>
              </w:rPr>
              <w:t>мероприятия</w:t>
            </w:r>
          </w:p>
        </w:tc>
        <w:tc>
          <w:tcPr>
            <w:tcW w:w="4111" w:type="dxa"/>
          </w:tcPr>
          <w:p w:rsidR="00FD16B7" w:rsidRPr="007176D3" w:rsidRDefault="00FD16B7" w:rsidP="002270C7">
            <w:pPr>
              <w:pStyle w:val="23"/>
              <w:jc w:val="center"/>
              <w:rPr>
                <w:rFonts w:ascii="Times New Roman" w:hAnsi="Times New Roman"/>
                <w:sz w:val="24"/>
                <w:szCs w:val="24"/>
              </w:rPr>
            </w:pPr>
            <w:r w:rsidRPr="007176D3">
              <w:rPr>
                <w:rFonts w:ascii="Times New Roman" w:hAnsi="Times New Roman"/>
                <w:sz w:val="24"/>
                <w:szCs w:val="24"/>
              </w:rPr>
              <w:t>Состав работ в рамках реализации мероприятий</w:t>
            </w:r>
          </w:p>
        </w:tc>
        <w:tc>
          <w:tcPr>
            <w:tcW w:w="2268" w:type="dxa"/>
          </w:tcPr>
          <w:p w:rsidR="00FD16B7" w:rsidRPr="007176D3" w:rsidRDefault="00FD16B7" w:rsidP="002270C7">
            <w:pPr>
              <w:pStyle w:val="23"/>
              <w:jc w:val="center"/>
              <w:rPr>
                <w:rFonts w:ascii="Times New Roman" w:hAnsi="Times New Roman"/>
                <w:sz w:val="24"/>
                <w:szCs w:val="24"/>
              </w:rPr>
            </w:pPr>
            <w:r w:rsidRPr="007176D3">
              <w:rPr>
                <w:rFonts w:ascii="Times New Roman" w:hAnsi="Times New Roman"/>
                <w:sz w:val="24"/>
                <w:szCs w:val="24"/>
              </w:rPr>
              <w:t>Обоснование необходимости проведения мероприятия</w:t>
            </w:r>
          </w:p>
        </w:tc>
      </w:tr>
      <w:tr w:rsidR="00FD16B7" w:rsidRPr="007176D3" w:rsidTr="002270C7">
        <w:trPr>
          <w:trHeight w:val="2208"/>
        </w:trPr>
        <w:tc>
          <w:tcPr>
            <w:tcW w:w="3227" w:type="dxa"/>
          </w:tcPr>
          <w:p w:rsidR="00FD16B7" w:rsidRPr="007176D3" w:rsidRDefault="00FD16B7" w:rsidP="002270C7">
            <w:pPr>
              <w:pStyle w:val="23"/>
              <w:rPr>
                <w:rFonts w:ascii="Times New Roman" w:hAnsi="Times New Roman"/>
                <w:color w:val="FF0000"/>
                <w:sz w:val="24"/>
                <w:szCs w:val="24"/>
              </w:rPr>
            </w:pPr>
          </w:p>
          <w:p w:rsidR="00FD16B7" w:rsidRPr="007176D3" w:rsidRDefault="00FD16B7" w:rsidP="002270C7">
            <w:pPr>
              <w:pStyle w:val="23"/>
              <w:rPr>
                <w:rFonts w:ascii="Times New Roman" w:hAnsi="Times New Roman"/>
                <w:color w:val="FF0000"/>
                <w:sz w:val="24"/>
                <w:szCs w:val="24"/>
              </w:rPr>
            </w:pPr>
            <w:r w:rsidRPr="007176D3">
              <w:rPr>
                <w:rFonts w:ascii="Times New Roman" w:hAnsi="Times New Roman"/>
                <w:sz w:val="24"/>
                <w:szCs w:val="24"/>
              </w:rPr>
              <w:t>Анализ состояния оснащенности школы компьютерным и цифровым оборудованием</w:t>
            </w:r>
          </w:p>
        </w:tc>
        <w:tc>
          <w:tcPr>
            <w:tcW w:w="4111" w:type="dxa"/>
          </w:tcPr>
          <w:p w:rsidR="00FD16B7" w:rsidRPr="007176D3" w:rsidRDefault="00FD16B7" w:rsidP="002270C7">
            <w:pPr>
              <w:tabs>
                <w:tab w:val="left" w:pos="176"/>
                <w:tab w:val="left" w:pos="318"/>
              </w:tabs>
              <w:contextualSpacing/>
              <w:rPr>
                <w:rFonts w:ascii="Times New Roman" w:eastAsia="Times New Roman" w:hAnsi="Times New Roman" w:cs="Times New Roman"/>
                <w:sz w:val="24"/>
                <w:szCs w:val="24"/>
              </w:rPr>
            </w:pPr>
            <w:r w:rsidRPr="007176D3">
              <w:rPr>
                <w:rFonts w:ascii="Times New Roman" w:eastAsia="Times New Roman" w:hAnsi="Times New Roman" w:cs="Times New Roman"/>
                <w:sz w:val="24"/>
                <w:szCs w:val="24"/>
              </w:rPr>
              <w:t>-Проведение внутренней инвентаризации;</w:t>
            </w:r>
          </w:p>
          <w:p w:rsidR="00FD16B7" w:rsidRPr="007176D3" w:rsidRDefault="00FD16B7" w:rsidP="002270C7">
            <w:pPr>
              <w:tabs>
                <w:tab w:val="left" w:pos="318"/>
              </w:tabs>
              <w:contextualSpacing/>
              <w:rPr>
                <w:rFonts w:ascii="Times New Roman" w:eastAsia="Times New Roman" w:hAnsi="Times New Roman" w:cs="Times New Roman"/>
                <w:sz w:val="24"/>
                <w:szCs w:val="24"/>
              </w:rPr>
            </w:pPr>
            <w:r w:rsidRPr="007176D3">
              <w:rPr>
                <w:rFonts w:ascii="Times New Roman" w:eastAsia="Times New Roman" w:hAnsi="Times New Roman" w:cs="Times New Roman"/>
                <w:sz w:val="24"/>
                <w:szCs w:val="24"/>
              </w:rPr>
              <w:t>-Составление ходатайств в КУМИ о списании с баланса школы, постановке на баланс;</w:t>
            </w:r>
          </w:p>
          <w:p w:rsidR="00FD16B7" w:rsidRPr="007176D3" w:rsidRDefault="00FD16B7" w:rsidP="002270C7">
            <w:pPr>
              <w:pStyle w:val="23"/>
              <w:rPr>
                <w:rFonts w:ascii="Times New Roman" w:hAnsi="Times New Roman"/>
                <w:sz w:val="24"/>
                <w:szCs w:val="24"/>
              </w:rPr>
            </w:pPr>
            <w:r w:rsidRPr="007176D3">
              <w:rPr>
                <w:rFonts w:ascii="Times New Roman" w:hAnsi="Times New Roman"/>
                <w:sz w:val="24"/>
                <w:szCs w:val="24"/>
              </w:rPr>
              <w:t>-Выписка об оснащении кабинетов компьютерным, мультимедийным, цифровым оборудованием</w:t>
            </w:r>
          </w:p>
        </w:tc>
        <w:tc>
          <w:tcPr>
            <w:tcW w:w="2268" w:type="dxa"/>
          </w:tcPr>
          <w:p w:rsidR="00FD16B7" w:rsidRPr="007176D3" w:rsidRDefault="00FD16B7" w:rsidP="002270C7">
            <w:pPr>
              <w:pStyle w:val="23"/>
              <w:rPr>
                <w:rFonts w:ascii="Times New Roman" w:hAnsi="Times New Roman"/>
                <w:sz w:val="24"/>
                <w:szCs w:val="24"/>
              </w:rPr>
            </w:pPr>
            <w:r w:rsidRPr="007176D3">
              <w:rPr>
                <w:rFonts w:ascii="Times New Roman" w:hAnsi="Times New Roman"/>
                <w:sz w:val="24"/>
                <w:szCs w:val="24"/>
              </w:rPr>
              <w:t>Справка о материально- техническом оснащении ОУ</w:t>
            </w:r>
          </w:p>
        </w:tc>
      </w:tr>
      <w:tr w:rsidR="00FD16B7" w:rsidRPr="007176D3" w:rsidTr="002270C7">
        <w:trPr>
          <w:trHeight w:val="2176"/>
        </w:trPr>
        <w:tc>
          <w:tcPr>
            <w:tcW w:w="3227" w:type="dxa"/>
          </w:tcPr>
          <w:p w:rsidR="00FD16B7" w:rsidRPr="007176D3" w:rsidRDefault="00FD16B7" w:rsidP="002270C7">
            <w:pPr>
              <w:pStyle w:val="23"/>
              <w:rPr>
                <w:rFonts w:ascii="Times New Roman" w:hAnsi="Times New Roman"/>
                <w:sz w:val="24"/>
                <w:szCs w:val="24"/>
              </w:rPr>
            </w:pPr>
            <w:r w:rsidRPr="007176D3">
              <w:rPr>
                <w:rFonts w:ascii="Times New Roman" w:hAnsi="Times New Roman"/>
                <w:sz w:val="24"/>
                <w:szCs w:val="24"/>
              </w:rPr>
              <w:t>Разработка программы по материально-техническому обеспечению (компьютерным, мультимедийным, цифровым оборудованием)</w:t>
            </w:r>
          </w:p>
        </w:tc>
        <w:tc>
          <w:tcPr>
            <w:tcW w:w="4111" w:type="dxa"/>
          </w:tcPr>
          <w:p w:rsidR="00FD16B7" w:rsidRPr="007176D3" w:rsidRDefault="00FD16B7" w:rsidP="001017F5">
            <w:pPr>
              <w:numPr>
                <w:ilvl w:val="0"/>
                <w:numId w:val="21"/>
              </w:numPr>
              <w:ind w:left="34" w:hanging="686"/>
              <w:contextualSpacing/>
              <w:rPr>
                <w:rFonts w:ascii="Times New Roman" w:eastAsia="Times New Roman" w:hAnsi="Times New Roman" w:cs="Times New Roman"/>
                <w:sz w:val="24"/>
                <w:szCs w:val="24"/>
              </w:rPr>
            </w:pPr>
            <w:r w:rsidRPr="007176D3">
              <w:rPr>
                <w:rFonts w:ascii="Times New Roman" w:eastAsia="Times New Roman" w:hAnsi="Times New Roman" w:cs="Times New Roman"/>
                <w:sz w:val="24"/>
                <w:szCs w:val="24"/>
              </w:rPr>
              <w:t>-Создание  рабочей  группы по разработке программы оснащения учебных кабинетов школы компьютерным, мультимедийным, цифровым оборудованием;</w:t>
            </w:r>
          </w:p>
          <w:p w:rsidR="00FD16B7" w:rsidRPr="007176D3" w:rsidRDefault="00FD16B7" w:rsidP="002270C7">
            <w:pPr>
              <w:ind w:left="34"/>
              <w:contextualSpacing/>
              <w:rPr>
                <w:rFonts w:ascii="Times New Roman" w:eastAsia="Times New Roman" w:hAnsi="Times New Roman" w:cs="Times New Roman"/>
                <w:sz w:val="24"/>
                <w:szCs w:val="24"/>
              </w:rPr>
            </w:pPr>
            <w:r w:rsidRPr="007176D3">
              <w:rPr>
                <w:rFonts w:ascii="Times New Roman" w:eastAsia="Times New Roman" w:hAnsi="Times New Roman" w:cs="Times New Roman"/>
                <w:sz w:val="24"/>
                <w:szCs w:val="24"/>
              </w:rPr>
              <w:t>.</w:t>
            </w:r>
          </w:p>
        </w:tc>
        <w:tc>
          <w:tcPr>
            <w:tcW w:w="2268" w:type="dxa"/>
          </w:tcPr>
          <w:p w:rsidR="00FD16B7" w:rsidRPr="007176D3" w:rsidRDefault="00FD16B7" w:rsidP="002270C7">
            <w:pPr>
              <w:pStyle w:val="23"/>
              <w:jc w:val="center"/>
              <w:rPr>
                <w:rFonts w:ascii="Times New Roman" w:hAnsi="Times New Roman"/>
                <w:sz w:val="24"/>
                <w:szCs w:val="24"/>
              </w:rPr>
            </w:pPr>
            <w:r w:rsidRPr="007176D3">
              <w:rPr>
                <w:rFonts w:ascii="Times New Roman" w:hAnsi="Times New Roman"/>
                <w:sz w:val="24"/>
                <w:szCs w:val="24"/>
              </w:rPr>
              <w:t>Приказ</w:t>
            </w:r>
          </w:p>
          <w:p w:rsidR="00FD16B7" w:rsidRPr="007176D3" w:rsidRDefault="00FD16B7" w:rsidP="002270C7">
            <w:pPr>
              <w:pStyle w:val="23"/>
              <w:jc w:val="center"/>
              <w:rPr>
                <w:rFonts w:ascii="Times New Roman" w:hAnsi="Times New Roman"/>
                <w:sz w:val="24"/>
                <w:szCs w:val="24"/>
              </w:rPr>
            </w:pPr>
            <w:r w:rsidRPr="007176D3">
              <w:rPr>
                <w:rFonts w:ascii="Times New Roman" w:hAnsi="Times New Roman"/>
                <w:sz w:val="24"/>
                <w:szCs w:val="24"/>
              </w:rPr>
              <w:t>№01-18/52</w:t>
            </w:r>
          </w:p>
          <w:p w:rsidR="00FD16B7" w:rsidRPr="007176D3" w:rsidRDefault="00FD16B7" w:rsidP="002270C7">
            <w:pPr>
              <w:pStyle w:val="23"/>
              <w:jc w:val="center"/>
              <w:rPr>
                <w:rFonts w:ascii="Times New Roman" w:hAnsi="Times New Roman"/>
                <w:sz w:val="24"/>
                <w:szCs w:val="24"/>
              </w:rPr>
            </w:pPr>
            <w:r w:rsidRPr="007176D3">
              <w:rPr>
                <w:rFonts w:ascii="Times New Roman" w:hAnsi="Times New Roman"/>
                <w:sz w:val="24"/>
                <w:szCs w:val="24"/>
              </w:rPr>
              <w:t>от 05.03.2021</w:t>
            </w:r>
          </w:p>
          <w:p w:rsidR="00FD16B7" w:rsidRPr="007176D3" w:rsidRDefault="00FD16B7" w:rsidP="002270C7">
            <w:pPr>
              <w:pStyle w:val="23"/>
              <w:rPr>
                <w:rFonts w:ascii="Times New Roman" w:hAnsi="Times New Roman"/>
                <w:sz w:val="24"/>
                <w:szCs w:val="24"/>
              </w:rPr>
            </w:pPr>
            <w:r w:rsidRPr="007176D3">
              <w:rPr>
                <w:rFonts w:ascii="Times New Roman" w:hAnsi="Times New Roman"/>
                <w:sz w:val="24"/>
                <w:szCs w:val="24"/>
              </w:rPr>
              <w:t>« О создании  рабочих групп для разработки программ рисковых профилей школы</w:t>
            </w:r>
          </w:p>
        </w:tc>
      </w:tr>
      <w:tr w:rsidR="00FD16B7" w:rsidRPr="007176D3" w:rsidTr="002270C7">
        <w:tc>
          <w:tcPr>
            <w:tcW w:w="3227" w:type="dxa"/>
          </w:tcPr>
          <w:p w:rsidR="00FD16B7" w:rsidRPr="007176D3" w:rsidRDefault="00FD16B7" w:rsidP="002270C7">
            <w:pPr>
              <w:pStyle w:val="23"/>
              <w:rPr>
                <w:rFonts w:ascii="Times New Roman" w:hAnsi="Times New Roman"/>
                <w:sz w:val="24"/>
                <w:szCs w:val="24"/>
              </w:rPr>
            </w:pPr>
            <w:r w:rsidRPr="007176D3">
              <w:rPr>
                <w:rFonts w:ascii="Times New Roman" w:hAnsi="Times New Roman"/>
                <w:sz w:val="24"/>
                <w:szCs w:val="24"/>
              </w:rPr>
              <w:t>Использование компьютерного и мультимедийного оборудования в педагогической деятельности учителей-предметников</w:t>
            </w:r>
          </w:p>
        </w:tc>
        <w:tc>
          <w:tcPr>
            <w:tcW w:w="4111" w:type="dxa"/>
          </w:tcPr>
          <w:p w:rsidR="00FD16B7" w:rsidRPr="007176D3" w:rsidRDefault="00FD16B7" w:rsidP="001017F5">
            <w:pPr>
              <w:numPr>
                <w:ilvl w:val="0"/>
                <w:numId w:val="21"/>
              </w:numPr>
              <w:ind w:left="34" w:hanging="686"/>
              <w:contextualSpacing/>
              <w:rPr>
                <w:rFonts w:ascii="Times New Roman" w:eastAsia="Times New Roman" w:hAnsi="Times New Roman" w:cs="Times New Roman"/>
                <w:sz w:val="24"/>
                <w:szCs w:val="24"/>
              </w:rPr>
            </w:pPr>
            <w:r w:rsidRPr="007176D3">
              <w:rPr>
                <w:rFonts w:ascii="Times New Roman" w:eastAsia="Times New Roman" w:hAnsi="Times New Roman" w:cs="Times New Roman"/>
                <w:sz w:val="24"/>
                <w:szCs w:val="24"/>
              </w:rPr>
              <w:t>-Изучение норм СанПин при  использовании компьютерным, мультимедийным, цифровым оборудованием;</w:t>
            </w:r>
          </w:p>
          <w:p w:rsidR="00FD16B7" w:rsidRPr="007176D3" w:rsidRDefault="00FD16B7" w:rsidP="001017F5">
            <w:pPr>
              <w:numPr>
                <w:ilvl w:val="0"/>
                <w:numId w:val="21"/>
              </w:numPr>
              <w:ind w:left="34" w:hanging="686"/>
              <w:contextualSpacing/>
              <w:rPr>
                <w:rFonts w:ascii="Times New Roman" w:eastAsia="Times New Roman" w:hAnsi="Times New Roman" w:cs="Times New Roman"/>
                <w:sz w:val="24"/>
                <w:szCs w:val="24"/>
              </w:rPr>
            </w:pPr>
            <w:r w:rsidRPr="007176D3">
              <w:rPr>
                <w:rFonts w:ascii="Times New Roman" w:eastAsia="Times New Roman" w:hAnsi="Times New Roman" w:cs="Times New Roman"/>
                <w:sz w:val="24"/>
                <w:szCs w:val="24"/>
              </w:rPr>
              <w:t>-</w:t>
            </w:r>
            <w:r w:rsidRPr="007176D3">
              <w:rPr>
                <w:rFonts w:ascii="Times New Roman" w:hAnsi="Times New Roman" w:cs="Times New Roman"/>
                <w:sz w:val="24"/>
                <w:szCs w:val="24"/>
              </w:rPr>
              <w:t>.Проведение обучающих семинаров по использованию оборудования</w:t>
            </w:r>
          </w:p>
        </w:tc>
        <w:tc>
          <w:tcPr>
            <w:tcW w:w="2268" w:type="dxa"/>
            <w:vMerge w:val="restart"/>
          </w:tcPr>
          <w:p w:rsidR="00FD16B7" w:rsidRPr="007176D3" w:rsidRDefault="00FD16B7" w:rsidP="002270C7">
            <w:pPr>
              <w:pStyle w:val="23"/>
              <w:rPr>
                <w:rFonts w:ascii="Times New Roman" w:hAnsi="Times New Roman"/>
                <w:sz w:val="24"/>
                <w:szCs w:val="24"/>
              </w:rPr>
            </w:pPr>
            <w:r w:rsidRPr="007176D3">
              <w:rPr>
                <w:rFonts w:ascii="Times New Roman" w:hAnsi="Times New Roman"/>
                <w:sz w:val="24"/>
                <w:szCs w:val="24"/>
              </w:rPr>
              <w:t>Заявка  в планово- экономический отдел  МКУ « УООР»</w:t>
            </w:r>
          </w:p>
        </w:tc>
      </w:tr>
      <w:tr w:rsidR="00FD16B7" w:rsidRPr="007176D3" w:rsidTr="002270C7">
        <w:tc>
          <w:tcPr>
            <w:tcW w:w="3227" w:type="dxa"/>
          </w:tcPr>
          <w:p w:rsidR="00FD16B7" w:rsidRPr="007176D3" w:rsidRDefault="00FD16B7" w:rsidP="002270C7">
            <w:pPr>
              <w:pStyle w:val="23"/>
              <w:rPr>
                <w:rFonts w:ascii="Times New Roman" w:hAnsi="Times New Roman"/>
                <w:sz w:val="24"/>
                <w:szCs w:val="24"/>
              </w:rPr>
            </w:pPr>
            <w:r w:rsidRPr="007176D3">
              <w:rPr>
                <w:rFonts w:ascii="Times New Roman" w:hAnsi="Times New Roman"/>
                <w:sz w:val="24"/>
                <w:szCs w:val="24"/>
              </w:rPr>
              <w:t>Взаимодействие со специалистами планово-экономического отдела МКУ «УООР» по вопросу дополнительного финансирования</w:t>
            </w:r>
          </w:p>
        </w:tc>
        <w:tc>
          <w:tcPr>
            <w:tcW w:w="4111" w:type="dxa"/>
          </w:tcPr>
          <w:p w:rsidR="00FD16B7" w:rsidRPr="007176D3" w:rsidRDefault="00FD16B7" w:rsidP="001017F5">
            <w:pPr>
              <w:numPr>
                <w:ilvl w:val="0"/>
                <w:numId w:val="21"/>
              </w:numPr>
              <w:ind w:left="34" w:hanging="686"/>
              <w:contextualSpacing/>
              <w:rPr>
                <w:rFonts w:ascii="Times New Roman" w:eastAsia="Times New Roman" w:hAnsi="Times New Roman" w:cs="Times New Roman"/>
                <w:sz w:val="24"/>
                <w:szCs w:val="24"/>
              </w:rPr>
            </w:pPr>
            <w:r w:rsidRPr="007176D3">
              <w:rPr>
                <w:rFonts w:ascii="Times New Roman" w:eastAsia="Times New Roman" w:hAnsi="Times New Roman" w:cs="Times New Roman"/>
                <w:sz w:val="24"/>
                <w:szCs w:val="24"/>
              </w:rPr>
              <w:t>- Изучение возможностей и рынка учебного оборудования.</w:t>
            </w:r>
          </w:p>
          <w:p w:rsidR="00FD16B7" w:rsidRPr="007176D3" w:rsidRDefault="00FD16B7" w:rsidP="001017F5">
            <w:pPr>
              <w:numPr>
                <w:ilvl w:val="0"/>
                <w:numId w:val="21"/>
              </w:numPr>
              <w:ind w:left="34" w:hanging="686"/>
              <w:contextualSpacing/>
              <w:rPr>
                <w:rFonts w:ascii="Times New Roman" w:eastAsia="Times New Roman" w:hAnsi="Times New Roman" w:cs="Times New Roman"/>
                <w:sz w:val="24"/>
                <w:szCs w:val="24"/>
              </w:rPr>
            </w:pPr>
            <w:r w:rsidRPr="007176D3">
              <w:rPr>
                <w:rFonts w:ascii="Times New Roman" w:eastAsia="Times New Roman" w:hAnsi="Times New Roman" w:cs="Times New Roman"/>
                <w:sz w:val="24"/>
                <w:szCs w:val="24"/>
              </w:rPr>
              <w:t>-Составление Договоров с поставщиками;</w:t>
            </w:r>
          </w:p>
          <w:p w:rsidR="00FD16B7" w:rsidRPr="007176D3" w:rsidRDefault="00FD16B7" w:rsidP="001017F5">
            <w:pPr>
              <w:numPr>
                <w:ilvl w:val="0"/>
                <w:numId w:val="21"/>
              </w:numPr>
              <w:ind w:left="34" w:hanging="686"/>
              <w:contextualSpacing/>
              <w:rPr>
                <w:rFonts w:ascii="Times New Roman" w:eastAsia="Times New Roman" w:hAnsi="Times New Roman" w:cs="Times New Roman"/>
                <w:sz w:val="24"/>
                <w:szCs w:val="24"/>
              </w:rPr>
            </w:pPr>
            <w:r w:rsidRPr="007176D3">
              <w:rPr>
                <w:rFonts w:ascii="Times New Roman" w:eastAsia="Times New Roman" w:hAnsi="Times New Roman" w:cs="Times New Roman"/>
                <w:sz w:val="24"/>
                <w:szCs w:val="24"/>
              </w:rPr>
              <w:t>- Приобретение оборудования</w:t>
            </w:r>
          </w:p>
          <w:p w:rsidR="00FD16B7" w:rsidRPr="007176D3" w:rsidRDefault="00FD16B7" w:rsidP="001017F5">
            <w:pPr>
              <w:numPr>
                <w:ilvl w:val="0"/>
                <w:numId w:val="21"/>
              </w:numPr>
              <w:ind w:left="34" w:hanging="686"/>
              <w:contextualSpacing/>
              <w:rPr>
                <w:rFonts w:ascii="Times New Roman" w:eastAsia="Times New Roman" w:hAnsi="Times New Roman" w:cs="Times New Roman"/>
                <w:sz w:val="24"/>
                <w:szCs w:val="24"/>
              </w:rPr>
            </w:pPr>
            <w:r w:rsidRPr="007176D3">
              <w:rPr>
                <w:rFonts w:ascii="Times New Roman" w:eastAsia="Times New Roman" w:hAnsi="Times New Roman" w:cs="Times New Roman"/>
                <w:sz w:val="24"/>
                <w:szCs w:val="24"/>
              </w:rPr>
              <w:t>-</w:t>
            </w:r>
            <w:r w:rsidRPr="007176D3">
              <w:rPr>
                <w:rFonts w:ascii="Times New Roman" w:hAnsi="Times New Roman" w:cs="Times New Roman"/>
                <w:sz w:val="24"/>
                <w:szCs w:val="24"/>
              </w:rPr>
              <w:t>Установка приобретенного оборудования</w:t>
            </w:r>
          </w:p>
        </w:tc>
        <w:tc>
          <w:tcPr>
            <w:tcW w:w="2268" w:type="dxa"/>
            <w:vMerge/>
          </w:tcPr>
          <w:p w:rsidR="00FD16B7" w:rsidRPr="007176D3" w:rsidRDefault="00FD16B7" w:rsidP="002270C7">
            <w:pPr>
              <w:pStyle w:val="23"/>
              <w:jc w:val="both"/>
              <w:rPr>
                <w:rFonts w:ascii="Times New Roman" w:hAnsi="Times New Roman"/>
                <w:sz w:val="24"/>
                <w:szCs w:val="24"/>
              </w:rPr>
            </w:pPr>
          </w:p>
        </w:tc>
      </w:tr>
      <w:tr w:rsidR="00FD16B7" w:rsidRPr="007176D3" w:rsidTr="002270C7">
        <w:tc>
          <w:tcPr>
            <w:tcW w:w="3227" w:type="dxa"/>
          </w:tcPr>
          <w:p w:rsidR="00FD16B7" w:rsidRPr="007176D3" w:rsidRDefault="00FD16B7" w:rsidP="002270C7">
            <w:pPr>
              <w:rPr>
                <w:rFonts w:ascii="Times New Roman" w:hAnsi="Times New Roman" w:cs="Times New Roman"/>
                <w:sz w:val="24"/>
                <w:szCs w:val="24"/>
              </w:rPr>
            </w:pPr>
            <w:r w:rsidRPr="007176D3">
              <w:rPr>
                <w:rFonts w:ascii="Times New Roman" w:hAnsi="Times New Roman" w:cs="Times New Roman"/>
                <w:sz w:val="24"/>
                <w:szCs w:val="24"/>
              </w:rPr>
              <w:t xml:space="preserve"> Определение планируемых объемов бюджетного финансирования   на сумму 250000,00 рублей</w:t>
            </w:r>
          </w:p>
          <w:p w:rsidR="00FD16B7" w:rsidRPr="007176D3" w:rsidRDefault="00FD16B7" w:rsidP="002270C7">
            <w:pPr>
              <w:pStyle w:val="23"/>
              <w:rPr>
                <w:rFonts w:ascii="Times New Roman" w:hAnsi="Times New Roman"/>
                <w:sz w:val="24"/>
                <w:szCs w:val="24"/>
              </w:rPr>
            </w:pPr>
          </w:p>
        </w:tc>
        <w:tc>
          <w:tcPr>
            <w:tcW w:w="4111" w:type="dxa"/>
          </w:tcPr>
          <w:p w:rsidR="00FD16B7" w:rsidRPr="007176D3" w:rsidRDefault="00FD16B7" w:rsidP="002270C7">
            <w:pPr>
              <w:contextualSpacing/>
              <w:rPr>
                <w:rFonts w:ascii="Times New Roman" w:hAnsi="Times New Roman" w:cs="Times New Roman"/>
                <w:sz w:val="24"/>
                <w:szCs w:val="24"/>
              </w:rPr>
            </w:pPr>
            <w:r w:rsidRPr="007176D3">
              <w:rPr>
                <w:rFonts w:ascii="Times New Roman" w:hAnsi="Times New Roman" w:cs="Times New Roman"/>
                <w:sz w:val="24"/>
                <w:szCs w:val="24"/>
              </w:rPr>
              <w:t>- Приобрести:   ноутбук- 4 шт. (для кабинетов: географии,  математики, русского языка, истории);</w:t>
            </w:r>
          </w:p>
          <w:p w:rsidR="00FD16B7" w:rsidRPr="007176D3" w:rsidRDefault="00FD16B7" w:rsidP="002270C7">
            <w:pPr>
              <w:contextualSpacing/>
              <w:rPr>
                <w:rFonts w:ascii="Times New Roman" w:hAnsi="Times New Roman" w:cs="Times New Roman"/>
                <w:sz w:val="24"/>
                <w:szCs w:val="24"/>
              </w:rPr>
            </w:pPr>
            <w:r w:rsidRPr="007176D3">
              <w:rPr>
                <w:rFonts w:ascii="Times New Roman" w:hAnsi="Times New Roman" w:cs="Times New Roman"/>
                <w:sz w:val="24"/>
                <w:szCs w:val="24"/>
              </w:rPr>
              <w:t>документ-камера -1 шт. (кабинет начальных классов);</w:t>
            </w:r>
          </w:p>
          <w:p w:rsidR="00FD16B7" w:rsidRPr="007176D3" w:rsidRDefault="00FD16B7" w:rsidP="002270C7">
            <w:pPr>
              <w:pStyle w:val="23"/>
              <w:rPr>
                <w:rFonts w:ascii="Times New Roman" w:hAnsi="Times New Roman"/>
                <w:sz w:val="24"/>
                <w:szCs w:val="24"/>
              </w:rPr>
            </w:pPr>
            <w:r w:rsidRPr="007176D3">
              <w:rPr>
                <w:rFonts w:ascii="Times New Roman" w:hAnsi="Times New Roman"/>
                <w:sz w:val="24"/>
                <w:szCs w:val="24"/>
              </w:rPr>
              <w:t xml:space="preserve">проектор- 1 шт. ( кабинет.математики)  до </w:t>
            </w:r>
            <w:r>
              <w:rPr>
                <w:rFonts w:ascii="Times New Roman" w:hAnsi="Times New Roman"/>
                <w:sz w:val="24"/>
                <w:szCs w:val="24"/>
              </w:rPr>
              <w:t>31.03</w:t>
            </w:r>
            <w:r w:rsidRPr="007176D3">
              <w:rPr>
                <w:rFonts w:ascii="Times New Roman" w:hAnsi="Times New Roman"/>
                <w:sz w:val="24"/>
                <w:szCs w:val="24"/>
              </w:rPr>
              <w:t>.2021 г</w:t>
            </w:r>
            <w:r w:rsidRPr="007176D3">
              <w:rPr>
                <w:rFonts w:ascii="Times New Roman" w:hAnsi="Times New Roman"/>
                <w:color w:val="FF0000"/>
                <w:sz w:val="24"/>
                <w:szCs w:val="24"/>
              </w:rPr>
              <w:t xml:space="preserve">. </w:t>
            </w:r>
          </w:p>
        </w:tc>
        <w:tc>
          <w:tcPr>
            <w:tcW w:w="2268" w:type="dxa"/>
            <w:vMerge/>
          </w:tcPr>
          <w:p w:rsidR="00FD16B7" w:rsidRPr="007176D3" w:rsidRDefault="00FD16B7" w:rsidP="002270C7">
            <w:pPr>
              <w:pStyle w:val="23"/>
              <w:jc w:val="both"/>
              <w:rPr>
                <w:rFonts w:ascii="Times New Roman" w:hAnsi="Times New Roman"/>
                <w:sz w:val="24"/>
                <w:szCs w:val="24"/>
              </w:rPr>
            </w:pPr>
          </w:p>
        </w:tc>
      </w:tr>
      <w:tr w:rsidR="00FD16B7" w:rsidRPr="007176D3" w:rsidTr="002270C7">
        <w:trPr>
          <w:trHeight w:val="1906"/>
        </w:trPr>
        <w:tc>
          <w:tcPr>
            <w:tcW w:w="3227" w:type="dxa"/>
          </w:tcPr>
          <w:p w:rsidR="00FD16B7" w:rsidRPr="007176D3" w:rsidRDefault="00FD16B7" w:rsidP="002270C7">
            <w:pPr>
              <w:pStyle w:val="23"/>
              <w:rPr>
                <w:rFonts w:ascii="Times New Roman" w:hAnsi="Times New Roman"/>
                <w:sz w:val="24"/>
                <w:szCs w:val="24"/>
              </w:rPr>
            </w:pPr>
            <w:r w:rsidRPr="007176D3">
              <w:rPr>
                <w:rFonts w:ascii="Times New Roman" w:hAnsi="Times New Roman"/>
                <w:sz w:val="24"/>
                <w:szCs w:val="24"/>
              </w:rPr>
              <w:t xml:space="preserve">Определение возможностей по привлечению дополнительных и внебюджетных средств. Организация спонсорской помощи выпускников прошлых лет на приобретение оборудования </w:t>
            </w:r>
            <w:r w:rsidRPr="007176D3">
              <w:rPr>
                <w:rFonts w:ascii="Times New Roman" w:hAnsi="Times New Roman"/>
                <w:sz w:val="24"/>
                <w:szCs w:val="24"/>
              </w:rPr>
              <w:lastRenderedPageBreak/>
              <w:t>на сумму 250 000,00 рублей.</w:t>
            </w:r>
          </w:p>
        </w:tc>
        <w:tc>
          <w:tcPr>
            <w:tcW w:w="4111" w:type="dxa"/>
          </w:tcPr>
          <w:p w:rsidR="00FD16B7" w:rsidRPr="007176D3" w:rsidRDefault="00FD16B7" w:rsidP="002270C7">
            <w:pPr>
              <w:contextualSpacing/>
              <w:rPr>
                <w:rFonts w:ascii="Times New Roman" w:hAnsi="Times New Roman" w:cs="Times New Roman"/>
                <w:sz w:val="24"/>
                <w:szCs w:val="24"/>
              </w:rPr>
            </w:pPr>
            <w:r w:rsidRPr="007176D3">
              <w:rPr>
                <w:rFonts w:ascii="Times New Roman" w:hAnsi="Times New Roman" w:cs="Times New Roman"/>
                <w:sz w:val="24"/>
                <w:szCs w:val="24"/>
              </w:rPr>
              <w:lastRenderedPageBreak/>
              <w:t xml:space="preserve">Приобрести: интерактивная доска- 2 шт. (для кабинетов: географии, русского языка);   проектор- 2 шт. </w:t>
            </w:r>
          </w:p>
          <w:p w:rsidR="00FD16B7" w:rsidRPr="007176D3" w:rsidRDefault="00FD16B7" w:rsidP="002270C7">
            <w:pPr>
              <w:pStyle w:val="23"/>
              <w:rPr>
                <w:rFonts w:ascii="Times New Roman" w:hAnsi="Times New Roman"/>
                <w:sz w:val="24"/>
                <w:szCs w:val="24"/>
              </w:rPr>
            </w:pPr>
            <w:r w:rsidRPr="007176D3">
              <w:rPr>
                <w:rFonts w:ascii="Times New Roman" w:hAnsi="Times New Roman"/>
                <w:sz w:val="24"/>
                <w:szCs w:val="24"/>
              </w:rPr>
              <w:t>(для кабинетов: географии, русского языка);</w:t>
            </w:r>
          </w:p>
        </w:tc>
        <w:tc>
          <w:tcPr>
            <w:tcW w:w="2268" w:type="dxa"/>
            <w:vMerge w:val="restart"/>
          </w:tcPr>
          <w:p w:rsidR="00FD16B7" w:rsidRPr="007176D3" w:rsidRDefault="00FD16B7" w:rsidP="002270C7">
            <w:pPr>
              <w:pStyle w:val="23"/>
              <w:jc w:val="center"/>
              <w:rPr>
                <w:rFonts w:ascii="Times New Roman" w:hAnsi="Times New Roman"/>
                <w:sz w:val="24"/>
                <w:szCs w:val="24"/>
              </w:rPr>
            </w:pPr>
            <w:r w:rsidRPr="007176D3">
              <w:rPr>
                <w:rFonts w:ascii="Times New Roman" w:hAnsi="Times New Roman"/>
                <w:sz w:val="24"/>
                <w:szCs w:val="24"/>
              </w:rPr>
              <w:t>Заявка  в планово- экономический отдел  МКУ</w:t>
            </w:r>
          </w:p>
          <w:p w:rsidR="00FD16B7" w:rsidRPr="007176D3" w:rsidRDefault="00FD16B7" w:rsidP="002270C7">
            <w:pPr>
              <w:pStyle w:val="23"/>
              <w:jc w:val="center"/>
              <w:rPr>
                <w:rFonts w:ascii="Times New Roman" w:hAnsi="Times New Roman"/>
                <w:sz w:val="24"/>
                <w:szCs w:val="24"/>
              </w:rPr>
            </w:pPr>
            <w:r w:rsidRPr="007176D3">
              <w:rPr>
                <w:rFonts w:ascii="Times New Roman" w:hAnsi="Times New Roman"/>
                <w:sz w:val="24"/>
                <w:szCs w:val="24"/>
              </w:rPr>
              <w:t>« УООР»</w:t>
            </w:r>
          </w:p>
        </w:tc>
      </w:tr>
      <w:tr w:rsidR="00FD16B7" w:rsidRPr="007176D3" w:rsidTr="002270C7">
        <w:tc>
          <w:tcPr>
            <w:tcW w:w="3227" w:type="dxa"/>
          </w:tcPr>
          <w:p w:rsidR="00FD16B7" w:rsidRPr="007176D3" w:rsidRDefault="00FD16B7" w:rsidP="002270C7">
            <w:pPr>
              <w:ind w:right="-1"/>
              <w:rPr>
                <w:rFonts w:ascii="Times New Roman" w:hAnsi="Times New Roman" w:cs="Times New Roman"/>
                <w:sz w:val="24"/>
                <w:szCs w:val="24"/>
              </w:rPr>
            </w:pPr>
            <w:r w:rsidRPr="007176D3">
              <w:rPr>
                <w:rFonts w:ascii="Times New Roman" w:hAnsi="Times New Roman" w:cs="Times New Roman"/>
                <w:sz w:val="24"/>
                <w:szCs w:val="24"/>
              </w:rPr>
              <w:lastRenderedPageBreak/>
              <w:t>Подключение к локальной сети кабинет информатики, начальные классы, кабинет географии, биологии и химии</w:t>
            </w:r>
          </w:p>
        </w:tc>
        <w:tc>
          <w:tcPr>
            <w:tcW w:w="4111" w:type="dxa"/>
          </w:tcPr>
          <w:p w:rsidR="00FD16B7" w:rsidRPr="007176D3" w:rsidRDefault="00FD16B7" w:rsidP="002270C7">
            <w:pPr>
              <w:pStyle w:val="23"/>
              <w:rPr>
                <w:rFonts w:ascii="Times New Roman" w:hAnsi="Times New Roman"/>
                <w:sz w:val="24"/>
                <w:szCs w:val="24"/>
              </w:rPr>
            </w:pPr>
            <w:r w:rsidRPr="007176D3">
              <w:rPr>
                <w:rFonts w:ascii="Times New Roman" w:hAnsi="Times New Roman"/>
                <w:sz w:val="24"/>
                <w:szCs w:val="24"/>
              </w:rPr>
              <w:t>-.Выбор  для подключения к Интернету   здания начальной школы, кабинета информатики, географии , биологии и химии.</w:t>
            </w:r>
          </w:p>
          <w:p w:rsidR="00FD16B7" w:rsidRPr="007176D3" w:rsidRDefault="00FD16B7" w:rsidP="002270C7">
            <w:pPr>
              <w:pStyle w:val="23"/>
              <w:rPr>
                <w:rFonts w:ascii="Times New Roman" w:hAnsi="Times New Roman"/>
                <w:sz w:val="24"/>
                <w:szCs w:val="24"/>
              </w:rPr>
            </w:pPr>
            <w:r w:rsidRPr="007176D3">
              <w:rPr>
                <w:rFonts w:ascii="Times New Roman" w:hAnsi="Times New Roman"/>
                <w:sz w:val="24"/>
                <w:szCs w:val="24"/>
              </w:rPr>
              <w:t>-Заключение договора</w:t>
            </w:r>
          </w:p>
          <w:p w:rsidR="00FD16B7" w:rsidRPr="007176D3" w:rsidRDefault="00FD16B7" w:rsidP="002270C7">
            <w:pPr>
              <w:pStyle w:val="23"/>
              <w:rPr>
                <w:rFonts w:ascii="Times New Roman" w:hAnsi="Times New Roman"/>
                <w:sz w:val="24"/>
                <w:szCs w:val="24"/>
              </w:rPr>
            </w:pPr>
            <w:r w:rsidRPr="007176D3">
              <w:rPr>
                <w:rFonts w:ascii="Times New Roman" w:hAnsi="Times New Roman"/>
                <w:sz w:val="24"/>
                <w:szCs w:val="24"/>
              </w:rPr>
              <w:t>-Приобретение необходимого оборудования</w:t>
            </w:r>
          </w:p>
          <w:p w:rsidR="00FD16B7" w:rsidRPr="007176D3" w:rsidRDefault="00FD16B7" w:rsidP="002270C7">
            <w:pPr>
              <w:pStyle w:val="23"/>
              <w:rPr>
                <w:rFonts w:ascii="Times New Roman" w:hAnsi="Times New Roman"/>
                <w:sz w:val="24"/>
                <w:szCs w:val="24"/>
              </w:rPr>
            </w:pPr>
            <w:r w:rsidRPr="007176D3">
              <w:rPr>
                <w:rFonts w:ascii="Times New Roman" w:hAnsi="Times New Roman"/>
                <w:sz w:val="24"/>
                <w:szCs w:val="24"/>
              </w:rPr>
              <w:t>-Установка приобретенного оборудования</w:t>
            </w:r>
          </w:p>
        </w:tc>
        <w:tc>
          <w:tcPr>
            <w:tcW w:w="2268" w:type="dxa"/>
            <w:vMerge/>
          </w:tcPr>
          <w:p w:rsidR="00FD16B7" w:rsidRPr="007176D3" w:rsidRDefault="00FD16B7" w:rsidP="002270C7">
            <w:pPr>
              <w:pStyle w:val="23"/>
              <w:jc w:val="both"/>
              <w:rPr>
                <w:rFonts w:ascii="Times New Roman" w:hAnsi="Times New Roman"/>
                <w:sz w:val="24"/>
                <w:szCs w:val="24"/>
              </w:rPr>
            </w:pPr>
          </w:p>
        </w:tc>
      </w:tr>
    </w:tbl>
    <w:p w:rsidR="00FD16B7" w:rsidRPr="007176D3" w:rsidRDefault="00FD16B7" w:rsidP="00FD16B7">
      <w:pPr>
        <w:pStyle w:val="af0"/>
        <w:ind w:firstLine="0"/>
        <w:jc w:val="center"/>
        <w:rPr>
          <w:b/>
          <w:sz w:val="24"/>
          <w:szCs w:val="24"/>
        </w:rPr>
      </w:pPr>
      <w:r w:rsidRPr="007176D3">
        <w:rPr>
          <w:b/>
          <w:sz w:val="24"/>
          <w:szCs w:val="24"/>
          <w:lang w:eastAsia="en-US"/>
        </w:rPr>
        <w:t xml:space="preserve">4. </w:t>
      </w:r>
      <w:r w:rsidRPr="007176D3">
        <w:rPr>
          <w:b/>
          <w:sz w:val="24"/>
          <w:szCs w:val="24"/>
        </w:rPr>
        <w:t>Ожидаемые результаты.</w:t>
      </w: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4357"/>
        <w:gridCol w:w="4791"/>
      </w:tblGrid>
      <w:tr w:rsidR="00FD16B7" w:rsidRPr="007176D3" w:rsidTr="002270C7">
        <w:trPr>
          <w:trHeight w:val="333"/>
        </w:trPr>
        <w:tc>
          <w:tcPr>
            <w:tcW w:w="1030" w:type="dxa"/>
          </w:tcPr>
          <w:p w:rsidR="00FD16B7" w:rsidRPr="00B170EC" w:rsidRDefault="00FD16B7" w:rsidP="002270C7">
            <w:pPr>
              <w:pStyle w:val="ab"/>
              <w:suppressAutoHyphens/>
              <w:rPr>
                <w:rFonts w:ascii="Times New Roman" w:hAnsi="Times New Roman" w:cs="Times New Roman"/>
                <w:bCs/>
                <w:sz w:val="24"/>
              </w:rPr>
            </w:pPr>
            <w:r w:rsidRPr="00B170EC">
              <w:rPr>
                <w:rFonts w:ascii="Times New Roman" w:hAnsi="Times New Roman" w:cs="Times New Roman"/>
                <w:sz w:val="24"/>
              </w:rPr>
              <w:t>№</w:t>
            </w:r>
          </w:p>
        </w:tc>
        <w:tc>
          <w:tcPr>
            <w:tcW w:w="4357" w:type="dxa"/>
          </w:tcPr>
          <w:p w:rsidR="00FD16B7" w:rsidRPr="00B170EC" w:rsidRDefault="00FD16B7" w:rsidP="002270C7">
            <w:pPr>
              <w:pStyle w:val="ab"/>
              <w:suppressAutoHyphens/>
              <w:rPr>
                <w:rFonts w:ascii="Times New Roman" w:hAnsi="Times New Roman" w:cs="Times New Roman"/>
                <w:bCs/>
                <w:sz w:val="24"/>
              </w:rPr>
            </w:pPr>
            <w:r w:rsidRPr="00B170EC">
              <w:rPr>
                <w:rFonts w:ascii="Times New Roman" w:hAnsi="Times New Roman" w:cs="Times New Roman"/>
                <w:sz w:val="24"/>
              </w:rPr>
              <w:t>Наименование мероприятия</w:t>
            </w:r>
          </w:p>
        </w:tc>
        <w:tc>
          <w:tcPr>
            <w:tcW w:w="4791" w:type="dxa"/>
          </w:tcPr>
          <w:p w:rsidR="00FD16B7" w:rsidRPr="00B170EC" w:rsidRDefault="00FD16B7" w:rsidP="002270C7">
            <w:pPr>
              <w:pStyle w:val="ab"/>
              <w:suppressAutoHyphens/>
              <w:rPr>
                <w:rFonts w:ascii="Times New Roman" w:hAnsi="Times New Roman" w:cs="Times New Roman"/>
                <w:bCs/>
                <w:sz w:val="24"/>
              </w:rPr>
            </w:pPr>
            <w:r w:rsidRPr="00B170EC">
              <w:rPr>
                <w:rFonts w:ascii="Times New Roman" w:hAnsi="Times New Roman" w:cs="Times New Roman"/>
                <w:sz w:val="24"/>
              </w:rPr>
              <w:t>Ожидаемый результат</w:t>
            </w:r>
          </w:p>
        </w:tc>
      </w:tr>
      <w:tr w:rsidR="00FD16B7" w:rsidRPr="007176D3" w:rsidTr="002270C7">
        <w:trPr>
          <w:trHeight w:val="656"/>
        </w:trPr>
        <w:tc>
          <w:tcPr>
            <w:tcW w:w="1030" w:type="dxa"/>
          </w:tcPr>
          <w:p w:rsidR="00FD16B7" w:rsidRPr="007176D3" w:rsidRDefault="00FD16B7" w:rsidP="002270C7">
            <w:pPr>
              <w:pStyle w:val="ab"/>
              <w:suppressAutoHyphens/>
              <w:jc w:val="both"/>
              <w:rPr>
                <w:b/>
                <w:bCs/>
                <w:sz w:val="24"/>
              </w:rPr>
            </w:pPr>
            <w:r w:rsidRPr="007176D3">
              <w:rPr>
                <w:sz w:val="24"/>
              </w:rPr>
              <w:t>1.</w:t>
            </w:r>
          </w:p>
        </w:tc>
        <w:tc>
          <w:tcPr>
            <w:tcW w:w="4357" w:type="dxa"/>
          </w:tcPr>
          <w:p w:rsidR="00FD16B7" w:rsidRPr="007176D3" w:rsidRDefault="00FD16B7" w:rsidP="002270C7">
            <w:pPr>
              <w:rPr>
                <w:rFonts w:ascii="Times New Roman" w:hAnsi="Times New Roman" w:cs="Times New Roman"/>
                <w:sz w:val="24"/>
                <w:szCs w:val="24"/>
              </w:rPr>
            </w:pPr>
            <w:r w:rsidRPr="007176D3">
              <w:rPr>
                <w:rFonts w:ascii="Times New Roman" w:hAnsi="Times New Roman" w:cs="Times New Roman"/>
                <w:sz w:val="24"/>
                <w:szCs w:val="24"/>
              </w:rPr>
              <w:t>Анализ   материально-технического обеспечения школы</w:t>
            </w:r>
          </w:p>
        </w:tc>
        <w:tc>
          <w:tcPr>
            <w:tcW w:w="4791" w:type="dxa"/>
          </w:tcPr>
          <w:p w:rsidR="00FD16B7" w:rsidRPr="007176D3" w:rsidRDefault="00FD16B7" w:rsidP="002270C7">
            <w:pPr>
              <w:ind w:left="5"/>
              <w:rPr>
                <w:rFonts w:ascii="Times New Roman" w:hAnsi="Times New Roman" w:cs="Times New Roman"/>
                <w:b/>
                <w:bCs/>
                <w:sz w:val="24"/>
                <w:szCs w:val="24"/>
              </w:rPr>
            </w:pPr>
            <w:r w:rsidRPr="007176D3">
              <w:rPr>
                <w:rFonts w:ascii="Times New Roman" w:eastAsia="Times New Roman" w:hAnsi="Times New Roman" w:cs="Times New Roman"/>
                <w:sz w:val="24"/>
                <w:szCs w:val="24"/>
                <w:lang w:eastAsia="ru-RU"/>
              </w:rPr>
              <w:t xml:space="preserve">Приобретение необходимого </w:t>
            </w:r>
            <w:r w:rsidRPr="007176D3">
              <w:rPr>
                <w:rFonts w:ascii="Times New Roman" w:eastAsia="Times New Roman" w:hAnsi="Times New Roman" w:cs="Times New Roman"/>
                <w:sz w:val="24"/>
                <w:szCs w:val="24"/>
              </w:rPr>
              <w:t>компьютерного, мультимедийного, цифрового оборудования</w:t>
            </w:r>
          </w:p>
        </w:tc>
      </w:tr>
      <w:tr w:rsidR="00FD16B7" w:rsidRPr="007176D3" w:rsidTr="002270C7">
        <w:trPr>
          <w:trHeight w:val="1224"/>
        </w:trPr>
        <w:tc>
          <w:tcPr>
            <w:tcW w:w="1030" w:type="dxa"/>
          </w:tcPr>
          <w:p w:rsidR="00FD16B7" w:rsidRPr="007176D3" w:rsidRDefault="00FD16B7" w:rsidP="002270C7">
            <w:pPr>
              <w:pStyle w:val="ab"/>
              <w:suppressAutoHyphens/>
              <w:jc w:val="both"/>
              <w:rPr>
                <w:b/>
                <w:bCs/>
                <w:sz w:val="24"/>
              </w:rPr>
            </w:pPr>
            <w:r w:rsidRPr="007176D3">
              <w:rPr>
                <w:sz w:val="24"/>
              </w:rPr>
              <w:t>2.</w:t>
            </w:r>
          </w:p>
        </w:tc>
        <w:tc>
          <w:tcPr>
            <w:tcW w:w="4357" w:type="dxa"/>
          </w:tcPr>
          <w:p w:rsidR="00FD16B7" w:rsidRPr="007176D3" w:rsidRDefault="00FD16B7" w:rsidP="002270C7">
            <w:pPr>
              <w:spacing w:after="0" w:line="0" w:lineRule="atLeast"/>
              <w:rPr>
                <w:rFonts w:ascii="Times New Roman" w:hAnsi="Times New Roman" w:cs="Times New Roman"/>
                <w:sz w:val="24"/>
                <w:szCs w:val="24"/>
              </w:rPr>
            </w:pPr>
            <w:r w:rsidRPr="007176D3">
              <w:rPr>
                <w:rFonts w:ascii="Times New Roman" w:hAnsi="Times New Roman" w:cs="Times New Roman"/>
                <w:sz w:val="24"/>
                <w:szCs w:val="24"/>
              </w:rPr>
              <w:t>Разработка программы по материально-техническому обеспечению школы</w:t>
            </w:r>
          </w:p>
        </w:tc>
        <w:tc>
          <w:tcPr>
            <w:tcW w:w="4791" w:type="dxa"/>
          </w:tcPr>
          <w:p w:rsidR="00FD16B7" w:rsidRPr="007176D3" w:rsidRDefault="00FD16B7" w:rsidP="002270C7">
            <w:pPr>
              <w:spacing w:after="0" w:line="0" w:lineRule="atLeast"/>
              <w:ind w:left="5"/>
              <w:rPr>
                <w:rFonts w:ascii="Times New Roman" w:hAnsi="Times New Roman" w:cs="Times New Roman"/>
                <w:sz w:val="24"/>
                <w:szCs w:val="24"/>
              </w:rPr>
            </w:pPr>
            <w:r w:rsidRPr="007176D3">
              <w:rPr>
                <w:rFonts w:ascii="Times New Roman" w:eastAsia="Times New Roman" w:hAnsi="Times New Roman" w:cs="Times New Roman"/>
                <w:sz w:val="24"/>
                <w:szCs w:val="24"/>
                <w:lang w:eastAsia="ru-RU"/>
              </w:rPr>
              <w:t>Утверждение Программы об оснащении учебных кабинетов компьютерным, мультимедийным, цифровым   оборудованием</w:t>
            </w:r>
          </w:p>
        </w:tc>
      </w:tr>
      <w:tr w:rsidR="00FD16B7" w:rsidRPr="007176D3" w:rsidTr="002270C7">
        <w:trPr>
          <w:trHeight w:val="1552"/>
        </w:trPr>
        <w:tc>
          <w:tcPr>
            <w:tcW w:w="1030" w:type="dxa"/>
          </w:tcPr>
          <w:p w:rsidR="00FD16B7" w:rsidRPr="007176D3" w:rsidRDefault="00FD16B7" w:rsidP="002270C7">
            <w:pPr>
              <w:pStyle w:val="ab"/>
              <w:suppressAutoHyphens/>
              <w:jc w:val="both"/>
              <w:rPr>
                <w:b/>
                <w:bCs/>
                <w:sz w:val="24"/>
              </w:rPr>
            </w:pPr>
            <w:r w:rsidRPr="007176D3">
              <w:rPr>
                <w:sz w:val="24"/>
              </w:rPr>
              <w:t>3.</w:t>
            </w:r>
          </w:p>
        </w:tc>
        <w:tc>
          <w:tcPr>
            <w:tcW w:w="4357" w:type="dxa"/>
          </w:tcPr>
          <w:p w:rsidR="00FD16B7" w:rsidRPr="007176D3" w:rsidRDefault="00FD16B7" w:rsidP="002270C7">
            <w:pPr>
              <w:spacing w:after="0" w:line="0" w:lineRule="atLeast"/>
              <w:rPr>
                <w:rFonts w:ascii="Times New Roman" w:hAnsi="Times New Roman" w:cs="Times New Roman"/>
                <w:sz w:val="24"/>
                <w:szCs w:val="24"/>
              </w:rPr>
            </w:pPr>
            <w:r w:rsidRPr="007176D3">
              <w:rPr>
                <w:rFonts w:ascii="Times New Roman" w:hAnsi="Times New Roman" w:cs="Times New Roman"/>
                <w:sz w:val="24"/>
                <w:szCs w:val="24"/>
              </w:rPr>
              <w:t xml:space="preserve">Приобретение части запланированного   оборудования  на сумму </w:t>
            </w:r>
            <w:r>
              <w:rPr>
                <w:rFonts w:ascii="Times New Roman" w:hAnsi="Times New Roman" w:cs="Times New Roman"/>
                <w:sz w:val="24"/>
                <w:szCs w:val="24"/>
              </w:rPr>
              <w:t>175</w:t>
            </w:r>
            <w:r w:rsidRPr="007176D3">
              <w:rPr>
                <w:rFonts w:ascii="Times New Roman" w:hAnsi="Times New Roman" w:cs="Times New Roman"/>
                <w:sz w:val="24"/>
                <w:szCs w:val="24"/>
              </w:rPr>
              <w:t> </w:t>
            </w:r>
            <w:r>
              <w:rPr>
                <w:rFonts w:ascii="Times New Roman" w:hAnsi="Times New Roman" w:cs="Times New Roman"/>
                <w:sz w:val="24"/>
                <w:szCs w:val="24"/>
              </w:rPr>
              <w:t>32</w:t>
            </w:r>
            <w:r w:rsidRPr="007176D3">
              <w:rPr>
                <w:rFonts w:ascii="Times New Roman" w:hAnsi="Times New Roman" w:cs="Times New Roman"/>
                <w:sz w:val="24"/>
                <w:szCs w:val="24"/>
              </w:rPr>
              <w:t xml:space="preserve">0,00 </w:t>
            </w:r>
            <w:r w:rsidR="004C6EB3">
              <w:rPr>
                <w:rFonts w:ascii="Times New Roman" w:hAnsi="Times New Roman" w:cs="Times New Roman"/>
                <w:sz w:val="24"/>
                <w:szCs w:val="24"/>
              </w:rPr>
              <w:t xml:space="preserve">рублей: ноутбук- 4 шт. (для кабинета  географии, кабинета </w:t>
            </w:r>
            <w:r w:rsidRPr="007176D3">
              <w:rPr>
                <w:rFonts w:ascii="Times New Roman" w:hAnsi="Times New Roman" w:cs="Times New Roman"/>
                <w:sz w:val="24"/>
                <w:szCs w:val="24"/>
              </w:rPr>
              <w:t>русского языка, математики, истор</w:t>
            </w:r>
            <w:r w:rsidR="004C6EB3">
              <w:rPr>
                <w:rFonts w:ascii="Times New Roman" w:hAnsi="Times New Roman" w:cs="Times New Roman"/>
                <w:sz w:val="24"/>
                <w:szCs w:val="24"/>
              </w:rPr>
              <w:t xml:space="preserve">ии);документ-камера 1 шт. (кабинета </w:t>
            </w:r>
            <w:r w:rsidRPr="007176D3">
              <w:rPr>
                <w:rFonts w:ascii="Times New Roman" w:hAnsi="Times New Roman" w:cs="Times New Roman"/>
                <w:sz w:val="24"/>
                <w:szCs w:val="24"/>
              </w:rPr>
              <w:t>начальных классов);</w:t>
            </w:r>
          </w:p>
        </w:tc>
        <w:tc>
          <w:tcPr>
            <w:tcW w:w="4791" w:type="dxa"/>
          </w:tcPr>
          <w:p w:rsidR="00FD16B7" w:rsidRPr="007176D3" w:rsidRDefault="00FD16B7" w:rsidP="002270C7">
            <w:pPr>
              <w:spacing w:after="0" w:line="0" w:lineRule="atLeast"/>
              <w:ind w:left="5"/>
              <w:jc w:val="both"/>
              <w:rPr>
                <w:rFonts w:ascii="Times New Roman" w:hAnsi="Times New Roman" w:cs="Times New Roman"/>
                <w:sz w:val="24"/>
                <w:szCs w:val="24"/>
              </w:rPr>
            </w:pPr>
            <w:r w:rsidRPr="007176D3">
              <w:rPr>
                <w:rFonts w:ascii="Times New Roman" w:eastAsia="Times New Roman" w:hAnsi="Times New Roman" w:cs="Times New Roman"/>
                <w:sz w:val="24"/>
                <w:szCs w:val="24"/>
                <w:lang w:eastAsia="ru-RU"/>
              </w:rPr>
              <w:t>Оснащение кабинетов: географии и обществознания,</w:t>
            </w:r>
            <w:r w:rsidRPr="007176D3">
              <w:rPr>
                <w:rFonts w:ascii="Times New Roman" w:hAnsi="Times New Roman" w:cs="Times New Roman"/>
                <w:sz w:val="24"/>
                <w:szCs w:val="24"/>
              </w:rPr>
              <w:t xml:space="preserve"> русского языка, математики, </w:t>
            </w:r>
            <w:r w:rsidRPr="007176D3">
              <w:rPr>
                <w:rFonts w:ascii="Times New Roman" w:eastAsia="Times New Roman" w:hAnsi="Times New Roman" w:cs="Times New Roman"/>
                <w:sz w:val="24"/>
                <w:szCs w:val="24"/>
                <w:lang w:eastAsia="ru-RU"/>
              </w:rPr>
              <w:t>компьютерным оборудованием.</w:t>
            </w:r>
          </w:p>
        </w:tc>
      </w:tr>
      <w:tr w:rsidR="00FD16B7" w:rsidRPr="007176D3" w:rsidTr="002270C7">
        <w:trPr>
          <w:trHeight w:val="656"/>
        </w:trPr>
        <w:tc>
          <w:tcPr>
            <w:tcW w:w="1030" w:type="dxa"/>
          </w:tcPr>
          <w:p w:rsidR="00FD16B7" w:rsidRPr="007176D3" w:rsidRDefault="00FD16B7" w:rsidP="002270C7">
            <w:pPr>
              <w:pStyle w:val="ab"/>
              <w:suppressAutoHyphens/>
              <w:jc w:val="both"/>
              <w:rPr>
                <w:b/>
                <w:bCs/>
                <w:sz w:val="24"/>
              </w:rPr>
            </w:pPr>
            <w:r w:rsidRPr="007176D3">
              <w:rPr>
                <w:sz w:val="24"/>
              </w:rPr>
              <w:t>4.</w:t>
            </w:r>
          </w:p>
        </w:tc>
        <w:tc>
          <w:tcPr>
            <w:tcW w:w="4357" w:type="dxa"/>
          </w:tcPr>
          <w:p w:rsidR="00FD16B7" w:rsidRPr="007176D3" w:rsidRDefault="00FD16B7" w:rsidP="002270C7">
            <w:pPr>
              <w:spacing w:after="0" w:line="0" w:lineRule="atLeast"/>
              <w:rPr>
                <w:rFonts w:ascii="Times New Roman" w:hAnsi="Times New Roman" w:cs="Times New Roman"/>
                <w:sz w:val="24"/>
                <w:szCs w:val="24"/>
              </w:rPr>
            </w:pPr>
            <w:r w:rsidRPr="007176D3">
              <w:rPr>
                <w:rFonts w:ascii="Times New Roman" w:hAnsi="Times New Roman" w:cs="Times New Roman"/>
                <w:sz w:val="24"/>
                <w:szCs w:val="24"/>
              </w:rPr>
              <w:t>Использование в педагогической деятельности учителей-предметников ИКТ-технологий</w:t>
            </w:r>
          </w:p>
        </w:tc>
        <w:tc>
          <w:tcPr>
            <w:tcW w:w="4791" w:type="dxa"/>
          </w:tcPr>
          <w:p w:rsidR="00FD16B7" w:rsidRPr="007176D3" w:rsidRDefault="00FD16B7" w:rsidP="002270C7">
            <w:pPr>
              <w:spacing w:after="0" w:line="0" w:lineRule="atLeast"/>
              <w:ind w:left="5"/>
              <w:rPr>
                <w:rFonts w:ascii="Times New Roman" w:eastAsia="Times New Roman" w:hAnsi="Times New Roman" w:cs="Times New Roman"/>
                <w:sz w:val="24"/>
                <w:szCs w:val="24"/>
                <w:lang w:eastAsia="ru-RU"/>
              </w:rPr>
            </w:pPr>
            <w:r w:rsidRPr="007176D3">
              <w:rPr>
                <w:rFonts w:ascii="Times New Roman" w:eastAsia="Times New Roman" w:hAnsi="Times New Roman" w:cs="Times New Roman"/>
                <w:sz w:val="24"/>
                <w:szCs w:val="24"/>
                <w:lang w:eastAsia="ru-RU"/>
              </w:rPr>
              <w:t>Активное применение ИКТ-технологий  с применением</w:t>
            </w:r>
            <w:r w:rsidRPr="007176D3">
              <w:rPr>
                <w:rFonts w:ascii="Times New Roman" w:eastAsia="Times New Roman" w:hAnsi="Times New Roman" w:cs="Times New Roman"/>
                <w:sz w:val="24"/>
                <w:szCs w:val="24"/>
              </w:rPr>
              <w:t xml:space="preserve"> компьютерного, мультимедийного, цифрового оборудования всеми педагогическими работниками.</w:t>
            </w:r>
          </w:p>
          <w:p w:rsidR="00FD16B7" w:rsidRPr="007176D3" w:rsidRDefault="00FD16B7" w:rsidP="002270C7">
            <w:pPr>
              <w:spacing w:after="0" w:line="0" w:lineRule="atLeast"/>
              <w:ind w:left="5"/>
              <w:rPr>
                <w:rFonts w:ascii="Times New Roman" w:hAnsi="Times New Roman" w:cs="Times New Roman"/>
                <w:sz w:val="24"/>
                <w:szCs w:val="24"/>
              </w:rPr>
            </w:pPr>
            <w:r w:rsidRPr="007176D3">
              <w:rPr>
                <w:rFonts w:ascii="Times New Roman" w:eastAsia="Times New Roman" w:hAnsi="Times New Roman" w:cs="Times New Roman"/>
                <w:sz w:val="24"/>
                <w:szCs w:val="24"/>
                <w:lang w:eastAsia="ru-RU"/>
              </w:rPr>
              <w:t>Повышение эффективности и качества проведения уроков и занятий внеурочной деятельности</w:t>
            </w:r>
          </w:p>
        </w:tc>
      </w:tr>
      <w:tr w:rsidR="00FD16B7" w:rsidRPr="007176D3" w:rsidTr="002270C7">
        <w:trPr>
          <w:trHeight w:val="1630"/>
        </w:trPr>
        <w:tc>
          <w:tcPr>
            <w:tcW w:w="1030" w:type="dxa"/>
          </w:tcPr>
          <w:p w:rsidR="00FD16B7" w:rsidRPr="001A6AF1" w:rsidRDefault="00FD16B7" w:rsidP="002270C7">
            <w:pPr>
              <w:pStyle w:val="ab"/>
              <w:suppressAutoHyphens/>
              <w:jc w:val="both"/>
              <w:rPr>
                <w:rFonts w:ascii="Times New Roman" w:hAnsi="Times New Roman" w:cs="Times New Roman"/>
                <w:b/>
                <w:bCs/>
                <w:sz w:val="24"/>
              </w:rPr>
            </w:pPr>
            <w:r w:rsidRPr="001A6AF1">
              <w:rPr>
                <w:rFonts w:ascii="Times New Roman" w:hAnsi="Times New Roman" w:cs="Times New Roman"/>
                <w:sz w:val="24"/>
              </w:rPr>
              <w:t>5.</w:t>
            </w:r>
          </w:p>
        </w:tc>
        <w:tc>
          <w:tcPr>
            <w:tcW w:w="4357" w:type="dxa"/>
          </w:tcPr>
          <w:p w:rsidR="00FD16B7" w:rsidRPr="007176D3" w:rsidRDefault="00FD16B7" w:rsidP="002270C7">
            <w:pPr>
              <w:spacing w:line="0" w:lineRule="atLeast"/>
              <w:contextualSpacing/>
              <w:rPr>
                <w:rFonts w:ascii="Times New Roman" w:hAnsi="Times New Roman" w:cs="Times New Roman"/>
                <w:sz w:val="24"/>
                <w:szCs w:val="24"/>
              </w:rPr>
            </w:pPr>
            <w:r w:rsidRPr="007176D3">
              <w:rPr>
                <w:rFonts w:ascii="Times New Roman" w:hAnsi="Times New Roman" w:cs="Times New Roman"/>
                <w:sz w:val="24"/>
                <w:szCs w:val="24"/>
              </w:rPr>
              <w:t xml:space="preserve">Выделение дополнительных средств МКУ «УООР» и организация спонсорской помощи выпускников прошлых лет на приобретение оборудования на сумму 250 000,00 рублей </w:t>
            </w:r>
            <w:r>
              <w:rPr>
                <w:rFonts w:ascii="Times New Roman" w:hAnsi="Times New Roman" w:cs="Times New Roman"/>
                <w:sz w:val="24"/>
                <w:szCs w:val="24"/>
              </w:rPr>
              <w:t xml:space="preserve">: </w:t>
            </w:r>
            <w:r w:rsidRPr="007176D3">
              <w:rPr>
                <w:rFonts w:ascii="Times New Roman" w:hAnsi="Times New Roman" w:cs="Times New Roman"/>
                <w:sz w:val="24"/>
                <w:szCs w:val="24"/>
              </w:rPr>
              <w:t>интерактивная доска- 2 шт.(для каб</w:t>
            </w:r>
            <w:r w:rsidR="004C6EB3">
              <w:rPr>
                <w:rFonts w:ascii="Times New Roman" w:hAnsi="Times New Roman" w:cs="Times New Roman"/>
                <w:sz w:val="24"/>
                <w:szCs w:val="24"/>
              </w:rPr>
              <w:t xml:space="preserve">инета </w:t>
            </w:r>
            <w:r w:rsidRPr="007176D3">
              <w:rPr>
                <w:rFonts w:ascii="Times New Roman" w:hAnsi="Times New Roman" w:cs="Times New Roman"/>
                <w:sz w:val="24"/>
                <w:szCs w:val="24"/>
              </w:rPr>
              <w:t>географии, русского языка);</w:t>
            </w:r>
            <w:r w:rsidR="004C6EB3">
              <w:rPr>
                <w:rFonts w:ascii="Times New Roman" w:hAnsi="Times New Roman" w:cs="Times New Roman"/>
                <w:sz w:val="24"/>
                <w:szCs w:val="24"/>
              </w:rPr>
              <w:t xml:space="preserve">проектор- 2 шт. (для кабинета </w:t>
            </w:r>
            <w:r w:rsidRPr="007176D3">
              <w:rPr>
                <w:rFonts w:ascii="Times New Roman" w:hAnsi="Times New Roman" w:cs="Times New Roman"/>
                <w:sz w:val="24"/>
                <w:szCs w:val="24"/>
              </w:rPr>
              <w:t>географии, русского языка);</w:t>
            </w:r>
          </w:p>
        </w:tc>
        <w:tc>
          <w:tcPr>
            <w:tcW w:w="4791" w:type="dxa"/>
            <w:vMerge w:val="restart"/>
            <w:vAlign w:val="center"/>
          </w:tcPr>
          <w:p w:rsidR="00FD16B7" w:rsidRPr="007176D3" w:rsidRDefault="00FD16B7" w:rsidP="002270C7">
            <w:pPr>
              <w:spacing w:after="0" w:line="0" w:lineRule="atLeast"/>
              <w:rPr>
                <w:rFonts w:ascii="Times New Roman" w:hAnsi="Times New Roman" w:cs="Times New Roman"/>
                <w:sz w:val="24"/>
                <w:szCs w:val="24"/>
              </w:rPr>
            </w:pPr>
            <w:r w:rsidRPr="007176D3">
              <w:rPr>
                <w:rFonts w:ascii="Times New Roman" w:eastAsia="Times New Roman" w:hAnsi="Times New Roman" w:cs="Times New Roman"/>
                <w:sz w:val="24"/>
                <w:szCs w:val="24"/>
                <w:lang w:eastAsia="ru-RU"/>
              </w:rPr>
              <w:t>Оснащение школы необходимым для эффективной организации учебно- воспитательного процесса компьютерным, мультимедийным,  цифровым   оборудованием</w:t>
            </w:r>
          </w:p>
        </w:tc>
      </w:tr>
      <w:tr w:rsidR="00FD16B7" w:rsidRPr="007176D3" w:rsidTr="002270C7">
        <w:trPr>
          <w:trHeight w:val="1630"/>
        </w:trPr>
        <w:tc>
          <w:tcPr>
            <w:tcW w:w="1030" w:type="dxa"/>
          </w:tcPr>
          <w:p w:rsidR="00FD16B7" w:rsidRPr="007176D3" w:rsidRDefault="00FD16B7" w:rsidP="002270C7">
            <w:pPr>
              <w:pStyle w:val="ab"/>
              <w:suppressAutoHyphens/>
              <w:jc w:val="both"/>
              <w:rPr>
                <w:b/>
                <w:bCs/>
                <w:sz w:val="24"/>
              </w:rPr>
            </w:pPr>
          </w:p>
        </w:tc>
        <w:tc>
          <w:tcPr>
            <w:tcW w:w="4357" w:type="dxa"/>
          </w:tcPr>
          <w:p w:rsidR="00FD16B7" w:rsidRPr="007176D3" w:rsidRDefault="00FD16B7" w:rsidP="002270C7">
            <w:pPr>
              <w:spacing w:line="0" w:lineRule="atLeast"/>
              <w:rPr>
                <w:rFonts w:ascii="Times New Roman" w:hAnsi="Times New Roman" w:cs="Times New Roman"/>
                <w:sz w:val="24"/>
                <w:szCs w:val="24"/>
              </w:rPr>
            </w:pPr>
            <w:r w:rsidRPr="007176D3">
              <w:rPr>
                <w:rFonts w:ascii="Times New Roman" w:hAnsi="Times New Roman" w:cs="Times New Roman"/>
                <w:sz w:val="24"/>
                <w:szCs w:val="24"/>
              </w:rPr>
              <w:t>Выделение дополнительных   средств через  МКУ «УООР»,  на приобретение оборудования на сумму 150 000,00 рублей</w:t>
            </w:r>
            <w:r>
              <w:rPr>
                <w:rFonts w:ascii="Times New Roman" w:hAnsi="Times New Roman" w:cs="Times New Roman"/>
                <w:sz w:val="24"/>
                <w:szCs w:val="24"/>
              </w:rPr>
              <w:t xml:space="preserve"> : </w:t>
            </w:r>
            <w:r w:rsidRPr="007176D3">
              <w:rPr>
                <w:rFonts w:ascii="Times New Roman" w:hAnsi="Times New Roman" w:cs="Times New Roman"/>
                <w:sz w:val="24"/>
                <w:szCs w:val="24"/>
              </w:rPr>
              <w:t>инт</w:t>
            </w:r>
            <w:r w:rsidR="004C6EB3">
              <w:rPr>
                <w:rFonts w:ascii="Times New Roman" w:hAnsi="Times New Roman" w:cs="Times New Roman"/>
                <w:sz w:val="24"/>
                <w:szCs w:val="24"/>
              </w:rPr>
              <w:t xml:space="preserve">ерактивная доска- 1 шт.(для кабинета </w:t>
            </w:r>
            <w:r w:rsidRPr="007176D3">
              <w:rPr>
                <w:rFonts w:ascii="Times New Roman" w:hAnsi="Times New Roman" w:cs="Times New Roman"/>
                <w:sz w:val="24"/>
                <w:szCs w:val="24"/>
              </w:rPr>
              <w:t xml:space="preserve"> нач</w:t>
            </w:r>
            <w:r w:rsidR="004C6EB3">
              <w:rPr>
                <w:rFonts w:ascii="Times New Roman" w:hAnsi="Times New Roman" w:cs="Times New Roman"/>
                <w:sz w:val="24"/>
                <w:szCs w:val="24"/>
              </w:rPr>
              <w:t xml:space="preserve">ального </w:t>
            </w:r>
            <w:r w:rsidRPr="007176D3">
              <w:rPr>
                <w:rFonts w:ascii="Times New Roman" w:hAnsi="Times New Roman" w:cs="Times New Roman"/>
                <w:sz w:val="24"/>
                <w:szCs w:val="24"/>
              </w:rPr>
              <w:t>, кл</w:t>
            </w:r>
            <w:r w:rsidR="004C6EB3">
              <w:rPr>
                <w:rFonts w:ascii="Times New Roman" w:hAnsi="Times New Roman" w:cs="Times New Roman"/>
                <w:sz w:val="24"/>
                <w:szCs w:val="24"/>
              </w:rPr>
              <w:t xml:space="preserve">асса </w:t>
            </w:r>
            <w:r w:rsidRPr="007176D3">
              <w:rPr>
                <w:rFonts w:ascii="Times New Roman" w:hAnsi="Times New Roman" w:cs="Times New Roman"/>
                <w:sz w:val="24"/>
                <w:szCs w:val="24"/>
              </w:rPr>
              <w:t>;проектор-1 шт. (для каб</w:t>
            </w:r>
            <w:r w:rsidR="004C6EB3">
              <w:rPr>
                <w:rFonts w:ascii="Times New Roman" w:hAnsi="Times New Roman" w:cs="Times New Roman"/>
                <w:sz w:val="24"/>
                <w:szCs w:val="24"/>
              </w:rPr>
              <w:t xml:space="preserve">инета </w:t>
            </w:r>
            <w:r w:rsidRPr="007176D3">
              <w:rPr>
                <w:rFonts w:ascii="Times New Roman" w:hAnsi="Times New Roman" w:cs="Times New Roman"/>
                <w:sz w:val="24"/>
                <w:szCs w:val="24"/>
              </w:rPr>
              <w:t xml:space="preserve"> нач</w:t>
            </w:r>
            <w:r w:rsidR="004C6EB3">
              <w:rPr>
                <w:rFonts w:ascii="Times New Roman" w:hAnsi="Times New Roman" w:cs="Times New Roman"/>
                <w:sz w:val="24"/>
                <w:szCs w:val="24"/>
              </w:rPr>
              <w:t xml:space="preserve">ального класса </w:t>
            </w:r>
            <w:r w:rsidRPr="007176D3">
              <w:rPr>
                <w:rFonts w:ascii="Times New Roman" w:hAnsi="Times New Roman" w:cs="Times New Roman"/>
                <w:sz w:val="24"/>
                <w:szCs w:val="24"/>
              </w:rPr>
              <w:t>);ноутбук-</w:t>
            </w:r>
            <w:r>
              <w:rPr>
                <w:rFonts w:ascii="Times New Roman" w:hAnsi="Times New Roman" w:cs="Times New Roman"/>
                <w:sz w:val="24"/>
                <w:szCs w:val="24"/>
              </w:rPr>
              <w:t>1</w:t>
            </w:r>
            <w:r w:rsidRPr="007176D3">
              <w:rPr>
                <w:rFonts w:ascii="Times New Roman" w:hAnsi="Times New Roman" w:cs="Times New Roman"/>
                <w:sz w:val="24"/>
                <w:szCs w:val="24"/>
              </w:rPr>
              <w:t xml:space="preserve"> (</w:t>
            </w:r>
            <w:r>
              <w:rPr>
                <w:rFonts w:ascii="Times New Roman" w:hAnsi="Times New Roman" w:cs="Times New Roman"/>
                <w:sz w:val="24"/>
                <w:szCs w:val="24"/>
              </w:rPr>
              <w:t>нач</w:t>
            </w:r>
            <w:r w:rsidR="004C6EB3">
              <w:rPr>
                <w:rFonts w:ascii="Times New Roman" w:hAnsi="Times New Roman" w:cs="Times New Roman"/>
                <w:sz w:val="24"/>
                <w:szCs w:val="24"/>
              </w:rPr>
              <w:t>альная  школа)</w:t>
            </w:r>
          </w:p>
        </w:tc>
        <w:tc>
          <w:tcPr>
            <w:tcW w:w="4791" w:type="dxa"/>
            <w:vMerge/>
            <w:vAlign w:val="center"/>
          </w:tcPr>
          <w:p w:rsidR="00FD16B7" w:rsidRPr="007176D3" w:rsidRDefault="00FD16B7" w:rsidP="002270C7">
            <w:pPr>
              <w:spacing w:after="0" w:line="0" w:lineRule="atLeast"/>
              <w:rPr>
                <w:rFonts w:ascii="Times New Roman" w:eastAsia="Times New Roman" w:hAnsi="Times New Roman" w:cs="Times New Roman"/>
                <w:sz w:val="24"/>
                <w:szCs w:val="24"/>
                <w:lang w:eastAsia="ru-RU"/>
              </w:rPr>
            </w:pPr>
          </w:p>
        </w:tc>
      </w:tr>
      <w:tr w:rsidR="00FD16B7" w:rsidRPr="007176D3" w:rsidTr="006C0F16">
        <w:trPr>
          <w:trHeight w:val="711"/>
        </w:trPr>
        <w:tc>
          <w:tcPr>
            <w:tcW w:w="1030" w:type="dxa"/>
          </w:tcPr>
          <w:p w:rsidR="00FD16B7" w:rsidRPr="007176D3" w:rsidRDefault="00FD16B7" w:rsidP="002270C7">
            <w:pPr>
              <w:pStyle w:val="ab"/>
              <w:suppressAutoHyphens/>
              <w:jc w:val="both"/>
              <w:rPr>
                <w:b/>
                <w:bCs/>
                <w:sz w:val="24"/>
              </w:rPr>
            </w:pPr>
          </w:p>
        </w:tc>
        <w:tc>
          <w:tcPr>
            <w:tcW w:w="4357" w:type="dxa"/>
          </w:tcPr>
          <w:p w:rsidR="00FD16B7" w:rsidRPr="007176D3" w:rsidRDefault="00FD16B7" w:rsidP="002270C7">
            <w:pPr>
              <w:spacing w:line="0" w:lineRule="atLeast"/>
              <w:rPr>
                <w:rFonts w:ascii="Times New Roman" w:hAnsi="Times New Roman" w:cs="Times New Roman"/>
                <w:sz w:val="24"/>
                <w:szCs w:val="24"/>
              </w:rPr>
            </w:pPr>
            <w:r w:rsidRPr="007176D3">
              <w:rPr>
                <w:rFonts w:ascii="Times New Roman" w:hAnsi="Times New Roman" w:cs="Times New Roman"/>
                <w:sz w:val="24"/>
                <w:szCs w:val="24"/>
              </w:rPr>
              <w:t>Выделение дополнительных   средств через  МКУ «УООР»,  на приобретение оборудования на сумм</w:t>
            </w:r>
            <w:r>
              <w:rPr>
                <w:rFonts w:ascii="Times New Roman" w:hAnsi="Times New Roman" w:cs="Times New Roman"/>
                <w:sz w:val="24"/>
                <w:szCs w:val="24"/>
              </w:rPr>
              <w:t xml:space="preserve"> у </w:t>
            </w:r>
            <w:r w:rsidRPr="007176D3">
              <w:rPr>
                <w:rFonts w:ascii="Times New Roman" w:hAnsi="Times New Roman" w:cs="Times New Roman"/>
                <w:sz w:val="24"/>
                <w:szCs w:val="24"/>
              </w:rPr>
              <w:t>200 000,00 рублей</w:t>
            </w:r>
            <w:r>
              <w:rPr>
                <w:rFonts w:ascii="Times New Roman" w:hAnsi="Times New Roman" w:cs="Times New Roman"/>
                <w:sz w:val="24"/>
                <w:szCs w:val="24"/>
              </w:rPr>
              <w:t xml:space="preserve"> :  </w:t>
            </w:r>
            <w:r w:rsidRPr="007176D3">
              <w:rPr>
                <w:rFonts w:ascii="Times New Roman" w:hAnsi="Times New Roman" w:cs="Times New Roman"/>
                <w:sz w:val="24"/>
                <w:szCs w:val="24"/>
              </w:rPr>
              <w:t>интерактивная доска- 2 шт.(для каб</w:t>
            </w:r>
            <w:r w:rsidR="004C6EB3">
              <w:rPr>
                <w:rFonts w:ascii="Times New Roman" w:hAnsi="Times New Roman" w:cs="Times New Roman"/>
                <w:sz w:val="24"/>
                <w:szCs w:val="24"/>
              </w:rPr>
              <w:t>инета</w:t>
            </w:r>
            <w:r w:rsidRPr="007176D3">
              <w:rPr>
                <w:rFonts w:ascii="Times New Roman" w:hAnsi="Times New Roman" w:cs="Times New Roman"/>
                <w:sz w:val="24"/>
                <w:szCs w:val="24"/>
              </w:rPr>
              <w:t xml:space="preserve"> математики и физик</w:t>
            </w:r>
            <w:r w:rsidR="00905BE0">
              <w:rPr>
                <w:rFonts w:ascii="Times New Roman" w:hAnsi="Times New Roman" w:cs="Times New Roman"/>
                <w:sz w:val="24"/>
                <w:szCs w:val="24"/>
              </w:rPr>
              <w:t xml:space="preserve">и.);проектор- 2 шт. (для кабинетов </w:t>
            </w:r>
            <w:r w:rsidRPr="007176D3">
              <w:rPr>
                <w:rFonts w:ascii="Times New Roman" w:hAnsi="Times New Roman" w:cs="Times New Roman"/>
                <w:sz w:val="24"/>
                <w:szCs w:val="24"/>
              </w:rPr>
              <w:t>физики и математ</w:t>
            </w:r>
            <w:r w:rsidR="004C6EB3">
              <w:rPr>
                <w:rFonts w:ascii="Times New Roman" w:hAnsi="Times New Roman" w:cs="Times New Roman"/>
                <w:sz w:val="24"/>
                <w:szCs w:val="24"/>
              </w:rPr>
              <w:t>ики</w:t>
            </w:r>
            <w:r w:rsidRPr="007176D3">
              <w:rPr>
                <w:rFonts w:ascii="Times New Roman" w:hAnsi="Times New Roman" w:cs="Times New Roman"/>
                <w:sz w:val="24"/>
                <w:szCs w:val="24"/>
              </w:rPr>
              <w:t>); ноутбук-1 шт каб</w:t>
            </w:r>
            <w:r w:rsidR="004C6EB3">
              <w:rPr>
                <w:rFonts w:ascii="Times New Roman" w:hAnsi="Times New Roman" w:cs="Times New Roman"/>
                <w:sz w:val="24"/>
                <w:szCs w:val="24"/>
              </w:rPr>
              <w:t>инета</w:t>
            </w:r>
            <w:r w:rsidRPr="007176D3">
              <w:rPr>
                <w:rFonts w:ascii="Times New Roman" w:hAnsi="Times New Roman" w:cs="Times New Roman"/>
                <w:sz w:val="24"/>
                <w:szCs w:val="24"/>
              </w:rPr>
              <w:t xml:space="preserve"> физики</w:t>
            </w:r>
          </w:p>
        </w:tc>
        <w:tc>
          <w:tcPr>
            <w:tcW w:w="4791" w:type="dxa"/>
            <w:vMerge/>
            <w:vAlign w:val="center"/>
          </w:tcPr>
          <w:p w:rsidR="00FD16B7" w:rsidRPr="007176D3" w:rsidRDefault="00FD16B7" w:rsidP="002270C7">
            <w:pPr>
              <w:spacing w:after="0" w:line="0" w:lineRule="atLeast"/>
              <w:rPr>
                <w:rFonts w:ascii="Times New Roman" w:eastAsia="Times New Roman" w:hAnsi="Times New Roman" w:cs="Times New Roman"/>
                <w:sz w:val="24"/>
                <w:szCs w:val="24"/>
                <w:lang w:eastAsia="ru-RU"/>
              </w:rPr>
            </w:pPr>
          </w:p>
        </w:tc>
      </w:tr>
    </w:tbl>
    <w:p w:rsidR="00FD16B7" w:rsidRPr="007176D3" w:rsidRDefault="00FD16B7" w:rsidP="00FD16B7">
      <w:pPr>
        <w:pStyle w:val="ad"/>
        <w:rPr>
          <w:rFonts w:ascii="Times New Roman" w:hAnsi="Times New Roman" w:cs="Times New Roman"/>
          <w:b/>
          <w:sz w:val="24"/>
          <w:szCs w:val="24"/>
        </w:rPr>
      </w:pPr>
    </w:p>
    <w:p w:rsidR="00FD16B7" w:rsidRPr="007176D3" w:rsidRDefault="00FD16B7" w:rsidP="001017F5">
      <w:pPr>
        <w:pStyle w:val="ad"/>
        <w:numPr>
          <w:ilvl w:val="0"/>
          <w:numId w:val="20"/>
        </w:numPr>
        <w:jc w:val="center"/>
        <w:rPr>
          <w:rFonts w:ascii="Times New Roman" w:hAnsi="Times New Roman" w:cs="Times New Roman"/>
          <w:b/>
          <w:sz w:val="24"/>
          <w:szCs w:val="24"/>
        </w:rPr>
      </w:pPr>
      <w:r w:rsidRPr="007176D3">
        <w:rPr>
          <w:rFonts w:ascii="Times New Roman" w:hAnsi="Times New Roman" w:cs="Times New Roman"/>
          <w:b/>
          <w:sz w:val="24"/>
          <w:szCs w:val="24"/>
        </w:rPr>
        <w:t>План-график (сетевой график) выполнения работ.</w:t>
      </w:r>
    </w:p>
    <w:p w:rsidR="00FD16B7" w:rsidRPr="007176D3" w:rsidRDefault="00FD16B7" w:rsidP="00FD16B7">
      <w:pPr>
        <w:pStyle w:val="ad"/>
        <w:ind w:left="360"/>
        <w:rPr>
          <w:rFonts w:ascii="Times New Roman" w:hAnsi="Times New Roman" w:cs="Times New Roman"/>
          <w:b/>
          <w:sz w:val="24"/>
          <w:szCs w:val="24"/>
        </w:rPr>
      </w:pPr>
    </w:p>
    <w:tbl>
      <w:tblPr>
        <w:tblStyle w:val="a3"/>
        <w:tblW w:w="10171" w:type="dxa"/>
        <w:tblInd w:w="-601" w:type="dxa"/>
        <w:tblLayout w:type="fixed"/>
        <w:tblLook w:val="04A0" w:firstRow="1" w:lastRow="0" w:firstColumn="1" w:lastColumn="0" w:noHBand="0" w:noVBand="1"/>
      </w:tblPr>
      <w:tblGrid>
        <w:gridCol w:w="1135"/>
        <w:gridCol w:w="4819"/>
        <w:gridCol w:w="2126"/>
        <w:gridCol w:w="2091"/>
      </w:tblGrid>
      <w:tr w:rsidR="00FD16B7" w:rsidRPr="007176D3" w:rsidTr="002270C7">
        <w:tc>
          <w:tcPr>
            <w:tcW w:w="10171" w:type="dxa"/>
            <w:gridSpan w:val="4"/>
          </w:tcPr>
          <w:p w:rsidR="00FD16B7" w:rsidRPr="007176D3" w:rsidRDefault="00FD16B7" w:rsidP="002270C7">
            <w:pPr>
              <w:pStyle w:val="ad"/>
              <w:jc w:val="center"/>
              <w:rPr>
                <w:rFonts w:ascii="Times New Roman" w:hAnsi="Times New Roman" w:cs="Times New Roman"/>
                <w:sz w:val="24"/>
                <w:szCs w:val="24"/>
              </w:rPr>
            </w:pPr>
            <w:r w:rsidRPr="007176D3">
              <w:rPr>
                <w:rFonts w:ascii="Times New Roman" w:hAnsi="Times New Roman" w:cs="Times New Roman"/>
                <w:b/>
                <w:bCs/>
                <w:sz w:val="24"/>
                <w:szCs w:val="24"/>
              </w:rPr>
              <w:t>План-график выполнения работ</w:t>
            </w:r>
          </w:p>
        </w:tc>
      </w:tr>
      <w:tr w:rsidR="00FD16B7" w:rsidRPr="007176D3" w:rsidTr="002270C7">
        <w:tc>
          <w:tcPr>
            <w:tcW w:w="1135" w:type="dxa"/>
          </w:tcPr>
          <w:p w:rsidR="00FD16B7" w:rsidRPr="007176D3" w:rsidRDefault="00FD16B7" w:rsidP="002270C7">
            <w:pPr>
              <w:pStyle w:val="ad"/>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Год выполнения</w:t>
            </w:r>
          </w:p>
        </w:tc>
        <w:tc>
          <w:tcPr>
            <w:tcW w:w="4819" w:type="dxa"/>
          </w:tcPr>
          <w:p w:rsidR="00FD16B7" w:rsidRPr="007176D3" w:rsidRDefault="00FD16B7" w:rsidP="002270C7">
            <w:pPr>
              <w:snapToGrid w:val="0"/>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Перечень мероприятий и взаимосвязанных</w:t>
            </w:r>
          </w:p>
          <w:p w:rsidR="00FD16B7" w:rsidRPr="007176D3" w:rsidRDefault="00FD16B7" w:rsidP="002270C7">
            <w:pPr>
              <w:pStyle w:val="ad"/>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действий по их выполнению</w:t>
            </w:r>
          </w:p>
        </w:tc>
        <w:tc>
          <w:tcPr>
            <w:tcW w:w="2126" w:type="dxa"/>
          </w:tcPr>
          <w:p w:rsidR="00FD16B7" w:rsidRPr="007176D3" w:rsidRDefault="00FD16B7" w:rsidP="002270C7">
            <w:pPr>
              <w:snapToGrid w:val="0"/>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 xml:space="preserve"> Период выполнения</w:t>
            </w:r>
          </w:p>
          <w:p w:rsidR="00FD16B7" w:rsidRPr="007176D3" w:rsidRDefault="00FD16B7" w:rsidP="002270C7">
            <w:pPr>
              <w:snapToGrid w:val="0"/>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отдельного</w:t>
            </w:r>
          </w:p>
          <w:p w:rsidR="00FD16B7" w:rsidRPr="007176D3" w:rsidRDefault="00FD16B7" w:rsidP="002270C7">
            <w:pPr>
              <w:pStyle w:val="ad"/>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действия</w:t>
            </w:r>
          </w:p>
        </w:tc>
        <w:tc>
          <w:tcPr>
            <w:tcW w:w="2091" w:type="dxa"/>
          </w:tcPr>
          <w:p w:rsidR="00FD16B7" w:rsidRPr="007176D3" w:rsidRDefault="00FD16B7" w:rsidP="002270C7">
            <w:pPr>
              <w:snapToGrid w:val="0"/>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Ответственные за проведение</w:t>
            </w:r>
          </w:p>
        </w:tc>
      </w:tr>
      <w:tr w:rsidR="00FD16B7" w:rsidRPr="007176D3" w:rsidTr="002270C7">
        <w:tc>
          <w:tcPr>
            <w:tcW w:w="1135" w:type="dxa"/>
            <w:vMerge w:val="restart"/>
          </w:tcPr>
          <w:p w:rsidR="00FD16B7" w:rsidRPr="007176D3" w:rsidRDefault="00FD16B7" w:rsidP="002270C7">
            <w:pPr>
              <w:pStyle w:val="ad"/>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2021</w:t>
            </w:r>
          </w:p>
        </w:tc>
        <w:tc>
          <w:tcPr>
            <w:tcW w:w="4819" w:type="dxa"/>
          </w:tcPr>
          <w:p w:rsidR="00FD16B7" w:rsidRPr="007176D3" w:rsidRDefault="00FD16B7" w:rsidP="002270C7">
            <w:pPr>
              <w:pStyle w:val="ad"/>
              <w:spacing w:line="0" w:lineRule="atLeast"/>
              <w:rPr>
                <w:rFonts w:ascii="Times New Roman" w:hAnsi="Times New Roman" w:cs="Times New Roman"/>
                <w:sz w:val="24"/>
                <w:szCs w:val="24"/>
              </w:rPr>
            </w:pPr>
            <w:r w:rsidRPr="007176D3">
              <w:rPr>
                <w:rFonts w:ascii="Times New Roman" w:hAnsi="Times New Roman" w:cs="Times New Roman"/>
                <w:sz w:val="24"/>
                <w:szCs w:val="24"/>
              </w:rPr>
              <w:t>Анализ состояния оснащенности школы компьютерного и мультимедийного оборудования</w:t>
            </w:r>
          </w:p>
        </w:tc>
        <w:tc>
          <w:tcPr>
            <w:tcW w:w="2126" w:type="dxa"/>
          </w:tcPr>
          <w:p w:rsidR="00FD16B7" w:rsidRPr="007176D3" w:rsidRDefault="00FD16B7" w:rsidP="002270C7">
            <w:pPr>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до 10.03.2021 г.</w:t>
            </w:r>
          </w:p>
          <w:p w:rsidR="00FD16B7" w:rsidRPr="007176D3" w:rsidRDefault="00FD16B7" w:rsidP="002270C7">
            <w:pPr>
              <w:pStyle w:val="ad"/>
              <w:spacing w:line="0" w:lineRule="atLeast"/>
              <w:jc w:val="center"/>
              <w:rPr>
                <w:rFonts w:ascii="Times New Roman" w:hAnsi="Times New Roman" w:cs="Times New Roman"/>
                <w:sz w:val="24"/>
                <w:szCs w:val="24"/>
              </w:rPr>
            </w:pPr>
          </w:p>
        </w:tc>
        <w:tc>
          <w:tcPr>
            <w:tcW w:w="2091" w:type="dxa"/>
          </w:tcPr>
          <w:p w:rsidR="00FD16B7" w:rsidRPr="007176D3" w:rsidRDefault="00FD16B7" w:rsidP="002270C7">
            <w:pPr>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Иванова Г.Ю., завхоз</w:t>
            </w:r>
          </w:p>
          <w:p w:rsidR="00FD16B7" w:rsidRPr="007176D3" w:rsidRDefault="00FD16B7" w:rsidP="002270C7">
            <w:pPr>
              <w:pStyle w:val="ad"/>
              <w:spacing w:line="0" w:lineRule="atLeast"/>
              <w:jc w:val="center"/>
              <w:rPr>
                <w:rFonts w:ascii="Times New Roman" w:hAnsi="Times New Roman" w:cs="Times New Roman"/>
                <w:sz w:val="24"/>
                <w:szCs w:val="24"/>
              </w:rPr>
            </w:pPr>
          </w:p>
        </w:tc>
      </w:tr>
      <w:tr w:rsidR="00FD16B7" w:rsidRPr="007176D3" w:rsidTr="002270C7">
        <w:tc>
          <w:tcPr>
            <w:tcW w:w="1135" w:type="dxa"/>
            <w:vMerge/>
          </w:tcPr>
          <w:p w:rsidR="00FD16B7" w:rsidRPr="007176D3" w:rsidRDefault="00FD16B7" w:rsidP="002270C7">
            <w:pPr>
              <w:pStyle w:val="ad"/>
              <w:spacing w:line="0" w:lineRule="atLeast"/>
              <w:jc w:val="center"/>
              <w:rPr>
                <w:rFonts w:ascii="Times New Roman" w:hAnsi="Times New Roman" w:cs="Times New Roman"/>
                <w:sz w:val="24"/>
                <w:szCs w:val="24"/>
              </w:rPr>
            </w:pPr>
          </w:p>
        </w:tc>
        <w:tc>
          <w:tcPr>
            <w:tcW w:w="4819" w:type="dxa"/>
          </w:tcPr>
          <w:p w:rsidR="00FD16B7" w:rsidRPr="007176D3" w:rsidRDefault="00FD16B7" w:rsidP="002270C7">
            <w:pPr>
              <w:pStyle w:val="ad"/>
              <w:spacing w:line="0" w:lineRule="atLeast"/>
              <w:rPr>
                <w:rFonts w:ascii="Times New Roman" w:hAnsi="Times New Roman" w:cs="Times New Roman"/>
                <w:sz w:val="24"/>
                <w:szCs w:val="24"/>
              </w:rPr>
            </w:pPr>
            <w:r w:rsidRPr="007176D3">
              <w:rPr>
                <w:rFonts w:ascii="Times New Roman" w:hAnsi="Times New Roman" w:cs="Times New Roman"/>
                <w:sz w:val="24"/>
                <w:szCs w:val="24"/>
              </w:rPr>
              <w:t>Разработка программы по материально-техническому обеспечению</w:t>
            </w:r>
          </w:p>
        </w:tc>
        <w:tc>
          <w:tcPr>
            <w:tcW w:w="2126" w:type="dxa"/>
          </w:tcPr>
          <w:p w:rsidR="00FD16B7" w:rsidRPr="007176D3" w:rsidRDefault="00FD16B7" w:rsidP="002270C7">
            <w:pPr>
              <w:pStyle w:val="ad"/>
              <w:spacing w:line="0" w:lineRule="atLeast"/>
              <w:jc w:val="center"/>
              <w:rPr>
                <w:rFonts w:ascii="Times New Roman" w:hAnsi="Times New Roman" w:cs="Times New Roman"/>
                <w:sz w:val="24"/>
                <w:szCs w:val="24"/>
              </w:rPr>
            </w:pPr>
            <w:r>
              <w:rPr>
                <w:rFonts w:ascii="Times New Roman" w:hAnsi="Times New Roman" w:cs="Times New Roman"/>
                <w:sz w:val="24"/>
                <w:szCs w:val="24"/>
              </w:rPr>
              <w:t>12.03</w:t>
            </w:r>
            <w:r w:rsidRPr="007176D3">
              <w:rPr>
                <w:rFonts w:ascii="Times New Roman" w:hAnsi="Times New Roman" w:cs="Times New Roman"/>
                <w:sz w:val="24"/>
                <w:szCs w:val="24"/>
              </w:rPr>
              <w:t>2021г</w:t>
            </w:r>
          </w:p>
        </w:tc>
        <w:tc>
          <w:tcPr>
            <w:tcW w:w="2091" w:type="dxa"/>
          </w:tcPr>
          <w:p w:rsidR="00FD16B7" w:rsidRPr="007176D3" w:rsidRDefault="00FD16B7" w:rsidP="002270C7">
            <w:pPr>
              <w:pStyle w:val="ad"/>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Администрация школы</w:t>
            </w:r>
          </w:p>
        </w:tc>
      </w:tr>
      <w:tr w:rsidR="00FD16B7" w:rsidRPr="007176D3" w:rsidTr="002270C7">
        <w:tc>
          <w:tcPr>
            <w:tcW w:w="1135" w:type="dxa"/>
            <w:vMerge/>
          </w:tcPr>
          <w:p w:rsidR="00FD16B7" w:rsidRPr="007176D3" w:rsidRDefault="00FD16B7" w:rsidP="002270C7">
            <w:pPr>
              <w:pStyle w:val="ad"/>
              <w:spacing w:line="0" w:lineRule="atLeast"/>
              <w:jc w:val="center"/>
              <w:rPr>
                <w:rFonts w:ascii="Times New Roman" w:hAnsi="Times New Roman" w:cs="Times New Roman"/>
                <w:sz w:val="24"/>
                <w:szCs w:val="24"/>
              </w:rPr>
            </w:pPr>
          </w:p>
        </w:tc>
        <w:tc>
          <w:tcPr>
            <w:tcW w:w="4819" w:type="dxa"/>
          </w:tcPr>
          <w:p w:rsidR="00FD16B7" w:rsidRPr="007176D3" w:rsidRDefault="00FD16B7" w:rsidP="002270C7">
            <w:pPr>
              <w:pStyle w:val="ad"/>
              <w:spacing w:line="0" w:lineRule="atLeast"/>
              <w:rPr>
                <w:rFonts w:ascii="Times New Roman" w:hAnsi="Times New Roman" w:cs="Times New Roman"/>
                <w:sz w:val="24"/>
                <w:szCs w:val="24"/>
              </w:rPr>
            </w:pPr>
            <w:r w:rsidRPr="007176D3">
              <w:rPr>
                <w:rFonts w:ascii="Times New Roman" w:hAnsi="Times New Roman" w:cs="Times New Roman"/>
                <w:sz w:val="24"/>
                <w:szCs w:val="24"/>
              </w:rPr>
              <w:t>Составление заявки в МКУ «УООР» по выделению дополнительного финансирования</w:t>
            </w:r>
          </w:p>
        </w:tc>
        <w:tc>
          <w:tcPr>
            <w:tcW w:w="2126" w:type="dxa"/>
          </w:tcPr>
          <w:p w:rsidR="00FD16B7" w:rsidRPr="007176D3" w:rsidRDefault="00FD16B7" w:rsidP="002270C7">
            <w:pPr>
              <w:pStyle w:val="ad"/>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11марта   2021г.</w:t>
            </w:r>
          </w:p>
        </w:tc>
        <w:tc>
          <w:tcPr>
            <w:tcW w:w="2091" w:type="dxa"/>
          </w:tcPr>
          <w:p w:rsidR="00FD16B7" w:rsidRPr="007176D3" w:rsidRDefault="00FD16B7" w:rsidP="002270C7">
            <w:pPr>
              <w:pStyle w:val="ad"/>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Янкова О.Ю., директор</w:t>
            </w:r>
          </w:p>
        </w:tc>
      </w:tr>
      <w:tr w:rsidR="00FD16B7" w:rsidRPr="007176D3" w:rsidTr="002270C7">
        <w:tc>
          <w:tcPr>
            <w:tcW w:w="1135" w:type="dxa"/>
            <w:vMerge/>
          </w:tcPr>
          <w:p w:rsidR="00FD16B7" w:rsidRPr="007176D3" w:rsidRDefault="00FD16B7" w:rsidP="002270C7">
            <w:pPr>
              <w:pStyle w:val="ad"/>
              <w:spacing w:line="0" w:lineRule="atLeast"/>
              <w:jc w:val="center"/>
              <w:rPr>
                <w:rFonts w:ascii="Times New Roman" w:hAnsi="Times New Roman" w:cs="Times New Roman"/>
                <w:sz w:val="24"/>
                <w:szCs w:val="24"/>
              </w:rPr>
            </w:pPr>
          </w:p>
        </w:tc>
        <w:tc>
          <w:tcPr>
            <w:tcW w:w="4819" w:type="dxa"/>
          </w:tcPr>
          <w:p w:rsidR="00FD16B7" w:rsidRDefault="00FD16B7" w:rsidP="002270C7">
            <w:pPr>
              <w:spacing w:line="0" w:lineRule="atLeast"/>
              <w:rPr>
                <w:rFonts w:ascii="Times New Roman" w:hAnsi="Times New Roman" w:cs="Times New Roman"/>
                <w:sz w:val="24"/>
                <w:szCs w:val="24"/>
              </w:rPr>
            </w:pPr>
            <w:r w:rsidRPr="007176D3">
              <w:rPr>
                <w:rFonts w:ascii="Times New Roman" w:hAnsi="Times New Roman" w:cs="Times New Roman"/>
                <w:sz w:val="24"/>
                <w:szCs w:val="24"/>
              </w:rPr>
              <w:t xml:space="preserve">Приобретение   оборудования   на сумму </w:t>
            </w:r>
            <w:r>
              <w:rPr>
                <w:rFonts w:ascii="Times New Roman" w:hAnsi="Times New Roman" w:cs="Times New Roman"/>
                <w:sz w:val="24"/>
                <w:szCs w:val="24"/>
              </w:rPr>
              <w:t>175320</w:t>
            </w:r>
            <w:r w:rsidRPr="007176D3">
              <w:rPr>
                <w:rFonts w:ascii="Times New Roman" w:hAnsi="Times New Roman" w:cs="Times New Roman"/>
                <w:sz w:val="24"/>
                <w:szCs w:val="24"/>
              </w:rPr>
              <w:t>,00 рублей:</w:t>
            </w:r>
          </w:p>
          <w:p w:rsidR="00FD16B7" w:rsidRPr="007176D3" w:rsidRDefault="00FD16B7" w:rsidP="002270C7">
            <w:pPr>
              <w:spacing w:line="0" w:lineRule="atLeast"/>
              <w:rPr>
                <w:rFonts w:ascii="Times New Roman" w:hAnsi="Times New Roman" w:cs="Times New Roman"/>
                <w:sz w:val="24"/>
                <w:szCs w:val="24"/>
              </w:rPr>
            </w:pPr>
            <w:r>
              <w:rPr>
                <w:rFonts w:ascii="Times New Roman" w:hAnsi="Times New Roman" w:cs="Times New Roman"/>
                <w:sz w:val="24"/>
                <w:szCs w:val="24"/>
              </w:rPr>
              <w:t xml:space="preserve">ноутбук 4 </w:t>
            </w:r>
          </w:p>
        </w:tc>
        <w:tc>
          <w:tcPr>
            <w:tcW w:w="2126" w:type="dxa"/>
          </w:tcPr>
          <w:p w:rsidR="00FD16B7" w:rsidRPr="007176D3" w:rsidRDefault="00FD16B7" w:rsidP="002270C7">
            <w:pPr>
              <w:spacing w:line="0" w:lineRule="atLeast"/>
              <w:contextualSpacing/>
              <w:jc w:val="center"/>
              <w:rPr>
                <w:rFonts w:ascii="Times New Roman" w:hAnsi="Times New Roman" w:cs="Times New Roman"/>
                <w:sz w:val="24"/>
                <w:szCs w:val="24"/>
              </w:rPr>
            </w:pPr>
            <w:r w:rsidRPr="007176D3">
              <w:rPr>
                <w:rFonts w:ascii="Times New Roman" w:hAnsi="Times New Roman" w:cs="Times New Roman"/>
                <w:sz w:val="24"/>
                <w:szCs w:val="24"/>
              </w:rPr>
              <w:t>до 30.03.2021 г.:</w:t>
            </w:r>
          </w:p>
          <w:p w:rsidR="00FD16B7" w:rsidRPr="007176D3" w:rsidRDefault="00FD16B7" w:rsidP="002270C7">
            <w:pPr>
              <w:pStyle w:val="ad"/>
              <w:spacing w:line="0" w:lineRule="atLeast"/>
              <w:jc w:val="center"/>
              <w:rPr>
                <w:rFonts w:ascii="Times New Roman" w:hAnsi="Times New Roman" w:cs="Times New Roman"/>
                <w:sz w:val="24"/>
                <w:szCs w:val="24"/>
              </w:rPr>
            </w:pPr>
          </w:p>
        </w:tc>
        <w:tc>
          <w:tcPr>
            <w:tcW w:w="2091" w:type="dxa"/>
          </w:tcPr>
          <w:p w:rsidR="00FD16B7" w:rsidRPr="007176D3" w:rsidRDefault="00FD16B7" w:rsidP="002270C7">
            <w:pPr>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Янкова О.Ю.,, директор</w:t>
            </w:r>
          </w:p>
          <w:p w:rsidR="00FD16B7" w:rsidRPr="007176D3" w:rsidRDefault="00FD16B7" w:rsidP="002270C7">
            <w:pPr>
              <w:pStyle w:val="ad"/>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Иванова Г.Ю., завхоз</w:t>
            </w:r>
          </w:p>
        </w:tc>
      </w:tr>
      <w:tr w:rsidR="00FD16B7" w:rsidRPr="007176D3" w:rsidTr="002270C7">
        <w:tc>
          <w:tcPr>
            <w:tcW w:w="1135" w:type="dxa"/>
            <w:vMerge/>
          </w:tcPr>
          <w:p w:rsidR="00FD16B7" w:rsidRPr="007176D3" w:rsidRDefault="00FD16B7" w:rsidP="002270C7">
            <w:pPr>
              <w:pStyle w:val="ad"/>
              <w:spacing w:line="0" w:lineRule="atLeast"/>
              <w:jc w:val="center"/>
              <w:rPr>
                <w:rFonts w:ascii="Times New Roman" w:hAnsi="Times New Roman" w:cs="Times New Roman"/>
                <w:sz w:val="24"/>
                <w:szCs w:val="24"/>
              </w:rPr>
            </w:pPr>
          </w:p>
        </w:tc>
        <w:tc>
          <w:tcPr>
            <w:tcW w:w="4819" w:type="dxa"/>
          </w:tcPr>
          <w:p w:rsidR="00FD16B7" w:rsidRPr="007176D3" w:rsidRDefault="00FD16B7" w:rsidP="002270C7">
            <w:pPr>
              <w:spacing w:line="0" w:lineRule="atLeast"/>
              <w:rPr>
                <w:rFonts w:ascii="Times New Roman" w:hAnsi="Times New Roman" w:cs="Times New Roman"/>
                <w:sz w:val="24"/>
                <w:szCs w:val="24"/>
              </w:rPr>
            </w:pPr>
            <w:r w:rsidRPr="007176D3">
              <w:rPr>
                <w:rFonts w:ascii="Times New Roman" w:hAnsi="Times New Roman" w:cs="Times New Roman"/>
                <w:sz w:val="24"/>
                <w:szCs w:val="24"/>
              </w:rPr>
              <w:t>Установка приобретенного   оборудования в учебных кабинетах</w:t>
            </w:r>
          </w:p>
        </w:tc>
        <w:tc>
          <w:tcPr>
            <w:tcW w:w="2126" w:type="dxa"/>
          </w:tcPr>
          <w:p w:rsidR="00FD16B7" w:rsidRPr="007176D3" w:rsidRDefault="00FD16B7" w:rsidP="002270C7">
            <w:pPr>
              <w:pStyle w:val="ad"/>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апрель 2021г.-</w:t>
            </w:r>
          </w:p>
        </w:tc>
        <w:tc>
          <w:tcPr>
            <w:tcW w:w="2091" w:type="dxa"/>
          </w:tcPr>
          <w:p w:rsidR="00FD16B7" w:rsidRPr="007176D3" w:rsidRDefault="00FD16B7" w:rsidP="002270C7">
            <w:pPr>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Иванова Г.Ю., завхоз</w:t>
            </w:r>
          </w:p>
        </w:tc>
      </w:tr>
      <w:tr w:rsidR="00FD16B7" w:rsidRPr="007176D3" w:rsidTr="002270C7">
        <w:trPr>
          <w:trHeight w:val="2119"/>
        </w:trPr>
        <w:tc>
          <w:tcPr>
            <w:tcW w:w="1135" w:type="dxa"/>
            <w:vMerge/>
          </w:tcPr>
          <w:p w:rsidR="00FD16B7" w:rsidRPr="007176D3" w:rsidRDefault="00FD16B7" w:rsidP="002270C7">
            <w:pPr>
              <w:pStyle w:val="ad"/>
              <w:spacing w:line="0" w:lineRule="atLeast"/>
              <w:jc w:val="center"/>
              <w:rPr>
                <w:rFonts w:ascii="Times New Roman" w:hAnsi="Times New Roman" w:cs="Times New Roman"/>
                <w:sz w:val="24"/>
                <w:szCs w:val="24"/>
              </w:rPr>
            </w:pPr>
          </w:p>
        </w:tc>
        <w:tc>
          <w:tcPr>
            <w:tcW w:w="4819" w:type="dxa"/>
          </w:tcPr>
          <w:p w:rsidR="00FD16B7" w:rsidRPr="007176D3" w:rsidRDefault="00FD16B7" w:rsidP="002270C7">
            <w:pPr>
              <w:spacing w:line="0" w:lineRule="atLeast"/>
              <w:rPr>
                <w:rFonts w:ascii="Times New Roman" w:hAnsi="Times New Roman" w:cs="Times New Roman"/>
                <w:sz w:val="24"/>
                <w:szCs w:val="24"/>
              </w:rPr>
            </w:pPr>
            <w:r w:rsidRPr="007176D3">
              <w:rPr>
                <w:rFonts w:ascii="Times New Roman" w:hAnsi="Times New Roman" w:cs="Times New Roman"/>
                <w:sz w:val="24"/>
                <w:szCs w:val="24"/>
              </w:rPr>
              <w:t>Выделение дополнительных   средств через  МКУ «УООР»,  организация спонсорской помощи  выпускников прошлых лет на приобретение оборудования на сумму 250 000,00 рублей</w:t>
            </w:r>
          </w:p>
          <w:p w:rsidR="00FD16B7" w:rsidRPr="007176D3" w:rsidRDefault="00FD16B7" w:rsidP="002270C7">
            <w:pPr>
              <w:spacing w:line="0" w:lineRule="atLeast"/>
              <w:contextualSpacing/>
              <w:rPr>
                <w:rFonts w:ascii="Times New Roman" w:hAnsi="Times New Roman" w:cs="Times New Roman"/>
                <w:sz w:val="24"/>
                <w:szCs w:val="24"/>
              </w:rPr>
            </w:pPr>
            <w:r w:rsidRPr="007176D3">
              <w:rPr>
                <w:rFonts w:ascii="Times New Roman" w:hAnsi="Times New Roman" w:cs="Times New Roman"/>
                <w:sz w:val="24"/>
                <w:szCs w:val="24"/>
              </w:rPr>
              <w:t>инте</w:t>
            </w:r>
            <w:r w:rsidR="00AF2E36">
              <w:rPr>
                <w:rFonts w:ascii="Times New Roman" w:hAnsi="Times New Roman" w:cs="Times New Roman"/>
                <w:sz w:val="24"/>
                <w:szCs w:val="24"/>
              </w:rPr>
              <w:t xml:space="preserve">рактивная доска- 2 шт.(для кабинета </w:t>
            </w:r>
            <w:r w:rsidRPr="007176D3">
              <w:rPr>
                <w:rFonts w:ascii="Times New Roman" w:hAnsi="Times New Roman" w:cs="Times New Roman"/>
                <w:sz w:val="24"/>
                <w:szCs w:val="24"/>
              </w:rPr>
              <w:t>географии, русского языка);</w:t>
            </w:r>
          </w:p>
          <w:p w:rsidR="00FD16B7" w:rsidRPr="007176D3" w:rsidRDefault="00AF2E36" w:rsidP="002270C7">
            <w:pPr>
              <w:spacing w:line="0" w:lineRule="atLeast"/>
              <w:contextualSpacing/>
              <w:rPr>
                <w:rFonts w:ascii="Times New Roman" w:hAnsi="Times New Roman" w:cs="Times New Roman"/>
                <w:sz w:val="24"/>
                <w:szCs w:val="24"/>
              </w:rPr>
            </w:pPr>
            <w:r>
              <w:rPr>
                <w:rFonts w:ascii="Times New Roman" w:hAnsi="Times New Roman" w:cs="Times New Roman"/>
                <w:sz w:val="24"/>
                <w:szCs w:val="24"/>
              </w:rPr>
              <w:t xml:space="preserve"> проектор- 2 шт. (для кабинетов</w:t>
            </w:r>
            <w:r w:rsidR="00FD16B7" w:rsidRPr="007176D3">
              <w:rPr>
                <w:rFonts w:ascii="Times New Roman" w:hAnsi="Times New Roman" w:cs="Times New Roman"/>
                <w:sz w:val="24"/>
                <w:szCs w:val="24"/>
              </w:rPr>
              <w:t xml:space="preserve"> географии, русского языка);</w:t>
            </w:r>
          </w:p>
        </w:tc>
        <w:tc>
          <w:tcPr>
            <w:tcW w:w="2126" w:type="dxa"/>
            <w:tcBorders>
              <w:bottom w:val="single" w:sz="4" w:space="0" w:color="auto"/>
            </w:tcBorders>
          </w:tcPr>
          <w:p w:rsidR="00FD16B7" w:rsidRPr="007176D3" w:rsidRDefault="00FD16B7" w:rsidP="002270C7">
            <w:pPr>
              <w:pStyle w:val="ad"/>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до 25.12.2021 г.</w:t>
            </w:r>
          </w:p>
        </w:tc>
        <w:tc>
          <w:tcPr>
            <w:tcW w:w="2091" w:type="dxa"/>
            <w:tcBorders>
              <w:bottom w:val="single" w:sz="4" w:space="0" w:color="auto"/>
            </w:tcBorders>
          </w:tcPr>
          <w:p w:rsidR="00FD16B7" w:rsidRPr="007176D3" w:rsidRDefault="00FD16B7" w:rsidP="002270C7">
            <w:pPr>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Янкова О.Ю.,, директор</w:t>
            </w:r>
          </w:p>
          <w:p w:rsidR="00FD16B7" w:rsidRPr="007176D3" w:rsidRDefault="00FD16B7" w:rsidP="002270C7">
            <w:pPr>
              <w:pStyle w:val="ad"/>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Иванова Г.Ю., завхоз</w:t>
            </w:r>
          </w:p>
        </w:tc>
      </w:tr>
      <w:tr w:rsidR="00FD16B7" w:rsidRPr="007176D3" w:rsidTr="002270C7">
        <w:tc>
          <w:tcPr>
            <w:tcW w:w="1135" w:type="dxa"/>
            <w:vMerge/>
          </w:tcPr>
          <w:p w:rsidR="00FD16B7" w:rsidRPr="007176D3" w:rsidRDefault="00FD16B7" w:rsidP="002270C7">
            <w:pPr>
              <w:pStyle w:val="ad"/>
              <w:spacing w:line="0" w:lineRule="atLeast"/>
              <w:jc w:val="center"/>
              <w:rPr>
                <w:rFonts w:ascii="Times New Roman" w:hAnsi="Times New Roman" w:cs="Times New Roman"/>
                <w:sz w:val="24"/>
                <w:szCs w:val="24"/>
              </w:rPr>
            </w:pPr>
          </w:p>
        </w:tc>
        <w:tc>
          <w:tcPr>
            <w:tcW w:w="4819" w:type="dxa"/>
          </w:tcPr>
          <w:p w:rsidR="00FD16B7" w:rsidRPr="007176D3" w:rsidRDefault="00FD16B7" w:rsidP="002270C7">
            <w:pPr>
              <w:spacing w:line="0" w:lineRule="atLeast"/>
              <w:ind w:right="-1"/>
              <w:rPr>
                <w:rFonts w:ascii="Times New Roman" w:hAnsi="Times New Roman" w:cs="Times New Roman"/>
                <w:sz w:val="24"/>
                <w:szCs w:val="24"/>
              </w:rPr>
            </w:pPr>
            <w:r w:rsidRPr="007176D3">
              <w:rPr>
                <w:rFonts w:ascii="Times New Roman" w:hAnsi="Times New Roman" w:cs="Times New Roman"/>
                <w:sz w:val="24"/>
                <w:szCs w:val="24"/>
              </w:rPr>
              <w:t xml:space="preserve">Подключение к локальной сети кабинетов информатики,  начальные  классы,  географии, математики, физики, русского </w:t>
            </w:r>
            <w:r w:rsidRPr="007176D3">
              <w:rPr>
                <w:rFonts w:ascii="Times New Roman" w:hAnsi="Times New Roman" w:cs="Times New Roman"/>
                <w:sz w:val="24"/>
                <w:szCs w:val="24"/>
              </w:rPr>
              <w:lastRenderedPageBreak/>
              <w:t>языка , биологии и химии.</w:t>
            </w:r>
          </w:p>
          <w:p w:rsidR="00FD16B7" w:rsidRPr="007176D3" w:rsidRDefault="00FD16B7" w:rsidP="002270C7">
            <w:pPr>
              <w:spacing w:line="0" w:lineRule="atLeast"/>
              <w:rPr>
                <w:rFonts w:ascii="Times New Roman" w:hAnsi="Times New Roman" w:cs="Times New Roman"/>
                <w:sz w:val="24"/>
                <w:szCs w:val="24"/>
              </w:rPr>
            </w:pPr>
          </w:p>
        </w:tc>
        <w:tc>
          <w:tcPr>
            <w:tcW w:w="2126" w:type="dxa"/>
          </w:tcPr>
          <w:p w:rsidR="00FD16B7" w:rsidRPr="007176D3" w:rsidRDefault="00FD16B7" w:rsidP="002270C7">
            <w:pPr>
              <w:spacing w:line="0" w:lineRule="atLeast"/>
              <w:contextualSpacing/>
              <w:jc w:val="center"/>
              <w:rPr>
                <w:rFonts w:ascii="Times New Roman" w:hAnsi="Times New Roman" w:cs="Times New Roman"/>
                <w:sz w:val="24"/>
                <w:szCs w:val="24"/>
              </w:rPr>
            </w:pPr>
            <w:r w:rsidRPr="007176D3">
              <w:rPr>
                <w:rFonts w:ascii="Times New Roman" w:hAnsi="Times New Roman" w:cs="Times New Roman"/>
                <w:sz w:val="24"/>
                <w:szCs w:val="24"/>
              </w:rPr>
              <w:lastRenderedPageBreak/>
              <w:t>до 25.12.2021 г.:</w:t>
            </w:r>
          </w:p>
          <w:p w:rsidR="00FD16B7" w:rsidRPr="007176D3" w:rsidRDefault="00FD16B7" w:rsidP="002270C7">
            <w:pPr>
              <w:pStyle w:val="ad"/>
              <w:spacing w:line="0" w:lineRule="atLeast"/>
              <w:jc w:val="center"/>
              <w:rPr>
                <w:rFonts w:ascii="Times New Roman" w:hAnsi="Times New Roman" w:cs="Times New Roman"/>
                <w:sz w:val="24"/>
                <w:szCs w:val="24"/>
              </w:rPr>
            </w:pPr>
          </w:p>
        </w:tc>
        <w:tc>
          <w:tcPr>
            <w:tcW w:w="2091" w:type="dxa"/>
            <w:vMerge w:val="restart"/>
          </w:tcPr>
          <w:p w:rsidR="00FD16B7" w:rsidRPr="007176D3" w:rsidRDefault="006C0F16" w:rsidP="002270C7">
            <w:pPr>
              <w:spacing w:line="0" w:lineRule="atLeast"/>
              <w:jc w:val="center"/>
              <w:rPr>
                <w:rFonts w:ascii="Times New Roman" w:hAnsi="Times New Roman" w:cs="Times New Roman"/>
                <w:sz w:val="24"/>
                <w:szCs w:val="24"/>
              </w:rPr>
            </w:pPr>
            <w:r>
              <w:rPr>
                <w:rFonts w:ascii="Times New Roman" w:hAnsi="Times New Roman" w:cs="Times New Roman"/>
                <w:sz w:val="24"/>
                <w:szCs w:val="24"/>
              </w:rPr>
              <w:t>Янкова О.Ю.</w:t>
            </w:r>
            <w:r w:rsidR="00FD16B7" w:rsidRPr="007176D3">
              <w:rPr>
                <w:rFonts w:ascii="Times New Roman" w:hAnsi="Times New Roman" w:cs="Times New Roman"/>
                <w:sz w:val="24"/>
                <w:szCs w:val="24"/>
              </w:rPr>
              <w:t>, директор</w:t>
            </w:r>
          </w:p>
          <w:p w:rsidR="00FD16B7" w:rsidRPr="007176D3" w:rsidRDefault="00FD16B7" w:rsidP="002270C7">
            <w:pPr>
              <w:pStyle w:val="ad"/>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 xml:space="preserve">Иванова Г.Ю., </w:t>
            </w:r>
            <w:r w:rsidRPr="007176D3">
              <w:rPr>
                <w:rFonts w:ascii="Times New Roman" w:hAnsi="Times New Roman" w:cs="Times New Roman"/>
                <w:sz w:val="24"/>
                <w:szCs w:val="24"/>
              </w:rPr>
              <w:lastRenderedPageBreak/>
              <w:t>завхоз</w:t>
            </w:r>
          </w:p>
        </w:tc>
      </w:tr>
      <w:tr w:rsidR="00FD16B7" w:rsidRPr="007176D3" w:rsidTr="002270C7">
        <w:tc>
          <w:tcPr>
            <w:tcW w:w="1135" w:type="dxa"/>
          </w:tcPr>
          <w:p w:rsidR="00FD16B7" w:rsidRPr="007176D3" w:rsidRDefault="00FD16B7" w:rsidP="002270C7">
            <w:pPr>
              <w:pStyle w:val="ad"/>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lastRenderedPageBreak/>
              <w:t>2022</w:t>
            </w:r>
          </w:p>
        </w:tc>
        <w:tc>
          <w:tcPr>
            <w:tcW w:w="4819" w:type="dxa"/>
          </w:tcPr>
          <w:p w:rsidR="00FD16B7" w:rsidRPr="007176D3" w:rsidRDefault="00FD16B7" w:rsidP="002270C7">
            <w:pPr>
              <w:spacing w:line="0" w:lineRule="atLeast"/>
              <w:rPr>
                <w:rFonts w:ascii="Times New Roman" w:hAnsi="Times New Roman" w:cs="Times New Roman"/>
                <w:sz w:val="24"/>
                <w:szCs w:val="24"/>
              </w:rPr>
            </w:pPr>
            <w:r w:rsidRPr="007176D3">
              <w:rPr>
                <w:rFonts w:ascii="Times New Roman" w:hAnsi="Times New Roman" w:cs="Times New Roman"/>
                <w:sz w:val="24"/>
                <w:szCs w:val="24"/>
              </w:rPr>
              <w:t>Выделение дополнительных   средств через  МКУ «УООР»,  на приобретение оборудования на сумму 150 000,00 рублей</w:t>
            </w:r>
          </w:p>
          <w:p w:rsidR="00FD16B7" w:rsidRPr="007176D3" w:rsidRDefault="00FD16B7" w:rsidP="002270C7">
            <w:pPr>
              <w:spacing w:line="0" w:lineRule="atLeast"/>
              <w:contextualSpacing/>
              <w:rPr>
                <w:rFonts w:ascii="Times New Roman" w:hAnsi="Times New Roman" w:cs="Times New Roman"/>
                <w:sz w:val="24"/>
                <w:szCs w:val="24"/>
              </w:rPr>
            </w:pPr>
            <w:r w:rsidRPr="007176D3">
              <w:rPr>
                <w:rFonts w:ascii="Times New Roman" w:hAnsi="Times New Roman" w:cs="Times New Roman"/>
                <w:sz w:val="24"/>
                <w:szCs w:val="24"/>
              </w:rPr>
              <w:t>инт</w:t>
            </w:r>
            <w:r w:rsidR="00AF2E36">
              <w:rPr>
                <w:rFonts w:ascii="Times New Roman" w:hAnsi="Times New Roman" w:cs="Times New Roman"/>
                <w:sz w:val="24"/>
                <w:szCs w:val="24"/>
              </w:rPr>
              <w:t>ерактивная доска- 1 шт.(для кабинета</w:t>
            </w:r>
            <w:r w:rsidRPr="007176D3">
              <w:rPr>
                <w:rFonts w:ascii="Times New Roman" w:hAnsi="Times New Roman" w:cs="Times New Roman"/>
                <w:sz w:val="24"/>
                <w:szCs w:val="24"/>
              </w:rPr>
              <w:t xml:space="preserve"> нач, кл;</w:t>
            </w:r>
          </w:p>
          <w:p w:rsidR="00FD16B7" w:rsidRPr="007176D3" w:rsidRDefault="00FD16B7" w:rsidP="002270C7">
            <w:pPr>
              <w:spacing w:line="0" w:lineRule="atLeast"/>
              <w:ind w:right="-1"/>
              <w:rPr>
                <w:rFonts w:ascii="Times New Roman" w:hAnsi="Times New Roman" w:cs="Times New Roman"/>
                <w:sz w:val="24"/>
                <w:szCs w:val="24"/>
              </w:rPr>
            </w:pPr>
            <w:r w:rsidRPr="007176D3">
              <w:rPr>
                <w:rFonts w:ascii="Times New Roman" w:hAnsi="Times New Roman" w:cs="Times New Roman"/>
                <w:sz w:val="24"/>
                <w:szCs w:val="24"/>
              </w:rPr>
              <w:t xml:space="preserve"> проектор-1 шт. (для каб</w:t>
            </w:r>
            <w:r w:rsidR="00AF2E36">
              <w:rPr>
                <w:rFonts w:ascii="Times New Roman" w:hAnsi="Times New Roman" w:cs="Times New Roman"/>
                <w:sz w:val="24"/>
                <w:szCs w:val="24"/>
              </w:rPr>
              <w:t xml:space="preserve">инета </w:t>
            </w:r>
            <w:r w:rsidRPr="007176D3">
              <w:rPr>
                <w:rFonts w:ascii="Times New Roman" w:hAnsi="Times New Roman" w:cs="Times New Roman"/>
                <w:sz w:val="24"/>
                <w:szCs w:val="24"/>
              </w:rPr>
              <w:t xml:space="preserve"> нач.кл. );ноутбук-</w:t>
            </w:r>
            <w:r>
              <w:rPr>
                <w:rFonts w:ascii="Times New Roman" w:hAnsi="Times New Roman" w:cs="Times New Roman"/>
                <w:sz w:val="24"/>
                <w:szCs w:val="24"/>
              </w:rPr>
              <w:t>1</w:t>
            </w:r>
            <w:r w:rsidRPr="007176D3">
              <w:rPr>
                <w:rFonts w:ascii="Times New Roman" w:hAnsi="Times New Roman" w:cs="Times New Roman"/>
                <w:sz w:val="24"/>
                <w:szCs w:val="24"/>
              </w:rPr>
              <w:t xml:space="preserve"> (</w:t>
            </w:r>
            <w:r>
              <w:rPr>
                <w:rFonts w:ascii="Times New Roman" w:hAnsi="Times New Roman" w:cs="Times New Roman"/>
                <w:sz w:val="24"/>
                <w:szCs w:val="24"/>
              </w:rPr>
              <w:t>нач.шк)</w:t>
            </w:r>
          </w:p>
        </w:tc>
        <w:tc>
          <w:tcPr>
            <w:tcW w:w="2126" w:type="dxa"/>
          </w:tcPr>
          <w:p w:rsidR="00FD16B7" w:rsidRPr="007176D3" w:rsidRDefault="00FD16B7" w:rsidP="002270C7">
            <w:pPr>
              <w:spacing w:line="0" w:lineRule="atLeast"/>
              <w:contextualSpacing/>
              <w:jc w:val="center"/>
              <w:rPr>
                <w:rFonts w:ascii="Times New Roman" w:hAnsi="Times New Roman" w:cs="Times New Roman"/>
                <w:sz w:val="24"/>
                <w:szCs w:val="24"/>
              </w:rPr>
            </w:pPr>
            <w:r w:rsidRPr="007176D3">
              <w:rPr>
                <w:rFonts w:ascii="Times New Roman" w:hAnsi="Times New Roman" w:cs="Times New Roman"/>
                <w:sz w:val="24"/>
                <w:szCs w:val="24"/>
              </w:rPr>
              <w:t>2022</w:t>
            </w:r>
          </w:p>
        </w:tc>
        <w:tc>
          <w:tcPr>
            <w:tcW w:w="2091" w:type="dxa"/>
            <w:vMerge/>
          </w:tcPr>
          <w:p w:rsidR="00FD16B7" w:rsidRPr="007176D3" w:rsidRDefault="00FD16B7" w:rsidP="002270C7">
            <w:pPr>
              <w:spacing w:line="0" w:lineRule="atLeast"/>
              <w:jc w:val="center"/>
              <w:rPr>
                <w:rFonts w:ascii="Times New Roman" w:hAnsi="Times New Roman" w:cs="Times New Roman"/>
                <w:sz w:val="24"/>
                <w:szCs w:val="24"/>
              </w:rPr>
            </w:pPr>
          </w:p>
        </w:tc>
      </w:tr>
      <w:tr w:rsidR="00FD16B7" w:rsidRPr="007176D3" w:rsidTr="002270C7">
        <w:tc>
          <w:tcPr>
            <w:tcW w:w="1135" w:type="dxa"/>
          </w:tcPr>
          <w:p w:rsidR="00FD16B7" w:rsidRPr="007176D3" w:rsidRDefault="00FD16B7" w:rsidP="002270C7">
            <w:pPr>
              <w:pStyle w:val="ad"/>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2023</w:t>
            </w:r>
          </w:p>
        </w:tc>
        <w:tc>
          <w:tcPr>
            <w:tcW w:w="4819" w:type="dxa"/>
          </w:tcPr>
          <w:p w:rsidR="00FD16B7" w:rsidRPr="007176D3" w:rsidRDefault="00FD16B7" w:rsidP="002270C7">
            <w:pPr>
              <w:spacing w:line="0" w:lineRule="atLeast"/>
              <w:rPr>
                <w:rFonts w:ascii="Times New Roman" w:hAnsi="Times New Roman" w:cs="Times New Roman"/>
                <w:sz w:val="24"/>
                <w:szCs w:val="24"/>
              </w:rPr>
            </w:pPr>
            <w:r w:rsidRPr="007176D3">
              <w:rPr>
                <w:rFonts w:ascii="Times New Roman" w:hAnsi="Times New Roman" w:cs="Times New Roman"/>
                <w:sz w:val="24"/>
                <w:szCs w:val="24"/>
              </w:rPr>
              <w:t>Выделение дополнительных   средств через  МКУ «УООР»,  на приобретение оборудования на сумму 200 000,00 рублей</w:t>
            </w:r>
          </w:p>
          <w:p w:rsidR="00FD16B7" w:rsidRPr="007176D3" w:rsidRDefault="00FD16B7" w:rsidP="002270C7">
            <w:pPr>
              <w:spacing w:line="0" w:lineRule="atLeast"/>
              <w:contextualSpacing/>
              <w:rPr>
                <w:rFonts w:ascii="Times New Roman" w:hAnsi="Times New Roman" w:cs="Times New Roman"/>
                <w:sz w:val="24"/>
                <w:szCs w:val="24"/>
              </w:rPr>
            </w:pPr>
            <w:r w:rsidRPr="007176D3">
              <w:rPr>
                <w:rFonts w:ascii="Times New Roman" w:hAnsi="Times New Roman" w:cs="Times New Roman"/>
                <w:sz w:val="24"/>
                <w:szCs w:val="24"/>
              </w:rPr>
              <w:t>интерактивная доска- 2 шт.(для каб</w:t>
            </w:r>
            <w:r w:rsidR="00AF2E36">
              <w:rPr>
                <w:rFonts w:ascii="Times New Roman" w:hAnsi="Times New Roman" w:cs="Times New Roman"/>
                <w:sz w:val="24"/>
                <w:szCs w:val="24"/>
              </w:rPr>
              <w:t>инетов</w:t>
            </w:r>
            <w:r w:rsidRPr="007176D3">
              <w:rPr>
                <w:rFonts w:ascii="Times New Roman" w:hAnsi="Times New Roman" w:cs="Times New Roman"/>
                <w:sz w:val="24"/>
                <w:szCs w:val="24"/>
              </w:rPr>
              <w:t xml:space="preserve"> математики и физики.);</w:t>
            </w:r>
          </w:p>
          <w:p w:rsidR="00FD16B7" w:rsidRPr="007176D3" w:rsidRDefault="00AF2E36" w:rsidP="002270C7">
            <w:pPr>
              <w:spacing w:line="0" w:lineRule="atLeast"/>
              <w:ind w:right="-1"/>
              <w:rPr>
                <w:rFonts w:ascii="Times New Roman" w:hAnsi="Times New Roman" w:cs="Times New Roman"/>
                <w:sz w:val="24"/>
                <w:szCs w:val="24"/>
              </w:rPr>
            </w:pPr>
            <w:r>
              <w:rPr>
                <w:rFonts w:ascii="Times New Roman" w:hAnsi="Times New Roman" w:cs="Times New Roman"/>
                <w:sz w:val="24"/>
                <w:szCs w:val="24"/>
              </w:rPr>
              <w:t xml:space="preserve"> проектор- 2 шт. (для кабинета</w:t>
            </w:r>
            <w:r w:rsidR="00FD16B7" w:rsidRPr="007176D3">
              <w:rPr>
                <w:rFonts w:ascii="Times New Roman" w:hAnsi="Times New Roman" w:cs="Times New Roman"/>
                <w:sz w:val="24"/>
                <w:szCs w:val="24"/>
              </w:rPr>
              <w:t xml:space="preserve"> физики и математ</w:t>
            </w:r>
            <w:r w:rsidR="00FA509C">
              <w:rPr>
                <w:rFonts w:ascii="Times New Roman" w:hAnsi="Times New Roman" w:cs="Times New Roman"/>
                <w:sz w:val="24"/>
                <w:szCs w:val="24"/>
              </w:rPr>
              <w:t>ики</w:t>
            </w:r>
            <w:r w:rsidR="00FD16B7" w:rsidRPr="007176D3">
              <w:rPr>
                <w:rFonts w:ascii="Times New Roman" w:hAnsi="Times New Roman" w:cs="Times New Roman"/>
                <w:sz w:val="24"/>
                <w:szCs w:val="24"/>
              </w:rPr>
              <w:t>); ноутбук-1 шт каб</w:t>
            </w:r>
            <w:r w:rsidR="00905BE0">
              <w:rPr>
                <w:rFonts w:ascii="Times New Roman" w:hAnsi="Times New Roman" w:cs="Times New Roman"/>
                <w:sz w:val="24"/>
                <w:szCs w:val="24"/>
              </w:rPr>
              <w:t xml:space="preserve">инет </w:t>
            </w:r>
            <w:r w:rsidR="00FD16B7" w:rsidRPr="007176D3">
              <w:rPr>
                <w:rFonts w:ascii="Times New Roman" w:hAnsi="Times New Roman" w:cs="Times New Roman"/>
                <w:sz w:val="24"/>
                <w:szCs w:val="24"/>
              </w:rPr>
              <w:t xml:space="preserve"> физики</w:t>
            </w:r>
          </w:p>
        </w:tc>
        <w:tc>
          <w:tcPr>
            <w:tcW w:w="2126" w:type="dxa"/>
          </w:tcPr>
          <w:p w:rsidR="00FD16B7" w:rsidRPr="007176D3" w:rsidRDefault="00FD16B7" w:rsidP="002270C7">
            <w:pPr>
              <w:spacing w:line="0" w:lineRule="atLeast"/>
              <w:contextualSpacing/>
              <w:jc w:val="center"/>
              <w:rPr>
                <w:rFonts w:ascii="Times New Roman" w:hAnsi="Times New Roman" w:cs="Times New Roman"/>
                <w:sz w:val="24"/>
                <w:szCs w:val="24"/>
              </w:rPr>
            </w:pPr>
            <w:r w:rsidRPr="007176D3">
              <w:rPr>
                <w:rFonts w:ascii="Times New Roman" w:hAnsi="Times New Roman" w:cs="Times New Roman"/>
                <w:sz w:val="24"/>
                <w:szCs w:val="24"/>
              </w:rPr>
              <w:t>2023</w:t>
            </w:r>
          </w:p>
        </w:tc>
        <w:tc>
          <w:tcPr>
            <w:tcW w:w="2091" w:type="dxa"/>
            <w:vMerge/>
          </w:tcPr>
          <w:p w:rsidR="00FD16B7" w:rsidRPr="007176D3" w:rsidRDefault="00FD16B7" w:rsidP="002270C7">
            <w:pPr>
              <w:spacing w:line="0" w:lineRule="atLeast"/>
              <w:jc w:val="center"/>
              <w:rPr>
                <w:rFonts w:ascii="Times New Roman" w:hAnsi="Times New Roman" w:cs="Times New Roman"/>
                <w:sz w:val="24"/>
                <w:szCs w:val="24"/>
              </w:rPr>
            </w:pPr>
          </w:p>
        </w:tc>
      </w:tr>
    </w:tbl>
    <w:p w:rsidR="00057499" w:rsidRDefault="00057499" w:rsidP="009617EB">
      <w:pPr>
        <w:tabs>
          <w:tab w:val="left" w:pos="9498"/>
        </w:tabs>
        <w:spacing w:before="1" w:after="120"/>
        <w:ind w:right="-1"/>
        <w:jc w:val="both"/>
        <w:rPr>
          <w:rFonts w:ascii="Times New Roman" w:hAnsi="Times New Roman" w:cs="Times New Roman"/>
          <w:sz w:val="24"/>
          <w:szCs w:val="24"/>
        </w:rPr>
      </w:pPr>
    </w:p>
    <w:p w:rsidR="006C0F16" w:rsidRPr="008E72FD" w:rsidRDefault="00057499" w:rsidP="009617EB">
      <w:pPr>
        <w:tabs>
          <w:tab w:val="left" w:pos="9498"/>
        </w:tabs>
        <w:spacing w:before="1" w:after="120"/>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FD16B7" w:rsidRPr="008E72FD">
        <w:rPr>
          <w:rFonts w:ascii="Times New Roman" w:hAnsi="Times New Roman" w:cs="Times New Roman"/>
          <w:sz w:val="24"/>
          <w:szCs w:val="24"/>
        </w:rPr>
        <w:t>В процессе реализации Программы могут возникнуть риски, связанные с неверно выбранными приоритетами развития, с дисбалансом в реализации различных целей и задач, с недостатком финансирования, с переоценкой перспектив и ошибочностью прогнозов.</w:t>
      </w:r>
    </w:p>
    <w:p w:rsidR="00FD16B7" w:rsidRPr="008E72FD" w:rsidRDefault="00FD16B7" w:rsidP="00FD16B7">
      <w:pPr>
        <w:spacing w:before="61"/>
        <w:ind w:left="660" w:right="-1"/>
        <w:jc w:val="center"/>
        <w:rPr>
          <w:rFonts w:ascii="Times New Roman" w:hAnsi="Times New Roman" w:cs="Times New Roman"/>
          <w:b/>
          <w:sz w:val="24"/>
          <w:szCs w:val="24"/>
        </w:rPr>
      </w:pPr>
      <w:r w:rsidRPr="008E72FD">
        <w:rPr>
          <w:rFonts w:ascii="Times New Roman" w:hAnsi="Times New Roman" w:cs="Times New Roman"/>
          <w:b/>
          <w:sz w:val="24"/>
          <w:szCs w:val="24"/>
        </w:rPr>
        <w:t>Система мер по минимизации рисков реализации Программы.</w:t>
      </w:r>
    </w:p>
    <w:tbl>
      <w:tblPr>
        <w:tblStyle w:val="TableNormal"/>
        <w:tblW w:w="907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5106"/>
      </w:tblGrid>
      <w:tr w:rsidR="00FD16B7" w:rsidRPr="008E72FD" w:rsidTr="002270C7">
        <w:trPr>
          <w:trHeight w:val="286"/>
        </w:trPr>
        <w:tc>
          <w:tcPr>
            <w:tcW w:w="3968" w:type="dxa"/>
            <w:tcBorders>
              <w:top w:val="single" w:sz="4" w:space="0" w:color="000000"/>
              <w:left w:val="single" w:sz="4" w:space="0" w:color="000000"/>
              <w:bottom w:val="single" w:sz="4" w:space="0" w:color="000000"/>
              <w:right w:val="single" w:sz="4" w:space="0" w:color="000000"/>
            </w:tcBorders>
            <w:hideMark/>
          </w:tcPr>
          <w:p w:rsidR="00FD16B7" w:rsidRPr="008E72FD" w:rsidRDefault="00FD16B7" w:rsidP="002270C7">
            <w:pPr>
              <w:ind w:left="186" w:right="133"/>
              <w:jc w:val="center"/>
              <w:rPr>
                <w:rFonts w:ascii="Times New Roman" w:eastAsia="Times New Roman" w:hAnsi="Times New Roman" w:cs="Times New Roman"/>
                <w:b/>
                <w:sz w:val="24"/>
                <w:szCs w:val="24"/>
                <w:lang w:bidi="ru-RU"/>
              </w:rPr>
            </w:pPr>
            <w:r w:rsidRPr="008E72FD">
              <w:rPr>
                <w:rFonts w:ascii="Times New Roman" w:eastAsia="Times New Roman" w:hAnsi="Times New Roman" w:cs="Times New Roman"/>
                <w:b/>
                <w:sz w:val="24"/>
                <w:szCs w:val="24"/>
                <w:lang w:bidi="ru-RU"/>
              </w:rPr>
              <w:t>Виды рисков</w:t>
            </w:r>
          </w:p>
        </w:tc>
        <w:tc>
          <w:tcPr>
            <w:tcW w:w="5104" w:type="dxa"/>
            <w:tcBorders>
              <w:top w:val="single" w:sz="4" w:space="0" w:color="000000"/>
              <w:left w:val="single" w:sz="4" w:space="0" w:color="000000"/>
              <w:bottom w:val="single" w:sz="4" w:space="0" w:color="000000"/>
              <w:right w:val="single" w:sz="4" w:space="0" w:color="000000"/>
            </w:tcBorders>
            <w:hideMark/>
          </w:tcPr>
          <w:p w:rsidR="00FD16B7" w:rsidRPr="008E72FD" w:rsidRDefault="00FD16B7" w:rsidP="002270C7">
            <w:pPr>
              <w:ind w:left="186" w:right="133"/>
              <w:jc w:val="center"/>
              <w:rPr>
                <w:rFonts w:ascii="Times New Roman" w:eastAsia="Times New Roman" w:hAnsi="Times New Roman" w:cs="Times New Roman"/>
                <w:b/>
                <w:sz w:val="24"/>
                <w:szCs w:val="24"/>
                <w:lang w:bidi="ru-RU"/>
              </w:rPr>
            </w:pPr>
            <w:r w:rsidRPr="008E72FD">
              <w:rPr>
                <w:rFonts w:ascii="Times New Roman" w:eastAsia="Times New Roman" w:hAnsi="Times New Roman" w:cs="Times New Roman"/>
                <w:b/>
                <w:sz w:val="24"/>
                <w:szCs w:val="24"/>
                <w:lang w:bidi="ru-RU"/>
              </w:rPr>
              <w:t xml:space="preserve">Пути </w:t>
            </w:r>
            <w:r w:rsidR="00AC1E0E">
              <w:rPr>
                <w:rFonts w:ascii="Times New Roman" w:eastAsia="Times New Roman" w:hAnsi="Times New Roman" w:cs="Times New Roman"/>
                <w:b/>
                <w:sz w:val="24"/>
                <w:szCs w:val="24"/>
                <w:lang w:val="ru-RU" w:bidi="ru-RU"/>
              </w:rPr>
              <w:t xml:space="preserve"> </w:t>
            </w:r>
            <w:r w:rsidRPr="008E72FD">
              <w:rPr>
                <w:rFonts w:ascii="Times New Roman" w:eastAsia="Times New Roman" w:hAnsi="Times New Roman" w:cs="Times New Roman"/>
                <w:b/>
                <w:sz w:val="24"/>
                <w:szCs w:val="24"/>
                <w:lang w:bidi="ru-RU"/>
              </w:rPr>
              <w:t>минимизации</w:t>
            </w:r>
            <w:r w:rsidR="00AC1E0E">
              <w:rPr>
                <w:rFonts w:ascii="Times New Roman" w:eastAsia="Times New Roman" w:hAnsi="Times New Roman" w:cs="Times New Roman"/>
                <w:b/>
                <w:sz w:val="24"/>
                <w:szCs w:val="24"/>
                <w:lang w:val="ru-RU" w:bidi="ru-RU"/>
              </w:rPr>
              <w:t xml:space="preserve"> </w:t>
            </w:r>
            <w:r w:rsidRPr="008E72FD">
              <w:rPr>
                <w:rFonts w:ascii="Times New Roman" w:eastAsia="Times New Roman" w:hAnsi="Times New Roman" w:cs="Times New Roman"/>
                <w:b/>
                <w:sz w:val="24"/>
                <w:szCs w:val="24"/>
                <w:lang w:bidi="ru-RU"/>
              </w:rPr>
              <w:t xml:space="preserve"> рисков</w:t>
            </w:r>
          </w:p>
        </w:tc>
      </w:tr>
      <w:tr w:rsidR="00FD16B7" w:rsidRPr="008E72FD" w:rsidTr="002270C7">
        <w:trPr>
          <w:trHeight w:val="262"/>
        </w:trPr>
        <w:tc>
          <w:tcPr>
            <w:tcW w:w="9072" w:type="dxa"/>
            <w:gridSpan w:val="2"/>
            <w:tcBorders>
              <w:top w:val="single" w:sz="4" w:space="0" w:color="000000"/>
              <w:left w:val="single" w:sz="4" w:space="0" w:color="000000"/>
              <w:bottom w:val="single" w:sz="4" w:space="0" w:color="000000"/>
              <w:right w:val="single" w:sz="4" w:space="0" w:color="000000"/>
            </w:tcBorders>
            <w:hideMark/>
          </w:tcPr>
          <w:p w:rsidR="00FD16B7" w:rsidRPr="008E72FD" w:rsidRDefault="00FD16B7" w:rsidP="002270C7">
            <w:pPr>
              <w:ind w:left="2554" w:right="2547"/>
              <w:jc w:val="both"/>
              <w:rPr>
                <w:rFonts w:ascii="Times New Roman" w:eastAsia="Times New Roman" w:hAnsi="Times New Roman" w:cs="Times New Roman"/>
                <w:b/>
                <w:sz w:val="24"/>
                <w:szCs w:val="24"/>
                <w:lang w:bidi="ru-RU"/>
              </w:rPr>
            </w:pPr>
            <w:r w:rsidRPr="008E72FD">
              <w:rPr>
                <w:rFonts w:ascii="Times New Roman" w:eastAsia="Times New Roman" w:hAnsi="Times New Roman" w:cs="Times New Roman"/>
                <w:b/>
                <w:sz w:val="24"/>
                <w:szCs w:val="24"/>
                <w:lang w:bidi="ru-RU"/>
              </w:rPr>
              <w:t>Нормативно-</w:t>
            </w:r>
            <w:r w:rsidR="00AC1E0E">
              <w:rPr>
                <w:rFonts w:ascii="Times New Roman" w:eastAsia="Times New Roman" w:hAnsi="Times New Roman" w:cs="Times New Roman"/>
                <w:b/>
                <w:sz w:val="24"/>
                <w:szCs w:val="24"/>
                <w:lang w:val="ru-RU" w:bidi="ru-RU"/>
              </w:rPr>
              <w:t xml:space="preserve"> </w:t>
            </w:r>
            <w:r w:rsidRPr="008E72FD">
              <w:rPr>
                <w:rFonts w:ascii="Times New Roman" w:eastAsia="Times New Roman" w:hAnsi="Times New Roman" w:cs="Times New Roman"/>
                <w:b/>
                <w:sz w:val="24"/>
                <w:szCs w:val="24"/>
                <w:lang w:bidi="ru-RU"/>
              </w:rPr>
              <w:t>правовые риски</w:t>
            </w:r>
          </w:p>
        </w:tc>
      </w:tr>
      <w:tr w:rsidR="00FD16B7" w:rsidRPr="008E72FD" w:rsidTr="002270C7">
        <w:trPr>
          <w:trHeight w:val="3038"/>
        </w:trPr>
        <w:tc>
          <w:tcPr>
            <w:tcW w:w="3968" w:type="dxa"/>
            <w:tcBorders>
              <w:top w:val="single" w:sz="4" w:space="0" w:color="000000"/>
              <w:left w:val="single" w:sz="4" w:space="0" w:color="000000"/>
              <w:bottom w:val="single" w:sz="4" w:space="0" w:color="000000"/>
              <w:right w:val="single" w:sz="4" w:space="0" w:color="000000"/>
            </w:tcBorders>
            <w:hideMark/>
          </w:tcPr>
          <w:p w:rsidR="00FD16B7" w:rsidRPr="00354A9C" w:rsidRDefault="00FD16B7" w:rsidP="001017F5">
            <w:pPr>
              <w:numPr>
                <w:ilvl w:val="0"/>
                <w:numId w:val="5"/>
              </w:numPr>
              <w:tabs>
                <w:tab w:val="left" w:pos="144"/>
              </w:tabs>
              <w:ind w:left="186" w:right="175"/>
              <w:rPr>
                <w:rFonts w:ascii="Times New Roman" w:eastAsia="Times New Roman" w:hAnsi="Times New Roman" w:cs="Times New Roman"/>
                <w:sz w:val="24"/>
                <w:szCs w:val="24"/>
                <w:lang w:val="ru-RU" w:bidi="ru-RU"/>
              </w:rPr>
            </w:pPr>
            <w:r w:rsidRPr="00354A9C">
              <w:rPr>
                <w:rFonts w:ascii="Times New Roman" w:eastAsia="Times New Roman" w:hAnsi="Times New Roman" w:cs="Times New Roman"/>
                <w:sz w:val="24"/>
                <w:szCs w:val="24"/>
                <w:lang w:val="ru-RU" w:bidi="ru-RU"/>
              </w:rPr>
              <w:t>Неполнота отдельных</w:t>
            </w:r>
            <w:r w:rsidR="00AC1E0E">
              <w:rPr>
                <w:rFonts w:ascii="Times New Roman" w:eastAsia="Times New Roman" w:hAnsi="Times New Roman" w:cs="Times New Roman"/>
                <w:sz w:val="24"/>
                <w:szCs w:val="24"/>
                <w:lang w:val="ru-RU" w:bidi="ru-RU"/>
              </w:rPr>
              <w:t xml:space="preserve"> </w:t>
            </w:r>
            <w:r w:rsidRPr="00354A9C">
              <w:rPr>
                <w:rFonts w:ascii="Times New Roman" w:eastAsia="Times New Roman" w:hAnsi="Times New Roman" w:cs="Times New Roman"/>
                <w:sz w:val="24"/>
                <w:szCs w:val="24"/>
                <w:lang w:val="ru-RU" w:bidi="ru-RU"/>
              </w:rPr>
              <w:t>нормативно-правовых документов, не предусмотренных на момент разработки и начало внедрения</w:t>
            </w:r>
            <w:r w:rsidR="00AC1E0E">
              <w:rPr>
                <w:rFonts w:ascii="Times New Roman" w:eastAsia="Times New Roman" w:hAnsi="Times New Roman" w:cs="Times New Roman"/>
                <w:sz w:val="24"/>
                <w:szCs w:val="24"/>
                <w:lang w:val="ru-RU" w:bidi="ru-RU"/>
              </w:rPr>
              <w:t xml:space="preserve"> </w:t>
            </w:r>
            <w:r w:rsidRPr="00354A9C">
              <w:rPr>
                <w:rFonts w:ascii="Times New Roman" w:eastAsia="Times New Roman" w:hAnsi="Times New Roman" w:cs="Times New Roman"/>
                <w:sz w:val="24"/>
                <w:szCs w:val="24"/>
                <w:lang w:val="ru-RU" w:bidi="ru-RU"/>
              </w:rPr>
              <w:t>Программы.</w:t>
            </w:r>
          </w:p>
          <w:p w:rsidR="00FD16B7" w:rsidRPr="00354A9C" w:rsidRDefault="00FD16B7" w:rsidP="001017F5">
            <w:pPr>
              <w:numPr>
                <w:ilvl w:val="0"/>
                <w:numId w:val="5"/>
              </w:numPr>
              <w:tabs>
                <w:tab w:val="left" w:pos="144"/>
              </w:tabs>
              <w:ind w:left="186" w:right="141"/>
              <w:rPr>
                <w:rFonts w:ascii="Times New Roman" w:eastAsia="Times New Roman" w:hAnsi="Times New Roman" w:cs="Times New Roman"/>
                <w:sz w:val="24"/>
                <w:szCs w:val="24"/>
                <w:lang w:val="ru-RU" w:bidi="ru-RU"/>
              </w:rPr>
            </w:pPr>
            <w:r w:rsidRPr="00354A9C">
              <w:rPr>
                <w:rFonts w:ascii="Times New Roman" w:eastAsia="Times New Roman" w:hAnsi="Times New Roman" w:cs="Times New Roman"/>
                <w:sz w:val="24"/>
                <w:szCs w:val="24"/>
                <w:lang w:val="ru-RU" w:bidi="ru-RU"/>
              </w:rPr>
              <w:t>Неоднозначность толкования</w:t>
            </w:r>
            <w:r w:rsidR="00AC1E0E">
              <w:rPr>
                <w:rFonts w:ascii="Times New Roman" w:eastAsia="Times New Roman" w:hAnsi="Times New Roman" w:cs="Times New Roman"/>
                <w:sz w:val="24"/>
                <w:szCs w:val="24"/>
                <w:lang w:val="ru-RU" w:bidi="ru-RU"/>
              </w:rPr>
              <w:t xml:space="preserve"> отдельных статей ФЗ-273 </w:t>
            </w:r>
            <w:r w:rsidRPr="00354A9C">
              <w:rPr>
                <w:rFonts w:ascii="Times New Roman" w:eastAsia="Times New Roman" w:hAnsi="Times New Roman" w:cs="Times New Roman"/>
                <w:sz w:val="24"/>
                <w:szCs w:val="24"/>
                <w:lang w:val="ru-RU" w:bidi="ru-RU"/>
              </w:rPr>
              <w:t>нормативно-правовых документов, регламентирующих деятельность и ответственность субъектов образовательных отношений.</w:t>
            </w:r>
          </w:p>
        </w:tc>
        <w:tc>
          <w:tcPr>
            <w:tcW w:w="5104" w:type="dxa"/>
            <w:tcBorders>
              <w:top w:val="single" w:sz="4" w:space="0" w:color="000000"/>
              <w:left w:val="single" w:sz="4" w:space="0" w:color="000000"/>
              <w:bottom w:val="single" w:sz="4" w:space="0" w:color="000000"/>
              <w:right w:val="single" w:sz="4" w:space="0" w:color="000000"/>
            </w:tcBorders>
            <w:hideMark/>
          </w:tcPr>
          <w:p w:rsidR="00FD16B7" w:rsidRPr="00354A9C" w:rsidRDefault="00FD16B7" w:rsidP="001017F5">
            <w:pPr>
              <w:numPr>
                <w:ilvl w:val="0"/>
                <w:numId w:val="6"/>
              </w:numPr>
              <w:tabs>
                <w:tab w:val="left" w:pos="145"/>
                <w:tab w:val="left" w:pos="284"/>
              </w:tabs>
              <w:ind w:left="186" w:right="279"/>
              <w:rPr>
                <w:rFonts w:ascii="Times New Roman" w:eastAsia="Times New Roman" w:hAnsi="Times New Roman" w:cs="Times New Roman"/>
                <w:sz w:val="24"/>
                <w:szCs w:val="24"/>
                <w:lang w:val="ru-RU" w:bidi="ru-RU"/>
              </w:rPr>
            </w:pPr>
            <w:r w:rsidRPr="00354A9C">
              <w:rPr>
                <w:rFonts w:ascii="Times New Roman" w:eastAsia="Times New Roman" w:hAnsi="Times New Roman" w:cs="Times New Roman"/>
                <w:sz w:val="24"/>
                <w:szCs w:val="24"/>
                <w:lang w:val="ru-RU" w:bidi="ru-RU"/>
              </w:rPr>
              <w:t>Регулярный анализ нормативно-правовой базы Учреждения на предмет ее актуальности, полноты, соответствия решаемым</w:t>
            </w:r>
            <w:r w:rsidR="00AC1E0E">
              <w:rPr>
                <w:rFonts w:ascii="Times New Roman" w:eastAsia="Times New Roman" w:hAnsi="Times New Roman" w:cs="Times New Roman"/>
                <w:sz w:val="24"/>
                <w:szCs w:val="24"/>
                <w:lang w:val="ru-RU" w:bidi="ru-RU"/>
              </w:rPr>
              <w:t xml:space="preserve"> </w:t>
            </w:r>
            <w:r w:rsidRPr="00354A9C">
              <w:rPr>
                <w:rFonts w:ascii="Times New Roman" w:eastAsia="Times New Roman" w:hAnsi="Times New Roman" w:cs="Times New Roman"/>
                <w:sz w:val="24"/>
                <w:szCs w:val="24"/>
                <w:lang w:val="ru-RU" w:bidi="ru-RU"/>
              </w:rPr>
              <w:t>задачам.</w:t>
            </w:r>
          </w:p>
          <w:p w:rsidR="00FD16B7" w:rsidRPr="008E72FD" w:rsidRDefault="00FD16B7" w:rsidP="001017F5">
            <w:pPr>
              <w:numPr>
                <w:ilvl w:val="0"/>
                <w:numId w:val="6"/>
              </w:numPr>
              <w:tabs>
                <w:tab w:val="left" w:pos="145"/>
              </w:tabs>
              <w:ind w:left="186" w:hanging="141"/>
              <w:rPr>
                <w:rFonts w:ascii="Times New Roman" w:eastAsia="Times New Roman" w:hAnsi="Times New Roman" w:cs="Times New Roman"/>
                <w:sz w:val="24"/>
                <w:szCs w:val="24"/>
                <w:lang w:bidi="ru-RU"/>
              </w:rPr>
            </w:pPr>
            <w:r w:rsidRPr="008E72FD">
              <w:rPr>
                <w:rFonts w:ascii="Times New Roman" w:eastAsia="Times New Roman" w:hAnsi="Times New Roman" w:cs="Times New Roman"/>
                <w:sz w:val="24"/>
                <w:szCs w:val="24"/>
                <w:lang w:bidi="ru-RU"/>
              </w:rPr>
              <w:t xml:space="preserve">Систематическая </w:t>
            </w:r>
            <w:r w:rsidR="00AC1E0E">
              <w:rPr>
                <w:rFonts w:ascii="Times New Roman" w:eastAsia="Times New Roman" w:hAnsi="Times New Roman" w:cs="Times New Roman"/>
                <w:sz w:val="24"/>
                <w:szCs w:val="24"/>
                <w:lang w:val="ru-RU" w:bidi="ru-RU"/>
              </w:rPr>
              <w:t xml:space="preserve"> </w:t>
            </w:r>
            <w:r w:rsidRPr="008E72FD">
              <w:rPr>
                <w:rFonts w:ascii="Times New Roman" w:eastAsia="Times New Roman" w:hAnsi="Times New Roman" w:cs="Times New Roman"/>
                <w:sz w:val="24"/>
                <w:szCs w:val="24"/>
                <w:lang w:bidi="ru-RU"/>
              </w:rPr>
              <w:t>работа</w:t>
            </w:r>
            <w:r w:rsidR="00AC1E0E">
              <w:rPr>
                <w:rFonts w:ascii="Times New Roman" w:eastAsia="Times New Roman" w:hAnsi="Times New Roman" w:cs="Times New Roman"/>
                <w:sz w:val="24"/>
                <w:szCs w:val="24"/>
                <w:lang w:val="ru-RU" w:bidi="ru-RU"/>
              </w:rPr>
              <w:t xml:space="preserve"> </w:t>
            </w:r>
            <w:r w:rsidRPr="008E72FD">
              <w:rPr>
                <w:rFonts w:ascii="Times New Roman" w:eastAsia="Times New Roman" w:hAnsi="Times New Roman" w:cs="Times New Roman"/>
                <w:sz w:val="24"/>
                <w:szCs w:val="24"/>
                <w:lang w:bidi="ru-RU"/>
              </w:rPr>
              <w:t>руководства</w:t>
            </w:r>
          </w:p>
          <w:p w:rsidR="00FD16B7" w:rsidRPr="00354A9C" w:rsidRDefault="00FD16B7" w:rsidP="001017F5">
            <w:pPr>
              <w:numPr>
                <w:ilvl w:val="0"/>
                <w:numId w:val="6"/>
              </w:numPr>
              <w:tabs>
                <w:tab w:val="left" w:pos="145"/>
                <w:tab w:val="left" w:pos="425"/>
              </w:tabs>
              <w:ind w:left="186" w:right="183"/>
              <w:rPr>
                <w:rFonts w:ascii="Times New Roman" w:eastAsia="Times New Roman" w:hAnsi="Times New Roman" w:cs="Times New Roman"/>
                <w:sz w:val="24"/>
                <w:szCs w:val="24"/>
                <w:lang w:val="ru-RU" w:bidi="ru-RU"/>
              </w:rPr>
            </w:pPr>
            <w:r w:rsidRPr="00354A9C">
              <w:rPr>
                <w:rFonts w:ascii="Times New Roman" w:eastAsia="Times New Roman" w:hAnsi="Times New Roman" w:cs="Times New Roman"/>
                <w:sz w:val="24"/>
                <w:szCs w:val="24"/>
                <w:lang w:val="ru-RU" w:bidi="ru-RU"/>
              </w:rPr>
              <w:t>Учреждения с педагогическим колл</w:t>
            </w:r>
            <w:r>
              <w:rPr>
                <w:rFonts w:ascii="Times New Roman" w:eastAsia="Times New Roman" w:hAnsi="Times New Roman" w:cs="Times New Roman"/>
                <w:sz w:val="24"/>
                <w:szCs w:val="24"/>
                <w:lang w:val="ru-RU" w:bidi="ru-RU"/>
              </w:rPr>
              <w:t>ективом, родительской обществен</w:t>
            </w:r>
            <w:r w:rsidRPr="00354A9C">
              <w:rPr>
                <w:rFonts w:ascii="Times New Roman" w:eastAsia="Times New Roman" w:hAnsi="Times New Roman" w:cs="Times New Roman"/>
                <w:sz w:val="24"/>
                <w:szCs w:val="24"/>
                <w:lang w:val="ru-RU" w:bidi="ru-RU"/>
              </w:rPr>
              <w:t>ностью и партнерами социума</w:t>
            </w:r>
            <w:r w:rsidR="00AC1E0E">
              <w:rPr>
                <w:rFonts w:ascii="Times New Roman" w:eastAsia="Times New Roman" w:hAnsi="Times New Roman" w:cs="Times New Roman"/>
                <w:sz w:val="24"/>
                <w:szCs w:val="24"/>
                <w:lang w:val="ru-RU" w:bidi="ru-RU"/>
              </w:rPr>
              <w:t xml:space="preserve"> </w:t>
            </w:r>
            <w:r w:rsidRPr="00354A9C">
              <w:rPr>
                <w:rFonts w:ascii="Times New Roman" w:eastAsia="Times New Roman" w:hAnsi="Times New Roman" w:cs="Times New Roman"/>
                <w:sz w:val="24"/>
                <w:szCs w:val="24"/>
                <w:lang w:val="ru-RU" w:bidi="ru-RU"/>
              </w:rPr>
              <w:t>по разъяснению содержания ФЗ-273 и конкретных</w:t>
            </w:r>
            <w:r w:rsidR="00AC1E0E">
              <w:rPr>
                <w:rFonts w:ascii="Times New Roman" w:eastAsia="Times New Roman" w:hAnsi="Times New Roman" w:cs="Times New Roman"/>
                <w:sz w:val="24"/>
                <w:szCs w:val="24"/>
                <w:lang w:val="ru-RU" w:bidi="ru-RU"/>
              </w:rPr>
              <w:t xml:space="preserve"> </w:t>
            </w:r>
            <w:r w:rsidRPr="00354A9C">
              <w:rPr>
                <w:rFonts w:ascii="Times New Roman" w:eastAsia="Times New Roman" w:hAnsi="Times New Roman" w:cs="Times New Roman"/>
                <w:sz w:val="24"/>
                <w:szCs w:val="24"/>
                <w:lang w:val="ru-RU" w:bidi="ru-RU"/>
              </w:rPr>
              <w:t>нормативно-правовых</w:t>
            </w:r>
          </w:p>
          <w:p w:rsidR="00FD16B7" w:rsidRPr="008E72FD" w:rsidRDefault="00FD16B7" w:rsidP="002270C7">
            <w:pPr>
              <w:ind w:left="186"/>
              <w:rPr>
                <w:rFonts w:ascii="Times New Roman" w:eastAsia="Times New Roman" w:hAnsi="Times New Roman" w:cs="Times New Roman"/>
                <w:sz w:val="24"/>
                <w:szCs w:val="24"/>
                <w:lang w:bidi="ru-RU"/>
              </w:rPr>
            </w:pPr>
            <w:r w:rsidRPr="008E72FD">
              <w:rPr>
                <w:rFonts w:ascii="Times New Roman" w:eastAsia="Times New Roman" w:hAnsi="Times New Roman" w:cs="Times New Roman"/>
                <w:sz w:val="24"/>
                <w:szCs w:val="24"/>
                <w:lang w:bidi="ru-RU"/>
              </w:rPr>
              <w:t>документов.</w:t>
            </w:r>
          </w:p>
        </w:tc>
      </w:tr>
      <w:tr w:rsidR="00FD16B7" w:rsidRPr="008E72FD" w:rsidTr="002270C7">
        <w:trPr>
          <w:trHeight w:val="199"/>
        </w:trPr>
        <w:tc>
          <w:tcPr>
            <w:tcW w:w="9072" w:type="dxa"/>
            <w:gridSpan w:val="2"/>
            <w:tcBorders>
              <w:top w:val="single" w:sz="4" w:space="0" w:color="000000"/>
              <w:left w:val="single" w:sz="4" w:space="0" w:color="000000"/>
              <w:bottom w:val="single" w:sz="4" w:space="0" w:color="000000"/>
              <w:right w:val="single" w:sz="4" w:space="0" w:color="000000"/>
            </w:tcBorders>
            <w:hideMark/>
          </w:tcPr>
          <w:p w:rsidR="00FD16B7" w:rsidRPr="008E72FD" w:rsidRDefault="00FD16B7" w:rsidP="006C0F16">
            <w:pPr>
              <w:ind w:left="44" w:right="-5"/>
              <w:jc w:val="center"/>
              <w:rPr>
                <w:rFonts w:ascii="Times New Roman" w:eastAsia="Times New Roman" w:hAnsi="Times New Roman" w:cs="Times New Roman"/>
                <w:b/>
                <w:sz w:val="24"/>
                <w:szCs w:val="24"/>
                <w:lang w:bidi="ru-RU"/>
              </w:rPr>
            </w:pPr>
            <w:r w:rsidRPr="008E72FD">
              <w:rPr>
                <w:rFonts w:ascii="Times New Roman" w:eastAsia="Times New Roman" w:hAnsi="Times New Roman" w:cs="Times New Roman"/>
                <w:b/>
                <w:sz w:val="24"/>
                <w:szCs w:val="24"/>
                <w:lang w:bidi="ru-RU"/>
              </w:rPr>
              <w:t>Финансово-экономические риски</w:t>
            </w:r>
          </w:p>
        </w:tc>
      </w:tr>
      <w:tr w:rsidR="00FD16B7" w:rsidRPr="008E72FD" w:rsidTr="002270C7">
        <w:trPr>
          <w:trHeight w:val="2203"/>
        </w:trPr>
        <w:tc>
          <w:tcPr>
            <w:tcW w:w="3968" w:type="dxa"/>
            <w:tcBorders>
              <w:top w:val="single" w:sz="4" w:space="0" w:color="000000"/>
              <w:left w:val="single" w:sz="4" w:space="0" w:color="000000"/>
              <w:bottom w:val="single" w:sz="4" w:space="0" w:color="000000"/>
              <w:right w:val="single" w:sz="4" w:space="0" w:color="000000"/>
            </w:tcBorders>
            <w:hideMark/>
          </w:tcPr>
          <w:p w:rsidR="00FD16B7" w:rsidRPr="00354A9C" w:rsidRDefault="00FD16B7" w:rsidP="002270C7">
            <w:pPr>
              <w:tabs>
                <w:tab w:val="left" w:pos="3661"/>
              </w:tabs>
              <w:ind w:left="186" w:right="133"/>
              <w:rPr>
                <w:rFonts w:ascii="Times New Roman" w:eastAsia="Times New Roman" w:hAnsi="Times New Roman" w:cs="Times New Roman"/>
                <w:sz w:val="24"/>
                <w:szCs w:val="24"/>
                <w:lang w:val="ru-RU" w:bidi="ru-RU"/>
              </w:rPr>
            </w:pPr>
            <w:r w:rsidRPr="00354A9C">
              <w:rPr>
                <w:rFonts w:ascii="Times New Roman" w:eastAsia="Times New Roman" w:hAnsi="Times New Roman" w:cs="Times New Roman"/>
                <w:sz w:val="24"/>
                <w:szCs w:val="24"/>
                <w:lang w:val="ru-RU" w:bidi="ru-RU"/>
              </w:rPr>
              <w:t>-Недостаточность бюджетного финансирования;</w:t>
            </w:r>
          </w:p>
          <w:p w:rsidR="00FD16B7" w:rsidRPr="00354A9C" w:rsidRDefault="00FD16B7" w:rsidP="002270C7">
            <w:pPr>
              <w:ind w:left="186" w:right="133"/>
              <w:rPr>
                <w:rFonts w:ascii="Times New Roman" w:eastAsia="Times New Roman" w:hAnsi="Times New Roman" w:cs="Times New Roman"/>
                <w:sz w:val="24"/>
                <w:szCs w:val="24"/>
                <w:lang w:val="ru-RU" w:bidi="ru-RU"/>
              </w:rPr>
            </w:pPr>
            <w:r w:rsidRPr="00354A9C">
              <w:rPr>
                <w:rFonts w:ascii="Times New Roman" w:eastAsia="Times New Roman" w:hAnsi="Times New Roman" w:cs="Times New Roman"/>
                <w:sz w:val="24"/>
                <w:szCs w:val="24"/>
                <w:lang w:val="ru-RU" w:bidi="ru-RU"/>
              </w:rPr>
              <w:t>-Недостаток внебюджетных, спонсорских инвестиций и пожертвований в связи с изменением финансово - экономического положения партнеров социума.</w:t>
            </w:r>
          </w:p>
        </w:tc>
        <w:tc>
          <w:tcPr>
            <w:tcW w:w="5104" w:type="dxa"/>
            <w:tcBorders>
              <w:top w:val="single" w:sz="4" w:space="0" w:color="000000"/>
              <w:left w:val="single" w:sz="4" w:space="0" w:color="000000"/>
              <w:bottom w:val="single" w:sz="4" w:space="0" w:color="000000"/>
              <w:right w:val="single" w:sz="4" w:space="0" w:color="000000"/>
            </w:tcBorders>
            <w:hideMark/>
          </w:tcPr>
          <w:p w:rsidR="00FD16B7" w:rsidRPr="008E72FD" w:rsidRDefault="00FD16B7" w:rsidP="001017F5">
            <w:pPr>
              <w:numPr>
                <w:ilvl w:val="0"/>
                <w:numId w:val="7"/>
              </w:numPr>
              <w:tabs>
                <w:tab w:val="left" w:pos="145"/>
              </w:tabs>
              <w:ind w:left="186" w:right="133" w:hanging="141"/>
              <w:rPr>
                <w:rFonts w:ascii="Times New Roman" w:eastAsia="Times New Roman" w:hAnsi="Times New Roman" w:cs="Times New Roman"/>
                <w:sz w:val="24"/>
                <w:szCs w:val="24"/>
                <w:lang w:bidi="ru-RU"/>
              </w:rPr>
            </w:pPr>
            <w:r w:rsidRPr="008E72FD">
              <w:rPr>
                <w:rFonts w:ascii="Times New Roman" w:eastAsia="Times New Roman" w:hAnsi="Times New Roman" w:cs="Times New Roman"/>
                <w:sz w:val="24"/>
                <w:szCs w:val="24"/>
                <w:lang w:bidi="ru-RU"/>
              </w:rPr>
              <w:t>Своевременное планирование</w:t>
            </w:r>
            <w:r w:rsidR="00AC1E0E">
              <w:rPr>
                <w:rFonts w:ascii="Times New Roman" w:eastAsia="Times New Roman" w:hAnsi="Times New Roman" w:cs="Times New Roman"/>
                <w:sz w:val="24"/>
                <w:szCs w:val="24"/>
                <w:lang w:val="ru-RU" w:bidi="ru-RU"/>
              </w:rPr>
              <w:t xml:space="preserve"> </w:t>
            </w:r>
            <w:r w:rsidRPr="008E72FD">
              <w:rPr>
                <w:rFonts w:ascii="Times New Roman" w:eastAsia="Times New Roman" w:hAnsi="Times New Roman" w:cs="Times New Roman"/>
                <w:sz w:val="24"/>
                <w:szCs w:val="24"/>
                <w:lang w:bidi="ru-RU"/>
              </w:rPr>
              <w:t>бюджета</w:t>
            </w:r>
          </w:p>
          <w:p w:rsidR="00FD16B7" w:rsidRPr="00354A9C" w:rsidRDefault="00FD16B7" w:rsidP="001017F5">
            <w:pPr>
              <w:numPr>
                <w:ilvl w:val="0"/>
                <w:numId w:val="7"/>
              </w:numPr>
              <w:tabs>
                <w:tab w:val="left" w:pos="217"/>
                <w:tab w:val="left" w:pos="283"/>
              </w:tabs>
              <w:ind w:left="186" w:right="133"/>
              <w:rPr>
                <w:rFonts w:ascii="Times New Roman" w:eastAsia="Times New Roman" w:hAnsi="Times New Roman" w:cs="Times New Roman"/>
                <w:sz w:val="24"/>
                <w:szCs w:val="24"/>
                <w:lang w:val="ru-RU" w:bidi="ru-RU"/>
              </w:rPr>
            </w:pPr>
            <w:r w:rsidRPr="00354A9C">
              <w:rPr>
                <w:rFonts w:ascii="Times New Roman" w:eastAsia="Times New Roman" w:hAnsi="Times New Roman" w:cs="Times New Roman"/>
                <w:sz w:val="24"/>
                <w:szCs w:val="24"/>
                <w:lang w:val="ru-RU" w:bidi="ru-RU"/>
              </w:rPr>
              <w:t>Учреждения по реализации программных мероприятий, внесение корректив с учетом реализации новых направлений и Подпрограмм, а также инфляционных процессов.</w:t>
            </w:r>
          </w:p>
          <w:p w:rsidR="00FD16B7" w:rsidRPr="00354A9C" w:rsidRDefault="00FD16B7" w:rsidP="001017F5">
            <w:pPr>
              <w:numPr>
                <w:ilvl w:val="0"/>
                <w:numId w:val="7"/>
              </w:numPr>
              <w:tabs>
                <w:tab w:val="left" w:pos="241"/>
                <w:tab w:val="left" w:pos="425"/>
              </w:tabs>
              <w:ind w:left="186" w:right="133"/>
              <w:rPr>
                <w:rFonts w:ascii="Times New Roman" w:eastAsia="Times New Roman" w:hAnsi="Times New Roman" w:cs="Times New Roman"/>
                <w:sz w:val="24"/>
                <w:szCs w:val="24"/>
                <w:lang w:val="ru-RU" w:bidi="ru-RU"/>
              </w:rPr>
            </w:pPr>
            <w:r w:rsidRPr="00354A9C">
              <w:rPr>
                <w:rFonts w:ascii="Times New Roman" w:eastAsia="Times New Roman" w:hAnsi="Times New Roman" w:cs="Times New Roman"/>
                <w:sz w:val="24"/>
                <w:szCs w:val="24"/>
                <w:lang w:val="ru-RU" w:bidi="ru-RU"/>
              </w:rPr>
              <w:t>Систематическая работа по расширению сети социального партнерства, по выявлению дополнительных источников</w:t>
            </w:r>
            <w:r w:rsidR="00AC1E0E">
              <w:rPr>
                <w:rFonts w:ascii="Times New Roman" w:eastAsia="Times New Roman" w:hAnsi="Times New Roman" w:cs="Times New Roman"/>
                <w:sz w:val="24"/>
                <w:szCs w:val="24"/>
                <w:lang w:val="ru-RU" w:bidi="ru-RU"/>
              </w:rPr>
              <w:t xml:space="preserve"> </w:t>
            </w:r>
            <w:r w:rsidRPr="00354A9C">
              <w:rPr>
                <w:rFonts w:ascii="Times New Roman" w:eastAsia="Times New Roman" w:hAnsi="Times New Roman" w:cs="Times New Roman"/>
                <w:sz w:val="24"/>
                <w:szCs w:val="24"/>
                <w:lang w:val="ru-RU" w:bidi="ru-RU"/>
              </w:rPr>
              <w:t>инвестиций.</w:t>
            </w:r>
          </w:p>
        </w:tc>
      </w:tr>
      <w:tr w:rsidR="00FD16B7" w:rsidRPr="008E72FD" w:rsidTr="002270C7">
        <w:trPr>
          <w:trHeight w:val="317"/>
        </w:trPr>
        <w:tc>
          <w:tcPr>
            <w:tcW w:w="9072" w:type="dxa"/>
            <w:gridSpan w:val="2"/>
            <w:tcBorders>
              <w:top w:val="single" w:sz="4" w:space="0" w:color="000000"/>
              <w:left w:val="single" w:sz="4" w:space="0" w:color="000000"/>
              <w:bottom w:val="single" w:sz="4" w:space="0" w:color="000000"/>
              <w:right w:val="single" w:sz="4" w:space="0" w:color="000000"/>
            </w:tcBorders>
            <w:hideMark/>
          </w:tcPr>
          <w:p w:rsidR="00FD16B7" w:rsidRPr="008E72FD" w:rsidRDefault="00FD16B7" w:rsidP="002270C7">
            <w:pPr>
              <w:ind w:left="2554"/>
              <w:jc w:val="both"/>
              <w:rPr>
                <w:rFonts w:ascii="Times New Roman" w:eastAsia="Times New Roman" w:hAnsi="Times New Roman" w:cs="Times New Roman"/>
                <w:b/>
                <w:sz w:val="24"/>
                <w:szCs w:val="24"/>
                <w:lang w:bidi="ru-RU"/>
              </w:rPr>
            </w:pPr>
            <w:r w:rsidRPr="008E72FD">
              <w:rPr>
                <w:rFonts w:ascii="Times New Roman" w:eastAsia="Times New Roman" w:hAnsi="Times New Roman" w:cs="Times New Roman"/>
                <w:b/>
                <w:sz w:val="24"/>
                <w:szCs w:val="24"/>
                <w:lang w:bidi="ru-RU"/>
              </w:rPr>
              <w:t>Организационно - управленческие  риски</w:t>
            </w:r>
          </w:p>
        </w:tc>
      </w:tr>
      <w:tr w:rsidR="00FD16B7" w:rsidRPr="008E72FD" w:rsidTr="009617EB">
        <w:trPr>
          <w:trHeight w:val="698"/>
        </w:trPr>
        <w:tc>
          <w:tcPr>
            <w:tcW w:w="3968" w:type="dxa"/>
            <w:tcBorders>
              <w:top w:val="single" w:sz="4" w:space="0" w:color="000000"/>
              <w:left w:val="single" w:sz="4" w:space="0" w:color="000000"/>
              <w:bottom w:val="single" w:sz="4" w:space="0" w:color="000000"/>
              <w:right w:val="single" w:sz="4" w:space="0" w:color="000000"/>
            </w:tcBorders>
            <w:hideMark/>
          </w:tcPr>
          <w:p w:rsidR="00FD16B7" w:rsidRPr="00354A9C" w:rsidRDefault="00FD16B7" w:rsidP="002270C7">
            <w:pPr>
              <w:ind w:left="186" w:right="133"/>
              <w:rPr>
                <w:rFonts w:ascii="Times New Roman" w:eastAsia="Times New Roman" w:hAnsi="Times New Roman" w:cs="Times New Roman"/>
                <w:sz w:val="24"/>
                <w:szCs w:val="24"/>
                <w:lang w:val="ru-RU" w:bidi="ru-RU"/>
              </w:rPr>
            </w:pPr>
            <w:r w:rsidRPr="00354A9C">
              <w:rPr>
                <w:rFonts w:ascii="Times New Roman" w:eastAsia="Times New Roman" w:hAnsi="Times New Roman" w:cs="Times New Roman"/>
                <w:sz w:val="24"/>
                <w:szCs w:val="24"/>
                <w:lang w:val="ru-RU" w:bidi="ru-RU"/>
              </w:rPr>
              <w:t xml:space="preserve">-Некомпетентное внедрение сторонних структур (организаций, учреждений и лиц) в процессы принятия управленческих решений </w:t>
            </w:r>
            <w:r w:rsidRPr="00354A9C">
              <w:rPr>
                <w:rFonts w:ascii="Times New Roman" w:eastAsia="Times New Roman" w:hAnsi="Times New Roman" w:cs="Times New Roman"/>
                <w:sz w:val="24"/>
                <w:szCs w:val="24"/>
                <w:lang w:val="ru-RU" w:bidi="ru-RU"/>
              </w:rPr>
              <w:lastRenderedPageBreak/>
              <w:t>по обновлению содержания образования, в организацию образовательного пространства и образовательного процесса</w:t>
            </w:r>
            <w:r w:rsidR="00AC1E0E">
              <w:rPr>
                <w:rFonts w:ascii="Times New Roman" w:eastAsia="Times New Roman" w:hAnsi="Times New Roman" w:cs="Times New Roman"/>
                <w:sz w:val="24"/>
                <w:szCs w:val="24"/>
                <w:lang w:val="ru-RU" w:bidi="ru-RU"/>
              </w:rPr>
              <w:t xml:space="preserve"> </w:t>
            </w:r>
            <w:r w:rsidRPr="00354A9C">
              <w:rPr>
                <w:rFonts w:ascii="Times New Roman" w:eastAsia="Times New Roman" w:hAnsi="Times New Roman" w:cs="Times New Roman"/>
                <w:sz w:val="24"/>
                <w:szCs w:val="24"/>
                <w:lang w:val="ru-RU" w:bidi="ru-RU"/>
              </w:rPr>
              <w:t>Учреждения.</w:t>
            </w:r>
          </w:p>
        </w:tc>
        <w:tc>
          <w:tcPr>
            <w:tcW w:w="5104" w:type="dxa"/>
            <w:tcBorders>
              <w:top w:val="single" w:sz="4" w:space="0" w:color="000000"/>
              <w:left w:val="single" w:sz="4" w:space="0" w:color="000000"/>
              <w:bottom w:val="single" w:sz="4" w:space="0" w:color="000000"/>
              <w:right w:val="single" w:sz="4" w:space="0" w:color="000000"/>
            </w:tcBorders>
            <w:hideMark/>
          </w:tcPr>
          <w:p w:rsidR="00FD16B7" w:rsidRPr="00354A9C" w:rsidRDefault="00FD16B7" w:rsidP="002270C7">
            <w:pPr>
              <w:ind w:left="705" w:right="133" w:hanging="701"/>
              <w:rPr>
                <w:rFonts w:ascii="Times New Roman" w:eastAsia="Times New Roman" w:hAnsi="Times New Roman" w:cs="Times New Roman"/>
                <w:sz w:val="24"/>
                <w:szCs w:val="24"/>
                <w:lang w:val="ru-RU" w:bidi="ru-RU"/>
              </w:rPr>
            </w:pPr>
            <w:r w:rsidRPr="00354A9C">
              <w:rPr>
                <w:rFonts w:ascii="Times New Roman" w:eastAsia="Times New Roman" w:hAnsi="Times New Roman" w:cs="Times New Roman"/>
                <w:sz w:val="24"/>
                <w:szCs w:val="24"/>
                <w:lang w:val="ru-RU" w:bidi="ru-RU"/>
              </w:rPr>
              <w:lastRenderedPageBreak/>
              <w:t xml:space="preserve">   Разъяснительная работа руководства</w:t>
            </w:r>
          </w:p>
          <w:p w:rsidR="00FD16B7" w:rsidRPr="00354A9C" w:rsidRDefault="00FD16B7" w:rsidP="002270C7">
            <w:pPr>
              <w:ind w:left="141" w:right="133" w:hanging="137"/>
              <w:rPr>
                <w:rFonts w:ascii="Times New Roman" w:eastAsia="Times New Roman" w:hAnsi="Times New Roman" w:cs="Times New Roman"/>
                <w:sz w:val="24"/>
                <w:szCs w:val="24"/>
                <w:lang w:val="ru-RU" w:bidi="ru-RU"/>
              </w:rPr>
            </w:pPr>
            <w:r w:rsidRPr="00354A9C">
              <w:rPr>
                <w:rFonts w:ascii="Times New Roman" w:eastAsia="Times New Roman" w:hAnsi="Times New Roman" w:cs="Times New Roman"/>
                <w:sz w:val="24"/>
                <w:szCs w:val="24"/>
                <w:lang w:val="ru-RU" w:bidi="ru-RU"/>
              </w:rPr>
              <w:t xml:space="preserve">Учреждения по законодательному разграничению полномочий и ответственности, четкая управленческая </w:t>
            </w:r>
            <w:r w:rsidRPr="00354A9C">
              <w:rPr>
                <w:rFonts w:ascii="Times New Roman" w:eastAsia="Times New Roman" w:hAnsi="Times New Roman" w:cs="Times New Roman"/>
                <w:sz w:val="24"/>
                <w:szCs w:val="24"/>
                <w:lang w:val="ru-RU" w:bidi="ru-RU"/>
              </w:rPr>
              <w:lastRenderedPageBreak/>
              <w:t xml:space="preserve">деятельность в рамках ФЗ-273 (статьи 6-9, </w:t>
            </w:r>
          </w:p>
        </w:tc>
      </w:tr>
      <w:tr w:rsidR="00FD16B7" w:rsidRPr="008E72FD" w:rsidTr="002270C7">
        <w:trPr>
          <w:trHeight w:val="284"/>
        </w:trPr>
        <w:tc>
          <w:tcPr>
            <w:tcW w:w="9072" w:type="dxa"/>
            <w:gridSpan w:val="2"/>
            <w:tcBorders>
              <w:top w:val="single" w:sz="4" w:space="0" w:color="000000"/>
              <w:left w:val="single" w:sz="4" w:space="0" w:color="000000"/>
              <w:bottom w:val="single" w:sz="4" w:space="0" w:color="000000"/>
              <w:right w:val="single" w:sz="4" w:space="0" w:color="000000"/>
            </w:tcBorders>
            <w:hideMark/>
          </w:tcPr>
          <w:p w:rsidR="00FD16B7" w:rsidRPr="00354A9C" w:rsidRDefault="00FD16B7" w:rsidP="002270C7">
            <w:pPr>
              <w:ind w:left="998"/>
              <w:jc w:val="both"/>
              <w:rPr>
                <w:rFonts w:ascii="Times New Roman" w:eastAsia="Times New Roman" w:hAnsi="Times New Roman" w:cs="Times New Roman"/>
                <w:b/>
                <w:sz w:val="24"/>
                <w:szCs w:val="24"/>
                <w:lang w:val="ru-RU" w:bidi="ru-RU"/>
              </w:rPr>
            </w:pPr>
            <w:r w:rsidRPr="00354A9C">
              <w:rPr>
                <w:rFonts w:ascii="Times New Roman" w:eastAsia="Times New Roman" w:hAnsi="Times New Roman" w:cs="Times New Roman"/>
                <w:b/>
                <w:sz w:val="24"/>
                <w:szCs w:val="24"/>
                <w:lang w:val="ru-RU" w:bidi="ru-RU"/>
              </w:rPr>
              <w:lastRenderedPageBreak/>
              <w:t>Социально-психологические риски или риски человеческого фактора</w:t>
            </w:r>
          </w:p>
        </w:tc>
      </w:tr>
      <w:tr w:rsidR="00FD16B7" w:rsidRPr="008E72FD" w:rsidTr="002270C7">
        <w:trPr>
          <w:trHeight w:val="1408"/>
        </w:trPr>
        <w:tc>
          <w:tcPr>
            <w:tcW w:w="3968" w:type="dxa"/>
            <w:tcBorders>
              <w:top w:val="single" w:sz="4" w:space="0" w:color="000000"/>
              <w:left w:val="single" w:sz="4" w:space="0" w:color="000000"/>
              <w:bottom w:val="single" w:sz="4" w:space="0" w:color="000000"/>
              <w:right w:val="single" w:sz="4" w:space="0" w:color="000000"/>
            </w:tcBorders>
            <w:hideMark/>
          </w:tcPr>
          <w:p w:rsidR="00FD16B7" w:rsidRPr="00354A9C" w:rsidRDefault="00FD16B7" w:rsidP="002270C7">
            <w:pPr>
              <w:ind w:left="186" w:right="141"/>
              <w:rPr>
                <w:rFonts w:ascii="Times New Roman" w:eastAsia="Times New Roman" w:hAnsi="Times New Roman" w:cs="Times New Roman"/>
                <w:sz w:val="24"/>
                <w:szCs w:val="24"/>
                <w:lang w:val="ru-RU" w:bidi="ru-RU"/>
              </w:rPr>
            </w:pPr>
            <w:r w:rsidRPr="00354A9C">
              <w:rPr>
                <w:rFonts w:ascii="Times New Roman" w:eastAsia="Times New Roman" w:hAnsi="Times New Roman" w:cs="Times New Roman"/>
                <w:sz w:val="24"/>
                <w:szCs w:val="24"/>
                <w:lang w:val="ru-RU" w:bidi="ru-RU"/>
              </w:rPr>
              <w:t>-Недостаточность профессиональной инициативы и компетентности у отдельных педагогов по реализации углубленных программ и образовательных технологий.</w:t>
            </w:r>
          </w:p>
        </w:tc>
        <w:tc>
          <w:tcPr>
            <w:tcW w:w="5104" w:type="dxa"/>
            <w:tcBorders>
              <w:top w:val="single" w:sz="4" w:space="0" w:color="000000"/>
              <w:left w:val="single" w:sz="4" w:space="0" w:color="000000"/>
              <w:bottom w:val="single" w:sz="4" w:space="0" w:color="000000"/>
              <w:right w:val="single" w:sz="4" w:space="0" w:color="000000"/>
            </w:tcBorders>
            <w:hideMark/>
          </w:tcPr>
          <w:p w:rsidR="00FD16B7" w:rsidRPr="00354A9C" w:rsidRDefault="00FD16B7" w:rsidP="001017F5">
            <w:pPr>
              <w:numPr>
                <w:ilvl w:val="0"/>
                <w:numId w:val="8"/>
              </w:numPr>
              <w:tabs>
                <w:tab w:val="left" w:pos="145"/>
              </w:tabs>
              <w:ind w:left="186" w:right="267"/>
              <w:rPr>
                <w:rFonts w:ascii="Times New Roman" w:eastAsia="Times New Roman" w:hAnsi="Times New Roman" w:cs="Times New Roman"/>
                <w:sz w:val="24"/>
                <w:szCs w:val="24"/>
                <w:lang w:val="ru-RU" w:bidi="ru-RU"/>
              </w:rPr>
            </w:pPr>
            <w:r w:rsidRPr="00354A9C">
              <w:rPr>
                <w:rFonts w:ascii="Times New Roman" w:eastAsia="Times New Roman" w:hAnsi="Times New Roman" w:cs="Times New Roman"/>
                <w:sz w:val="24"/>
                <w:szCs w:val="24"/>
                <w:lang w:val="ru-RU" w:bidi="ru-RU"/>
              </w:rPr>
              <w:t>Систематическая работа по обновлению внутрикорпоративной системы</w:t>
            </w:r>
            <w:r w:rsidR="00AC1E0E">
              <w:rPr>
                <w:rFonts w:ascii="Times New Roman" w:eastAsia="Times New Roman" w:hAnsi="Times New Roman" w:cs="Times New Roman"/>
                <w:sz w:val="24"/>
                <w:szCs w:val="24"/>
                <w:lang w:val="ru-RU" w:bidi="ru-RU"/>
              </w:rPr>
              <w:t xml:space="preserve"> </w:t>
            </w:r>
            <w:r w:rsidRPr="00354A9C">
              <w:rPr>
                <w:rFonts w:ascii="Times New Roman" w:eastAsia="Times New Roman" w:hAnsi="Times New Roman" w:cs="Times New Roman"/>
                <w:sz w:val="24"/>
                <w:szCs w:val="24"/>
                <w:lang w:val="ru-RU" w:bidi="ru-RU"/>
              </w:rPr>
              <w:t>повышения квалификации.</w:t>
            </w:r>
          </w:p>
          <w:p w:rsidR="00FD16B7" w:rsidRPr="00354A9C" w:rsidRDefault="00FD16B7" w:rsidP="001017F5">
            <w:pPr>
              <w:numPr>
                <w:ilvl w:val="0"/>
                <w:numId w:val="8"/>
              </w:numPr>
              <w:tabs>
                <w:tab w:val="left" w:pos="145"/>
              </w:tabs>
              <w:ind w:left="186" w:right="252"/>
              <w:rPr>
                <w:rFonts w:ascii="Times New Roman" w:eastAsia="Times New Roman" w:hAnsi="Times New Roman" w:cs="Times New Roman"/>
                <w:sz w:val="24"/>
                <w:szCs w:val="24"/>
                <w:lang w:val="ru-RU" w:bidi="ru-RU"/>
              </w:rPr>
            </w:pPr>
            <w:r w:rsidRPr="00354A9C">
              <w:rPr>
                <w:rFonts w:ascii="Times New Roman" w:eastAsia="Times New Roman" w:hAnsi="Times New Roman" w:cs="Times New Roman"/>
                <w:sz w:val="24"/>
                <w:szCs w:val="24"/>
                <w:lang w:val="ru-RU" w:bidi="ru-RU"/>
              </w:rPr>
              <w:t>Разработка и использование</w:t>
            </w:r>
            <w:r w:rsidR="00AC1E0E">
              <w:rPr>
                <w:rFonts w:ascii="Times New Roman" w:eastAsia="Times New Roman" w:hAnsi="Times New Roman" w:cs="Times New Roman"/>
                <w:sz w:val="24"/>
                <w:szCs w:val="24"/>
                <w:lang w:val="ru-RU" w:bidi="ru-RU"/>
              </w:rPr>
              <w:t xml:space="preserve"> </w:t>
            </w:r>
            <w:r w:rsidRPr="00354A9C">
              <w:rPr>
                <w:rFonts w:ascii="Times New Roman" w:eastAsia="Times New Roman" w:hAnsi="Times New Roman" w:cs="Times New Roman"/>
                <w:sz w:val="24"/>
                <w:szCs w:val="24"/>
                <w:lang w:val="ru-RU" w:bidi="ru-RU"/>
              </w:rPr>
              <w:t>эффективной системы</w:t>
            </w:r>
            <w:r w:rsidR="00AC1E0E">
              <w:rPr>
                <w:rFonts w:ascii="Times New Roman" w:eastAsia="Times New Roman" w:hAnsi="Times New Roman" w:cs="Times New Roman"/>
                <w:sz w:val="24"/>
                <w:szCs w:val="24"/>
                <w:lang w:val="ru-RU" w:bidi="ru-RU"/>
              </w:rPr>
              <w:t xml:space="preserve"> </w:t>
            </w:r>
            <w:r w:rsidRPr="00354A9C">
              <w:rPr>
                <w:rFonts w:ascii="Times New Roman" w:eastAsia="Times New Roman" w:hAnsi="Times New Roman" w:cs="Times New Roman"/>
                <w:sz w:val="24"/>
                <w:szCs w:val="24"/>
                <w:lang w:val="ru-RU" w:bidi="ru-RU"/>
              </w:rPr>
              <w:t>мотивации</w:t>
            </w:r>
          </w:p>
        </w:tc>
      </w:tr>
      <w:tr w:rsidR="00FD16B7" w:rsidRPr="008E72FD" w:rsidTr="002270C7">
        <w:trPr>
          <w:trHeight w:val="1408"/>
        </w:trPr>
        <w:tc>
          <w:tcPr>
            <w:tcW w:w="3968" w:type="dxa"/>
            <w:tcBorders>
              <w:top w:val="single" w:sz="4" w:space="0" w:color="000000"/>
              <w:left w:val="single" w:sz="4" w:space="0" w:color="000000"/>
              <w:bottom w:val="single" w:sz="4" w:space="0" w:color="000000"/>
              <w:right w:val="single" w:sz="4" w:space="0" w:color="000000"/>
            </w:tcBorders>
            <w:hideMark/>
          </w:tcPr>
          <w:p w:rsidR="00FD16B7" w:rsidRPr="00354A9C" w:rsidRDefault="00FD16B7" w:rsidP="002270C7">
            <w:pPr>
              <w:ind w:left="186" w:right="274"/>
              <w:rPr>
                <w:rFonts w:ascii="Times New Roman" w:eastAsia="Times New Roman" w:hAnsi="Times New Roman" w:cs="Times New Roman"/>
                <w:sz w:val="24"/>
                <w:szCs w:val="24"/>
                <w:lang w:val="ru-RU" w:bidi="ru-RU"/>
              </w:rPr>
            </w:pPr>
            <w:r w:rsidRPr="00354A9C">
              <w:rPr>
                <w:rFonts w:ascii="Times New Roman" w:eastAsia="Times New Roman" w:hAnsi="Times New Roman" w:cs="Times New Roman"/>
                <w:sz w:val="24"/>
                <w:szCs w:val="24"/>
                <w:lang w:val="ru-RU" w:bidi="ru-RU"/>
              </w:rPr>
              <w:t xml:space="preserve">- Неготовность отдельных педагогов выстраивать партнерские отношения с </w:t>
            </w:r>
            <w:r>
              <w:rPr>
                <w:rFonts w:ascii="Times New Roman" w:eastAsia="Times New Roman" w:hAnsi="Times New Roman" w:cs="Times New Roman"/>
                <w:sz w:val="24"/>
                <w:szCs w:val="24"/>
                <w:lang w:val="ru-RU" w:bidi="ru-RU"/>
              </w:rPr>
              <w:t>другими субъектами образователь</w:t>
            </w:r>
            <w:r w:rsidRPr="00354A9C">
              <w:rPr>
                <w:rFonts w:ascii="Times New Roman" w:eastAsia="Times New Roman" w:hAnsi="Times New Roman" w:cs="Times New Roman"/>
                <w:sz w:val="24"/>
                <w:szCs w:val="24"/>
                <w:lang w:val="ru-RU" w:bidi="ru-RU"/>
              </w:rPr>
              <w:t>ных отношений, партнерами социума.</w:t>
            </w:r>
          </w:p>
        </w:tc>
        <w:tc>
          <w:tcPr>
            <w:tcW w:w="5104" w:type="dxa"/>
            <w:tcBorders>
              <w:top w:val="single" w:sz="4" w:space="0" w:color="000000"/>
              <w:left w:val="single" w:sz="4" w:space="0" w:color="000000"/>
              <w:bottom w:val="single" w:sz="4" w:space="0" w:color="000000"/>
              <w:right w:val="single" w:sz="4" w:space="0" w:color="000000"/>
            </w:tcBorders>
            <w:hideMark/>
          </w:tcPr>
          <w:p w:rsidR="00FD16B7" w:rsidRPr="00354A9C" w:rsidRDefault="00FD16B7" w:rsidP="002270C7">
            <w:pPr>
              <w:ind w:left="186" w:right="501"/>
              <w:rPr>
                <w:rFonts w:ascii="Times New Roman" w:eastAsia="Times New Roman" w:hAnsi="Times New Roman" w:cs="Times New Roman"/>
                <w:sz w:val="24"/>
                <w:szCs w:val="24"/>
                <w:lang w:val="ru-RU" w:bidi="ru-RU"/>
              </w:rPr>
            </w:pPr>
            <w:r w:rsidRPr="00354A9C">
              <w:rPr>
                <w:rFonts w:ascii="Times New Roman" w:eastAsia="Times New Roman" w:hAnsi="Times New Roman" w:cs="Times New Roman"/>
                <w:sz w:val="24"/>
                <w:szCs w:val="24"/>
                <w:lang w:val="ru-RU" w:bidi="ru-RU"/>
              </w:rPr>
              <w:t>-Включения педагогов в инновационные процессы.</w:t>
            </w:r>
          </w:p>
          <w:p w:rsidR="00FD16B7" w:rsidRPr="00354A9C" w:rsidRDefault="00FD16B7" w:rsidP="002270C7">
            <w:pPr>
              <w:ind w:left="186" w:right="113"/>
              <w:rPr>
                <w:rFonts w:ascii="Times New Roman" w:eastAsia="Times New Roman" w:hAnsi="Times New Roman" w:cs="Times New Roman"/>
                <w:sz w:val="24"/>
                <w:szCs w:val="24"/>
                <w:lang w:val="ru-RU" w:bidi="ru-RU"/>
              </w:rPr>
            </w:pPr>
            <w:r w:rsidRPr="00354A9C">
              <w:rPr>
                <w:rFonts w:ascii="Times New Roman" w:eastAsia="Times New Roman" w:hAnsi="Times New Roman" w:cs="Times New Roman"/>
                <w:sz w:val="24"/>
                <w:szCs w:val="24"/>
                <w:lang w:val="ru-RU" w:bidi="ru-RU"/>
              </w:rPr>
              <w:t>-Психо</w:t>
            </w:r>
            <w:r>
              <w:rPr>
                <w:rFonts w:ascii="Times New Roman" w:eastAsia="Times New Roman" w:hAnsi="Times New Roman" w:cs="Times New Roman"/>
                <w:sz w:val="24"/>
                <w:szCs w:val="24"/>
                <w:lang w:val="ru-RU" w:bidi="ru-RU"/>
              </w:rPr>
              <w:t>лого-педагогическое и методичес</w:t>
            </w:r>
            <w:r w:rsidRPr="00354A9C">
              <w:rPr>
                <w:rFonts w:ascii="Times New Roman" w:eastAsia="Times New Roman" w:hAnsi="Times New Roman" w:cs="Times New Roman"/>
                <w:sz w:val="24"/>
                <w:szCs w:val="24"/>
                <w:lang w:val="ru-RU" w:bidi="ru-RU"/>
              </w:rPr>
              <w:t>кое сопровождение педагогов с низкой коммуникативной компетентностью</w:t>
            </w:r>
          </w:p>
        </w:tc>
      </w:tr>
      <w:tr w:rsidR="00FD16B7" w:rsidRPr="008E72FD" w:rsidTr="002270C7">
        <w:trPr>
          <w:trHeight w:val="1146"/>
        </w:trPr>
        <w:tc>
          <w:tcPr>
            <w:tcW w:w="3968" w:type="dxa"/>
            <w:tcBorders>
              <w:top w:val="single" w:sz="4" w:space="0" w:color="000000"/>
              <w:left w:val="single" w:sz="4" w:space="0" w:color="000000"/>
              <w:bottom w:val="single" w:sz="4" w:space="0" w:color="000000"/>
              <w:right w:val="single" w:sz="4" w:space="0" w:color="000000"/>
            </w:tcBorders>
            <w:hideMark/>
          </w:tcPr>
          <w:p w:rsidR="00FD16B7" w:rsidRPr="00354A9C" w:rsidRDefault="00FD16B7" w:rsidP="002270C7">
            <w:pPr>
              <w:ind w:left="333" w:right="200" w:hanging="284"/>
              <w:rPr>
                <w:rFonts w:ascii="Times New Roman" w:eastAsia="Times New Roman" w:hAnsi="Times New Roman" w:cs="Times New Roman"/>
                <w:lang w:val="ru-RU" w:bidi="ru-RU"/>
              </w:rPr>
            </w:pPr>
            <w:r w:rsidRPr="00354A9C">
              <w:rPr>
                <w:rFonts w:ascii="Times New Roman" w:eastAsia="Times New Roman" w:hAnsi="Times New Roman" w:cs="Times New Roman"/>
                <w:sz w:val="24"/>
                <w:szCs w:val="24"/>
                <w:lang w:val="ru-RU" w:bidi="ru-RU"/>
              </w:rPr>
              <w:t xml:space="preserve"> - Увольнение  педагогов, владеющих навыками инновационной деятельности, новыми технологиями обучения</w:t>
            </w:r>
          </w:p>
        </w:tc>
        <w:tc>
          <w:tcPr>
            <w:tcW w:w="5104" w:type="dxa"/>
            <w:tcBorders>
              <w:top w:val="single" w:sz="4" w:space="0" w:color="000000"/>
              <w:left w:val="single" w:sz="4" w:space="0" w:color="000000"/>
              <w:bottom w:val="single" w:sz="4" w:space="0" w:color="000000"/>
              <w:right w:val="single" w:sz="4" w:space="0" w:color="000000"/>
            </w:tcBorders>
          </w:tcPr>
          <w:p w:rsidR="00FD16B7" w:rsidRPr="00354A9C" w:rsidRDefault="00FD16B7" w:rsidP="002270C7">
            <w:pPr>
              <w:tabs>
                <w:tab w:val="left" w:pos="425"/>
                <w:tab w:val="left" w:pos="3231"/>
                <w:tab w:val="left" w:pos="4924"/>
              </w:tabs>
              <w:ind w:left="284" w:right="95"/>
              <w:rPr>
                <w:rFonts w:ascii="Times New Roman" w:eastAsia="Times New Roman" w:hAnsi="Times New Roman" w:cs="Times New Roman"/>
                <w:sz w:val="24"/>
                <w:szCs w:val="24"/>
                <w:lang w:val="ru-RU" w:bidi="ru-RU"/>
              </w:rPr>
            </w:pPr>
            <w:r w:rsidRPr="00354A9C">
              <w:rPr>
                <w:rFonts w:ascii="Times New Roman" w:eastAsia="Times New Roman" w:hAnsi="Times New Roman" w:cs="Times New Roman"/>
                <w:lang w:val="ru-RU" w:bidi="ru-RU"/>
              </w:rPr>
              <w:t xml:space="preserve">-  </w:t>
            </w:r>
            <w:r w:rsidRPr="00354A9C">
              <w:rPr>
                <w:rFonts w:ascii="Times New Roman" w:eastAsia="Times New Roman" w:hAnsi="Times New Roman" w:cs="Times New Roman"/>
                <w:sz w:val="24"/>
                <w:szCs w:val="24"/>
                <w:lang w:val="ru-RU" w:bidi="ru-RU"/>
              </w:rPr>
              <w:t>Осуществление различных способов стимулирования  данной  категории педагогических</w:t>
            </w:r>
            <w:r w:rsidR="00AC1E0E">
              <w:rPr>
                <w:rFonts w:ascii="Times New Roman" w:eastAsia="Times New Roman" w:hAnsi="Times New Roman" w:cs="Times New Roman"/>
                <w:sz w:val="24"/>
                <w:szCs w:val="24"/>
                <w:lang w:val="ru-RU" w:bidi="ru-RU"/>
              </w:rPr>
              <w:t xml:space="preserve"> </w:t>
            </w:r>
            <w:r w:rsidRPr="00354A9C">
              <w:rPr>
                <w:rFonts w:ascii="Times New Roman" w:eastAsia="Times New Roman" w:hAnsi="Times New Roman" w:cs="Times New Roman"/>
                <w:sz w:val="24"/>
                <w:szCs w:val="24"/>
                <w:lang w:val="ru-RU" w:bidi="ru-RU"/>
              </w:rPr>
              <w:t>кадров.</w:t>
            </w:r>
          </w:p>
          <w:p w:rsidR="00FD16B7" w:rsidRPr="00354A9C" w:rsidRDefault="00FD16B7" w:rsidP="002270C7">
            <w:pPr>
              <w:rPr>
                <w:rFonts w:ascii="Times New Roman" w:eastAsia="Times New Roman" w:hAnsi="Times New Roman" w:cs="Times New Roman"/>
                <w:lang w:val="ru-RU" w:bidi="ru-RU"/>
              </w:rPr>
            </w:pPr>
          </w:p>
        </w:tc>
      </w:tr>
      <w:tr w:rsidR="00FD16B7" w:rsidRPr="008E72FD" w:rsidTr="002270C7">
        <w:trPr>
          <w:trHeight w:val="1408"/>
        </w:trPr>
        <w:tc>
          <w:tcPr>
            <w:tcW w:w="3968" w:type="dxa"/>
            <w:tcBorders>
              <w:top w:val="single" w:sz="4" w:space="0" w:color="000000"/>
              <w:left w:val="single" w:sz="4" w:space="0" w:color="000000"/>
              <w:bottom w:val="single" w:sz="4" w:space="0" w:color="000000"/>
              <w:right w:val="single" w:sz="4" w:space="0" w:color="000000"/>
            </w:tcBorders>
            <w:hideMark/>
          </w:tcPr>
          <w:p w:rsidR="00FD16B7" w:rsidRPr="00354A9C" w:rsidRDefault="00FD16B7" w:rsidP="002270C7">
            <w:pPr>
              <w:ind w:left="333" w:right="208"/>
              <w:rPr>
                <w:rFonts w:ascii="Times New Roman" w:eastAsia="Times New Roman" w:hAnsi="Times New Roman" w:cs="Times New Roman"/>
                <w:sz w:val="24"/>
                <w:szCs w:val="24"/>
                <w:lang w:val="ru-RU" w:bidi="ru-RU"/>
              </w:rPr>
            </w:pPr>
            <w:r w:rsidRPr="00354A9C">
              <w:rPr>
                <w:rFonts w:ascii="Times New Roman" w:eastAsia="Times New Roman" w:hAnsi="Times New Roman" w:cs="Times New Roman"/>
                <w:sz w:val="24"/>
                <w:szCs w:val="24"/>
                <w:lang w:val="ru-RU" w:bidi="ru-RU"/>
              </w:rPr>
              <w:t>-Снижение общих показателей качества образования в связи с прибытием слабоуспевающих</w:t>
            </w:r>
          </w:p>
          <w:p w:rsidR="00FD16B7" w:rsidRPr="008E72FD" w:rsidRDefault="00FD16B7" w:rsidP="002270C7">
            <w:pPr>
              <w:ind w:left="333" w:right="208"/>
              <w:rPr>
                <w:rFonts w:ascii="Times New Roman" w:eastAsia="Times New Roman" w:hAnsi="Times New Roman" w:cs="Times New Roman"/>
                <w:sz w:val="24"/>
                <w:szCs w:val="24"/>
                <w:lang w:bidi="ru-RU"/>
              </w:rPr>
            </w:pPr>
            <w:r w:rsidRPr="008E72FD">
              <w:rPr>
                <w:rFonts w:ascii="Times New Roman" w:eastAsia="Times New Roman" w:hAnsi="Times New Roman" w:cs="Times New Roman"/>
                <w:sz w:val="24"/>
                <w:szCs w:val="24"/>
                <w:lang w:bidi="ru-RU"/>
              </w:rPr>
              <w:t>обучающихся</w:t>
            </w:r>
          </w:p>
        </w:tc>
        <w:tc>
          <w:tcPr>
            <w:tcW w:w="5104" w:type="dxa"/>
            <w:tcBorders>
              <w:top w:val="single" w:sz="4" w:space="0" w:color="000000"/>
              <w:left w:val="single" w:sz="4" w:space="0" w:color="000000"/>
              <w:bottom w:val="single" w:sz="4" w:space="0" w:color="000000"/>
              <w:right w:val="single" w:sz="4" w:space="0" w:color="000000"/>
            </w:tcBorders>
            <w:hideMark/>
          </w:tcPr>
          <w:p w:rsidR="00FD16B7" w:rsidRPr="00AC1E0E" w:rsidRDefault="00FD16B7" w:rsidP="002270C7">
            <w:pPr>
              <w:tabs>
                <w:tab w:val="left" w:pos="142"/>
              </w:tabs>
              <w:spacing w:line="335" w:lineRule="exact"/>
              <w:ind w:left="142"/>
              <w:rPr>
                <w:rFonts w:ascii="Times New Roman" w:eastAsia="Times New Roman" w:hAnsi="Times New Roman" w:cs="Times New Roman"/>
                <w:sz w:val="24"/>
                <w:szCs w:val="24"/>
                <w:lang w:val="ru-RU" w:bidi="ru-RU"/>
              </w:rPr>
            </w:pPr>
            <w:r w:rsidRPr="00354A9C">
              <w:rPr>
                <w:rFonts w:ascii="Times New Roman" w:eastAsia="Times New Roman" w:hAnsi="Times New Roman" w:cs="Times New Roman"/>
                <w:sz w:val="24"/>
                <w:szCs w:val="24"/>
                <w:lang w:val="ru-RU" w:bidi="ru-RU"/>
              </w:rPr>
              <w:t>-Введение в практику приема</w:t>
            </w:r>
            <w:r w:rsidR="00AC1E0E">
              <w:rPr>
                <w:rFonts w:ascii="Times New Roman" w:eastAsia="Times New Roman" w:hAnsi="Times New Roman" w:cs="Times New Roman"/>
                <w:sz w:val="24"/>
                <w:szCs w:val="24"/>
                <w:lang w:val="ru-RU" w:bidi="ru-RU"/>
              </w:rPr>
              <w:t xml:space="preserve"> </w:t>
            </w:r>
            <w:r w:rsidRPr="00354A9C">
              <w:rPr>
                <w:rFonts w:ascii="Times New Roman" w:eastAsia="Times New Roman" w:hAnsi="Times New Roman" w:cs="Times New Roman"/>
                <w:sz w:val="24"/>
                <w:szCs w:val="24"/>
                <w:lang w:val="ru-RU" w:bidi="ru-RU"/>
              </w:rPr>
              <w:t xml:space="preserve">предварительного тестирования по основным предметам.  </w:t>
            </w:r>
            <w:r w:rsidRPr="00AC1E0E">
              <w:rPr>
                <w:rFonts w:ascii="Times New Roman" w:eastAsia="Times New Roman" w:hAnsi="Times New Roman" w:cs="Times New Roman"/>
                <w:sz w:val="24"/>
                <w:szCs w:val="24"/>
                <w:lang w:val="ru-RU" w:bidi="ru-RU"/>
              </w:rPr>
              <w:t xml:space="preserve">Организация </w:t>
            </w:r>
            <w:r w:rsidR="00AC1E0E">
              <w:rPr>
                <w:rFonts w:ascii="Times New Roman" w:eastAsia="Times New Roman" w:hAnsi="Times New Roman" w:cs="Times New Roman"/>
                <w:sz w:val="24"/>
                <w:szCs w:val="24"/>
                <w:lang w:val="ru-RU" w:bidi="ru-RU"/>
              </w:rPr>
              <w:t xml:space="preserve"> </w:t>
            </w:r>
            <w:r w:rsidRPr="00AC1E0E">
              <w:rPr>
                <w:rFonts w:ascii="Times New Roman" w:eastAsia="Times New Roman" w:hAnsi="Times New Roman" w:cs="Times New Roman"/>
                <w:sz w:val="24"/>
                <w:szCs w:val="24"/>
                <w:lang w:val="ru-RU" w:bidi="ru-RU"/>
              </w:rPr>
              <w:t>консультативно-корректирующей работы с вновь прибывшими</w:t>
            </w:r>
            <w:r w:rsidR="00AC1E0E">
              <w:rPr>
                <w:rFonts w:ascii="Times New Roman" w:eastAsia="Times New Roman" w:hAnsi="Times New Roman" w:cs="Times New Roman"/>
                <w:sz w:val="24"/>
                <w:szCs w:val="24"/>
                <w:lang w:val="ru-RU" w:bidi="ru-RU"/>
              </w:rPr>
              <w:t xml:space="preserve"> </w:t>
            </w:r>
            <w:r w:rsidRPr="00AC1E0E">
              <w:rPr>
                <w:rFonts w:ascii="Times New Roman" w:eastAsia="Times New Roman" w:hAnsi="Times New Roman" w:cs="Times New Roman"/>
                <w:sz w:val="24"/>
                <w:szCs w:val="24"/>
                <w:lang w:val="ru-RU" w:bidi="ru-RU"/>
              </w:rPr>
              <w:t>обучающимися.</w:t>
            </w:r>
          </w:p>
        </w:tc>
      </w:tr>
      <w:tr w:rsidR="00FD16B7" w:rsidRPr="008E72FD" w:rsidTr="002270C7">
        <w:trPr>
          <w:trHeight w:val="236"/>
        </w:trPr>
        <w:tc>
          <w:tcPr>
            <w:tcW w:w="9072" w:type="dxa"/>
            <w:gridSpan w:val="2"/>
            <w:tcBorders>
              <w:top w:val="single" w:sz="4" w:space="0" w:color="000000"/>
              <w:left w:val="single" w:sz="4" w:space="0" w:color="000000"/>
              <w:bottom w:val="single" w:sz="4" w:space="0" w:color="000000"/>
              <w:right w:val="single" w:sz="4" w:space="0" w:color="000000"/>
            </w:tcBorders>
            <w:hideMark/>
          </w:tcPr>
          <w:p w:rsidR="00FD16B7" w:rsidRPr="008E72FD" w:rsidRDefault="00FD16B7" w:rsidP="002270C7">
            <w:pPr>
              <w:ind w:left="4" w:right="501"/>
              <w:jc w:val="center"/>
              <w:rPr>
                <w:rFonts w:ascii="Times New Roman" w:eastAsia="Times New Roman" w:hAnsi="Times New Roman" w:cs="Times New Roman"/>
                <w:sz w:val="24"/>
                <w:szCs w:val="24"/>
                <w:lang w:bidi="ru-RU"/>
              </w:rPr>
            </w:pPr>
            <w:r w:rsidRPr="008E72FD">
              <w:rPr>
                <w:rFonts w:ascii="Times New Roman" w:eastAsia="Times New Roman" w:hAnsi="Times New Roman" w:cs="Times New Roman"/>
                <w:b/>
                <w:sz w:val="24"/>
                <w:szCs w:val="24"/>
                <w:lang w:bidi="ru-RU"/>
              </w:rPr>
              <w:t>Ресурсно-технологические риски</w:t>
            </w:r>
          </w:p>
        </w:tc>
      </w:tr>
      <w:tr w:rsidR="00FD16B7" w:rsidRPr="008E72FD" w:rsidTr="002270C7">
        <w:trPr>
          <w:trHeight w:val="275"/>
        </w:trPr>
        <w:tc>
          <w:tcPr>
            <w:tcW w:w="3968" w:type="dxa"/>
            <w:tcBorders>
              <w:top w:val="single" w:sz="4" w:space="0" w:color="000000"/>
              <w:left w:val="single" w:sz="4" w:space="0" w:color="000000"/>
              <w:bottom w:val="single" w:sz="4" w:space="0" w:color="000000"/>
              <w:right w:val="single" w:sz="4" w:space="0" w:color="000000"/>
            </w:tcBorders>
            <w:hideMark/>
          </w:tcPr>
          <w:p w:rsidR="00FD16B7" w:rsidRPr="00354A9C" w:rsidRDefault="00FD16B7" w:rsidP="001017F5">
            <w:pPr>
              <w:numPr>
                <w:ilvl w:val="0"/>
                <w:numId w:val="9"/>
              </w:numPr>
              <w:tabs>
                <w:tab w:val="left" w:pos="310"/>
              </w:tabs>
              <w:ind w:left="186" w:right="133" w:hanging="33"/>
              <w:rPr>
                <w:rFonts w:ascii="Times New Roman" w:eastAsia="Times New Roman" w:hAnsi="Times New Roman" w:cs="Times New Roman"/>
                <w:sz w:val="24"/>
                <w:szCs w:val="24"/>
                <w:lang w:val="ru-RU" w:bidi="ru-RU"/>
              </w:rPr>
            </w:pPr>
            <w:r w:rsidRPr="00354A9C">
              <w:rPr>
                <w:rFonts w:ascii="Times New Roman" w:eastAsia="Times New Roman" w:hAnsi="Times New Roman" w:cs="Times New Roman"/>
                <w:sz w:val="24"/>
                <w:szCs w:val="24"/>
                <w:lang w:val="ru-RU" w:bidi="ru-RU"/>
              </w:rPr>
              <w:t>Неполнота ресурсной базы для реализации новых направлений и отдельных Подпрограмм, и мероприятий</w:t>
            </w:r>
            <w:r w:rsidR="00AC1E0E">
              <w:rPr>
                <w:rFonts w:ascii="Times New Roman" w:eastAsia="Times New Roman" w:hAnsi="Times New Roman" w:cs="Times New Roman"/>
                <w:sz w:val="24"/>
                <w:szCs w:val="24"/>
                <w:lang w:val="ru-RU" w:bidi="ru-RU"/>
              </w:rPr>
              <w:t xml:space="preserve"> </w:t>
            </w:r>
            <w:r w:rsidRPr="00354A9C">
              <w:rPr>
                <w:rFonts w:ascii="Times New Roman" w:eastAsia="Times New Roman" w:hAnsi="Times New Roman" w:cs="Times New Roman"/>
                <w:sz w:val="24"/>
                <w:szCs w:val="24"/>
                <w:lang w:val="ru-RU" w:bidi="ru-RU"/>
              </w:rPr>
              <w:t>Программы.</w:t>
            </w:r>
          </w:p>
          <w:p w:rsidR="00FD16B7" w:rsidRPr="00354A9C" w:rsidRDefault="00FD16B7" w:rsidP="002270C7">
            <w:pPr>
              <w:ind w:left="186" w:right="133" w:hanging="33"/>
              <w:rPr>
                <w:rFonts w:ascii="Times New Roman" w:eastAsia="Times New Roman" w:hAnsi="Times New Roman" w:cs="Times New Roman"/>
                <w:sz w:val="24"/>
                <w:szCs w:val="24"/>
                <w:lang w:val="ru-RU" w:bidi="ru-RU"/>
              </w:rPr>
            </w:pPr>
            <w:r w:rsidRPr="00354A9C">
              <w:rPr>
                <w:rFonts w:ascii="Times New Roman" w:eastAsia="Times New Roman" w:hAnsi="Times New Roman" w:cs="Times New Roman"/>
                <w:sz w:val="24"/>
                <w:szCs w:val="24"/>
                <w:lang w:val="ru-RU" w:bidi="ru-RU"/>
              </w:rPr>
              <w:t>Прекращение плановых поставок необходимого оборудования для реализации программ ФГОС ОО</w:t>
            </w:r>
          </w:p>
        </w:tc>
        <w:tc>
          <w:tcPr>
            <w:tcW w:w="5104" w:type="dxa"/>
            <w:tcBorders>
              <w:top w:val="single" w:sz="4" w:space="0" w:color="000000"/>
              <w:left w:val="single" w:sz="4" w:space="0" w:color="000000"/>
              <w:bottom w:val="single" w:sz="4" w:space="0" w:color="000000"/>
              <w:right w:val="single" w:sz="4" w:space="0" w:color="000000"/>
            </w:tcBorders>
            <w:hideMark/>
          </w:tcPr>
          <w:p w:rsidR="00FD16B7" w:rsidRPr="00354A9C" w:rsidRDefault="00FD16B7" w:rsidP="002270C7">
            <w:pPr>
              <w:ind w:left="186" w:right="137" w:hanging="33"/>
              <w:rPr>
                <w:rFonts w:ascii="Times New Roman" w:eastAsia="Times New Roman" w:hAnsi="Times New Roman" w:cs="Times New Roman"/>
                <w:sz w:val="24"/>
                <w:szCs w:val="24"/>
                <w:lang w:val="ru-RU" w:bidi="ru-RU"/>
              </w:rPr>
            </w:pPr>
            <w:r w:rsidRPr="00354A9C">
              <w:rPr>
                <w:rFonts w:ascii="Times New Roman" w:eastAsia="Times New Roman" w:hAnsi="Times New Roman" w:cs="Times New Roman"/>
                <w:sz w:val="24"/>
                <w:szCs w:val="24"/>
                <w:lang w:val="ru-RU"/>
              </w:rPr>
              <w:t>Формирование</w:t>
            </w:r>
            <w:r w:rsidRPr="00354A9C">
              <w:rPr>
                <w:rFonts w:ascii="Times New Roman" w:eastAsia="Times New Roman" w:hAnsi="Times New Roman" w:cs="Times New Roman"/>
                <w:sz w:val="24"/>
                <w:szCs w:val="24"/>
                <w:lang w:val="ru-RU"/>
              </w:rPr>
              <w:tab/>
              <w:t>бюджета</w:t>
            </w:r>
            <w:r w:rsidRPr="00354A9C">
              <w:rPr>
                <w:rFonts w:ascii="Times New Roman" w:eastAsia="Times New Roman" w:hAnsi="Times New Roman" w:cs="Times New Roman"/>
                <w:sz w:val="24"/>
                <w:szCs w:val="24"/>
                <w:lang w:val="ru-RU"/>
              </w:rPr>
              <w:tab/>
              <w:t xml:space="preserve">с учетом </w:t>
            </w:r>
            <w:r w:rsidRPr="00354A9C">
              <w:rPr>
                <w:rFonts w:ascii="Times New Roman" w:eastAsia="Times New Roman" w:hAnsi="Times New Roman" w:cs="Times New Roman"/>
                <w:spacing w:val="-3"/>
                <w:sz w:val="24"/>
                <w:szCs w:val="24"/>
                <w:lang w:val="ru-RU"/>
              </w:rPr>
              <w:t xml:space="preserve">данного </w:t>
            </w:r>
            <w:r w:rsidRPr="00354A9C">
              <w:rPr>
                <w:rFonts w:ascii="Times New Roman" w:eastAsia="Times New Roman" w:hAnsi="Times New Roman" w:cs="Times New Roman"/>
                <w:sz w:val="24"/>
                <w:szCs w:val="24"/>
                <w:lang w:val="ru-RU"/>
              </w:rPr>
              <w:t>риска.</w:t>
            </w:r>
          </w:p>
        </w:tc>
      </w:tr>
    </w:tbl>
    <w:p w:rsidR="00FD16B7" w:rsidRPr="008E72FD" w:rsidRDefault="00921392" w:rsidP="00FD16B7">
      <w:pPr>
        <w:tabs>
          <w:tab w:val="left" w:pos="1128"/>
        </w:tabs>
        <w:rPr>
          <w:rFonts w:ascii="Times New Roman" w:hAnsi="Times New Roman" w:cs="Times New Roman"/>
          <w:sz w:val="24"/>
          <w:szCs w:val="24"/>
        </w:rPr>
      </w:pPr>
      <w:r>
        <w:rPr>
          <w:rFonts w:ascii="Times New Roman" w:hAnsi="Times New Roman" w:cs="Times New Roman"/>
          <w:sz w:val="24"/>
          <w:szCs w:val="24"/>
        </w:rPr>
        <w:tab/>
      </w:r>
      <w:r w:rsidR="00FD16B7" w:rsidRPr="008E72FD">
        <w:rPr>
          <w:rFonts w:ascii="Times New Roman" w:hAnsi="Times New Roman" w:cs="Times New Roman"/>
          <w:sz w:val="24"/>
          <w:szCs w:val="24"/>
        </w:rPr>
        <w:t>Все эти предусмотренные мероприятия по осуществлению, сопровождению и текущей корр</w:t>
      </w:r>
      <w:r w:rsidR="00FD16B7">
        <w:rPr>
          <w:rFonts w:ascii="Times New Roman" w:hAnsi="Times New Roman" w:cs="Times New Roman"/>
          <w:sz w:val="24"/>
          <w:szCs w:val="24"/>
        </w:rPr>
        <w:t>екции Программа развития на 2021-2024</w:t>
      </w:r>
      <w:r w:rsidR="00FD16B7" w:rsidRPr="008E72FD">
        <w:rPr>
          <w:rFonts w:ascii="Times New Roman" w:hAnsi="Times New Roman" w:cs="Times New Roman"/>
          <w:sz w:val="24"/>
          <w:szCs w:val="24"/>
        </w:rPr>
        <w:t xml:space="preserve"> гг. в соответствии с Федеральным Законом «Об образовании в Российской Федерации» (№ 273-ФЗ)» являются определенной гарантией ее успешной и полноценной реализации.</w:t>
      </w:r>
    </w:p>
    <w:p w:rsidR="00FD16B7" w:rsidRPr="00C4311D" w:rsidRDefault="00FD16B7" w:rsidP="00FD16B7">
      <w:pPr>
        <w:widowControl w:val="0"/>
        <w:tabs>
          <w:tab w:val="left" w:pos="1441"/>
        </w:tabs>
        <w:autoSpaceDE w:val="0"/>
        <w:autoSpaceDN w:val="0"/>
        <w:spacing w:before="222" w:after="0" w:line="240" w:lineRule="auto"/>
        <w:ind w:right="1757"/>
        <w:outlineLvl w:val="1"/>
        <w:rPr>
          <w:rFonts w:ascii="Times New Roman" w:eastAsia="Times New Roman" w:hAnsi="Times New Roman" w:cs="Times New Roman"/>
          <w:b/>
          <w:bCs/>
          <w:sz w:val="24"/>
          <w:szCs w:val="24"/>
          <w:lang w:eastAsia="ru-RU" w:bidi="ru-RU"/>
        </w:rPr>
      </w:pPr>
    </w:p>
    <w:p w:rsidR="00FD16B7" w:rsidRPr="00921392" w:rsidRDefault="00FD16B7" w:rsidP="00FD16B7">
      <w:pPr>
        <w:spacing w:after="0"/>
        <w:ind w:left="709"/>
        <w:jc w:val="center"/>
        <w:rPr>
          <w:rFonts w:ascii="Times New Roman" w:hAnsi="Times New Roman" w:cs="Times New Roman"/>
          <w:b/>
          <w:bCs/>
          <w:color w:val="000000" w:themeColor="text1"/>
          <w:spacing w:val="2"/>
          <w:sz w:val="28"/>
          <w:szCs w:val="28"/>
          <w:shd w:val="clear" w:color="auto" w:fill="FFFFFF"/>
        </w:rPr>
      </w:pPr>
      <w:r w:rsidRPr="00921392">
        <w:rPr>
          <w:rFonts w:ascii="Times New Roman" w:hAnsi="Times New Roman" w:cs="Times New Roman"/>
          <w:b/>
          <w:bCs/>
          <w:color w:val="000000" w:themeColor="text1"/>
          <w:spacing w:val="2"/>
          <w:sz w:val="28"/>
          <w:szCs w:val="28"/>
          <w:shd w:val="clear" w:color="auto" w:fill="FFFFFF"/>
        </w:rPr>
        <w:t>Программа</w:t>
      </w:r>
    </w:p>
    <w:p w:rsidR="00FD16B7" w:rsidRPr="00921392" w:rsidRDefault="00FD16B7" w:rsidP="00FD16B7">
      <w:pPr>
        <w:spacing w:after="0"/>
        <w:ind w:left="709"/>
        <w:jc w:val="center"/>
        <w:rPr>
          <w:rFonts w:ascii="Times New Roman" w:hAnsi="Times New Roman" w:cs="Times New Roman"/>
          <w:b/>
          <w:bCs/>
          <w:color w:val="000000" w:themeColor="text1"/>
          <w:spacing w:val="2"/>
          <w:sz w:val="28"/>
          <w:szCs w:val="28"/>
          <w:shd w:val="clear" w:color="auto" w:fill="FFFFFF"/>
        </w:rPr>
      </w:pPr>
      <w:r w:rsidRPr="00921392">
        <w:rPr>
          <w:rFonts w:ascii="Times New Roman" w:hAnsi="Times New Roman" w:cs="Times New Roman"/>
          <w:b/>
          <w:bCs/>
          <w:color w:val="000000" w:themeColor="text1"/>
          <w:spacing w:val="2"/>
          <w:sz w:val="28"/>
          <w:szCs w:val="28"/>
          <w:shd w:val="clear" w:color="auto" w:fill="FFFFFF"/>
        </w:rPr>
        <w:t>«Высокая доля обучающихся с ОВЗ»</w:t>
      </w:r>
    </w:p>
    <w:p w:rsidR="00FD16B7" w:rsidRPr="00921392" w:rsidRDefault="00FD16B7" w:rsidP="00FD16B7">
      <w:pPr>
        <w:spacing w:after="0"/>
        <w:ind w:left="1069"/>
        <w:contextualSpacing/>
        <w:rPr>
          <w:rFonts w:ascii="Times New Roman" w:hAnsi="Times New Roman" w:cs="Times New Roman"/>
          <w:b/>
          <w:bCs/>
          <w:color w:val="000000" w:themeColor="text1"/>
          <w:spacing w:val="2"/>
          <w:sz w:val="24"/>
          <w:szCs w:val="24"/>
          <w:shd w:val="clear" w:color="auto" w:fill="FFFFFF"/>
        </w:rPr>
      </w:pPr>
    </w:p>
    <w:p w:rsidR="00FD16B7" w:rsidRPr="00921392" w:rsidRDefault="00921392" w:rsidP="00921392">
      <w:pPr>
        <w:spacing w:after="0"/>
        <w:contextualSpacing/>
        <w:rPr>
          <w:rFonts w:ascii="Times New Roman" w:hAnsi="Times New Roman" w:cs="Times New Roman"/>
          <w:b/>
          <w:bCs/>
          <w:color w:val="000000" w:themeColor="text1"/>
          <w:spacing w:val="2"/>
          <w:sz w:val="24"/>
          <w:szCs w:val="24"/>
          <w:shd w:val="clear" w:color="auto" w:fill="FFFFFF"/>
        </w:rPr>
      </w:pPr>
      <w:r>
        <w:rPr>
          <w:rFonts w:ascii="Times New Roman" w:hAnsi="Times New Roman" w:cs="Times New Roman"/>
          <w:b/>
          <w:bCs/>
          <w:color w:val="000000" w:themeColor="text1"/>
          <w:spacing w:val="2"/>
          <w:sz w:val="24"/>
          <w:szCs w:val="24"/>
          <w:shd w:val="clear" w:color="auto" w:fill="FFFFFF"/>
        </w:rPr>
        <w:t xml:space="preserve">        1.</w:t>
      </w:r>
      <w:r w:rsidR="00FD16B7" w:rsidRPr="00921392">
        <w:rPr>
          <w:rFonts w:ascii="Times New Roman" w:hAnsi="Times New Roman" w:cs="Times New Roman"/>
          <w:b/>
          <w:bCs/>
          <w:color w:val="000000" w:themeColor="text1"/>
          <w:spacing w:val="2"/>
          <w:sz w:val="24"/>
          <w:szCs w:val="24"/>
          <w:shd w:val="clear" w:color="auto" w:fill="FFFFFF"/>
        </w:rPr>
        <w:t>Актуальность.</w:t>
      </w:r>
    </w:p>
    <w:p w:rsidR="00FD16B7" w:rsidRPr="00921392" w:rsidRDefault="00FD16B7" w:rsidP="00921392">
      <w:pPr>
        <w:spacing w:after="0"/>
        <w:ind w:firstLine="142"/>
        <w:contextualSpacing/>
        <w:jc w:val="both"/>
        <w:rPr>
          <w:rFonts w:ascii="Times New Roman" w:eastAsia="SimSun" w:hAnsi="Times New Roman" w:cs="Times New Roman"/>
          <w:b/>
          <w:kern w:val="3"/>
          <w:sz w:val="28"/>
          <w:szCs w:val="28"/>
        </w:rPr>
      </w:pPr>
      <w:r w:rsidRPr="00A32559">
        <w:rPr>
          <w:rFonts w:ascii="Times New Roman" w:hAnsi="Times New Roman"/>
          <w:sz w:val="24"/>
          <w:szCs w:val="24"/>
        </w:rPr>
        <w:t xml:space="preserve">Основная проблема реализации </w:t>
      </w:r>
      <w:r>
        <w:rPr>
          <w:rFonts w:ascii="Times New Roman" w:hAnsi="Times New Roman"/>
          <w:sz w:val="24"/>
          <w:szCs w:val="24"/>
        </w:rPr>
        <w:t xml:space="preserve">  образования детей –инвалидов в нашей школе </w:t>
      </w:r>
      <w:r w:rsidRPr="00A32559">
        <w:rPr>
          <w:rFonts w:ascii="Times New Roman" w:hAnsi="Times New Roman"/>
          <w:sz w:val="24"/>
          <w:szCs w:val="24"/>
        </w:rPr>
        <w:t>является не готовность учителей  школы к работе с детьми с особыми образовательными потребностями</w:t>
      </w:r>
      <w:r>
        <w:rPr>
          <w:rFonts w:ascii="Times New Roman" w:hAnsi="Times New Roman"/>
          <w:sz w:val="24"/>
          <w:szCs w:val="24"/>
        </w:rPr>
        <w:t xml:space="preserve"> - 12%.Существует дефицит  </w:t>
      </w:r>
      <w:r w:rsidRPr="00A32559">
        <w:rPr>
          <w:rFonts w:ascii="Times New Roman" w:hAnsi="Times New Roman"/>
          <w:sz w:val="24"/>
          <w:szCs w:val="24"/>
        </w:rPr>
        <w:t>профес</w:t>
      </w:r>
      <w:r>
        <w:rPr>
          <w:rFonts w:ascii="Times New Roman" w:hAnsi="Times New Roman"/>
          <w:sz w:val="24"/>
          <w:szCs w:val="24"/>
        </w:rPr>
        <w:t xml:space="preserve">сиональных компетенций учителей, </w:t>
      </w:r>
      <w:r w:rsidRPr="00A32559">
        <w:rPr>
          <w:rFonts w:ascii="Times New Roman" w:hAnsi="Times New Roman"/>
          <w:sz w:val="24"/>
          <w:szCs w:val="24"/>
        </w:rPr>
        <w:t xml:space="preserve"> наличие психологических барьеров и профессиональных стереотипов педагогов</w:t>
      </w:r>
      <w:r>
        <w:t xml:space="preserve">.   </w:t>
      </w:r>
    </w:p>
    <w:p w:rsidR="00FD16B7" w:rsidRPr="009D1085" w:rsidRDefault="00FD16B7" w:rsidP="00921392">
      <w:pPr>
        <w:pStyle w:val="c4"/>
        <w:spacing w:before="0" w:beforeAutospacing="0" w:after="0" w:afterAutospacing="0"/>
        <w:jc w:val="both"/>
      </w:pPr>
      <w:r>
        <w:lastRenderedPageBreak/>
        <w:t xml:space="preserve">  П</w:t>
      </w:r>
      <w:r w:rsidRPr="003C781A">
        <w:t>остроение эффективной модели обучения, воспитания и развития детей с ограниченными возможностями здоровья, трудностями в обучении и социальной адаптации позволит решать проблемы внутри образовательной среды школы.</w:t>
      </w:r>
    </w:p>
    <w:p w:rsidR="00FD16B7" w:rsidRDefault="00FD16B7" w:rsidP="00921392">
      <w:pPr>
        <w:pStyle w:val="af2"/>
        <w:shd w:val="clear" w:color="auto" w:fill="FFFFFF"/>
        <w:spacing w:before="0" w:beforeAutospacing="0"/>
        <w:jc w:val="both"/>
        <w:rPr>
          <w:color w:val="111111"/>
        </w:rPr>
      </w:pPr>
      <w:r>
        <w:t>1.1.</w:t>
      </w:r>
      <w:r>
        <w:rPr>
          <w:b/>
          <w:bCs/>
        </w:rPr>
        <w:t>Ц</w:t>
      </w:r>
      <w:r w:rsidRPr="003C781A">
        <w:rPr>
          <w:b/>
          <w:bCs/>
        </w:rPr>
        <w:t>ель</w:t>
      </w:r>
      <w:r w:rsidR="008D1933">
        <w:t xml:space="preserve">: </w:t>
      </w:r>
      <w:r w:rsidRPr="004F330F">
        <w:rPr>
          <w:color w:val="111111"/>
        </w:rPr>
        <w:t>развитие профессиональной  готовности педагога к работе с детьми, имеющими ог</w:t>
      </w:r>
      <w:r w:rsidRPr="004F330F">
        <w:rPr>
          <w:color w:val="111111"/>
        </w:rPr>
        <w:softHyphen/>
        <w:t>раниченные возможности здоровья</w:t>
      </w:r>
      <w:r>
        <w:rPr>
          <w:color w:val="111111"/>
        </w:rPr>
        <w:t>.</w:t>
      </w:r>
    </w:p>
    <w:p w:rsidR="00FD16B7" w:rsidRPr="004F330F" w:rsidRDefault="00FD16B7" w:rsidP="00921392">
      <w:pPr>
        <w:pStyle w:val="af2"/>
        <w:shd w:val="clear" w:color="auto" w:fill="FFFFFF"/>
        <w:spacing w:before="0" w:beforeAutospacing="0" w:after="0" w:afterAutospacing="0" w:line="20" w:lineRule="atLeast"/>
        <w:jc w:val="both"/>
        <w:rPr>
          <w:color w:val="111111"/>
        </w:rPr>
      </w:pPr>
      <w:r w:rsidRPr="00046686">
        <w:rPr>
          <w:b/>
        </w:rPr>
        <w:t>Задач</w:t>
      </w:r>
      <w:r>
        <w:rPr>
          <w:b/>
        </w:rPr>
        <w:t>и</w:t>
      </w:r>
      <w:r>
        <w:t xml:space="preserve">: </w:t>
      </w:r>
    </w:p>
    <w:p w:rsidR="00FD16B7" w:rsidRPr="00046742" w:rsidRDefault="00FD16B7" w:rsidP="001017F5">
      <w:pPr>
        <w:pStyle w:val="a6"/>
        <w:numPr>
          <w:ilvl w:val="0"/>
          <w:numId w:val="25"/>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Выявить </w:t>
      </w:r>
      <w:r w:rsidRPr="00046742">
        <w:rPr>
          <w:rFonts w:ascii="Times New Roman" w:hAnsi="Times New Roman" w:cs="Times New Roman"/>
          <w:sz w:val="24"/>
          <w:szCs w:val="24"/>
        </w:rPr>
        <w:t>проблем</w:t>
      </w:r>
      <w:r>
        <w:rPr>
          <w:rFonts w:ascii="Times New Roman" w:hAnsi="Times New Roman" w:cs="Times New Roman"/>
          <w:sz w:val="24"/>
          <w:szCs w:val="24"/>
        </w:rPr>
        <w:t>ы и трудностипедагогов  по</w:t>
      </w:r>
      <w:r w:rsidRPr="00046742">
        <w:rPr>
          <w:rFonts w:ascii="Times New Roman" w:hAnsi="Times New Roman" w:cs="Times New Roman"/>
          <w:sz w:val="24"/>
          <w:szCs w:val="24"/>
        </w:rPr>
        <w:t xml:space="preserve"> реализации образования детей с ОВЗ в образовательном учреждении</w:t>
      </w:r>
      <w:r>
        <w:rPr>
          <w:rFonts w:ascii="Times New Roman" w:hAnsi="Times New Roman" w:cs="Times New Roman"/>
          <w:sz w:val="24"/>
          <w:szCs w:val="24"/>
        </w:rPr>
        <w:t xml:space="preserve"> через диагностику</w:t>
      </w:r>
    </w:p>
    <w:p w:rsidR="00FD16B7" w:rsidRPr="00046742" w:rsidRDefault="00FD16B7" w:rsidP="001017F5">
      <w:pPr>
        <w:pStyle w:val="a6"/>
        <w:numPr>
          <w:ilvl w:val="0"/>
          <w:numId w:val="25"/>
        </w:numPr>
        <w:spacing w:after="0" w:line="20" w:lineRule="atLeast"/>
        <w:jc w:val="both"/>
        <w:rPr>
          <w:rFonts w:ascii="Times New Roman" w:hAnsi="Times New Roman" w:cs="Times New Roman"/>
          <w:sz w:val="24"/>
          <w:szCs w:val="24"/>
        </w:rPr>
      </w:pPr>
      <w:r w:rsidRPr="0077425A">
        <w:rPr>
          <w:rFonts w:ascii="Times New Roman" w:hAnsi="Times New Roman" w:cs="Times New Roman"/>
          <w:sz w:val="24"/>
          <w:szCs w:val="24"/>
        </w:rPr>
        <w:t>Организовать прохождение повышения квалификации и переподготовки педагогов, направленных на формирование специальных умений</w:t>
      </w:r>
      <w:r w:rsidRPr="00046742">
        <w:rPr>
          <w:rFonts w:ascii="Times New Roman" w:hAnsi="Times New Roman" w:cs="Times New Roman"/>
          <w:sz w:val="24"/>
          <w:szCs w:val="24"/>
        </w:rPr>
        <w:t xml:space="preserve"> для работы с детьми с ОВЗ.  </w:t>
      </w:r>
    </w:p>
    <w:p w:rsidR="00FD16B7" w:rsidRDefault="00FD16B7" w:rsidP="001017F5">
      <w:pPr>
        <w:pStyle w:val="a6"/>
        <w:numPr>
          <w:ilvl w:val="0"/>
          <w:numId w:val="25"/>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С</w:t>
      </w:r>
      <w:r w:rsidRPr="00046742">
        <w:rPr>
          <w:rFonts w:ascii="Times New Roman" w:hAnsi="Times New Roman" w:cs="Times New Roman"/>
          <w:sz w:val="24"/>
          <w:szCs w:val="24"/>
        </w:rPr>
        <w:t xml:space="preserve">тимулировать педагогов на самообразование и инновационную деятельность по проблеме;  </w:t>
      </w:r>
    </w:p>
    <w:p w:rsidR="00FD16B7" w:rsidRDefault="00FD16B7" w:rsidP="001017F5">
      <w:pPr>
        <w:pStyle w:val="a6"/>
        <w:numPr>
          <w:ilvl w:val="0"/>
          <w:numId w:val="25"/>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С</w:t>
      </w:r>
      <w:r w:rsidRPr="00046742">
        <w:rPr>
          <w:rFonts w:ascii="Times New Roman" w:hAnsi="Times New Roman" w:cs="Times New Roman"/>
          <w:sz w:val="24"/>
          <w:szCs w:val="24"/>
        </w:rPr>
        <w:t>пособствовать повышению мотивации педагогической деятельности.</w:t>
      </w:r>
    </w:p>
    <w:p w:rsidR="00FD16B7" w:rsidRPr="00046742" w:rsidRDefault="00FD16B7" w:rsidP="00921392">
      <w:pPr>
        <w:pStyle w:val="a6"/>
        <w:spacing w:after="0" w:line="20" w:lineRule="atLeast"/>
        <w:ind w:left="355"/>
        <w:jc w:val="both"/>
        <w:rPr>
          <w:rFonts w:ascii="Times New Roman" w:hAnsi="Times New Roman" w:cs="Times New Roman"/>
          <w:sz w:val="24"/>
          <w:szCs w:val="24"/>
        </w:rPr>
      </w:pPr>
    </w:p>
    <w:p w:rsidR="00FD16B7" w:rsidRDefault="00FD16B7" w:rsidP="00FD16B7">
      <w:pPr>
        <w:tabs>
          <w:tab w:val="left" w:pos="0"/>
        </w:tabs>
        <w:rPr>
          <w:rFonts w:ascii="Times New Roman" w:hAnsi="Times New Roman" w:cs="Times New Roman"/>
          <w:b/>
          <w:sz w:val="24"/>
          <w:szCs w:val="24"/>
        </w:rPr>
      </w:pPr>
      <w:r w:rsidRPr="00046686">
        <w:rPr>
          <w:rFonts w:ascii="Times New Roman" w:hAnsi="Times New Roman" w:cs="Times New Roman"/>
          <w:sz w:val="24"/>
          <w:szCs w:val="24"/>
        </w:rPr>
        <w:t xml:space="preserve">2.  </w:t>
      </w:r>
      <w:r w:rsidRPr="00046686">
        <w:rPr>
          <w:rFonts w:ascii="Times New Roman" w:hAnsi="Times New Roman" w:cs="Times New Roman"/>
          <w:b/>
          <w:sz w:val="24"/>
          <w:szCs w:val="24"/>
        </w:rPr>
        <w:t>Этапы реализации:</w:t>
      </w:r>
    </w:p>
    <w:p w:rsidR="00FD16B7" w:rsidRPr="00CD4545" w:rsidRDefault="00FD16B7" w:rsidP="008D1933">
      <w:pPr>
        <w:tabs>
          <w:tab w:val="left" w:pos="0"/>
        </w:tabs>
        <w:jc w:val="both"/>
        <w:rPr>
          <w:rFonts w:ascii="Times New Roman" w:hAnsi="Times New Roman" w:cs="Times New Roman"/>
          <w:b/>
          <w:sz w:val="24"/>
          <w:szCs w:val="24"/>
        </w:rPr>
      </w:pPr>
      <w:r w:rsidRPr="00046686">
        <w:rPr>
          <w:rFonts w:ascii="Times New Roman" w:hAnsi="Times New Roman" w:cs="Times New Roman"/>
          <w:b/>
          <w:sz w:val="24"/>
          <w:szCs w:val="24"/>
        </w:rPr>
        <w:t>1 этап</w:t>
      </w:r>
      <w:r>
        <w:rPr>
          <w:rFonts w:ascii="Times New Roman" w:hAnsi="Times New Roman" w:cs="Times New Roman"/>
          <w:b/>
          <w:sz w:val="24"/>
          <w:szCs w:val="24"/>
        </w:rPr>
        <w:t xml:space="preserve">: </w:t>
      </w:r>
      <w:r w:rsidRPr="005B30E4">
        <w:rPr>
          <w:rFonts w:ascii="Times New Roman" w:hAnsi="Times New Roman" w:cs="Times New Roman"/>
          <w:sz w:val="24"/>
          <w:szCs w:val="24"/>
        </w:rPr>
        <w:t>Определить  условия, способствующие формированию готовности педагогов к работе с детьми с ОВЗ</w:t>
      </w:r>
      <w:r>
        <w:rPr>
          <w:rFonts w:ascii="Times New Roman" w:hAnsi="Times New Roman" w:cs="Times New Roman"/>
          <w:sz w:val="24"/>
          <w:szCs w:val="24"/>
        </w:rPr>
        <w:t>. Разработка локальных актов по работе с детьми с ОВЗ, должностные инструкции учителя-предметника, разработка образовательных программ, разработка анкеты для исследования готовности педагогов к работе с детьми с ОВЗ,</w:t>
      </w:r>
      <w:r>
        <w:rPr>
          <w:rFonts w:ascii="Times New Roman" w:hAnsi="Times New Roman" w:cs="Times New Roman"/>
        </w:rPr>
        <w:t>- март 2021</w:t>
      </w:r>
    </w:p>
    <w:p w:rsidR="00FD16B7" w:rsidRPr="00874655" w:rsidRDefault="00FD16B7" w:rsidP="008D1933">
      <w:pPr>
        <w:tabs>
          <w:tab w:val="left" w:pos="0"/>
        </w:tabs>
        <w:jc w:val="both"/>
        <w:rPr>
          <w:rFonts w:ascii="Times New Roman" w:hAnsi="Times New Roman" w:cs="Times New Roman"/>
          <w:bCs/>
          <w:sz w:val="24"/>
          <w:szCs w:val="24"/>
        </w:rPr>
      </w:pPr>
      <w:r w:rsidRPr="00046686">
        <w:rPr>
          <w:rFonts w:ascii="Times New Roman" w:hAnsi="Times New Roman" w:cs="Times New Roman"/>
          <w:b/>
          <w:sz w:val="24"/>
          <w:szCs w:val="24"/>
        </w:rPr>
        <w:t>2 этап</w:t>
      </w:r>
      <w:r w:rsidRPr="000808EA">
        <w:rPr>
          <w:rFonts w:ascii="Times New Roman" w:hAnsi="Times New Roman" w:cs="Times New Roman"/>
          <w:sz w:val="24"/>
          <w:szCs w:val="24"/>
        </w:rPr>
        <w:t>Разработка программ повышения квалификации учителей – предметников</w:t>
      </w:r>
      <w:r>
        <w:rPr>
          <w:rFonts w:ascii="Times New Roman" w:hAnsi="Times New Roman" w:cs="Times New Roman"/>
          <w:bCs/>
          <w:sz w:val="24"/>
          <w:szCs w:val="24"/>
        </w:rPr>
        <w:t xml:space="preserve"> :  </w:t>
      </w:r>
      <w:r w:rsidRPr="000808EA">
        <w:rPr>
          <w:rFonts w:ascii="Times New Roman" w:hAnsi="Times New Roman" w:cs="Times New Roman"/>
        </w:rPr>
        <w:t>изменение подходов к технологиям, формам и методам обучения</w:t>
      </w:r>
      <w:r>
        <w:t xml:space="preserve">, </w:t>
      </w:r>
      <w:r>
        <w:rPr>
          <w:rFonts w:ascii="Times New Roman" w:hAnsi="Times New Roman" w:cs="Times New Roman"/>
          <w:bCs/>
          <w:sz w:val="24"/>
          <w:szCs w:val="24"/>
        </w:rPr>
        <w:t>март- декабрь 2021</w:t>
      </w:r>
    </w:p>
    <w:p w:rsidR="00FD16B7" w:rsidRPr="00046742" w:rsidRDefault="00FD16B7" w:rsidP="008D1933">
      <w:pPr>
        <w:tabs>
          <w:tab w:val="left" w:pos="0"/>
        </w:tabs>
        <w:jc w:val="both"/>
        <w:rPr>
          <w:rFonts w:ascii="Times New Roman" w:hAnsi="Times New Roman" w:cs="Times New Roman"/>
          <w:sz w:val="24"/>
          <w:szCs w:val="24"/>
        </w:rPr>
      </w:pPr>
      <w:r w:rsidRPr="00046686">
        <w:rPr>
          <w:rFonts w:ascii="Times New Roman" w:hAnsi="Times New Roman" w:cs="Times New Roman"/>
          <w:b/>
          <w:sz w:val="24"/>
          <w:szCs w:val="24"/>
        </w:rPr>
        <w:t xml:space="preserve">3 этап </w:t>
      </w:r>
      <w:r w:rsidRPr="00046742">
        <w:rPr>
          <w:rFonts w:ascii="Times New Roman" w:hAnsi="Times New Roman" w:cs="Times New Roman"/>
          <w:sz w:val="24"/>
          <w:szCs w:val="24"/>
        </w:rPr>
        <w:t xml:space="preserve">Анализ результатов  эффективности работы  по формированию педагогической готовности педагогов в работе с детьми с ОВЗ. </w:t>
      </w:r>
    </w:p>
    <w:p w:rsidR="00FD16B7" w:rsidRPr="00046686" w:rsidRDefault="00FD16B7" w:rsidP="00FD16B7">
      <w:pPr>
        <w:tabs>
          <w:tab w:val="left" w:pos="0"/>
        </w:tabs>
        <w:spacing w:after="0" w:line="240" w:lineRule="auto"/>
        <w:rPr>
          <w:rFonts w:ascii="Times New Roman" w:hAnsi="Times New Roman" w:cs="Times New Roman"/>
          <w:b/>
          <w:sz w:val="24"/>
          <w:szCs w:val="24"/>
        </w:rPr>
      </w:pPr>
      <w:r w:rsidRPr="00046686">
        <w:rPr>
          <w:rFonts w:ascii="Times New Roman" w:hAnsi="Times New Roman" w:cs="Times New Roman"/>
          <w:b/>
          <w:sz w:val="24"/>
          <w:szCs w:val="24"/>
        </w:rPr>
        <w:t>3. Описание комплекса работ по реализации мероприятий по направлению</w:t>
      </w:r>
    </w:p>
    <w:p w:rsidR="00FD16B7" w:rsidRPr="00046686" w:rsidRDefault="00FD16B7" w:rsidP="00FD16B7">
      <w:pPr>
        <w:pStyle w:val="23"/>
        <w:jc w:val="both"/>
        <w:rPr>
          <w:rFonts w:ascii="Times New Roman" w:hAnsi="Times New Roman"/>
          <w:sz w:val="24"/>
          <w:szCs w:val="24"/>
        </w:rPr>
      </w:pPr>
    </w:p>
    <w:tbl>
      <w:tblPr>
        <w:tblStyle w:val="a3"/>
        <w:tblW w:w="9923" w:type="dxa"/>
        <w:tblInd w:w="-176" w:type="dxa"/>
        <w:tblLayout w:type="fixed"/>
        <w:tblLook w:val="04A0" w:firstRow="1" w:lastRow="0" w:firstColumn="1" w:lastColumn="0" w:noHBand="0" w:noVBand="1"/>
      </w:tblPr>
      <w:tblGrid>
        <w:gridCol w:w="3403"/>
        <w:gridCol w:w="4252"/>
        <w:gridCol w:w="2268"/>
      </w:tblGrid>
      <w:tr w:rsidR="00FD16B7" w:rsidRPr="00046686" w:rsidTr="002270C7">
        <w:tc>
          <w:tcPr>
            <w:tcW w:w="3403" w:type="dxa"/>
          </w:tcPr>
          <w:p w:rsidR="00FD16B7" w:rsidRPr="00046686" w:rsidRDefault="00FD16B7" w:rsidP="002270C7">
            <w:pPr>
              <w:pStyle w:val="23"/>
              <w:jc w:val="center"/>
              <w:rPr>
                <w:rFonts w:ascii="Times New Roman" w:hAnsi="Times New Roman"/>
                <w:sz w:val="24"/>
                <w:szCs w:val="24"/>
              </w:rPr>
            </w:pPr>
            <w:r w:rsidRPr="00046686">
              <w:rPr>
                <w:rFonts w:ascii="Times New Roman" w:hAnsi="Times New Roman"/>
                <w:sz w:val="24"/>
                <w:szCs w:val="24"/>
              </w:rPr>
              <w:t>Название</w:t>
            </w:r>
          </w:p>
          <w:p w:rsidR="00FD16B7" w:rsidRPr="00046686" w:rsidRDefault="00FD16B7" w:rsidP="002270C7">
            <w:pPr>
              <w:pStyle w:val="23"/>
              <w:jc w:val="center"/>
              <w:rPr>
                <w:rFonts w:ascii="Times New Roman" w:hAnsi="Times New Roman"/>
                <w:sz w:val="24"/>
                <w:szCs w:val="24"/>
              </w:rPr>
            </w:pPr>
            <w:r w:rsidRPr="00046686">
              <w:rPr>
                <w:rFonts w:ascii="Times New Roman" w:hAnsi="Times New Roman"/>
                <w:sz w:val="24"/>
                <w:szCs w:val="24"/>
              </w:rPr>
              <w:t>мероприятия</w:t>
            </w:r>
          </w:p>
        </w:tc>
        <w:tc>
          <w:tcPr>
            <w:tcW w:w="4252" w:type="dxa"/>
          </w:tcPr>
          <w:p w:rsidR="00FD16B7" w:rsidRPr="00046686" w:rsidRDefault="00FD16B7" w:rsidP="002270C7">
            <w:pPr>
              <w:pStyle w:val="23"/>
              <w:jc w:val="center"/>
              <w:rPr>
                <w:rFonts w:ascii="Times New Roman" w:hAnsi="Times New Roman"/>
                <w:sz w:val="24"/>
                <w:szCs w:val="24"/>
              </w:rPr>
            </w:pPr>
            <w:r w:rsidRPr="00046686">
              <w:rPr>
                <w:rFonts w:ascii="Times New Roman" w:hAnsi="Times New Roman"/>
                <w:sz w:val="24"/>
                <w:szCs w:val="24"/>
              </w:rPr>
              <w:t>Состав работ в рамках реализации мероприятий</w:t>
            </w:r>
          </w:p>
        </w:tc>
        <w:tc>
          <w:tcPr>
            <w:tcW w:w="2268" w:type="dxa"/>
          </w:tcPr>
          <w:p w:rsidR="00FD16B7" w:rsidRPr="00046686" w:rsidRDefault="00FD16B7" w:rsidP="002270C7">
            <w:pPr>
              <w:pStyle w:val="23"/>
              <w:jc w:val="center"/>
              <w:rPr>
                <w:rFonts w:ascii="Times New Roman" w:hAnsi="Times New Roman"/>
                <w:sz w:val="24"/>
                <w:szCs w:val="24"/>
              </w:rPr>
            </w:pPr>
            <w:r w:rsidRPr="00046686">
              <w:rPr>
                <w:rFonts w:ascii="Times New Roman" w:hAnsi="Times New Roman"/>
                <w:sz w:val="24"/>
                <w:szCs w:val="24"/>
              </w:rPr>
              <w:t>Обоснование необходимости проведения мероприятия</w:t>
            </w:r>
          </w:p>
        </w:tc>
      </w:tr>
      <w:tr w:rsidR="00FD16B7" w:rsidRPr="00046686" w:rsidTr="002270C7">
        <w:trPr>
          <w:trHeight w:val="784"/>
        </w:trPr>
        <w:tc>
          <w:tcPr>
            <w:tcW w:w="3403" w:type="dxa"/>
          </w:tcPr>
          <w:p w:rsidR="00FD16B7" w:rsidRPr="00CD4545" w:rsidRDefault="00FD16B7" w:rsidP="002270C7">
            <w:pPr>
              <w:spacing w:line="0" w:lineRule="atLeast"/>
              <w:rPr>
                <w:rFonts w:ascii="Times New Roman" w:hAnsi="Times New Roman"/>
                <w:sz w:val="24"/>
                <w:szCs w:val="24"/>
              </w:rPr>
            </w:pPr>
            <w:r>
              <w:rPr>
                <w:rFonts w:ascii="Times New Roman" w:hAnsi="Times New Roman" w:cs="Times New Roman"/>
              </w:rPr>
              <w:t>Диагностика профессиональных затруднений педагогов в работе с детьми ОВЗ</w:t>
            </w:r>
          </w:p>
        </w:tc>
        <w:tc>
          <w:tcPr>
            <w:tcW w:w="4252" w:type="dxa"/>
          </w:tcPr>
          <w:p w:rsidR="00FD16B7" w:rsidRPr="00046686" w:rsidRDefault="00FD16B7" w:rsidP="002270C7">
            <w:pPr>
              <w:tabs>
                <w:tab w:val="left" w:pos="0"/>
              </w:tabs>
              <w:spacing w:line="0" w:lineRule="atLeast"/>
              <w:rPr>
                <w:rFonts w:ascii="Times New Roman" w:hAnsi="Times New Roman"/>
                <w:sz w:val="24"/>
                <w:szCs w:val="24"/>
              </w:rPr>
            </w:pPr>
            <w:r>
              <w:rPr>
                <w:rFonts w:ascii="Times New Roman" w:hAnsi="Times New Roman" w:cs="Times New Roman"/>
                <w:sz w:val="24"/>
                <w:szCs w:val="24"/>
              </w:rPr>
              <w:t>Разработка анкеты для исследования готовности педагогов к работе с детьми с ОВЗ.</w:t>
            </w:r>
          </w:p>
        </w:tc>
        <w:tc>
          <w:tcPr>
            <w:tcW w:w="2268" w:type="dxa"/>
            <w:vMerge w:val="restart"/>
          </w:tcPr>
          <w:p w:rsidR="00FD16B7" w:rsidRDefault="00FD16B7" w:rsidP="002270C7">
            <w:pPr>
              <w:spacing w:after="69" w:line="259" w:lineRule="auto"/>
              <w:ind w:left="-5"/>
              <w:rPr>
                <w:rFonts w:ascii="Times New Roman" w:hAnsi="Times New Roman" w:cs="Times New Roman"/>
                <w:color w:val="FF0000"/>
              </w:rPr>
            </w:pPr>
          </w:p>
          <w:p w:rsidR="00FD16B7" w:rsidRDefault="00FD16B7" w:rsidP="002270C7">
            <w:pPr>
              <w:spacing w:after="69" w:line="259" w:lineRule="auto"/>
              <w:ind w:left="-5"/>
              <w:rPr>
                <w:rFonts w:ascii="Times New Roman" w:hAnsi="Times New Roman" w:cs="Times New Roman"/>
                <w:color w:val="FF0000"/>
              </w:rPr>
            </w:pPr>
          </w:p>
          <w:p w:rsidR="00FD16B7" w:rsidRDefault="00FD16B7" w:rsidP="002270C7">
            <w:pPr>
              <w:spacing w:after="69" w:line="259" w:lineRule="auto"/>
              <w:ind w:left="-5"/>
              <w:rPr>
                <w:rFonts w:ascii="Times New Roman" w:hAnsi="Times New Roman" w:cs="Times New Roman"/>
                <w:color w:val="FF0000"/>
              </w:rPr>
            </w:pPr>
          </w:p>
          <w:p w:rsidR="00FD16B7" w:rsidRPr="00CD4545" w:rsidRDefault="00FD16B7" w:rsidP="002270C7">
            <w:pPr>
              <w:spacing w:after="69" w:line="259" w:lineRule="auto"/>
              <w:ind w:left="-5"/>
              <w:rPr>
                <w:rFonts w:ascii="Times New Roman" w:hAnsi="Times New Roman" w:cs="Times New Roman"/>
              </w:rPr>
            </w:pPr>
            <w:r w:rsidRPr="00CD4545">
              <w:rPr>
                <w:rFonts w:ascii="Times New Roman" w:hAnsi="Times New Roman" w:cs="Times New Roman"/>
              </w:rPr>
              <w:t xml:space="preserve">1.Освоение  учащимися с ограниченными возможностями здоровья основной образовательной программы начального общего образования и среднего общего образования. </w:t>
            </w:r>
          </w:p>
          <w:p w:rsidR="00FD16B7" w:rsidRDefault="00FD16B7" w:rsidP="002270C7">
            <w:pPr>
              <w:spacing w:after="69" w:line="259" w:lineRule="auto"/>
              <w:ind w:left="-5"/>
              <w:rPr>
                <w:rFonts w:ascii="Times New Roman" w:hAnsi="Times New Roman" w:cs="Times New Roman"/>
                <w:color w:val="FF0000"/>
              </w:rPr>
            </w:pPr>
          </w:p>
          <w:p w:rsidR="00FD16B7" w:rsidRPr="009D1085" w:rsidRDefault="00FD16B7" w:rsidP="002270C7">
            <w:pPr>
              <w:spacing w:after="69" w:line="259" w:lineRule="auto"/>
              <w:ind w:left="-5"/>
              <w:rPr>
                <w:rFonts w:ascii="Times New Roman" w:hAnsi="Times New Roman" w:cs="Times New Roman"/>
                <w:color w:val="FF0000"/>
              </w:rPr>
            </w:pPr>
          </w:p>
          <w:p w:rsidR="00FD16B7" w:rsidRPr="009D1085" w:rsidRDefault="00FD16B7" w:rsidP="002270C7">
            <w:pPr>
              <w:ind w:left="-5"/>
              <w:rPr>
                <w:rFonts w:ascii="Times New Roman" w:hAnsi="Times New Roman" w:cs="Times New Roman"/>
                <w:color w:val="FF0000"/>
              </w:rPr>
            </w:pPr>
            <w:r w:rsidRPr="009D1085">
              <w:rPr>
                <w:rFonts w:ascii="Times New Roman" w:hAnsi="Times New Roman" w:cs="Times New Roman"/>
              </w:rPr>
              <w:t xml:space="preserve">2. Создание  системы </w:t>
            </w:r>
            <w:r w:rsidRPr="009D1085">
              <w:rPr>
                <w:rFonts w:ascii="Times New Roman" w:hAnsi="Times New Roman" w:cs="Times New Roman"/>
              </w:rPr>
              <w:lastRenderedPageBreak/>
              <w:t>комплексной психолого-педагогической и социальной помощи обучающимся с особыми образовательными потребностями</w:t>
            </w:r>
            <w:r w:rsidRPr="009D1085">
              <w:rPr>
                <w:rFonts w:ascii="Times New Roman" w:hAnsi="Times New Roman" w:cs="Times New Roman"/>
                <w:color w:val="FF0000"/>
              </w:rPr>
              <w:t>.</w:t>
            </w:r>
          </w:p>
          <w:p w:rsidR="00FD16B7" w:rsidRPr="009D1085" w:rsidRDefault="00FD16B7" w:rsidP="002270C7">
            <w:pPr>
              <w:pStyle w:val="23"/>
              <w:jc w:val="both"/>
              <w:rPr>
                <w:rFonts w:ascii="Times New Roman" w:hAnsi="Times New Roman"/>
                <w:sz w:val="24"/>
                <w:szCs w:val="24"/>
              </w:rPr>
            </w:pPr>
          </w:p>
        </w:tc>
      </w:tr>
      <w:tr w:rsidR="00FD16B7" w:rsidRPr="00046686" w:rsidTr="002270C7">
        <w:tc>
          <w:tcPr>
            <w:tcW w:w="3403" w:type="dxa"/>
          </w:tcPr>
          <w:p w:rsidR="00FD16B7" w:rsidRPr="00046686" w:rsidRDefault="00FD16B7" w:rsidP="002270C7">
            <w:pPr>
              <w:spacing w:after="56" w:line="268" w:lineRule="auto"/>
              <w:rPr>
                <w:rFonts w:ascii="Times New Roman" w:hAnsi="Times New Roman" w:cs="Times New Roman"/>
              </w:rPr>
            </w:pPr>
            <w:r w:rsidRPr="00046686">
              <w:rPr>
                <w:rFonts w:ascii="Times New Roman" w:hAnsi="Times New Roman" w:cs="Times New Roman"/>
              </w:rPr>
              <w:t xml:space="preserve">Разработка, реализация и коррекция индивидуального образовательного маршрута, программы сопровождения ребенка с ОВЗ.  </w:t>
            </w:r>
          </w:p>
        </w:tc>
        <w:tc>
          <w:tcPr>
            <w:tcW w:w="4252" w:type="dxa"/>
          </w:tcPr>
          <w:p w:rsidR="00FD16B7" w:rsidRPr="00046686" w:rsidRDefault="00FD16B7" w:rsidP="002270C7">
            <w:pPr>
              <w:pStyle w:val="23"/>
              <w:rPr>
                <w:rFonts w:ascii="Times New Roman" w:hAnsi="Times New Roman"/>
                <w:sz w:val="24"/>
                <w:szCs w:val="24"/>
              </w:rPr>
            </w:pPr>
            <w:r>
              <w:rPr>
                <w:rFonts w:ascii="Times New Roman" w:hAnsi="Times New Roman"/>
                <w:sz w:val="24"/>
                <w:szCs w:val="24"/>
              </w:rPr>
              <w:t>Разработка индивидуального образовательного маршрута учителем 2 класса на обучающихся детей- инвалидов</w:t>
            </w:r>
          </w:p>
        </w:tc>
        <w:tc>
          <w:tcPr>
            <w:tcW w:w="2268" w:type="dxa"/>
            <w:vMerge/>
          </w:tcPr>
          <w:p w:rsidR="00FD16B7" w:rsidRPr="009D1085" w:rsidRDefault="00FD16B7" w:rsidP="002270C7">
            <w:pPr>
              <w:pStyle w:val="23"/>
              <w:jc w:val="both"/>
              <w:rPr>
                <w:rFonts w:ascii="Times New Roman" w:hAnsi="Times New Roman"/>
                <w:sz w:val="24"/>
                <w:szCs w:val="24"/>
              </w:rPr>
            </w:pPr>
          </w:p>
        </w:tc>
      </w:tr>
      <w:tr w:rsidR="00FD16B7" w:rsidRPr="00046686" w:rsidTr="002270C7">
        <w:tc>
          <w:tcPr>
            <w:tcW w:w="3403" w:type="dxa"/>
          </w:tcPr>
          <w:p w:rsidR="00FD16B7" w:rsidRPr="00046686" w:rsidRDefault="00FD16B7" w:rsidP="002270C7">
            <w:pPr>
              <w:spacing w:after="56" w:line="268" w:lineRule="auto"/>
              <w:rPr>
                <w:rFonts w:ascii="Times New Roman" w:hAnsi="Times New Roman" w:cs="Times New Roman"/>
              </w:rPr>
            </w:pPr>
            <w:r w:rsidRPr="00046686">
              <w:rPr>
                <w:rFonts w:ascii="Times New Roman" w:hAnsi="Times New Roman" w:cs="Times New Roman"/>
              </w:rPr>
              <w:t>Работа с родителями (законными представителями) – консультации, родительские собрания, лектории, совместные мероприятия.</w:t>
            </w:r>
          </w:p>
        </w:tc>
        <w:tc>
          <w:tcPr>
            <w:tcW w:w="4252" w:type="dxa"/>
          </w:tcPr>
          <w:p w:rsidR="00FD16B7" w:rsidRDefault="00FD16B7" w:rsidP="002270C7">
            <w:pPr>
              <w:pStyle w:val="23"/>
              <w:rPr>
                <w:rFonts w:ascii="Times New Roman" w:hAnsi="Times New Roman"/>
                <w:sz w:val="24"/>
                <w:szCs w:val="24"/>
              </w:rPr>
            </w:pPr>
            <w:r>
              <w:rPr>
                <w:rFonts w:ascii="Times New Roman" w:hAnsi="Times New Roman"/>
                <w:sz w:val="24"/>
                <w:szCs w:val="24"/>
              </w:rPr>
              <w:t>Индивидуальные и групповые консультации педагога- психолога с родителями ( с законными представителями ) детей – инвалидов 2 класса</w:t>
            </w:r>
          </w:p>
          <w:p w:rsidR="00FD16B7" w:rsidRPr="00046686" w:rsidRDefault="00FD16B7" w:rsidP="002270C7">
            <w:pPr>
              <w:pStyle w:val="23"/>
              <w:rPr>
                <w:rFonts w:ascii="Times New Roman" w:hAnsi="Times New Roman"/>
                <w:sz w:val="24"/>
                <w:szCs w:val="24"/>
              </w:rPr>
            </w:pPr>
            <w:r>
              <w:rPr>
                <w:rFonts w:ascii="Times New Roman" w:hAnsi="Times New Roman"/>
                <w:sz w:val="24"/>
                <w:szCs w:val="24"/>
              </w:rPr>
              <w:t>Освоение технологии дистанционного консультирования для обучающихсяс ОВЗ и их родителей (законных представителей)</w:t>
            </w:r>
          </w:p>
        </w:tc>
        <w:tc>
          <w:tcPr>
            <w:tcW w:w="2268" w:type="dxa"/>
            <w:vMerge/>
          </w:tcPr>
          <w:p w:rsidR="00FD16B7" w:rsidRPr="009D1085" w:rsidRDefault="00FD16B7" w:rsidP="002270C7">
            <w:pPr>
              <w:pStyle w:val="23"/>
              <w:jc w:val="both"/>
              <w:rPr>
                <w:rFonts w:ascii="Times New Roman" w:hAnsi="Times New Roman"/>
                <w:sz w:val="24"/>
                <w:szCs w:val="24"/>
              </w:rPr>
            </w:pPr>
          </w:p>
        </w:tc>
      </w:tr>
      <w:tr w:rsidR="00FD16B7" w:rsidRPr="00046686" w:rsidTr="002270C7">
        <w:tc>
          <w:tcPr>
            <w:tcW w:w="3403" w:type="dxa"/>
          </w:tcPr>
          <w:p w:rsidR="00FD16B7" w:rsidRPr="00046686" w:rsidRDefault="00FD16B7" w:rsidP="002270C7">
            <w:pPr>
              <w:spacing w:after="56" w:line="268" w:lineRule="auto"/>
              <w:rPr>
                <w:rFonts w:ascii="Times New Roman" w:hAnsi="Times New Roman" w:cs="Times New Roman"/>
              </w:rPr>
            </w:pPr>
            <w:r w:rsidRPr="00046686">
              <w:rPr>
                <w:rFonts w:ascii="Times New Roman" w:hAnsi="Times New Roman" w:cs="Times New Roman"/>
              </w:rPr>
              <w:t xml:space="preserve">Работа с педагогическими </w:t>
            </w:r>
            <w:r w:rsidRPr="00046686">
              <w:rPr>
                <w:rFonts w:ascii="Times New Roman" w:hAnsi="Times New Roman" w:cs="Times New Roman"/>
              </w:rPr>
              <w:lastRenderedPageBreak/>
              <w:t xml:space="preserve">работниками - индивидуальные и групповые консультации, семинары, тренинги, мастер-классы и т.д. </w:t>
            </w:r>
          </w:p>
        </w:tc>
        <w:tc>
          <w:tcPr>
            <w:tcW w:w="4252" w:type="dxa"/>
          </w:tcPr>
          <w:p w:rsidR="00FD16B7" w:rsidRDefault="00FD16B7" w:rsidP="006C0F16">
            <w:pPr>
              <w:pStyle w:val="23"/>
              <w:rPr>
                <w:rFonts w:ascii="Times New Roman" w:hAnsi="Times New Roman"/>
                <w:sz w:val="24"/>
                <w:szCs w:val="24"/>
              </w:rPr>
            </w:pPr>
            <w:r>
              <w:rPr>
                <w:rFonts w:ascii="Times New Roman" w:hAnsi="Times New Roman"/>
                <w:sz w:val="24"/>
                <w:szCs w:val="24"/>
              </w:rPr>
              <w:lastRenderedPageBreak/>
              <w:t xml:space="preserve">Индивидуальные и групповые </w:t>
            </w:r>
            <w:r>
              <w:rPr>
                <w:rFonts w:ascii="Times New Roman" w:hAnsi="Times New Roman"/>
                <w:sz w:val="24"/>
                <w:szCs w:val="24"/>
              </w:rPr>
              <w:lastRenderedPageBreak/>
              <w:t>консультации педагога- психолога с учителями- предметниками</w:t>
            </w:r>
          </w:p>
          <w:p w:rsidR="00FD16B7" w:rsidRPr="00046686" w:rsidRDefault="00FD16B7" w:rsidP="006C0F16">
            <w:pPr>
              <w:pStyle w:val="23"/>
              <w:rPr>
                <w:rFonts w:ascii="Times New Roman" w:hAnsi="Times New Roman"/>
                <w:sz w:val="24"/>
                <w:szCs w:val="24"/>
              </w:rPr>
            </w:pPr>
            <w:r>
              <w:rPr>
                <w:rFonts w:ascii="Times New Roman" w:hAnsi="Times New Roman"/>
                <w:sz w:val="24"/>
                <w:szCs w:val="24"/>
              </w:rPr>
              <w:t>Проведение семинара по инклюзивному образованию «</w:t>
            </w:r>
          </w:p>
        </w:tc>
        <w:tc>
          <w:tcPr>
            <w:tcW w:w="2268" w:type="dxa"/>
            <w:vMerge/>
          </w:tcPr>
          <w:p w:rsidR="00FD16B7" w:rsidRPr="009D1085" w:rsidRDefault="00FD16B7" w:rsidP="002270C7">
            <w:pPr>
              <w:pStyle w:val="23"/>
              <w:jc w:val="both"/>
              <w:rPr>
                <w:rFonts w:ascii="Times New Roman" w:hAnsi="Times New Roman"/>
                <w:sz w:val="24"/>
                <w:szCs w:val="24"/>
              </w:rPr>
            </w:pPr>
          </w:p>
        </w:tc>
      </w:tr>
      <w:tr w:rsidR="00FD16B7" w:rsidRPr="00046686" w:rsidTr="002270C7">
        <w:tc>
          <w:tcPr>
            <w:tcW w:w="3403" w:type="dxa"/>
          </w:tcPr>
          <w:p w:rsidR="00FD16B7" w:rsidRPr="00046686" w:rsidRDefault="00FD16B7" w:rsidP="002270C7">
            <w:pPr>
              <w:spacing w:after="56" w:line="268" w:lineRule="auto"/>
              <w:rPr>
                <w:rFonts w:ascii="Times New Roman" w:hAnsi="Times New Roman" w:cs="Times New Roman"/>
              </w:rPr>
            </w:pPr>
            <w:r w:rsidRPr="00046686">
              <w:rPr>
                <w:rFonts w:ascii="Times New Roman" w:hAnsi="Times New Roman"/>
              </w:rPr>
              <w:lastRenderedPageBreak/>
              <w:t xml:space="preserve"> Мониторинг динамики развития детей с ОВЗдополнительногообразования; организация конкурсов, праздников, фестивалей, экскурсий</w:t>
            </w:r>
          </w:p>
        </w:tc>
        <w:tc>
          <w:tcPr>
            <w:tcW w:w="4252" w:type="dxa"/>
          </w:tcPr>
          <w:p w:rsidR="00FD16B7" w:rsidRPr="00046686" w:rsidRDefault="00FD16B7" w:rsidP="002270C7">
            <w:pPr>
              <w:pStyle w:val="23"/>
              <w:rPr>
                <w:rFonts w:ascii="Times New Roman" w:hAnsi="Times New Roman"/>
                <w:sz w:val="24"/>
                <w:szCs w:val="24"/>
              </w:rPr>
            </w:pPr>
            <w:r>
              <w:rPr>
                <w:rFonts w:ascii="Times New Roman" w:hAnsi="Times New Roman"/>
                <w:sz w:val="24"/>
                <w:szCs w:val="24"/>
              </w:rPr>
              <w:t>Ежемесячный мониторинг динамики развития, участие в олимпиадах, конкурсах, тестированиях для детей - инвалидов</w:t>
            </w:r>
          </w:p>
        </w:tc>
        <w:tc>
          <w:tcPr>
            <w:tcW w:w="2268" w:type="dxa"/>
            <w:vMerge/>
          </w:tcPr>
          <w:p w:rsidR="00FD16B7" w:rsidRPr="009D1085" w:rsidRDefault="00FD16B7" w:rsidP="002270C7">
            <w:pPr>
              <w:pStyle w:val="23"/>
              <w:jc w:val="both"/>
              <w:rPr>
                <w:rFonts w:ascii="Times New Roman" w:hAnsi="Times New Roman"/>
                <w:sz w:val="24"/>
                <w:szCs w:val="24"/>
              </w:rPr>
            </w:pPr>
          </w:p>
        </w:tc>
      </w:tr>
      <w:tr w:rsidR="00FD16B7" w:rsidRPr="00046686" w:rsidTr="002270C7">
        <w:tc>
          <w:tcPr>
            <w:tcW w:w="3403" w:type="dxa"/>
          </w:tcPr>
          <w:p w:rsidR="00FD16B7" w:rsidRPr="00046686" w:rsidRDefault="00FD16B7" w:rsidP="002270C7">
            <w:pPr>
              <w:spacing w:after="56" w:line="268" w:lineRule="auto"/>
              <w:rPr>
                <w:rFonts w:ascii="Times New Roman" w:hAnsi="Times New Roman" w:cs="Times New Roman"/>
              </w:rPr>
            </w:pPr>
            <w:r w:rsidRPr="00046686">
              <w:rPr>
                <w:rFonts w:ascii="Times New Roman" w:hAnsi="Times New Roman" w:cs="Times New Roman"/>
              </w:rPr>
              <w:t>Проведение практико</w:t>
            </w:r>
            <w:r>
              <w:rPr>
                <w:rFonts w:ascii="Times New Roman" w:hAnsi="Times New Roman" w:cs="Times New Roman"/>
              </w:rPr>
              <w:t>-</w:t>
            </w:r>
            <w:r w:rsidRPr="00046686">
              <w:rPr>
                <w:rFonts w:ascii="Times New Roman" w:hAnsi="Times New Roman" w:cs="Times New Roman"/>
              </w:rPr>
              <w:t>ориентированных курсов, занятий и осуществление работы по профессиональной ориентации</w:t>
            </w:r>
          </w:p>
        </w:tc>
        <w:tc>
          <w:tcPr>
            <w:tcW w:w="4252" w:type="dxa"/>
          </w:tcPr>
          <w:p w:rsidR="00FD16B7" w:rsidRDefault="00FD16B7" w:rsidP="002270C7">
            <w:pPr>
              <w:pStyle w:val="23"/>
              <w:jc w:val="both"/>
              <w:rPr>
                <w:rFonts w:ascii="Times New Roman" w:hAnsi="Times New Roman"/>
                <w:sz w:val="24"/>
                <w:szCs w:val="24"/>
              </w:rPr>
            </w:pPr>
            <w:r>
              <w:rPr>
                <w:rFonts w:ascii="Times New Roman" w:hAnsi="Times New Roman"/>
                <w:sz w:val="24"/>
                <w:szCs w:val="24"/>
              </w:rPr>
              <w:t xml:space="preserve">Прохождение курса повышения квалификации по работе с детьми ОВЗ учителю начальных классов </w:t>
            </w:r>
          </w:p>
          <w:p w:rsidR="00FD16B7" w:rsidRPr="00046686" w:rsidRDefault="00FD16B7" w:rsidP="002270C7">
            <w:pPr>
              <w:pStyle w:val="23"/>
              <w:jc w:val="both"/>
              <w:rPr>
                <w:rFonts w:ascii="Times New Roman" w:hAnsi="Times New Roman"/>
                <w:sz w:val="24"/>
                <w:szCs w:val="24"/>
              </w:rPr>
            </w:pPr>
            <w:r>
              <w:rPr>
                <w:rFonts w:ascii="Times New Roman" w:hAnsi="Times New Roman"/>
                <w:sz w:val="24"/>
                <w:szCs w:val="24"/>
              </w:rPr>
              <w:t>Участие в семинарах, вебинарах по инклюзивному образованию</w:t>
            </w:r>
          </w:p>
        </w:tc>
        <w:tc>
          <w:tcPr>
            <w:tcW w:w="2268" w:type="dxa"/>
            <w:vMerge/>
          </w:tcPr>
          <w:p w:rsidR="00FD16B7" w:rsidRPr="009D1085" w:rsidRDefault="00FD16B7" w:rsidP="002270C7">
            <w:pPr>
              <w:pStyle w:val="23"/>
              <w:jc w:val="both"/>
              <w:rPr>
                <w:rFonts w:ascii="Times New Roman" w:hAnsi="Times New Roman"/>
                <w:sz w:val="24"/>
                <w:szCs w:val="24"/>
              </w:rPr>
            </w:pPr>
          </w:p>
        </w:tc>
      </w:tr>
    </w:tbl>
    <w:p w:rsidR="00FD16B7" w:rsidRPr="00046686" w:rsidRDefault="00FD16B7" w:rsidP="00FD16B7">
      <w:pPr>
        <w:pStyle w:val="af0"/>
        <w:ind w:firstLine="0"/>
        <w:jc w:val="center"/>
        <w:rPr>
          <w:b/>
          <w:sz w:val="24"/>
          <w:szCs w:val="24"/>
        </w:rPr>
      </w:pPr>
      <w:r w:rsidRPr="00046686">
        <w:rPr>
          <w:b/>
          <w:sz w:val="24"/>
          <w:szCs w:val="24"/>
          <w:lang w:eastAsia="en-US"/>
        </w:rPr>
        <w:t xml:space="preserve">4. </w:t>
      </w:r>
      <w:r w:rsidRPr="00046686">
        <w:rPr>
          <w:b/>
          <w:sz w:val="24"/>
          <w:szCs w:val="24"/>
        </w:rPr>
        <w:t>Ожидаемые результаты</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69"/>
        <w:gridCol w:w="5386"/>
      </w:tblGrid>
      <w:tr w:rsidR="00FD16B7" w:rsidRPr="006C0F16" w:rsidTr="002270C7">
        <w:trPr>
          <w:trHeight w:val="274"/>
        </w:trPr>
        <w:tc>
          <w:tcPr>
            <w:tcW w:w="568" w:type="dxa"/>
          </w:tcPr>
          <w:p w:rsidR="00FD16B7" w:rsidRPr="006C0F16" w:rsidRDefault="00FD16B7" w:rsidP="002270C7">
            <w:pPr>
              <w:pStyle w:val="ab"/>
              <w:suppressAutoHyphens/>
              <w:rPr>
                <w:rFonts w:ascii="Times New Roman" w:hAnsi="Times New Roman" w:cs="Times New Roman"/>
                <w:bCs/>
                <w:sz w:val="24"/>
              </w:rPr>
            </w:pPr>
            <w:r w:rsidRPr="006C0F16">
              <w:rPr>
                <w:rFonts w:ascii="Times New Roman" w:hAnsi="Times New Roman" w:cs="Times New Roman"/>
                <w:sz w:val="24"/>
              </w:rPr>
              <w:t>№</w:t>
            </w:r>
          </w:p>
        </w:tc>
        <w:tc>
          <w:tcPr>
            <w:tcW w:w="3969" w:type="dxa"/>
          </w:tcPr>
          <w:p w:rsidR="00FD16B7" w:rsidRPr="006C0F16" w:rsidRDefault="00FD16B7" w:rsidP="006C0F16">
            <w:pPr>
              <w:pStyle w:val="ab"/>
              <w:suppressAutoHyphens/>
              <w:jc w:val="center"/>
              <w:rPr>
                <w:rFonts w:ascii="Times New Roman" w:hAnsi="Times New Roman" w:cs="Times New Roman"/>
                <w:bCs/>
                <w:sz w:val="24"/>
              </w:rPr>
            </w:pPr>
            <w:r w:rsidRPr="006C0F16">
              <w:rPr>
                <w:rFonts w:ascii="Times New Roman" w:hAnsi="Times New Roman" w:cs="Times New Roman"/>
                <w:sz w:val="24"/>
              </w:rPr>
              <w:t>Наименование мероприятия</w:t>
            </w:r>
          </w:p>
        </w:tc>
        <w:tc>
          <w:tcPr>
            <w:tcW w:w="5386" w:type="dxa"/>
          </w:tcPr>
          <w:p w:rsidR="00FD16B7" w:rsidRPr="006C0F16" w:rsidRDefault="00FD16B7" w:rsidP="006C0F16">
            <w:pPr>
              <w:pStyle w:val="ab"/>
              <w:suppressAutoHyphens/>
              <w:jc w:val="center"/>
              <w:rPr>
                <w:rFonts w:ascii="Times New Roman" w:hAnsi="Times New Roman" w:cs="Times New Roman"/>
                <w:bCs/>
                <w:sz w:val="24"/>
              </w:rPr>
            </w:pPr>
            <w:r w:rsidRPr="006C0F16">
              <w:rPr>
                <w:rFonts w:ascii="Times New Roman" w:hAnsi="Times New Roman" w:cs="Times New Roman"/>
                <w:sz w:val="24"/>
              </w:rPr>
              <w:t>Ожидаемый результат</w:t>
            </w:r>
          </w:p>
        </w:tc>
      </w:tr>
      <w:tr w:rsidR="00FD16B7" w:rsidRPr="006C0F16" w:rsidTr="002270C7">
        <w:trPr>
          <w:trHeight w:val="888"/>
        </w:trPr>
        <w:tc>
          <w:tcPr>
            <w:tcW w:w="568" w:type="dxa"/>
          </w:tcPr>
          <w:p w:rsidR="00FD16B7" w:rsidRPr="006C0F16" w:rsidRDefault="00FD16B7" w:rsidP="002270C7">
            <w:pPr>
              <w:pStyle w:val="ab"/>
              <w:suppressAutoHyphens/>
              <w:rPr>
                <w:rFonts w:ascii="Times New Roman" w:hAnsi="Times New Roman" w:cs="Times New Roman"/>
                <w:bCs/>
                <w:sz w:val="24"/>
              </w:rPr>
            </w:pPr>
            <w:r w:rsidRPr="006C0F16">
              <w:rPr>
                <w:rFonts w:ascii="Times New Roman" w:hAnsi="Times New Roman" w:cs="Times New Roman"/>
                <w:sz w:val="24"/>
              </w:rPr>
              <w:t>1</w:t>
            </w:r>
          </w:p>
        </w:tc>
        <w:tc>
          <w:tcPr>
            <w:tcW w:w="3969" w:type="dxa"/>
          </w:tcPr>
          <w:p w:rsidR="00FD16B7" w:rsidRPr="006C0F16" w:rsidRDefault="00FD16B7" w:rsidP="002270C7">
            <w:pPr>
              <w:pStyle w:val="ab"/>
              <w:suppressAutoHyphens/>
              <w:rPr>
                <w:rFonts w:ascii="Times New Roman" w:hAnsi="Times New Roman" w:cs="Times New Roman"/>
                <w:b/>
                <w:bCs/>
                <w:sz w:val="24"/>
              </w:rPr>
            </w:pPr>
            <w:r w:rsidRPr="006C0F16">
              <w:rPr>
                <w:rFonts w:ascii="Times New Roman" w:hAnsi="Times New Roman" w:cs="Times New Roman"/>
                <w:sz w:val="24"/>
              </w:rPr>
              <w:t xml:space="preserve"> Создание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tc>
        <w:tc>
          <w:tcPr>
            <w:tcW w:w="5386" w:type="dxa"/>
          </w:tcPr>
          <w:p w:rsidR="00FD16B7" w:rsidRPr="006C0F16" w:rsidRDefault="00FD16B7" w:rsidP="002270C7">
            <w:pPr>
              <w:spacing w:after="69" w:line="259" w:lineRule="auto"/>
              <w:ind w:left="-5"/>
              <w:rPr>
                <w:rFonts w:ascii="Times New Roman" w:hAnsi="Times New Roman" w:cs="Times New Roman"/>
              </w:rPr>
            </w:pPr>
            <w:r w:rsidRPr="006C0F16">
              <w:rPr>
                <w:rFonts w:ascii="Times New Roman" w:hAnsi="Times New Roman" w:cs="Times New Roman"/>
              </w:rPr>
              <w:t xml:space="preserve">Освоение учащимися с ограниченными возможностями здоровья  образовательной программы начального общего образования и среднего общего образования. </w:t>
            </w:r>
          </w:p>
          <w:p w:rsidR="00FD16B7" w:rsidRPr="006C0F16" w:rsidRDefault="00FD16B7" w:rsidP="002270C7">
            <w:pPr>
              <w:pStyle w:val="ab"/>
              <w:suppressAutoHyphens/>
              <w:rPr>
                <w:rFonts w:ascii="Times New Roman" w:hAnsi="Times New Roman" w:cs="Times New Roman"/>
                <w:bCs/>
                <w:sz w:val="24"/>
              </w:rPr>
            </w:pPr>
          </w:p>
        </w:tc>
      </w:tr>
      <w:tr w:rsidR="00FD16B7" w:rsidRPr="006C0F16" w:rsidTr="002270C7">
        <w:trPr>
          <w:trHeight w:val="888"/>
        </w:trPr>
        <w:tc>
          <w:tcPr>
            <w:tcW w:w="568" w:type="dxa"/>
          </w:tcPr>
          <w:p w:rsidR="00FD16B7" w:rsidRPr="006C0F16" w:rsidRDefault="00FD16B7" w:rsidP="002270C7">
            <w:pPr>
              <w:pStyle w:val="ab"/>
              <w:suppressAutoHyphens/>
              <w:rPr>
                <w:rFonts w:ascii="Times New Roman" w:hAnsi="Times New Roman" w:cs="Times New Roman"/>
                <w:bCs/>
                <w:sz w:val="24"/>
              </w:rPr>
            </w:pPr>
            <w:r w:rsidRPr="006C0F16">
              <w:rPr>
                <w:rFonts w:ascii="Times New Roman" w:hAnsi="Times New Roman" w:cs="Times New Roman"/>
                <w:sz w:val="24"/>
              </w:rPr>
              <w:t>2</w:t>
            </w:r>
          </w:p>
        </w:tc>
        <w:tc>
          <w:tcPr>
            <w:tcW w:w="3969" w:type="dxa"/>
          </w:tcPr>
          <w:p w:rsidR="00FD16B7" w:rsidRPr="006C0F16" w:rsidRDefault="00FD16B7" w:rsidP="002270C7">
            <w:pPr>
              <w:pStyle w:val="ab"/>
              <w:suppressAutoHyphens/>
              <w:rPr>
                <w:rFonts w:ascii="Times New Roman" w:hAnsi="Times New Roman" w:cs="Times New Roman"/>
                <w:b/>
                <w:bCs/>
              </w:rPr>
            </w:pPr>
            <w:r w:rsidRPr="006C0F16">
              <w:rPr>
                <w:rFonts w:ascii="Times New Roman" w:hAnsi="Times New Roman" w:cs="Times New Roman"/>
              </w:rPr>
              <w:t xml:space="preserve">Разработка, реализация и коррекция индивидуального образовательного маршрута, программы сопровождения ребенка с ОВЗ.  </w:t>
            </w:r>
          </w:p>
        </w:tc>
        <w:tc>
          <w:tcPr>
            <w:tcW w:w="5386" w:type="dxa"/>
          </w:tcPr>
          <w:p w:rsidR="00FD16B7" w:rsidRPr="006C0F16" w:rsidRDefault="00FD16B7" w:rsidP="002270C7">
            <w:pPr>
              <w:spacing w:after="56" w:line="268" w:lineRule="auto"/>
              <w:jc w:val="both"/>
              <w:rPr>
                <w:rFonts w:ascii="Times New Roman" w:hAnsi="Times New Roman" w:cs="Times New Roman"/>
              </w:rPr>
            </w:pPr>
            <w:r w:rsidRPr="006C0F16">
              <w:rPr>
                <w:rFonts w:ascii="Times New Roman" w:hAnsi="Times New Roman" w:cs="Times New Roman"/>
              </w:rPr>
              <w:t xml:space="preserve">повышение профессиональной компетентности в работе с детьми с ОВЗ; </w:t>
            </w:r>
          </w:p>
          <w:p w:rsidR="00FD16B7" w:rsidRPr="006C0F16" w:rsidRDefault="00FD16B7" w:rsidP="002270C7">
            <w:pPr>
              <w:pStyle w:val="ab"/>
              <w:suppressAutoHyphens/>
              <w:rPr>
                <w:rFonts w:ascii="Times New Roman" w:hAnsi="Times New Roman" w:cs="Times New Roman"/>
                <w:bCs/>
                <w:sz w:val="24"/>
              </w:rPr>
            </w:pPr>
          </w:p>
        </w:tc>
      </w:tr>
      <w:tr w:rsidR="00FD16B7" w:rsidRPr="006C0F16" w:rsidTr="002270C7">
        <w:trPr>
          <w:trHeight w:val="888"/>
        </w:trPr>
        <w:tc>
          <w:tcPr>
            <w:tcW w:w="568" w:type="dxa"/>
          </w:tcPr>
          <w:p w:rsidR="00FD16B7" w:rsidRPr="006C0F16" w:rsidRDefault="00FD16B7" w:rsidP="002270C7">
            <w:pPr>
              <w:pStyle w:val="ab"/>
              <w:suppressAutoHyphens/>
              <w:rPr>
                <w:rFonts w:ascii="Times New Roman" w:hAnsi="Times New Roman" w:cs="Times New Roman"/>
                <w:bCs/>
                <w:sz w:val="24"/>
              </w:rPr>
            </w:pPr>
            <w:r w:rsidRPr="006C0F16">
              <w:rPr>
                <w:rFonts w:ascii="Times New Roman" w:hAnsi="Times New Roman" w:cs="Times New Roman"/>
                <w:sz w:val="24"/>
              </w:rPr>
              <w:t>3</w:t>
            </w:r>
          </w:p>
        </w:tc>
        <w:tc>
          <w:tcPr>
            <w:tcW w:w="3969" w:type="dxa"/>
          </w:tcPr>
          <w:p w:rsidR="00FD16B7" w:rsidRPr="006C0F16" w:rsidRDefault="00FD16B7" w:rsidP="002270C7">
            <w:pPr>
              <w:pStyle w:val="ab"/>
              <w:suppressAutoHyphens/>
              <w:rPr>
                <w:rFonts w:ascii="Times New Roman" w:hAnsi="Times New Roman" w:cs="Times New Roman"/>
                <w:b/>
                <w:bCs/>
              </w:rPr>
            </w:pPr>
            <w:r w:rsidRPr="006C0F16">
              <w:rPr>
                <w:rFonts w:ascii="Times New Roman" w:hAnsi="Times New Roman" w:cs="Times New Roman"/>
              </w:rPr>
              <w:t>Работа с родителями (законными представителями) – консультации, родительские собрания, лектории, совместные мероприятия.</w:t>
            </w:r>
          </w:p>
        </w:tc>
        <w:tc>
          <w:tcPr>
            <w:tcW w:w="5386" w:type="dxa"/>
          </w:tcPr>
          <w:p w:rsidR="00FD16B7" w:rsidRPr="006C0F16" w:rsidRDefault="00FD16B7" w:rsidP="002270C7">
            <w:pPr>
              <w:spacing w:after="56" w:line="268" w:lineRule="auto"/>
              <w:jc w:val="both"/>
              <w:rPr>
                <w:rFonts w:ascii="Times New Roman" w:hAnsi="Times New Roman" w:cs="Times New Roman"/>
              </w:rPr>
            </w:pPr>
            <w:r w:rsidRPr="006C0F16">
              <w:rPr>
                <w:rFonts w:ascii="Times New Roman" w:hAnsi="Times New Roman" w:cs="Times New Roman"/>
                <w:sz w:val="24"/>
                <w:szCs w:val="24"/>
              </w:rPr>
              <w:t>приобретение опыта работы с детьми, имеющими   особые образовательные потребности и ограниченные возможности здоровья</w:t>
            </w:r>
          </w:p>
        </w:tc>
      </w:tr>
      <w:tr w:rsidR="00FD16B7" w:rsidRPr="006C0F16" w:rsidTr="002270C7">
        <w:trPr>
          <w:trHeight w:val="888"/>
        </w:trPr>
        <w:tc>
          <w:tcPr>
            <w:tcW w:w="568" w:type="dxa"/>
          </w:tcPr>
          <w:p w:rsidR="00FD16B7" w:rsidRPr="006C0F16" w:rsidRDefault="00FD16B7" w:rsidP="002270C7">
            <w:pPr>
              <w:pStyle w:val="ab"/>
              <w:suppressAutoHyphens/>
              <w:rPr>
                <w:rFonts w:ascii="Times New Roman" w:hAnsi="Times New Roman" w:cs="Times New Roman"/>
                <w:bCs/>
                <w:sz w:val="24"/>
              </w:rPr>
            </w:pPr>
            <w:r w:rsidRPr="006C0F16">
              <w:rPr>
                <w:rFonts w:ascii="Times New Roman" w:hAnsi="Times New Roman" w:cs="Times New Roman"/>
                <w:sz w:val="24"/>
              </w:rPr>
              <w:t>4</w:t>
            </w:r>
          </w:p>
        </w:tc>
        <w:tc>
          <w:tcPr>
            <w:tcW w:w="3969" w:type="dxa"/>
          </w:tcPr>
          <w:p w:rsidR="00FD16B7" w:rsidRPr="006C0F16" w:rsidRDefault="00FD16B7" w:rsidP="002270C7">
            <w:pPr>
              <w:pStyle w:val="ab"/>
              <w:suppressAutoHyphens/>
              <w:rPr>
                <w:rFonts w:ascii="Times New Roman" w:hAnsi="Times New Roman" w:cs="Times New Roman"/>
                <w:b/>
                <w:bCs/>
                <w:sz w:val="24"/>
              </w:rPr>
            </w:pPr>
            <w:r w:rsidRPr="006C0F16">
              <w:rPr>
                <w:rFonts w:ascii="Times New Roman" w:hAnsi="Times New Roman" w:cs="Times New Roman"/>
                <w:sz w:val="24"/>
              </w:rPr>
              <w:t>Работа с педагогическими работниками - индивидуальные и групповые консультации, семинары, тренинги, мастер-классы и т.д.</w:t>
            </w:r>
          </w:p>
        </w:tc>
        <w:tc>
          <w:tcPr>
            <w:tcW w:w="5386" w:type="dxa"/>
          </w:tcPr>
          <w:p w:rsidR="00FD16B7" w:rsidRPr="006C0F16" w:rsidRDefault="00FD16B7" w:rsidP="002270C7">
            <w:pPr>
              <w:spacing w:after="56" w:line="268" w:lineRule="auto"/>
              <w:jc w:val="both"/>
              <w:rPr>
                <w:rFonts w:ascii="Times New Roman" w:hAnsi="Times New Roman" w:cs="Times New Roman"/>
              </w:rPr>
            </w:pPr>
            <w:r w:rsidRPr="006C0F16">
              <w:rPr>
                <w:rFonts w:ascii="Times New Roman" w:hAnsi="Times New Roman" w:cs="Times New Roman"/>
              </w:rPr>
              <w:t>приобретения умения проектировать индивидуальные программы; - готовность работать с новым содержанием образования.</w:t>
            </w:r>
          </w:p>
        </w:tc>
      </w:tr>
      <w:tr w:rsidR="00FD16B7" w:rsidRPr="006C0F16" w:rsidTr="002270C7">
        <w:trPr>
          <w:trHeight w:val="888"/>
        </w:trPr>
        <w:tc>
          <w:tcPr>
            <w:tcW w:w="568" w:type="dxa"/>
          </w:tcPr>
          <w:p w:rsidR="00FD16B7" w:rsidRPr="006C0F16" w:rsidRDefault="00FD16B7" w:rsidP="002270C7">
            <w:pPr>
              <w:pStyle w:val="ab"/>
              <w:suppressAutoHyphens/>
              <w:rPr>
                <w:rFonts w:ascii="Times New Roman" w:hAnsi="Times New Roman" w:cs="Times New Roman"/>
                <w:bCs/>
                <w:sz w:val="24"/>
              </w:rPr>
            </w:pPr>
            <w:r w:rsidRPr="006C0F16">
              <w:rPr>
                <w:rFonts w:ascii="Times New Roman" w:hAnsi="Times New Roman" w:cs="Times New Roman"/>
                <w:sz w:val="24"/>
              </w:rPr>
              <w:t>5</w:t>
            </w:r>
          </w:p>
        </w:tc>
        <w:tc>
          <w:tcPr>
            <w:tcW w:w="3969" w:type="dxa"/>
          </w:tcPr>
          <w:p w:rsidR="00FD16B7" w:rsidRPr="006C0F16" w:rsidRDefault="00FD16B7" w:rsidP="002270C7">
            <w:pPr>
              <w:pStyle w:val="ab"/>
              <w:suppressAutoHyphens/>
              <w:rPr>
                <w:rFonts w:ascii="Times New Roman" w:hAnsi="Times New Roman" w:cs="Times New Roman"/>
                <w:b/>
                <w:bCs/>
              </w:rPr>
            </w:pPr>
            <w:r w:rsidRPr="006C0F16">
              <w:rPr>
                <w:rFonts w:ascii="Times New Roman" w:hAnsi="Times New Roman" w:cs="Times New Roman"/>
                <w:sz w:val="24"/>
              </w:rPr>
              <w:t>Мониторинг динамики развития детей с ОВЗ дополнительного образования организации  :конкурсов, праздников, фестивалей, экскурсий</w:t>
            </w:r>
            <w:r w:rsidRPr="006C0F16">
              <w:rPr>
                <w:rFonts w:ascii="Times New Roman" w:hAnsi="Times New Roman" w:cs="Times New Roman"/>
              </w:rPr>
              <w:t xml:space="preserve"> .</w:t>
            </w:r>
          </w:p>
        </w:tc>
        <w:tc>
          <w:tcPr>
            <w:tcW w:w="5386" w:type="dxa"/>
          </w:tcPr>
          <w:p w:rsidR="00FD16B7" w:rsidRPr="006C0F16" w:rsidRDefault="00FD16B7" w:rsidP="002270C7">
            <w:pPr>
              <w:spacing w:after="56" w:line="268" w:lineRule="auto"/>
              <w:rPr>
                <w:rFonts w:ascii="Times New Roman" w:hAnsi="Times New Roman" w:cs="Times New Roman"/>
              </w:rPr>
            </w:pPr>
            <w:r w:rsidRPr="006C0F16">
              <w:rPr>
                <w:rFonts w:ascii="Times New Roman" w:hAnsi="Times New Roman" w:cs="Times New Roman"/>
              </w:rPr>
              <w:t xml:space="preserve">создание системы комплексной психолого-педагогической и медико-  социальной помощи детям с ослабленным здоровьем, в том числе    детям с ограниченными возможностями, ученикам сособыми нуждами,а также родителям (законными представителям), испытывающим трудности в </w:t>
            </w:r>
            <w:r w:rsidRPr="006C0F16">
              <w:rPr>
                <w:rFonts w:ascii="Times New Roman" w:hAnsi="Times New Roman" w:cs="Times New Roman"/>
              </w:rPr>
              <w:lastRenderedPageBreak/>
              <w:t>воспитании и обучении детей;</w:t>
            </w:r>
          </w:p>
        </w:tc>
      </w:tr>
      <w:tr w:rsidR="00FD16B7" w:rsidRPr="006C0F16" w:rsidTr="002270C7">
        <w:trPr>
          <w:trHeight w:val="888"/>
        </w:trPr>
        <w:tc>
          <w:tcPr>
            <w:tcW w:w="568" w:type="dxa"/>
          </w:tcPr>
          <w:p w:rsidR="00FD16B7" w:rsidRPr="006C0F16" w:rsidRDefault="00FD16B7" w:rsidP="002270C7">
            <w:pPr>
              <w:pStyle w:val="ab"/>
              <w:suppressAutoHyphens/>
              <w:rPr>
                <w:rFonts w:ascii="Times New Roman" w:hAnsi="Times New Roman" w:cs="Times New Roman"/>
                <w:bCs/>
                <w:sz w:val="24"/>
              </w:rPr>
            </w:pPr>
            <w:r w:rsidRPr="006C0F16">
              <w:rPr>
                <w:rFonts w:ascii="Times New Roman" w:hAnsi="Times New Roman" w:cs="Times New Roman"/>
                <w:sz w:val="24"/>
              </w:rPr>
              <w:lastRenderedPageBreak/>
              <w:t>6</w:t>
            </w:r>
          </w:p>
        </w:tc>
        <w:tc>
          <w:tcPr>
            <w:tcW w:w="3969" w:type="dxa"/>
          </w:tcPr>
          <w:p w:rsidR="00FD16B7" w:rsidRPr="006C0F16" w:rsidRDefault="00FD16B7" w:rsidP="002270C7">
            <w:pPr>
              <w:rPr>
                <w:rFonts w:ascii="Times New Roman" w:hAnsi="Times New Roman" w:cs="Times New Roman"/>
                <w:sz w:val="24"/>
                <w:szCs w:val="24"/>
              </w:rPr>
            </w:pPr>
            <w:r w:rsidRPr="006C0F16">
              <w:rPr>
                <w:rFonts w:ascii="Times New Roman" w:hAnsi="Times New Roman" w:cs="Times New Roman"/>
              </w:rPr>
              <w:t xml:space="preserve">Проведение практико-ориентированных курсов, занятий и осуществление работы по профессиональной ориентации. </w:t>
            </w:r>
          </w:p>
        </w:tc>
        <w:tc>
          <w:tcPr>
            <w:tcW w:w="5386" w:type="dxa"/>
          </w:tcPr>
          <w:p w:rsidR="00FD16B7" w:rsidRPr="006C0F16" w:rsidRDefault="00FD16B7" w:rsidP="002270C7">
            <w:pPr>
              <w:spacing w:after="56" w:line="268" w:lineRule="auto"/>
              <w:jc w:val="both"/>
              <w:rPr>
                <w:rFonts w:ascii="Times New Roman" w:hAnsi="Times New Roman" w:cs="Times New Roman"/>
              </w:rPr>
            </w:pPr>
            <w:r w:rsidRPr="006C0F16">
              <w:rPr>
                <w:rFonts w:ascii="Times New Roman" w:hAnsi="Times New Roman" w:cs="Times New Roman"/>
              </w:rPr>
              <w:t>приобретение родительского опыта в воспитании детей с ограниченными возможностями и адекватного восприятия его возможностей и способностей;</w:t>
            </w:r>
          </w:p>
        </w:tc>
      </w:tr>
    </w:tbl>
    <w:p w:rsidR="00FD16B7" w:rsidRPr="006C0F16" w:rsidRDefault="00FD16B7" w:rsidP="00FD16B7">
      <w:pPr>
        <w:pStyle w:val="ad"/>
        <w:jc w:val="center"/>
        <w:rPr>
          <w:rFonts w:ascii="Times New Roman" w:hAnsi="Times New Roman" w:cs="Times New Roman"/>
          <w:b/>
          <w:sz w:val="24"/>
          <w:szCs w:val="24"/>
        </w:rPr>
      </w:pPr>
      <w:r w:rsidRPr="006C0F16">
        <w:rPr>
          <w:rFonts w:ascii="Times New Roman" w:hAnsi="Times New Roman" w:cs="Times New Roman"/>
          <w:b/>
          <w:sz w:val="24"/>
          <w:szCs w:val="24"/>
        </w:rPr>
        <w:t>5. План-график (сетевой график) выполнения работ</w:t>
      </w:r>
    </w:p>
    <w:tbl>
      <w:tblPr>
        <w:tblStyle w:val="a3"/>
        <w:tblW w:w="0" w:type="auto"/>
        <w:tblInd w:w="-176" w:type="dxa"/>
        <w:tblLayout w:type="fixed"/>
        <w:tblLook w:val="04A0" w:firstRow="1" w:lastRow="0" w:firstColumn="1" w:lastColumn="0" w:noHBand="0" w:noVBand="1"/>
      </w:tblPr>
      <w:tblGrid>
        <w:gridCol w:w="1135"/>
        <w:gridCol w:w="4252"/>
        <w:gridCol w:w="2410"/>
        <w:gridCol w:w="2126"/>
      </w:tblGrid>
      <w:tr w:rsidR="00FD16B7" w:rsidRPr="006C0F16" w:rsidTr="002270C7">
        <w:tc>
          <w:tcPr>
            <w:tcW w:w="9923" w:type="dxa"/>
            <w:gridSpan w:val="4"/>
          </w:tcPr>
          <w:p w:rsidR="00FD16B7" w:rsidRPr="006C0F16" w:rsidRDefault="00FD16B7" w:rsidP="002270C7">
            <w:pPr>
              <w:pStyle w:val="ad"/>
              <w:jc w:val="center"/>
              <w:rPr>
                <w:rFonts w:ascii="Times New Roman" w:hAnsi="Times New Roman" w:cs="Times New Roman"/>
                <w:sz w:val="24"/>
                <w:szCs w:val="24"/>
              </w:rPr>
            </w:pPr>
            <w:r w:rsidRPr="006C0F16">
              <w:rPr>
                <w:rFonts w:ascii="Times New Roman" w:hAnsi="Times New Roman" w:cs="Times New Roman"/>
                <w:sz w:val="24"/>
                <w:szCs w:val="24"/>
              </w:rPr>
              <w:t>План-график выполнения работ</w:t>
            </w:r>
          </w:p>
        </w:tc>
      </w:tr>
      <w:tr w:rsidR="00FD16B7" w:rsidRPr="006C0F16" w:rsidTr="002270C7">
        <w:tc>
          <w:tcPr>
            <w:tcW w:w="1135" w:type="dxa"/>
          </w:tcPr>
          <w:p w:rsidR="00FD16B7" w:rsidRPr="006C0F16" w:rsidRDefault="00FD16B7" w:rsidP="002270C7">
            <w:pPr>
              <w:pStyle w:val="ad"/>
              <w:spacing w:line="0" w:lineRule="atLeast"/>
              <w:jc w:val="center"/>
              <w:rPr>
                <w:rFonts w:ascii="Times New Roman" w:hAnsi="Times New Roman" w:cs="Times New Roman"/>
                <w:sz w:val="24"/>
                <w:szCs w:val="24"/>
              </w:rPr>
            </w:pPr>
            <w:r w:rsidRPr="006C0F16">
              <w:rPr>
                <w:rFonts w:ascii="Times New Roman" w:hAnsi="Times New Roman" w:cs="Times New Roman"/>
                <w:sz w:val="24"/>
                <w:szCs w:val="24"/>
              </w:rPr>
              <w:t>Год выполнения</w:t>
            </w:r>
          </w:p>
        </w:tc>
        <w:tc>
          <w:tcPr>
            <w:tcW w:w="4252" w:type="dxa"/>
          </w:tcPr>
          <w:p w:rsidR="00FD16B7" w:rsidRPr="006C0F16" w:rsidRDefault="00FD16B7" w:rsidP="002270C7">
            <w:pPr>
              <w:snapToGrid w:val="0"/>
              <w:spacing w:line="0" w:lineRule="atLeast"/>
              <w:jc w:val="center"/>
              <w:rPr>
                <w:rFonts w:ascii="Times New Roman" w:hAnsi="Times New Roman" w:cs="Times New Roman"/>
                <w:sz w:val="24"/>
                <w:szCs w:val="24"/>
              </w:rPr>
            </w:pPr>
            <w:r w:rsidRPr="006C0F16">
              <w:rPr>
                <w:rFonts w:ascii="Times New Roman" w:hAnsi="Times New Roman" w:cs="Times New Roman"/>
                <w:sz w:val="24"/>
                <w:szCs w:val="24"/>
              </w:rPr>
              <w:t xml:space="preserve">Перечень мероприятий и взаимосвязанных </w:t>
            </w:r>
          </w:p>
          <w:p w:rsidR="00FD16B7" w:rsidRPr="006C0F16" w:rsidRDefault="00FD16B7" w:rsidP="002270C7">
            <w:pPr>
              <w:pStyle w:val="ad"/>
              <w:spacing w:line="0" w:lineRule="atLeast"/>
              <w:jc w:val="center"/>
              <w:rPr>
                <w:rFonts w:ascii="Times New Roman" w:hAnsi="Times New Roman" w:cs="Times New Roman"/>
                <w:sz w:val="24"/>
                <w:szCs w:val="24"/>
              </w:rPr>
            </w:pPr>
            <w:r w:rsidRPr="006C0F16">
              <w:rPr>
                <w:rFonts w:ascii="Times New Roman" w:hAnsi="Times New Roman" w:cs="Times New Roman"/>
                <w:sz w:val="24"/>
                <w:szCs w:val="24"/>
              </w:rPr>
              <w:t>действий по их выполнению</w:t>
            </w:r>
          </w:p>
        </w:tc>
        <w:tc>
          <w:tcPr>
            <w:tcW w:w="2410" w:type="dxa"/>
          </w:tcPr>
          <w:p w:rsidR="00FD16B7" w:rsidRPr="006C0F16" w:rsidRDefault="00FD16B7" w:rsidP="002270C7">
            <w:pPr>
              <w:snapToGrid w:val="0"/>
              <w:spacing w:line="0" w:lineRule="atLeast"/>
              <w:rPr>
                <w:rFonts w:ascii="Times New Roman" w:hAnsi="Times New Roman" w:cs="Times New Roman"/>
                <w:sz w:val="24"/>
                <w:szCs w:val="24"/>
              </w:rPr>
            </w:pPr>
            <w:r w:rsidRPr="006C0F16">
              <w:rPr>
                <w:rFonts w:ascii="Times New Roman" w:hAnsi="Times New Roman" w:cs="Times New Roman"/>
                <w:sz w:val="24"/>
                <w:szCs w:val="24"/>
              </w:rPr>
              <w:t xml:space="preserve">Срок выполнения </w:t>
            </w:r>
          </w:p>
          <w:p w:rsidR="00FD16B7" w:rsidRPr="006C0F16" w:rsidRDefault="00FD16B7" w:rsidP="002270C7">
            <w:pPr>
              <w:snapToGrid w:val="0"/>
              <w:spacing w:line="0" w:lineRule="atLeast"/>
              <w:rPr>
                <w:rFonts w:ascii="Times New Roman" w:hAnsi="Times New Roman" w:cs="Times New Roman"/>
                <w:sz w:val="24"/>
                <w:szCs w:val="24"/>
              </w:rPr>
            </w:pPr>
            <w:r w:rsidRPr="006C0F16">
              <w:rPr>
                <w:rFonts w:ascii="Times New Roman" w:hAnsi="Times New Roman" w:cs="Times New Roman"/>
                <w:sz w:val="24"/>
                <w:szCs w:val="24"/>
              </w:rPr>
              <w:t>отдельного действия</w:t>
            </w:r>
          </w:p>
        </w:tc>
        <w:tc>
          <w:tcPr>
            <w:tcW w:w="2126" w:type="dxa"/>
          </w:tcPr>
          <w:p w:rsidR="00FD16B7" w:rsidRPr="006C0F16" w:rsidRDefault="00FD16B7" w:rsidP="002270C7">
            <w:pPr>
              <w:snapToGrid w:val="0"/>
              <w:spacing w:line="0" w:lineRule="atLeast"/>
              <w:jc w:val="center"/>
              <w:rPr>
                <w:rFonts w:ascii="Times New Roman" w:hAnsi="Times New Roman" w:cs="Times New Roman"/>
                <w:sz w:val="24"/>
                <w:szCs w:val="24"/>
              </w:rPr>
            </w:pPr>
            <w:r w:rsidRPr="006C0F16">
              <w:rPr>
                <w:rFonts w:ascii="Times New Roman" w:hAnsi="Times New Roman" w:cs="Times New Roman"/>
                <w:sz w:val="24"/>
                <w:szCs w:val="24"/>
              </w:rPr>
              <w:t>Ответственные за проведение</w:t>
            </w:r>
          </w:p>
        </w:tc>
      </w:tr>
      <w:tr w:rsidR="00FD16B7" w:rsidRPr="006C0F16" w:rsidTr="002270C7">
        <w:tc>
          <w:tcPr>
            <w:tcW w:w="1135" w:type="dxa"/>
          </w:tcPr>
          <w:p w:rsidR="00FD16B7" w:rsidRPr="006C0F16" w:rsidRDefault="00FD16B7" w:rsidP="002270C7">
            <w:pPr>
              <w:pStyle w:val="ad"/>
              <w:jc w:val="center"/>
              <w:rPr>
                <w:rFonts w:ascii="Times New Roman" w:hAnsi="Times New Roman" w:cs="Times New Roman"/>
                <w:sz w:val="24"/>
                <w:szCs w:val="24"/>
              </w:rPr>
            </w:pPr>
            <w:r w:rsidRPr="006C0F16">
              <w:rPr>
                <w:rFonts w:ascii="Times New Roman" w:hAnsi="Times New Roman" w:cs="Times New Roman"/>
                <w:sz w:val="24"/>
                <w:szCs w:val="24"/>
              </w:rPr>
              <w:t>2021</w:t>
            </w:r>
          </w:p>
        </w:tc>
        <w:tc>
          <w:tcPr>
            <w:tcW w:w="4252" w:type="dxa"/>
          </w:tcPr>
          <w:p w:rsidR="00FD16B7" w:rsidRPr="006C0F16" w:rsidRDefault="00FD16B7" w:rsidP="002270C7">
            <w:pPr>
              <w:pStyle w:val="23"/>
              <w:rPr>
                <w:rFonts w:ascii="Times New Roman" w:hAnsi="Times New Roman"/>
                <w:sz w:val="24"/>
                <w:szCs w:val="24"/>
              </w:rPr>
            </w:pPr>
            <w:r w:rsidRPr="006C0F16">
              <w:rPr>
                <w:rFonts w:ascii="Times New Roman" w:hAnsi="Times New Roman"/>
                <w:sz w:val="24"/>
                <w:szCs w:val="24"/>
              </w:rPr>
              <w:t>Корректировка программ коррекционной работы в ООП НОО, ООП СОО</w:t>
            </w:r>
          </w:p>
        </w:tc>
        <w:tc>
          <w:tcPr>
            <w:tcW w:w="2410" w:type="dxa"/>
          </w:tcPr>
          <w:p w:rsidR="00FD16B7" w:rsidRPr="006C0F16" w:rsidRDefault="00FD16B7" w:rsidP="002270C7">
            <w:pPr>
              <w:pStyle w:val="ad"/>
              <w:jc w:val="center"/>
              <w:rPr>
                <w:rFonts w:ascii="Times New Roman" w:hAnsi="Times New Roman" w:cs="Times New Roman"/>
                <w:sz w:val="24"/>
                <w:szCs w:val="24"/>
              </w:rPr>
            </w:pPr>
            <w:r w:rsidRPr="006C0F16">
              <w:rPr>
                <w:rFonts w:ascii="Times New Roman" w:hAnsi="Times New Roman" w:cs="Times New Roman"/>
                <w:sz w:val="24"/>
                <w:szCs w:val="24"/>
              </w:rPr>
              <w:t>февраль- март 2021</w:t>
            </w:r>
          </w:p>
        </w:tc>
        <w:tc>
          <w:tcPr>
            <w:tcW w:w="2126" w:type="dxa"/>
          </w:tcPr>
          <w:p w:rsidR="00FD16B7" w:rsidRPr="006C0F16" w:rsidRDefault="00FD16B7" w:rsidP="002270C7">
            <w:pPr>
              <w:pStyle w:val="ad"/>
              <w:jc w:val="center"/>
              <w:rPr>
                <w:rFonts w:ascii="Times New Roman" w:hAnsi="Times New Roman" w:cs="Times New Roman"/>
                <w:sz w:val="24"/>
                <w:szCs w:val="24"/>
              </w:rPr>
            </w:pPr>
            <w:r w:rsidRPr="006C0F16">
              <w:rPr>
                <w:rFonts w:ascii="Times New Roman" w:hAnsi="Times New Roman" w:cs="Times New Roman"/>
                <w:sz w:val="24"/>
                <w:szCs w:val="24"/>
              </w:rPr>
              <w:t>Учителя- предметники</w:t>
            </w:r>
          </w:p>
        </w:tc>
      </w:tr>
      <w:tr w:rsidR="00FD16B7" w:rsidRPr="006C0F16" w:rsidTr="002270C7">
        <w:tc>
          <w:tcPr>
            <w:tcW w:w="1135" w:type="dxa"/>
          </w:tcPr>
          <w:p w:rsidR="00FD16B7" w:rsidRPr="006C0F16" w:rsidRDefault="00FD16B7" w:rsidP="002270C7">
            <w:pPr>
              <w:pStyle w:val="ad"/>
              <w:jc w:val="center"/>
              <w:rPr>
                <w:rFonts w:ascii="Times New Roman" w:hAnsi="Times New Roman" w:cs="Times New Roman"/>
                <w:sz w:val="24"/>
                <w:szCs w:val="24"/>
              </w:rPr>
            </w:pPr>
            <w:r w:rsidRPr="006C0F16">
              <w:rPr>
                <w:rFonts w:ascii="Times New Roman" w:hAnsi="Times New Roman" w:cs="Times New Roman"/>
                <w:sz w:val="24"/>
                <w:szCs w:val="24"/>
              </w:rPr>
              <w:t>2021</w:t>
            </w:r>
          </w:p>
        </w:tc>
        <w:tc>
          <w:tcPr>
            <w:tcW w:w="4252" w:type="dxa"/>
          </w:tcPr>
          <w:p w:rsidR="00FD16B7" w:rsidRPr="006C0F16" w:rsidRDefault="00FD16B7" w:rsidP="002270C7">
            <w:pPr>
              <w:pStyle w:val="23"/>
              <w:rPr>
                <w:rFonts w:ascii="Times New Roman" w:hAnsi="Times New Roman"/>
                <w:sz w:val="24"/>
                <w:szCs w:val="24"/>
              </w:rPr>
            </w:pPr>
            <w:r w:rsidRPr="006C0F16">
              <w:rPr>
                <w:rFonts w:ascii="Times New Roman" w:hAnsi="Times New Roman"/>
                <w:sz w:val="24"/>
                <w:szCs w:val="24"/>
              </w:rPr>
              <w:t>Разработка и согласование  индивидуального образовательного маршрута учителем 2 класса на обучающихся детей- инвалидов с родителями</w:t>
            </w:r>
          </w:p>
        </w:tc>
        <w:tc>
          <w:tcPr>
            <w:tcW w:w="2410" w:type="dxa"/>
          </w:tcPr>
          <w:p w:rsidR="00FD16B7" w:rsidRPr="006C0F16" w:rsidRDefault="00FD16B7" w:rsidP="002270C7">
            <w:pPr>
              <w:pStyle w:val="ad"/>
              <w:jc w:val="center"/>
              <w:rPr>
                <w:rFonts w:ascii="Times New Roman" w:hAnsi="Times New Roman" w:cs="Times New Roman"/>
                <w:sz w:val="24"/>
                <w:szCs w:val="24"/>
              </w:rPr>
            </w:pPr>
            <w:r w:rsidRPr="006C0F16">
              <w:rPr>
                <w:rFonts w:ascii="Times New Roman" w:hAnsi="Times New Roman" w:cs="Times New Roman"/>
                <w:sz w:val="24"/>
                <w:szCs w:val="24"/>
              </w:rPr>
              <w:t>25 марта 2021</w:t>
            </w:r>
          </w:p>
        </w:tc>
        <w:tc>
          <w:tcPr>
            <w:tcW w:w="2126" w:type="dxa"/>
          </w:tcPr>
          <w:p w:rsidR="00FD16B7" w:rsidRPr="006C0F16" w:rsidRDefault="00FD16B7" w:rsidP="002270C7">
            <w:pPr>
              <w:pStyle w:val="ad"/>
              <w:jc w:val="center"/>
              <w:rPr>
                <w:rFonts w:ascii="Times New Roman" w:hAnsi="Times New Roman" w:cs="Times New Roman"/>
                <w:sz w:val="24"/>
                <w:szCs w:val="24"/>
              </w:rPr>
            </w:pPr>
            <w:r w:rsidRPr="006C0F16">
              <w:rPr>
                <w:rFonts w:ascii="Times New Roman" w:hAnsi="Times New Roman" w:cs="Times New Roman"/>
                <w:sz w:val="24"/>
                <w:szCs w:val="24"/>
              </w:rPr>
              <w:t>Курганова Л.В.</w:t>
            </w:r>
          </w:p>
        </w:tc>
      </w:tr>
      <w:tr w:rsidR="00FD16B7" w:rsidRPr="006C0F16" w:rsidTr="002270C7">
        <w:tc>
          <w:tcPr>
            <w:tcW w:w="1135" w:type="dxa"/>
          </w:tcPr>
          <w:p w:rsidR="00FD16B7" w:rsidRPr="006C0F16" w:rsidRDefault="00FD16B7" w:rsidP="002270C7">
            <w:pPr>
              <w:pStyle w:val="ad"/>
              <w:jc w:val="center"/>
              <w:rPr>
                <w:rFonts w:ascii="Times New Roman" w:hAnsi="Times New Roman" w:cs="Times New Roman"/>
                <w:sz w:val="24"/>
                <w:szCs w:val="24"/>
              </w:rPr>
            </w:pPr>
            <w:r w:rsidRPr="006C0F16">
              <w:rPr>
                <w:rFonts w:ascii="Times New Roman" w:hAnsi="Times New Roman" w:cs="Times New Roman"/>
                <w:sz w:val="24"/>
                <w:szCs w:val="24"/>
              </w:rPr>
              <w:t>2021</w:t>
            </w:r>
          </w:p>
        </w:tc>
        <w:tc>
          <w:tcPr>
            <w:tcW w:w="4252" w:type="dxa"/>
          </w:tcPr>
          <w:p w:rsidR="00FD16B7" w:rsidRPr="006C0F16" w:rsidRDefault="00FD16B7" w:rsidP="002270C7">
            <w:pPr>
              <w:pStyle w:val="23"/>
              <w:rPr>
                <w:rFonts w:ascii="Times New Roman" w:hAnsi="Times New Roman"/>
                <w:sz w:val="24"/>
                <w:szCs w:val="24"/>
              </w:rPr>
            </w:pPr>
            <w:r w:rsidRPr="006C0F16">
              <w:rPr>
                <w:rFonts w:ascii="Times New Roman" w:hAnsi="Times New Roman"/>
                <w:sz w:val="24"/>
                <w:szCs w:val="24"/>
              </w:rPr>
              <w:t>Педагогический совет по оценке результатов, достижений  и созданию условий для детей с ОВЗ</w:t>
            </w:r>
          </w:p>
        </w:tc>
        <w:tc>
          <w:tcPr>
            <w:tcW w:w="2410" w:type="dxa"/>
          </w:tcPr>
          <w:p w:rsidR="00FD16B7" w:rsidRPr="006C0F16" w:rsidRDefault="00FD16B7" w:rsidP="002270C7">
            <w:pPr>
              <w:pStyle w:val="ad"/>
              <w:jc w:val="center"/>
              <w:rPr>
                <w:rFonts w:ascii="Times New Roman" w:hAnsi="Times New Roman" w:cs="Times New Roman"/>
                <w:sz w:val="24"/>
                <w:szCs w:val="24"/>
              </w:rPr>
            </w:pPr>
            <w:r w:rsidRPr="006C0F16">
              <w:rPr>
                <w:rFonts w:ascii="Times New Roman" w:hAnsi="Times New Roman" w:cs="Times New Roman"/>
                <w:sz w:val="24"/>
                <w:szCs w:val="24"/>
              </w:rPr>
              <w:t>20 мая 2021</w:t>
            </w:r>
          </w:p>
        </w:tc>
        <w:tc>
          <w:tcPr>
            <w:tcW w:w="2126" w:type="dxa"/>
          </w:tcPr>
          <w:p w:rsidR="00FD16B7" w:rsidRPr="006C0F16" w:rsidRDefault="00FD16B7" w:rsidP="002270C7">
            <w:pPr>
              <w:pStyle w:val="ad"/>
              <w:jc w:val="center"/>
              <w:rPr>
                <w:rFonts w:ascii="Times New Roman" w:hAnsi="Times New Roman" w:cs="Times New Roman"/>
                <w:sz w:val="24"/>
                <w:szCs w:val="24"/>
              </w:rPr>
            </w:pPr>
          </w:p>
          <w:p w:rsidR="00FD16B7" w:rsidRPr="006C0F16" w:rsidRDefault="00FD16B7" w:rsidP="002270C7">
            <w:pPr>
              <w:pStyle w:val="ad"/>
              <w:jc w:val="center"/>
              <w:rPr>
                <w:rFonts w:ascii="Times New Roman" w:hAnsi="Times New Roman" w:cs="Times New Roman"/>
                <w:sz w:val="24"/>
                <w:szCs w:val="24"/>
              </w:rPr>
            </w:pPr>
            <w:r w:rsidRPr="006C0F16">
              <w:rPr>
                <w:rFonts w:ascii="Times New Roman" w:hAnsi="Times New Roman" w:cs="Times New Roman"/>
                <w:sz w:val="24"/>
                <w:szCs w:val="24"/>
              </w:rPr>
              <w:t>Янкова О.Ю.</w:t>
            </w:r>
          </w:p>
        </w:tc>
      </w:tr>
      <w:tr w:rsidR="00FD16B7" w:rsidRPr="006C0F16" w:rsidTr="002270C7">
        <w:tc>
          <w:tcPr>
            <w:tcW w:w="1135" w:type="dxa"/>
          </w:tcPr>
          <w:p w:rsidR="00FD16B7" w:rsidRPr="006C0F16" w:rsidRDefault="00FD16B7" w:rsidP="002270C7">
            <w:pPr>
              <w:pStyle w:val="ad"/>
              <w:jc w:val="center"/>
              <w:rPr>
                <w:rFonts w:ascii="Times New Roman" w:hAnsi="Times New Roman" w:cs="Times New Roman"/>
                <w:sz w:val="24"/>
                <w:szCs w:val="24"/>
              </w:rPr>
            </w:pPr>
            <w:r w:rsidRPr="006C0F16">
              <w:rPr>
                <w:rFonts w:ascii="Times New Roman" w:hAnsi="Times New Roman" w:cs="Times New Roman"/>
                <w:sz w:val="24"/>
                <w:szCs w:val="24"/>
              </w:rPr>
              <w:t>2021</w:t>
            </w:r>
          </w:p>
        </w:tc>
        <w:tc>
          <w:tcPr>
            <w:tcW w:w="4252" w:type="dxa"/>
          </w:tcPr>
          <w:p w:rsidR="00FD16B7" w:rsidRPr="006C0F16" w:rsidRDefault="00FD16B7" w:rsidP="002270C7">
            <w:pPr>
              <w:pStyle w:val="23"/>
              <w:rPr>
                <w:rFonts w:ascii="Times New Roman" w:hAnsi="Times New Roman"/>
                <w:sz w:val="24"/>
                <w:szCs w:val="24"/>
              </w:rPr>
            </w:pPr>
            <w:r w:rsidRPr="006C0F16">
              <w:rPr>
                <w:rFonts w:ascii="Times New Roman" w:hAnsi="Times New Roman"/>
                <w:sz w:val="24"/>
                <w:szCs w:val="24"/>
              </w:rPr>
              <w:t>Индивидуальные и групповые консультации педагога- психолога  с родителями (с законными представителями) детей – инвалидов 2 класса</w:t>
            </w:r>
          </w:p>
          <w:p w:rsidR="00FD16B7" w:rsidRPr="006C0F16" w:rsidRDefault="00FD16B7" w:rsidP="002270C7">
            <w:pPr>
              <w:pStyle w:val="ad"/>
              <w:rPr>
                <w:rFonts w:ascii="Times New Roman" w:hAnsi="Times New Roman" w:cs="Times New Roman"/>
                <w:sz w:val="24"/>
                <w:szCs w:val="24"/>
              </w:rPr>
            </w:pPr>
            <w:r w:rsidRPr="006C0F16">
              <w:rPr>
                <w:rFonts w:ascii="Times New Roman" w:hAnsi="Times New Roman" w:cs="Times New Roman"/>
                <w:sz w:val="24"/>
                <w:szCs w:val="24"/>
              </w:rPr>
              <w:t>Освоение технологии дистанционного консультирования для обучающихсяс ОВЗ и их родителей(законных представителей)</w:t>
            </w:r>
          </w:p>
        </w:tc>
        <w:tc>
          <w:tcPr>
            <w:tcW w:w="2410" w:type="dxa"/>
          </w:tcPr>
          <w:p w:rsidR="00FD16B7" w:rsidRPr="006C0F16" w:rsidRDefault="00FD16B7" w:rsidP="002270C7">
            <w:pPr>
              <w:pStyle w:val="ad"/>
              <w:jc w:val="center"/>
              <w:rPr>
                <w:rFonts w:ascii="Times New Roman" w:hAnsi="Times New Roman" w:cs="Times New Roman"/>
                <w:sz w:val="24"/>
                <w:szCs w:val="24"/>
              </w:rPr>
            </w:pPr>
            <w:r w:rsidRPr="006C0F16">
              <w:rPr>
                <w:rFonts w:ascii="Times New Roman" w:hAnsi="Times New Roman" w:cs="Times New Roman"/>
                <w:sz w:val="24"/>
                <w:szCs w:val="24"/>
              </w:rPr>
              <w:t>ежемесячно согласно графика</w:t>
            </w:r>
          </w:p>
        </w:tc>
        <w:tc>
          <w:tcPr>
            <w:tcW w:w="2126" w:type="dxa"/>
          </w:tcPr>
          <w:p w:rsidR="00FD16B7" w:rsidRPr="006C0F16" w:rsidRDefault="00FD16B7" w:rsidP="002270C7">
            <w:pPr>
              <w:pStyle w:val="ad"/>
              <w:jc w:val="center"/>
              <w:rPr>
                <w:rFonts w:ascii="Times New Roman" w:hAnsi="Times New Roman" w:cs="Times New Roman"/>
                <w:sz w:val="24"/>
                <w:szCs w:val="24"/>
              </w:rPr>
            </w:pPr>
            <w:r w:rsidRPr="006C0F16">
              <w:rPr>
                <w:rFonts w:ascii="Times New Roman" w:hAnsi="Times New Roman" w:cs="Times New Roman"/>
                <w:sz w:val="24"/>
                <w:szCs w:val="24"/>
              </w:rPr>
              <w:t>Непряхина И.Л.</w:t>
            </w:r>
          </w:p>
        </w:tc>
      </w:tr>
      <w:tr w:rsidR="00FD16B7" w:rsidRPr="006C0F16" w:rsidTr="002270C7">
        <w:tc>
          <w:tcPr>
            <w:tcW w:w="1135" w:type="dxa"/>
          </w:tcPr>
          <w:p w:rsidR="00FD16B7" w:rsidRPr="006C0F16" w:rsidRDefault="00FD16B7" w:rsidP="002270C7">
            <w:pPr>
              <w:pStyle w:val="ad"/>
              <w:jc w:val="center"/>
              <w:rPr>
                <w:rFonts w:ascii="Times New Roman" w:hAnsi="Times New Roman" w:cs="Times New Roman"/>
                <w:sz w:val="24"/>
                <w:szCs w:val="24"/>
              </w:rPr>
            </w:pPr>
            <w:r w:rsidRPr="006C0F16">
              <w:rPr>
                <w:rFonts w:ascii="Times New Roman" w:hAnsi="Times New Roman" w:cs="Times New Roman"/>
                <w:sz w:val="24"/>
                <w:szCs w:val="24"/>
              </w:rPr>
              <w:t>2021</w:t>
            </w:r>
          </w:p>
        </w:tc>
        <w:tc>
          <w:tcPr>
            <w:tcW w:w="4252" w:type="dxa"/>
          </w:tcPr>
          <w:p w:rsidR="00FD16B7" w:rsidRPr="006C0F16" w:rsidRDefault="00FD16B7" w:rsidP="002270C7">
            <w:pPr>
              <w:pStyle w:val="23"/>
              <w:rPr>
                <w:rFonts w:ascii="Times New Roman" w:hAnsi="Times New Roman"/>
                <w:sz w:val="24"/>
                <w:szCs w:val="24"/>
              </w:rPr>
            </w:pPr>
            <w:r w:rsidRPr="006C0F16">
              <w:rPr>
                <w:rFonts w:ascii="Times New Roman" w:hAnsi="Times New Roman"/>
                <w:sz w:val="24"/>
                <w:szCs w:val="24"/>
              </w:rPr>
              <w:t>Индивидуальные и групповые консультации педагога- психолога с учителями- предметниками. Проведение тематического семинара</w:t>
            </w:r>
          </w:p>
        </w:tc>
        <w:tc>
          <w:tcPr>
            <w:tcW w:w="2410" w:type="dxa"/>
          </w:tcPr>
          <w:p w:rsidR="00FD16B7" w:rsidRPr="006C0F16" w:rsidRDefault="00FD16B7" w:rsidP="002270C7">
            <w:pPr>
              <w:pStyle w:val="ad"/>
              <w:jc w:val="center"/>
              <w:rPr>
                <w:rFonts w:ascii="Times New Roman" w:hAnsi="Times New Roman" w:cs="Times New Roman"/>
                <w:sz w:val="24"/>
                <w:szCs w:val="24"/>
              </w:rPr>
            </w:pPr>
            <w:r w:rsidRPr="006C0F16">
              <w:rPr>
                <w:rFonts w:ascii="Times New Roman" w:hAnsi="Times New Roman" w:cs="Times New Roman"/>
                <w:sz w:val="24"/>
                <w:szCs w:val="24"/>
              </w:rPr>
              <w:t>ежемесячно согласно графика</w:t>
            </w:r>
          </w:p>
        </w:tc>
        <w:tc>
          <w:tcPr>
            <w:tcW w:w="2126" w:type="dxa"/>
          </w:tcPr>
          <w:p w:rsidR="00FD16B7" w:rsidRPr="006C0F16" w:rsidRDefault="00FD16B7" w:rsidP="002270C7">
            <w:pPr>
              <w:pStyle w:val="ad"/>
              <w:jc w:val="center"/>
              <w:rPr>
                <w:rFonts w:ascii="Times New Roman" w:hAnsi="Times New Roman" w:cs="Times New Roman"/>
                <w:sz w:val="24"/>
                <w:szCs w:val="24"/>
              </w:rPr>
            </w:pPr>
            <w:r w:rsidRPr="006C0F16">
              <w:rPr>
                <w:rFonts w:ascii="Times New Roman" w:hAnsi="Times New Roman" w:cs="Times New Roman"/>
                <w:sz w:val="24"/>
                <w:szCs w:val="24"/>
              </w:rPr>
              <w:t>Непряхина И.Л.</w:t>
            </w:r>
          </w:p>
        </w:tc>
      </w:tr>
      <w:tr w:rsidR="00FD16B7" w:rsidRPr="006C0F16" w:rsidTr="002270C7">
        <w:tc>
          <w:tcPr>
            <w:tcW w:w="1135" w:type="dxa"/>
          </w:tcPr>
          <w:p w:rsidR="00FD16B7" w:rsidRPr="006C0F16" w:rsidRDefault="00FD16B7" w:rsidP="002270C7">
            <w:pPr>
              <w:pStyle w:val="ad"/>
              <w:jc w:val="center"/>
              <w:rPr>
                <w:rFonts w:ascii="Times New Roman" w:hAnsi="Times New Roman" w:cs="Times New Roman"/>
                <w:sz w:val="24"/>
                <w:szCs w:val="24"/>
              </w:rPr>
            </w:pPr>
            <w:r w:rsidRPr="006C0F16">
              <w:rPr>
                <w:rFonts w:ascii="Times New Roman" w:hAnsi="Times New Roman" w:cs="Times New Roman"/>
                <w:sz w:val="24"/>
                <w:szCs w:val="24"/>
              </w:rPr>
              <w:t>2021</w:t>
            </w:r>
          </w:p>
        </w:tc>
        <w:tc>
          <w:tcPr>
            <w:tcW w:w="4252" w:type="dxa"/>
          </w:tcPr>
          <w:p w:rsidR="00FD16B7" w:rsidRPr="006C0F16" w:rsidRDefault="00FD16B7" w:rsidP="002270C7">
            <w:pPr>
              <w:pStyle w:val="23"/>
              <w:rPr>
                <w:rFonts w:ascii="Times New Roman" w:hAnsi="Times New Roman"/>
                <w:sz w:val="24"/>
                <w:szCs w:val="24"/>
              </w:rPr>
            </w:pPr>
            <w:r w:rsidRPr="006C0F16">
              <w:rPr>
                <w:rFonts w:ascii="Times New Roman" w:hAnsi="Times New Roman"/>
                <w:sz w:val="24"/>
                <w:szCs w:val="24"/>
              </w:rPr>
              <w:t>Ежемесячный мониторинг динамики развития, участие в олимпиадах, конкурсах, тестированиях для детей - инвалидов</w:t>
            </w:r>
          </w:p>
        </w:tc>
        <w:tc>
          <w:tcPr>
            <w:tcW w:w="2410" w:type="dxa"/>
          </w:tcPr>
          <w:p w:rsidR="00FD16B7" w:rsidRPr="006C0F16" w:rsidRDefault="00FD16B7" w:rsidP="002270C7">
            <w:pPr>
              <w:pStyle w:val="ad"/>
              <w:jc w:val="center"/>
              <w:rPr>
                <w:rFonts w:ascii="Times New Roman" w:hAnsi="Times New Roman" w:cs="Times New Roman"/>
                <w:sz w:val="24"/>
                <w:szCs w:val="24"/>
              </w:rPr>
            </w:pPr>
            <w:r w:rsidRPr="006C0F16">
              <w:rPr>
                <w:rFonts w:ascii="Times New Roman" w:hAnsi="Times New Roman" w:cs="Times New Roman"/>
                <w:sz w:val="24"/>
                <w:szCs w:val="24"/>
              </w:rPr>
              <w:t>ежемесячно согласно</w:t>
            </w:r>
            <w:r w:rsidR="00880CB9">
              <w:rPr>
                <w:rFonts w:ascii="Times New Roman" w:hAnsi="Times New Roman" w:cs="Times New Roman"/>
                <w:sz w:val="24"/>
                <w:szCs w:val="24"/>
              </w:rPr>
              <w:t xml:space="preserve"> </w:t>
            </w:r>
            <w:r w:rsidRPr="006C0F16">
              <w:rPr>
                <w:rFonts w:ascii="Times New Roman" w:hAnsi="Times New Roman" w:cs="Times New Roman"/>
                <w:sz w:val="24"/>
                <w:szCs w:val="24"/>
              </w:rPr>
              <w:t>графика</w:t>
            </w:r>
          </w:p>
        </w:tc>
        <w:tc>
          <w:tcPr>
            <w:tcW w:w="2126" w:type="dxa"/>
          </w:tcPr>
          <w:p w:rsidR="00FD16B7" w:rsidRPr="006C0F16" w:rsidRDefault="00FD16B7" w:rsidP="002270C7">
            <w:pPr>
              <w:pStyle w:val="ad"/>
              <w:rPr>
                <w:rFonts w:ascii="Times New Roman" w:hAnsi="Times New Roman" w:cs="Times New Roman"/>
                <w:sz w:val="24"/>
                <w:szCs w:val="24"/>
              </w:rPr>
            </w:pPr>
            <w:r w:rsidRPr="006C0F16">
              <w:rPr>
                <w:rFonts w:ascii="Times New Roman" w:hAnsi="Times New Roman" w:cs="Times New Roman"/>
                <w:sz w:val="24"/>
                <w:szCs w:val="24"/>
              </w:rPr>
              <w:t>Классные  руководители</w:t>
            </w:r>
          </w:p>
          <w:p w:rsidR="00FD16B7" w:rsidRPr="006C0F16" w:rsidRDefault="00FD16B7" w:rsidP="002270C7">
            <w:pPr>
              <w:pStyle w:val="ad"/>
              <w:rPr>
                <w:rFonts w:ascii="Times New Roman" w:hAnsi="Times New Roman" w:cs="Times New Roman"/>
                <w:sz w:val="24"/>
                <w:szCs w:val="24"/>
              </w:rPr>
            </w:pPr>
            <w:r w:rsidRPr="006C0F16">
              <w:rPr>
                <w:rFonts w:ascii="Times New Roman" w:hAnsi="Times New Roman" w:cs="Times New Roman"/>
                <w:sz w:val="24"/>
                <w:szCs w:val="24"/>
              </w:rPr>
              <w:t>2, 11 классов</w:t>
            </w:r>
          </w:p>
        </w:tc>
      </w:tr>
      <w:tr w:rsidR="00FD16B7" w:rsidRPr="006C0F16" w:rsidTr="002270C7">
        <w:tc>
          <w:tcPr>
            <w:tcW w:w="1135" w:type="dxa"/>
          </w:tcPr>
          <w:p w:rsidR="00FD16B7" w:rsidRPr="006C0F16" w:rsidRDefault="00FD16B7" w:rsidP="002270C7">
            <w:pPr>
              <w:pStyle w:val="ad"/>
              <w:jc w:val="center"/>
              <w:rPr>
                <w:rFonts w:ascii="Times New Roman" w:hAnsi="Times New Roman" w:cs="Times New Roman"/>
                <w:sz w:val="24"/>
                <w:szCs w:val="24"/>
              </w:rPr>
            </w:pPr>
            <w:r w:rsidRPr="006C0F16">
              <w:rPr>
                <w:rFonts w:ascii="Times New Roman" w:hAnsi="Times New Roman" w:cs="Times New Roman"/>
                <w:sz w:val="24"/>
                <w:szCs w:val="24"/>
              </w:rPr>
              <w:t>2021</w:t>
            </w:r>
          </w:p>
        </w:tc>
        <w:tc>
          <w:tcPr>
            <w:tcW w:w="4252" w:type="dxa"/>
          </w:tcPr>
          <w:p w:rsidR="00FD16B7" w:rsidRPr="006C0F16" w:rsidRDefault="00FD16B7" w:rsidP="002270C7">
            <w:pPr>
              <w:pStyle w:val="23"/>
              <w:rPr>
                <w:rFonts w:ascii="Times New Roman" w:hAnsi="Times New Roman"/>
                <w:sz w:val="24"/>
                <w:szCs w:val="24"/>
              </w:rPr>
            </w:pPr>
            <w:r w:rsidRPr="006C0F16">
              <w:rPr>
                <w:rFonts w:ascii="Times New Roman" w:hAnsi="Times New Roman"/>
                <w:sz w:val="24"/>
                <w:szCs w:val="24"/>
              </w:rPr>
              <w:t>Прохождение курса повышения квалификации по работе с детьми ОВЗ учителю начальных классов Участие в семинарах, вебинарах по инклюзивному образованию.</w:t>
            </w:r>
          </w:p>
        </w:tc>
        <w:tc>
          <w:tcPr>
            <w:tcW w:w="2410" w:type="dxa"/>
          </w:tcPr>
          <w:p w:rsidR="00FD16B7" w:rsidRPr="006C0F16" w:rsidRDefault="00FD16B7" w:rsidP="002270C7">
            <w:pPr>
              <w:pStyle w:val="ad"/>
              <w:jc w:val="center"/>
              <w:rPr>
                <w:rFonts w:ascii="Times New Roman" w:hAnsi="Times New Roman" w:cs="Times New Roman"/>
                <w:sz w:val="24"/>
                <w:szCs w:val="24"/>
              </w:rPr>
            </w:pPr>
            <w:r w:rsidRPr="006C0F16">
              <w:rPr>
                <w:rFonts w:ascii="Times New Roman" w:hAnsi="Times New Roman" w:cs="Times New Roman"/>
                <w:sz w:val="24"/>
                <w:szCs w:val="24"/>
              </w:rPr>
              <w:t>сентябрь 2021</w:t>
            </w:r>
          </w:p>
        </w:tc>
        <w:tc>
          <w:tcPr>
            <w:tcW w:w="2126" w:type="dxa"/>
          </w:tcPr>
          <w:p w:rsidR="00FD16B7" w:rsidRPr="006C0F16" w:rsidRDefault="00FD16B7" w:rsidP="002270C7">
            <w:pPr>
              <w:pStyle w:val="ad"/>
              <w:jc w:val="center"/>
              <w:rPr>
                <w:rFonts w:ascii="Times New Roman" w:hAnsi="Times New Roman" w:cs="Times New Roman"/>
                <w:sz w:val="24"/>
                <w:szCs w:val="24"/>
              </w:rPr>
            </w:pPr>
            <w:r w:rsidRPr="006C0F16">
              <w:rPr>
                <w:rFonts w:ascii="Times New Roman" w:hAnsi="Times New Roman" w:cs="Times New Roman"/>
                <w:sz w:val="24"/>
                <w:szCs w:val="24"/>
              </w:rPr>
              <w:t>Учителя начальных классов</w:t>
            </w:r>
          </w:p>
        </w:tc>
      </w:tr>
    </w:tbl>
    <w:p w:rsidR="00921392" w:rsidRDefault="00921392" w:rsidP="00B170EC">
      <w:pPr>
        <w:suppressAutoHyphens/>
        <w:autoSpaceDN w:val="0"/>
        <w:rPr>
          <w:rFonts w:ascii="Times New Roman" w:eastAsia="SimSun" w:hAnsi="Times New Roman" w:cs="Times New Roman"/>
          <w:b/>
          <w:kern w:val="3"/>
          <w:sz w:val="28"/>
          <w:szCs w:val="28"/>
        </w:rPr>
      </w:pPr>
    </w:p>
    <w:p w:rsidR="00FD16B7" w:rsidRPr="006C0F16" w:rsidRDefault="00FD16B7" w:rsidP="00921392">
      <w:pPr>
        <w:suppressAutoHyphens/>
        <w:autoSpaceDN w:val="0"/>
        <w:spacing w:after="0"/>
        <w:jc w:val="center"/>
        <w:rPr>
          <w:rFonts w:ascii="Times New Roman" w:eastAsia="SimSun" w:hAnsi="Times New Roman" w:cs="Times New Roman"/>
          <w:b/>
          <w:kern w:val="3"/>
          <w:sz w:val="28"/>
          <w:szCs w:val="28"/>
        </w:rPr>
      </w:pPr>
      <w:r w:rsidRPr="006C0F16">
        <w:rPr>
          <w:rFonts w:ascii="Times New Roman" w:eastAsia="SimSun" w:hAnsi="Times New Roman" w:cs="Times New Roman"/>
          <w:b/>
          <w:kern w:val="3"/>
          <w:sz w:val="28"/>
          <w:szCs w:val="28"/>
        </w:rPr>
        <w:t>Программа</w:t>
      </w:r>
    </w:p>
    <w:p w:rsidR="00FD16B7" w:rsidRPr="006C0F16" w:rsidRDefault="00FD16B7" w:rsidP="00921392">
      <w:pPr>
        <w:suppressAutoHyphens/>
        <w:autoSpaceDN w:val="0"/>
        <w:spacing w:after="0"/>
        <w:jc w:val="center"/>
        <w:rPr>
          <w:rFonts w:ascii="Times New Roman" w:eastAsia="SimSun" w:hAnsi="Times New Roman" w:cs="Times New Roman"/>
          <w:b/>
          <w:kern w:val="3"/>
          <w:sz w:val="28"/>
          <w:szCs w:val="28"/>
        </w:rPr>
      </w:pPr>
      <w:r w:rsidRPr="006C0F16">
        <w:rPr>
          <w:rFonts w:ascii="Times New Roman" w:eastAsia="SimSun" w:hAnsi="Times New Roman" w:cs="Times New Roman"/>
          <w:b/>
          <w:kern w:val="3"/>
          <w:sz w:val="28"/>
          <w:szCs w:val="28"/>
        </w:rPr>
        <w:t>«Работ</w:t>
      </w:r>
      <w:r w:rsidR="00057499">
        <w:rPr>
          <w:rFonts w:ascii="Times New Roman" w:eastAsia="SimSun" w:hAnsi="Times New Roman" w:cs="Times New Roman"/>
          <w:b/>
          <w:kern w:val="3"/>
          <w:sz w:val="28"/>
          <w:szCs w:val="28"/>
        </w:rPr>
        <w:t>а с  обучающимися</w:t>
      </w:r>
      <w:r w:rsidR="00921392">
        <w:rPr>
          <w:rFonts w:ascii="Times New Roman" w:eastAsia="SimSun" w:hAnsi="Times New Roman" w:cs="Times New Roman"/>
          <w:b/>
          <w:kern w:val="3"/>
          <w:sz w:val="28"/>
          <w:szCs w:val="28"/>
        </w:rPr>
        <w:t xml:space="preserve">  с высокой доле</w:t>
      </w:r>
      <w:r w:rsidRPr="006C0F16">
        <w:rPr>
          <w:rFonts w:ascii="Times New Roman" w:eastAsia="SimSun" w:hAnsi="Times New Roman" w:cs="Times New Roman"/>
          <w:b/>
          <w:kern w:val="3"/>
          <w:sz w:val="28"/>
          <w:szCs w:val="28"/>
        </w:rPr>
        <w:t>й  учебной неуспешности»</w:t>
      </w:r>
    </w:p>
    <w:p w:rsidR="00057499" w:rsidRDefault="00057499" w:rsidP="00057499">
      <w:pPr>
        <w:suppressAutoHyphens/>
        <w:autoSpaceDN w:val="0"/>
        <w:spacing w:after="0"/>
        <w:ind w:right="-1"/>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Актуальность.</w:t>
      </w:r>
    </w:p>
    <w:p w:rsidR="00FD16B7" w:rsidRPr="00057499" w:rsidRDefault="00FD16B7" w:rsidP="00057499">
      <w:pPr>
        <w:suppressAutoHyphens/>
        <w:autoSpaceDN w:val="0"/>
        <w:spacing w:after="0"/>
        <w:ind w:right="-1" w:firstLine="708"/>
        <w:jc w:val="both"/>
        <w:rPr>
          <w:rFonts w:ascii="Times New Roman" w:eastAsia="SimSun" w:hAnsi="Times New Roman" w:cs="Times New Roman"/>
          <w:b/>
          <w:kern w:val="3"/>
          <w:sz w:val="24"/>
          <w:szCs w:val="24"/>
        </w:rPr>
      </w:pPr>
      <w:r w:rsidRPr="00921392">
        <w:rPr>
          <w:rFonts w:ascii="Times New Roman" w:hAnsi="Times New Roman" w:cs="Times New Roman"/>
          <w:sz w:val="24"/>
          <w:szCs w:val="24"/>
        </w:rPr>
        <w:lastRenderedPageBreak/>
        <w:t>Учебная неуспешность – различные отклонения в учебной деятельности обучающегося, которые связаны с успеваемостью обучающегося.</w:t>
      </w:r>
    </w:p>
    <w:p w:rsidR="00FD16B7" w:rsidRPr="00921392" w:rsidRDefault="00FD16B7" w:rsidP="00057499">
      <w:pPr>
        <w:shd w:val="clear" w:color="auto" w:fill="FFFFFF"/>
        <w:spacing w:after="0"/>
        <w:jc w:val="both"/>
        <w:rPr>
          <w:rFonts w:ascii="Times New Roman" w:hAnsi="Times New Roman" w:cs="Times New Roman"/>
          <w:sz w:val="24"/>
          <w:szCs w:val="24"/>
        </w:rPr>
      </w:pPr>
      <w:r w:rsidRPr="00921392">
        <w:rPr>
          <w:rFonts w:ascii="Times New Roman" w:hAnsi="Times New Roman" w:cs="Times New Roman"/>
          <w:sz w:val="24"/>
          <w:szCs w:val="24"/>
        </w:rPr>
        <w:t xml:space="preserve">    </w:t>
      </w:r>
      <w:r w:rsidR="00057499">
        <w:rPr>
          <w:rFonts w:ascii="Times New Roman" w:hAnsi="Times New Roman" w:cs="Times New Roman"/>
          <w:sz w:val="24"/>
          <w:szCs w:val="24"/>
        </w:rPr>
        <w:tab/>
      </w:r>
      <w:r w:rsidRPr="00921392">
        <w:rPr>
          <w:rFonts w:ascii="Times New Roman" w:hAnsi="Times New Roman" w:cs="Times New Roman"/>
          <w:sz w:val="24"/>
          <w:szCs w:val="24"/>
        </w:rPr>
        <w:t>Причиной учебной неуспешности обучающихся являются слабая сформированность метапредметных умений и существенные пробелы в базовой предметной подготовке.</w:t>
      </w:r>
    </w:p>
    <w:p w:rsidR="00FD16B7" w:rsidRPr="00921392" w:rsidRDefault="00FD16B7" w:rsidP="00057499">
      <w:pPr>
        <w:shd w:val="clear" w:color="auto" w:fill="FFFFFF"/>
        <w:spacing w:after="0"/>
        <w:jc w:val="both"/>
        <w:rPr>
          <w:rFonts w:ascii="Times New Roman" w:hAnsi="Times New Roman" w:cs="Times New Roman"/>
          <w:sz w:val="24"/>
          <w:szCs w:val="24"/>
        </w:rPr>
      </w:pPr>
      <w:r w:rsidRPr="00921392">
        <w:rPr>
          <w:rFonts w:ascii="Times New Roman" w:hAnsi="Times New Roman" w:cs="Times New Roman"/>
          <w:sz w:val="24"/>
          <w:szCs w:val="24"/>
        </w:rPr>
        <w:t>Диагностика   проведенная среди обучающихся с трудностями в учебной деятельности   выявило причины затруднений:</w:t>
      </w:r>
    </w:p>
    <w:p w:rsidR="00FD16B7" w:rsidRPr="00921392" w:rsidRDefault="00FD16B7" w:rsidP="001017F5">
      <w:pPr>
        <w:pStyle w:val="a6"/>
        <w:numPr>
          <w:ilvl w:val="0"/>
          <w:numId w:val="24"/>
        </w:numPr>
        <w:shd w:val="clear" w:color="auto" w:fill="FFFFFF"/>
        <w:spacing w:after="0"/>
        <w:jc w:val="both"/>
        <w:rPr>
          <w:rFonts w:ascii="Times New Roman" w:hAnsi="Times New Roman" w:cs="Times New Roman"/>
          <w:color w:val="000000"/>
          <w:sz w:val="24"/>
          <w:szCs w:val="24"/>
        </w:rPr>
      </w:pPr>
      <w:r w:rsidRPr="00921392">
        <w:rPr>
          <w:rFonts w:ascii="Times New Roman" w:hAnsi="Times New Roman" w:cs="Times New Roman"/>
          <w:sz w:val="24"/>
          <w:szCs w:val="24"/>
        </w:rPr>
        <w:t>слабая сформированность читательских навыков и навыков работы с информацией;</w:t>
      </w:r>
    </w:p>
    <w:p w:rsidR="00FD16B7" w:rsidRPr="00921392" w:rsidRDefault="00FD16B7" w:rsidP="001017F5">
      <w:pPr>
        <w:pStyle w:val="a6"/>
        <w:numPr>
          <w:ilvl w:val="0"/>
          <w:numId w:val="24"/>
        </w:numPr>
        <w:shd w:val="clear" w:color="auto" w:fill="FFFFFF"/>
        <w:spacing w:after="0"/>
        <w:jc w:val="both"/>
        <w:rPr>
          <w:rFonts w:ascii="Times New Roman" w:hAnsi="Times New Roman" w:cs="Times New Roman"/>
          <w:color w:val="000000"/>
          <w:sz w:val="24"/>
          <w:szCs w:val="24"/>
        </w:rPr>
      </w:pPr>
      <w:r w:rsidRPr="00921392">
        <w:rPr>
          <w:rFonts w:ascii="Times New Roman" w:hAnsi="Times New Roman" w:cs="Times New Roman"/>
          <w:sz w:val="24"/>
          <w:szCs w:val="24"/>
        </w:rPr>
        <w:t>слабая сформированность навыков самоорганизации;</w:t>
      </w:r>
    </w:p>
    <w:p w:rsidR="00FD16B7" w:rsidRPr="00921392" w:rsidRDefault="00FD16B7" w:rsidP="001017F5">
      <w:pPr>
        <w:pStyle w:val="a6"/>
        <w:numPr>
          <w:ilvl w:val="0"/>
          <w:numId w:val="24"/>
        </w:numPr>
        <w:shd w:val="clear" w:color="auto" w:fill="FFFFFF"/>
        <w:spacing w:after="0"/>
        <w:jc w:val="both"/>
        <w:rPr>
          <w:rFonts w:ascii="Times New Roman" w:hAnsi="Times New Roman" w:cs="Times New Roman"/>
          <w:color w:val="000000"/>
          <w:sz w:val="24"/>
          <w:szCs w:val="24"/>
        </w:rPr>
      </w:pPr>
      <w:r w:rsidRPr="00921392">
        <w:rPr>
          <w:rFonts w:ascii="Times New Roman" w:hAnsi="Times New Roman" w:cs="Times New Roman"/>
          <w:sz w:val="24"/>
          <w:szCs w:val="24"/>
        </w:rPr>
        <w:t xml:space="preserve">слабо сформированные предметные умения, навыки и способы деятельности. </w:t>
      </w:r>
    </w:p>
    <w:p w:rsidR="00FD16B7" w:rsidRPr="00921392" w:rsidRDefault="00FD16B7" w:rsidP="001017F5">
      <w:pPr>
        <w:pStyle w:val="a6"/>
        <w:numPr>
          <w:ilvl w:val="0"/>
          <w:numId w:val="24"/>
        </w:numPr>
        <w:shd w:val="clear" w:color="auto" w:fill="FFFFFF"/>
        <w:spacing w:after="0"/>
        <w:jc w:val="both"/>
        <w:rPr>
          <w:rFonts w:ascii="Times New Roman" w:hAnsi="Times New Roman" w:cs="Times New Roman"/>
          <w:color w:val="000000"/>
          <w:sz w:val="24"/>
          <w:szCs w:val="24"/>
        </w:rPr>
      </w:pPr>
      <w:r w:rsidRPr="00921392">
        <w:rPr>
          <w:rFonts w:ascii="Times New Roman" w:hAnsi="Times New Roman" w:cs="Times New Roman"/>
          <w:sz w:val="24"/>
          <w:szCs w:val="24"/>
        </w:rPr>
        <w:t>слабо сформированы метапредметные умения.</w:t>
      </w:r>
    </w:p>
    <w:p w:rsidR="00FD16B7" w:rsidRPr="00921392" w:rsidRDefault="00FD16B7" w:rsidP="00057499">
      <w:pPr>
        <w:shd w:val="clear" w:color="auto" w:fill="FFFFFF"/>
        <w:spacing w:after="0"/>
        <w:ind w:left="405"/>
        <w:jc w:val="both"/>
        <w:rPr>
          <w:rFonts w:ascii="Times New Roman" w:hAnsi="Times New Roman" w:cs="Times New Roman"/>
          <w:color w:val="000000"/>
          <w:sz w:val="24"/>
          <w:szCs w:val="24"/>
        </w:rPr>
      </w:pPr>
      <w:r w:rsidRPr="00921392">
        <w:rPr>
          <w:rFonts w:ascii="Times New Roman" w:hAnsi="Times New Roman" w:cs="Times New Roman"/>
          <w:color w:val="000000"/>
          <w:sz w:val="24"/>
          <w:szCs w:val="24"/>
        </w:rPr>
        <w:t xml:space="preserve">По результатам анкетирования обучающихся 6 и 9 классов 76 % ( 16 обучающихся) доля с низким индексом </w:t>
      </w:r>
      <w:r w:rsidRPr="00921392">
        <w:rPr>
          <w:rFonts w:ascii="Times New Roman" w:hAnsi="Times New Roman" w:cs="Times New Roman"/>
          <w:color w:val="000000"/>
          <w:sz w:val="24"/>
          <w:szCs w:val="24"/>
          <w:lang w:val="en-US"/>
        </w:rPr>
        <w:t>ESC</w:t>
      </w:r>
      <w:r w:rsidRPr="00921392">
        <w:rPr>
          <w:rFonts w:ascii="Times New Roman" w:hAnsi="Times New Roman" w:cs="Times New Roman"/>
          <w:color w:val="000000"/>
          <w:sz w:val="24"/>
          <w:szCs w:val="24"/>
        </w:rPr>
        <w:t xml:space="preserve">  34 %   ( 7 обучающихся) доля обучающихся, которым учителя рекомендуют дополнительные занятия с целью ликвидации отставания от учебной  программы</w:t>
      </w:r>
    </w:p>
    <w:p w:rsidR="00FD16B7" w:rsidRPr="00057499" w:rsidRDefault="00FD16B7" w:rsidP="00057499">
      <w:pPr>
        <w:shd w:val="clear" w:color="auto" w:fill="FFFFFF"/>
        <w:ind w:left="405"/>
        <w:jc w:val="both"/>
        <w:rPr>
          <w:rFonts w:ascii="Times New Roman" w:hAnsi="Times New Roman" w:cs="Times New Roman"/>
          <w:color w:val="000000"/>
          <w:sz w:val="24"/>
          <w:szCs w:val="24"/>
        </w:rPr>
      </w:pPr>
      <w:r w:rsidRPr="00921392">
        <w:rPr>
          <w:rFonts w:ascii="Times New Roman" w:hAnsi="Times New Roman" w:cs="Times New Roman"/>
          <w:sz w:val="24"/>
          <w:szCs w:val="24"/>
        </w:rPr>
        <w:t xml:space="preserve">По итогам диагностики складывается содержательная картина проблем в обучении каждого класса, которая может быть взята за основу адресной корректировки методики работы учителя- предметника  и образовательных программ. </w:t>
      </w:r>
    </w:p>
    <w:p w:rsidR="00FD16B7" w:rsidRPr="00921392" w:rsidRDefault="00FD16B7" w:rsidP="00057499">
      <w:pPr>
        <w:spacing w:after="0"/>
        <w:jc w:val="both"/>
        <w:rPr>
          <w:rFonts w:ascii="Times New Roman" w:hAnsi="Times New Roman" w:cs="Times New Roman"/>
          <w:sz w:val="24"/>
          <w:szCs w:val="24"/>
        </w:rPr>
      </w:pPr>
      <w:r w:rsidRPr="00921392">
        <w:rPr>
          <w:rFonts w:ascii="Times New Roman" w:hAnsi="Times New Roman" w:cs="Times New Roman"/>
          <w:b/>
          <w:sz w:val="24"/>
          <w:szCs w:val="24"/>
        </w:rPr>
        <w:t xml:space="preserve">Цель </w:t>
      </w:r>
      <w:r w:rsidRPr="00921392">
        <w:rPr>
          <w:rFonts w:ascii="Times New Roman" w:hAnsi="Times New Roman" w:cs="Times New Roman"/>
          <w:sz w:val="24"/>
          <w:szCs w:val="24"/>
        </w:rPr>
        <w:t>снижение доли обучающихся с рисками учебной неуспешности  к концу 2021 года за счет создания  условий для эффективного обучения и повышения мотивации школьников к учебной деятельности.</w:t>
      </w:r>
    </w:p>
    <w:p w:rsidR="00FD16B7" w:rsidRPr="00921392" w:rsidRDefault="00FD16B7" w:rsidP="00057499">
      <w:pPr>
        <w:spacing w:after="0"/>
        <w:ind w:right="141"/>
        <w:jc w:val="both"/>
        <w:rPr>
          <w:rFonts w:ascii="Times New Roman" w:hAnsi="Times New Roman" w:cs="Times New Roman"/>
          <w:b/>
          <w:sz w:val="24"/>
          <w:szCs w:val="24"/>
        </w:rPr>
      </w:pPr>
      <w:r w:rsidRPr="00921392">
        <w:rPr>
          <w:rFonts w:ascii="Times New Roman" w:hAnsi="Times New Roman" w:cs="Times New Roman"/>
          <w:b/>
          <w:sz w:val="24"/>
          <w:szCs w:val="24"/>
        </w:rPr>
        <w:t xml:space="preserve">Задачи: </w:t>
      </w:r>
    </w:p>
    <w:p w:rsidR="00FD16B7" w:rsidRPr="00921392" w:rsidRDefault="00FD16B7" w:rsidP="00057499">
      <w:pPr>
        <w:spacing w:after="0"/>
        <w:jc w:val="both"/>
        <w:rPr>
          <w:rFonts w:ascii="Times New Roman" w:hAnsi="Times New Roman" w:cs="Times New Roman"/>
          <w:sz w:val="24"/>
          <w:szCs w:val="24"/>
        </w:rPr>
      </w:pPr>
      <w:r w:rsidRPr="00921392">
        <w:rPr>
          <w:rFonts w:ascii="Times New Roman" w:hAnsi="Times New Roman" w:cs="Times New Roman"/>
          <w:sz w:val="24"/>
          <w:szCs w:val="24"/>
        </w:rPr>
        <w:t>1. Выявление возможных причин снижения успеваемости и качества обученности обучающихся.</w:t>
      </w:r>
    </w:p>
    <w:p w:rsidR="00FD16B7" w:rsidRPr="00921392" w:rsidRDefault="00FD16B7" w:rsidP="00057499">
      <w:pPr>
        <w:spacing w:after="0"/>
        <w:jc w:val="both"/>
        <w:rPr>
          <w:rFonts w:ascii="Times New Roman" w:hAnsi="Times New Roman" w:cs="Times New Roman"/>
          <w:sz w:val="24"/>
          <w:szCs w:val="24"/>
        </w:rPr>
      </w:pPr>
      <w:r w:rsidRPr="00921392">
        <w:rPr>
          <w:rFonts w:ascii="Times New Roman" w:hAnsi="Times New Roman" w:cs="Times New Roman"/>
          <w:sz w:val="24"/>
          <w:szCs w:val="24"/>
        </w:rPr>
        <w:t>2.Принятие комплексных мер, направленных на повышение успеваемости.</w:t>
      </w:r>
    </w:p>
    <w:p w:rsidR="00FD16B7" w:rsidRPr="00921392" w:rsidRDefault="00FD16B7" w:rsidP="00057499">
      <w:pPr>
        <w:spacing w:after="0"/>
        <w:ind w:right="141"/>
        <w:jc w:val="both"/>
        <w:rPr>
          <w:rFonts w:ascii="Times New Roman" w:hAnsi="Times New Roman" w:cs="Times New Roman"/>
          <w:sz w:val="24"/>
          <w:szCs w:val="24"/>
        </w:rPr>
      </w:pPr>
      <w:r w:rsidRPr="00921392">
        <w:rPr>
          <w:rFonts w:ascii="Times New Roman" w:hAnsi="Times New Roman" w:cs="Times New Roman"/>
          <w:sz w:val="24"/>
          <w:szCs w:val="24"/>
        </w:rPr>
        <w:t xml:space="preserve">3. Создание условий для успешного усвоения обучающимися учебных программ; </w:t>
      </w:r>
    </w:p>
    <w:p w:rsidR="00FD16B7" w:rsidRPr="00921392" w:rsidRDefault="00FD16B7" w:rsidP="00057499">
      <w:pPr>
        <w:spacing w:after="0"/>
        <w:ind w:right="141"/>
        <w:jc w:val="both"/>
        <w:rPr>
          <w:rFonts w:ascii="Times New Roman" w:hAnsi="Times New Roman" w:cs="Times New Roman"/>
          <w:sz w:val="24"/>
          <w:szCs w:val="24"/>
        </w:rPr>
      </w:pPr>
      <w:r w:rsidRPr="00921392">
        <w:rPr>
          <w:rFonts w:ascii="Times New Roman" w:hAnsi="Times New Roman" w:cs="Times New Roman"/>
          <w:sz w:val="24"/>
          <w:szCs w:val="24"/>
        </w:rPr>
        <w:t xml:space="preserve">3. Повышение мотивации у обучающихся с высоким риском учебной неуспешности; </w:t>
      </w:r>
    </w:p>
    <w:p w:rsidR="00FD16B7" w:rsidRPr="006C0F16" w:rsidRDefault="00FD16B7" w:rsidP="00057499">
      <w:pPr>
        <w:tabs>
          <w:tab w:val="left" w:pos="0"/>
        </w:tabs>
        <w:spacing w:after="0"/>
        <w:jc w:val="both"/>
        <w:rPr>
          <w:rFonts w:ascii="Times New Roman" w:hAnsi="Times New Roman" w:cs="Times New Roman"/>
          <w:b/>
          <w:sz w:val="24"/>
          <w:szCs w:val="24"/>
        </w:rPr>
      </w:pPr>
      <w:r w:rsidRPr="006C0F16">
        <w:rPr>
          <w:rFonts w:ascii="Times New Roman" w:hAnsi="Times New Roman" w:cs="Times New Roman"/>
          <w:sz w:val="24"/>
          <w:szCs w:val="24"/>
        </w:rPr>
        <w:t xml:space="preserve">2.  </w:t>
      </w:r>
      <w:r w:rsidRPr="006C0F16">
        <w:rPr>
          <w:rFonts w:ascii="Times New Roman" w:hAnsi="Times New Roman" w:cs="Times New Roman"/>
          <w:b/>
          <w:sz w:val="24"/>
          <w:szCs w:val="24"/>
        </w:rPr>
        <w:t>Этапы реализации:</w:t>
      </w:r>
    </w:p>
    <w:p w:rsidR="00FD16B7" w:rsidRPr="006C0F16" w:rsidRDefault="00FD16B7" w:rsidP="00057499">
      <w:pPr>
        <w:spacing w:after="0"/>
        <w:ind w:right="141"/>
        <w:jc w:val="both"/>
        <w:rPr>
          <w:rFonts w:ascii="Times New Roman" w:hAnsi="Times New Roman" w:cs="Times New Roman"/>
          <w:b/>
          <w:sz w:val="24"/>
          <w:szCs w:val="24"/>
        </w:rPr>
      </w:pPr>
      <w:r w:rsidRPr="006C0F16">
        <w:rPr>
          <w:rFonts w:ascii="Times New Roman" w:hAnsi="Times New Roman" w:cs="Times New Roman"/>
          <w:b/>
          <w:sz w:val="24"/>
          <w:szCs w:val="24"/>
        </w:rPr>
        <w:t>1 этап</w:t>
      </w:r>
    </w:p>
    <w:p w:rsidR="00FD16B7" w:rsidRPr="006C0F16" w:rsidRDefault="00FD16B7" w:rsidP="00057499">
      <w:pPr>
        <w:suppressAutoHyphens/>
        <w:autoSpaceDN w:val="0"/>
        <w:spacing w:after="0"/>
        <w:jc w:val="both"/>
        <w:rPr>
          <w:rFonts w:ascii="Times New Roman" w:eastAsia="Calibri" w:hAnsi="Times New Roman" w:cs="Times New Roman"/>
          <w:sz w:val="24"/>
          <w:szCs w:val="24"/>
        </w:rPr>
      </w:pPr>
      <w:r w:rsidRPr="006C0F16">
        <w:rPr>
          <w:rFonts w:ascii="Times New Roman" w:eastAsia="Calibri" w:hAnsi="Times New Roman" w:cs="Times New Roman"/>
          <w:sz w:val="24"/>
          <w:szCs w:val="24"/>
        </w:rPr>
        <w:t xml:space="preserve"> Анализ  ВШК  за 3 года по направлениям: </w:t>
      </w:r>
    </w:p>
    <w:p w:rsidR="00FD16B7" w:rsidRPr="006C0F16" w:rsidRDefault="00FD16B7" w:rsidP="00057499">
      <w:pPr>
        <w:suppressAutoHyphens/>
        <w:autoSpaceDN w:val="0"/>
        <w:spacing w:after="0"/>
        <w:jc w:val="both"/>
        <w:rPr>
          <w:rFonts w:ascii="Times New Roman" w:eastAsia="Calibri" w:hAnsi="Times New Roman" w:cs="Times New Roman"/>
          <w:sz w:val="24"/>
          <w:szCs w:val="24"/>
        </w:rPr>
      </w:pPr>
      <w:r w:rsidRPr="006C0F16">
        <w:rPr>
          <w:rFonts w:ascii="Times New Roman" w:eastAsia="Calibri" w:hAnsi="Times New Roman" w:cs="Times New Roman"/>
          <w:sz w:val="24"/>
          <w:szCs w:val="24"/>
        </w:rPr>
        <w:t>-успеваемость и качество обученности (по школе, по классам),</w:t>
      </w:r>
    </w:p>
    <w:p w:rsidR="00FD16B7" w:rsidRPr="006C0F16" w:rsidRDefault="00FD16B7" w:rsidP="00057499">
      <w:pPr>
        <w:suppressAutoHyphens/>
        <w:autoSpaceDN w:val="0"/>
        <w:spacing w:after="0"/>
        <w:jc w:val="both"/>
        <w:rPr>
          <w:rFonts w:ascii="Times New Roman" w:eastAsia="Calibri" w:hAnsi="Times New Roman" w:cs="Times New Roman"/>
          <w:sz w:val="24"/>
          <w:szCs w:val="24"/>
        </w:rPr>
      </w:pPr>
      <w:r w:rsidRPr="006C0F16">
        <w:rPr>
          <w:rFonts w:ascii="Times New Roman" w:eastAsia="Calibri" w:hAnsi="Times New Roman" w:cs="Times New Roman"/>
          <w:sz w:val="24"/>
          <w:szCs w:val="24"/>
        </w:rPr>
        <w:t>- посещаемость учебных занятий обучающимися,</w:t>
      </w:r>
    </w:p>
    <w:p w:rsidR="00FD16B7" w:rsidRPr="006C0F16" w:rsidRDefault="00FD16B7" w:rsidP="00057499">
      <w:pPr>
        <w:suppressAutoHyphens/>
        <w:autoSpaceDN w:val="0"/>
        <w:spacing w:after="0"/>
        <w:jc w:val="both"/>
        <w:rPr>
          <w:rFonts w:ascii="Times New Roman" w:eastAsia="Calibri" w:hAnsi="Times New Roman" w:cs="Times New Roman"/>
          <w:sz w:val="24"/>
          <w:szCs w:val="24"/>
        </w:rPr>
      </w:pPr>
      <w:r w:rsidRPr="006C0F16">
        <w:rPr>
          <w:rFonts w:ascii="Times New Roman" w:eastAsia="Calibri" w:hAnsi="Times New Roman" w:cs="Times New Roman"/>
          <w:sz w:val="24"/>
          <w:szCs w:val="24"/>
        </w:rPr>
        <w:t xml:space="preserve">-результаты пробных и итоговых ЕГЭ, ОГЭ, ВПР </w:t>
      </w:r>
    </w:p>
    <w:p w:rsidR="00FD16B7" w:rsidRPr="006C0F16" w:rsidRDefault="00FD16B7" w:rsidP="00921392">
      <w:pPr>
        <w:suppressAutoHyphens/>
        <w:autoSpaceDN w:val="0"/>
        <w:spacing w:after="0"/>
        <w:jc w:val="both"/>
        <w:rPr>
          <w:rFonts w:ascii="Times New Roman" w:eastAsia="Calibri" w:hAnsi="Times New Roman" w:cs="Times New Roman"/>
          <w:sz w:val="24"/>
          <w:szCs w:val="24"/>
        </w:rPr>
      </w:pPr>
      <w:r w:rsidRPr="006C0F16">
        <w:rPr>
          <w:rFonts w:ascii="Times New Roman" w:eastAsia="Calibri" w:hAnsi="Times New Roman" w:cs="Times New Roman"/>
          <w:sz w:val="24"/>
          <w:szCs w:val="24"/>
        </w:rPr>
        <w:t>-достижения обучающихся;</w:t>
      </w:r>
    </w:p>
    <w:p w:rsidR="00FD16B7" w:rsidRPr="006C0F16" w:rsidRDefault="00FD16B7" w:rsidP="00921392">
      <w:pPr>
        <w:suppressAutoHyphens/>
        <w:autoSpaceDN w:val="0"/>
        <w:spacing w:after="0"/>
        <w:jc w:val="both"/>
        <w:rPr>
          <w:rFonts w:ascii="Times New Roman" w:eastAsia="SimSun" w:hAnsi="Times New Roman" w:cs="Times New Roman"/>
          <w:kern w:val="3"/>
          <w:sz w:val="24"/>
          <w:szCs w:val="24"/>
        </w:rPr>
      </w:pPr>
      <w:r w:rsidRPr="006C0F16">
        <w:rPr>
          <w:rFonts w:ascii="Times New Roman" w:eastAsia="Calibri" w:hAnsi="Times New Roman" w:cs="Times New Roman"/>
          <w:sz w:val="24"/>
          <w:szCs w:val="24"/>
        </w:rPr>
        <w:t>-охват внеурочной деятельностью и дополнительным образованием;</w:t>
      </w:r>
      <w:r w:rsidRPr="006C0F16">
        <w:rPr>
          <w:rFonts w:ascii="Times New Roman" w:eastAsia="SimSun" w:hAnsi="Times New Roman" w:cs="Times New Roman"/>
          <w:kern w:val="3"/>
          <w:sz w:val="24"/>
          <w:szCs w:val="24"/>
        </w:rPr>
        <w:t xml:space="preserve"> - март 2021 г</w:t>
      </w:r>
    </w:p>
    <w:p w:rsidR="00FD16B7" w:rsidRPr="006C0F16" w:rsidRDefault="00FD16B7" w:rsidP="00921392">
      <w:pPr>
        <w:suppressAutoHyphens/>
        <w:autoSpaceDN w:val="0"/>
        <w:spacing w:after="0"/>
        <w:jc w:val="both"/>
        <w:rPr>
          <w:rFonts w:ascii="Times New Roman" w:eastAsia="Calibri" w:hAnsi="Times New Roman" w:cs="Times New Roman"/>
          <w:sz w:val="24"/>
          <w:szCs w:val="24"/>
        </w:rPr>
      </w:pPr>
      <w:r w:rsidRPr="006C0F16">
        <w:rPr>
          <w:rFonts w:ascii="Times New Roman" w:eastAsia="SimSun" w:hAnsi="Times New Roman" w:cs="Times New Roman"/>
          <w:kern w:val="3"/>
          <w:sz w:val="24"/>
          <w:szCs w:val="24"/>
        </w:rPr>
        <w:t>Диагностика причин учебной неуспешности- март 2021г</w:t>
      </w:r>
    </w:p>
    <w:p w:rsidR="00FD16B7" w:rsidRPr="006C0F16" w:rsidRDefault="00FD16B7" w:rsidP="00921392">
      <w:pPr>
        <w:spacing w:after="0"/>
        <w:ind w:right="141"/>
        <w:jc w:val="both"/>
        <w:rPr>
          <w:rFonts w:ascii="Times New Roman" w:hAnsi="Times New Roman" w:cs="Times New Roman"/>
          <w:b/>
          <w:sz w:val="24"/>
          <w:szCs w:val="24"/>
        </w:rPr>
      </w:pPr>
      <w:r w:rsidRPr="006C0F16">
        <w:rPr>
          <w:rFonts w:ascii="Times New Roman" w:hAnsi="Times New Roman" w:cs="Times New Roman"/>
          <w:b/>
          <w:sz w:val="24"/>
          <w:szCs w:val="24"/>
        </w:rPr>
        <w:t>2 этап</w:t>
      </w:r>
    </w:p>
    <w:p w:rsidR="00FD16B7" w:rsidRPr="006C0F16" w:rsidRDefault="00FD16B7" w:rsidP="00921392">
      <w:pPr>
        <w:spacing w:after="0"/>
        <w:jc w:val="both"/>
        <w:rPr>
          <w:rFonts w:ascii="Times New Roman" w:eastAsia="Calibri" w:hAnsi="Times New Roman" w:cs="Times New Roman"/>
          <w:sz w:val="24"/>
          <w:szCs w:val="24"/>
        </w:rPr>
      </w:pPr>
      <w:r w:rsidRPr="006C0F16">
        <w:rPr>
          <w:rFonts w:ascii="Times New Roman" w:eastAsia="Calibri" w:hAnsi="Times New Roman" w:cs="Times New Roman"/>
          <w:sz w:val="24"/>
          <w:szCs w:val="24"/>
        </w:rPr>
        <w:t xml:space="preserve">- Корректировка школьной программы «Работа со   слабоуспевающими обучающимися»; </w:t>
      </w:r>
    </w:p>
    <w:p w:rsidR="00FD16B7" w:rsidRPr="006C0F16" w:rsidRDefault="00FD16B7" w:rsidP="00921392">
      <w:pPr>
        <w:spacing w:after="0"/>
        <w:ind w:right="141"/>
        <w:jc w:val="both"/>
        <w:rPr>
          <w:rFonts w:ascii="Times New Roman" w:hAnsi="Times New Roman" w:cs="Times New Roman"/>
          <w:b/>
          <w:sz w:val="24"/>
          <w:szCs w:val="24"/>
        </w:rPr>
      </w:pPr>
      <w:r w:rsidRPr="006C0F16">
        <w:rPr>
          <w:rFonts w:ascii="Times New Roman" w:eastAsia="Calibri" w:hAnsi="Times New Roman" w:cs="Times New Roman"/>
          <w:sz w:val="24"/>
          <w:szCs w:val="24"/>
        </w:rPr>
        <w:t>- Разработка   учителями- предметниками   индивидуальных образовательных программ по работе со слабоуспевающими обучающимися</w:t>
      </w:r>
      <w:r w:rsidRPr="006C0F16">
        <w:rPr>
          <w:rFonts w:ascii="Times New Roman" w:hAnsi="Times New Roman" w:cs="Times New Roman"/>
          <w:b/>
          <w:sz w:val="24"/>
          <w:szCs w:val="24"/>
        </w:rPr>
        <w:t xml:space="preserve"> - </w:t>
      </w:r>
      <w:r w:rsidRPr="006C0F16">
        <w:rPr>
          <w:rFonts w:ascii="Times New Roman" w:eastAsia="Calibri" w:hAnsi="Times New Roman" w:cs="Times New Roman"/>
          <w:sz w:val="24"/>
          <w:szCs w:val="24"/>
        </w:rPr>
        <w:t>март 2021 г..</w:t>
      </w:r>
    </w:p>
    <w:p w:rsidR="00FD16B7" w:rsidRPr="006C0F16" w:rsidRDefault="00FD16B7" w:rsidP="00921392">
      <w:pPr>
        <w:spacing w:after="0"/>
        <w:jc w:val="both"/>
        <w:rPr>
          <w:rFonts w:ascii="Times New Roman" w:eastAsia="SimSun" w:hAnsi="Times New Roman" w:cs="Times New Roman"/>
          <w:kern w:val="3"/>
          <w:sz w:val="24"/>
          <w:szCs w:val="24"/>
        </w:rPr>
      </w:pPr>
      <w:r w:rsidRPr="006C0F16">
        <w:rPr>
          <w:rFonts w:ascii="Times New Roman" w:eastAsia="Calibri" w:hAnsi="Times New Roman" w:cs="Times New Roman"/>
          <w:sz w:val="24"/>
          <w:szCs w:val="24"/>
        </w:rPr>
        <w:t xml:space="preserve"> -</w:t>
      </w:r>
      <w:r w:rsidRPr="006C0F16">
        <w:rPr>
          <w:rFonts w:ascii="Times New Roman" w:eastAsia="SimSun" w:hAnsi="Times New Roman" w:cs="Times New Roman"/>
          <w:kern w:val="3"/>
          <w:sz w:val="24"/>
          <w:szCs w:val="24"/>
        </w:rPr>
        <w:t xml:space="preserve">Индивидуальная работа учителей с обучающимися согласно выявленным причинам учебной неуспешности </w:t>
      </w:r>
      <w:r w:rsidRPr="006C0F16">
        <w:rPr>
          <w:rFonts w:ascii="Times New Roman" w:eastAsia="Times New Roman" w:hAnsi="Times New Roman" w:cs="Times New Roman"/>
          <w:color w:val="000000"/>
          <w:sz w:val="24"/>
          <w:szCs w:val="24"/>
          <w:lang w:eastAsia="ru-RU"/>
        </w:rPr>
        <w:t>- март 2021 г.- май 2021 г.</w:t>
      </w:r>
    </w:p>
    <w:p w:rsidR="00FD16B7" w:rsidRPr="006C0F16" w:rsidRDefault="00FD16B7" w:rsidP="00921392">
      <w:pPr>
        <w:spacing w:after="0"/>
        <w:ind w:right="141"/>
        <w:jc w:val="both"/>
        <w:rPr>
          <w:rFonts w:ascii="Times New Roman" w:eastAsia="Calibri" w:hAnsi="Times New Roman" w:cs="Times New Roman"/>
          <w:sz w:val="24"/>
          <w:szCs w:val="24"/>
        </w:rPr>
      </w:pPr>
      <w:r w:rsidRPr="006C0F16">
        <w:rPr>
          <w:rFonts w:ascii="Times New Roman" w:eastAsia="SimSun" w:hAnsi="Times New Roman" w:cs="Times New Roman"/>
          <w:kern w:val="3"/>
          <w:sz w:val="24"/>
          <w:szCs w:val="24"/>
        </w:rPr>
        <w:t xml:space="preserve"> -Организация участия обучающихся </w:t>
      </w:r>
      <w:r w:rsidRPr="006C0F16">
        <w:rPr>
          <w:rFonts w:ascii="Times New Roman" w:eastAsia="Times New Roman" w:hAnsi="Times New Roman" w:cs="Times New Roman"/>
          <w:color w:val="000000"/>
          <w:sz w:val="24"/>
          <w:szCs w:val="24"/>
          <w:lang w:eastAsia="ru-RU"/>
        </w:rPr>
        <w:t xml:space="preserve">в предметных олимпиадах муниципального, регионального уровня </w:t>
      </w:r>
      <w:r w:rsidRPr="006C0F16">
        <w:rPr>
          <w:rFonts w:ascii="Times New Roman" w:eastAsia="SimSun" w:hAnsi="Times New Roman" w:cs="Times New Roman"/>
          <w:kern w:val="3"/>
          <w:sz w:val="24"/>
          <w:szCs w:val="24"/>
        </w:rPr>
        <w:t>в соревнованиях, конкурсах, выставках, акциях – март 2021 г.- апрель 2021 г.;</w:t>
      </w:r>
    </w:p>
    <w:p w:rsidR="00FD16B7" w:rsidRPr="006C0F16" w:rsidRDefault="00FD16B7" w:rsidP="00921392">
      <w:pPr>
        <w:spacing w:after="0"/>
        <w:ind w:right="141"/>
        <w:jc w:val="both"/>
        <w:rPr>
          <w:rFonts w:ascii="Times New Roman" w:eastAsia="SimSun" w:hAnsi="Times New Roman" w:cs="Times New Roman"/>
          <w:kern w:val="3"/>
          <w:sz w:val="24"/>
          <w:szCs w:val="24"/>
        </w:rPr>
      </w:pPr>
      <w:r w:rsidRPr="006C0F16">
        <w:rPr>
          <w:rFonts w:ascii="Times New Roman" w:hAnsi="Times New Roman" w:cs="Times New Roman"/>
          <w:b/>
          <w:sz w:val="24"/>
          <w:szCs w:val="24"/>
        </w:rPr>
        <w:lastRenderedPageBreak/>
        <w:t>3 этап</w:t>
      </w:r>
      <w:r w:rsidRPr="006C0F16">
        <w:rPr>
          <w:rFonts w:ascii="Times New Roman" w:eastAsia="Calibri" w:hAnsi="Times New Roman" w:cs="Times New Roman"/>
          <w:sz w:val="24"/>
          <w:szCs w:val="24"/>
        </w:rPr>
        <w:t>-</w:t>
      </w:r>
      <w:r w:rsidRPr="006C0F16">
        <w:rPr>
          <w:rFonts w:ascii="Times New Roman" w:eastAsia="SimSun" w:hAnsi="Times New Roman" w:cs="Times New Roman"/>
          <w:kern w:val="3"/>
          <w:sz w:val="24"/>
          <w:szCs w:val="24"/>
        </w:rPr>
        <w:t>организация учебной деятельности с детьми, имеющими низкий уровень учебной мотивации (отчет учителей-предметников и учителей нача</w:t>
      </w:r>
      <w:r w:rsidR="00921392">
        <w:rPr>
          <w:rFonts w:ascii="Times New Roman" w:eastAsia="SimSun" w:hAnsi="Times New Roman" w:cs="Times New Roman"/>
          <w:kern w:val="3"/>
          <w:sz w:val="24"/>
          <w:szCs w:val="24"/>
        </w:rPr>
        <w:t xml:space="preserve">льных классов) - март –декабрь, </w:t>
      </w:r>
      <w:r w:rsidRPr="006C0F16">
        <w:rPr>
          <w:rFonts w:ascii="Times New Roman" w:eastAsia="SimSun" w:hAnsi="Times New Roman" w:cs="Times New Roman"/>
          <w:kern w:val="3"/>
          <w:sz w:val="24"/>
          <w:szCs w:val="24"/>
        </w:rPr>
        <w:t xml:space="preserve">2021г, </w:t>
      </w:r>
    </w:p>
    <w:p w:rsidR="00FD16B7" w:rsidRPr="006C0F16" w:rsidRDefault="00FD16B7" w:rsidP="00921392">
      <w:pPr>
        <w:spacing w:after="0"/>
        <w:ind w:right="141"/>
        <w:jc w:val="both"/>
        <w:rPr>
          <w:rFonts w:ascii="Times New Roman" w:eastAsia="SimSun" w:hAnsi="Times New Roman" w:cs="Times New Roman"/>
          <w:kern w:val="3"/>
          <w:sz w:val="24"/>
          <w:szCs w:val="24"/>
        </w:rPr>
      </w:pPr>
      <w:r w:rsidRPr="006C0F16">
        <w:rPr>
          <w:rFonts w:ascii="Times New Roman" w:eastAsia="Calibri" w:hAnsi="Times New Roman" w:cs="Times New Roman"/>
          <w:sz w:val="24"/>
          <w:szCs w:val="24"/>
        </w:rPr>
        <w:t>-и</w:t>
      </w:r>
      <w:r w:rsidRPr="006C0F16">
        <w:rPr>
          <w:rFonts w:ascii="Times New Roman" w:eastAsia="SimSun" w:hAnsi="Times New Roman" w:cs="Times New Roman"/>
          <w:kern w:val="3"/>
          <w:sz w:val="24"/>
          <w:szCs w:val="24"/>
        </w:rPr>
        <w:t xml:space="preserve">ндивидуальные консультации с детьми по устранению причин, способствовавших низкому уровню учебной мотивации (отчеты учителей-предметников, учителей начальных классов, аналитическая справка по итогам ВШК март –декабрь 2021г.; </w:t>
      </w:r>
    </w:p>
    <w:p w:rsidR="00FD16B7" w:rsidRPr="006C0F16" w:rsidRDefault="00FD16B7" w:rsidP="00FD16B7">
      <w:pPr>
        <w:tabs>
          <w:tab w:val="left" w:pos="0"/>
        </w:tabs>
        <w:spacing w:after="0" w:line="240" w:lineRule="auto"/>
        <w:rPr>
          <w:rFonts w:ascii="Times New Roman" w:hAnsi="Times New Roman" w:cs="Times New Roman"/>
          <w:b/>
          <w:sz w:val="24"/>
          <w:szCs w:val="24"/>
        </w:rPr>
      </w:pPr>
      <w:r w:rsidRPr="006C0F16">
        <w:rPr>
          <w:rFonts w:ascii="Times New Roman" w:hAnsi="Times New Roman" w:cs="Times New Roman"/>
          <w:b/>
          <w:sz w:val="24"/>
          <w:szCs w:val="24"/>
        </w:rPr>
        <w:t>3. Описание комплекса работ по реализации мероприятий по направлению</w:t>
      </w:r>
    </w:p>
    <w:p w:rsidR="00FD16B7" w:rsidRPr="006C0F16" w:rsidRDefault="00FD16B7" w:rsidP="00FD16B7">
      <w:pPr>
        <w:pStyle w:val="23"/>
        <w:jc w:val="both"/>
        <w:rPr>
          <w:rFonts w:ascii="Times New Roman" w:hAnsi="Times New Roman"/>
          <w:sz w:val="24"/>
          <w:szCs w:val="24"/>
        </w:rPr>
      </w:pPr>
    </w:p>
    <w:tbl>
      <w:tblPr>
        <w:tblStyle w:val="a3"/>
        <w:tblW w:w="9889" w:type="dxa"/>
        <w:tblLayout w:type="fixed"/>
        <w:tblLook w:val="04A0" w:firstRow="1" w:lastRow="0" w:firstColumn="1" w:lastColumn="0" w:noHBand="0" w:noVBand="1"/>
      </w:tblPr>
      <w:tblGrid>
        <w:gridCol w:w="3114"/>
        <w:gridCol w:w="3798"/>
        <w:gridCol w:w="2977"/>
      </w:tblGrid>
      <w:tr w:rsidR="00FD16B7" w:rsidRPr="006C0F16" w:rsidTr="002270C7">
        <w:tc>
          <w:tcPr>
            <w:tcW w:w="3114" w:type="dxa"/>
          </w:tcPr>
          <w:p w:rsidR="00FD16B7" w:rsidRPr="006C0F16" w:rsidRDefault="00FD16B7" w:rsidP="002270C7">
            <w:pPr>
              <w:pStyle w:val="23"/>
              <w:jc w:val="center"/>
              <w:rPr>
                <w:rFonts w:ascii="Times New Roman" w:hAnsi="Times New Roman"/>
                <w:sz w:val="24"/>
                <w:szCs w:val="24"/>
              </w:rPr>
            </w:pPr>
            <w:r w:rsidRPr="006C0F16">
              <w:rPr>
                <w:rFonts w:ascii="Times New Roman" w:hAnsi="Times New Roman"/>
                <w:sz w:val="24"/>
                <w:szCs w:val="24"/>
              </w:rPr>
              <w:t>Название</w:t>
            </w:r>
          </w:p>
          <w:p w:rsidR="00FD16B7" w:rsidRPr="006C0F16" w:rsidRDefault="00FD16B7" w:rsidP="002270C7">
            <w:pPr>
              <w:pStyle w:val="23"/>
              <w:jc w:val="center"/>
              <w:rPr>
                <w:rFonts w:ascii="Times New Roman" w:hAnsi="Times New Roman"/>
                <w:sz w:val="24"/>
                <w:szCs w:val="24"/>
              </w:rPr>
            </w:pPr>
            <w:r w:rsidRPr="006C0F16">
              <w:rPr>
                <w:rFonts w:ascii="Times New Roman" w:hAnsi="Times New Roman"/>
                <w:sz w:val="24"/>
                <w:szCs w:val="24"/>
              </w:rPr>
              <w:t>мероприятия</w:t>
            </w:r>
          </w:p>
        </w:tc>
        <w:tc>
          <w:tcPr>
            <w:tcW w:w="3798" w:type="dxa"/>
          </w:tcPr>
          <w:p w:rsidR="00FD16B7" w:rsidRPr="006C0F16" w:rsidRDefault="00FD16B7" w:rsidP="002270C7">
            <w:pPr>
              <w:pStyle w:val="23"/>
              <w:jc w:val="center"/>
              <w:rPr>
                <w:rFonts w:ascii="Times New Roman" w:hAnsi="Times New Roman"/>
                <w:sz w:val="24"/>
                <w:szCs w:val="24"/>
              </w:rPr>
            </w:pPr>
            <w:r w:rsidRPr="006C0F16">
              <w:rPr>
                <w:rFonts w:ascii="Times New Roman" w:hAnsi="Times New Roman"/>
                <w:sz w:val="24"/>
                <w:szCs w:val="24"/>
              </w:rPr>
              <w:t>Состав работ в рамках реализации мероприятий</w:t>
            </w:r>
          </w:p>
        </w:tc>
        <w:tc>
          <w:tcPr>
            <w:tcW w:w="2977" w:type="dxa"/>
          </w:tcPr>
          <w:p w:rsidR="00FD16B7" w:rsidRPr="006C0F16" w:rsidRDefault="00FD16B7" w:rsidP="002270C7">
            <w:pPr>
              <w:pStyle w:val="23"/>
              <w:jc w:val="center"/>
              <w:rPr>
                <w:rFonts w:ascii="Times New Roman" w:hAnsi="Times New Roman"/>
                <w:sz w:val="24"/>
                <w:szCs w:val="24"/>
              </w:rPr>
            </w:pPr>
            <w:r w:rsidRPr="006C0F16">
              <w:rPr>
                <w:rFonts w:ascii="Times New Roman" w:hAnsi="Times New Roman"/>
                <w:sz w:val="24"/>
                <w:szCs w:val="24"/>
              </w:rPr>
              <w:t>Обоснование необходимости проведения мероприятия</w:t>
            </w:r>
          </w:p>
        </w:tc>
      </w:tr>
      <w:tr w:rsidR="00FD16B7" w:rsidRPr="006C0F16" w:rsidTr="002270C7">
        <w:tc>
          <w:tcPr>
            <w:tcW w:w="3114" w:type="dxa"/>
          </w:tcPr>
          <w:p w:rsidR="00FD16B7" w:rsidRPr="006C0F16" w:rsidRDefault="00FD16B7" w:rsidP="002270C7">
            <w:pPr>
              <w:pStyle w:val="23"/>
              <w:rPr>
                <w:rFonts w:ascii="Times New Roman" w:hAnsi="Times New Roman"/>
                <w:sz w:val="24"/>
                <w:szCs w:val="24"/>
              </w:rPr>
            </w:pPr>
            <w:r w:rsidRPr="006C0F16">
              <w:rPr>
                <w:rFonts w:ascii="Times New Roman" w:hAnsi="Times New Roman"/>
                <w:sz w:val="24"/>
                <w:szCs w:val="24"/>
              </w:rPr>
              <w:t>1.Анализ работы ОУ  за 3 года</w:t>
            </w:r>
          </w:p>
        </w:tc>
        <w:tc>
          <w:tcPr>
            <w:tcW w:w="3798" w:type="dxa"/>
          </w:tcPr>
          <w:p w:rsidR="00FD16B7" w:rsidRPr="006C0F16" w:rsidRDefault="00FD16B7" w:rsidP="002270C7">
            <w:pPr>
              <w:suppressAutoHyphens/>
              <w:autoSpaceDN w:val="0"/>
              <w:rPr>
                <w:rFonts w:ascii="Times New Roman" w:hAnsi="Times New Roman" w:cs="Times New Roman"/>
                <w:sz w:val="24"/>
                <w:szCs w:val="24"/>
              </w:rPr>
            </w:pPr>
            <w:r w:rsidRPr="006C0F16">
              <w:rPr>
                <w:rFonts w:ascii="Times New Roman" w:hAnsi="Times New Roman" w:cs="Times New Roman"/>
                <w:sz w:val="24"/>
                <w:szCs w:val="24"/>
              </w:rPr>
              <w:t>Составление мониторингов на основе ежегодных отчетов в МКУ «УООР» по направлениям:</w:t>
            </w:r>
          </w:p>
          <w:p w:rsidR="00FD16B7" w:rsidRPr="006C0F16" w:rsidRDefault="00FD16B7" w:rsidP="002270C7">
            <w:pPr>
              <w:suppressAutoHyphens/>
              <w:autoSpaceDN w:val="0"/>
              <w:rPr>
                <w:rFonts w:ascii="Times New Roman" w:hAnsi="Times New Roman" w:cs="Times New Roman"/>
                <w:sz w:val="24"/>
                <w:szCs w:val="24"/>
              </w:rPr>
            </w:pPr>
            <w:r w:rsidRPr="006C0F16">
              <w:rPr>
                <w:rFonts w:ascii="Times New Roman" w:hAnsi="Times New Roman" w:cs="Times New Roman"/>
                <w:sz w:val="24"/>
                <w:szCs w:val="24"/>
              </w:rPr>
              <w:t>-Успеваемость и качество обученности (по школе, по классам)</w:t>
            </w:r>
          </w:p>
          <w:p w:rsidR="00FD16B7" w:rsidRPr="006C0F16" w:rsidRDefault="00FD16B7" w:rsidP="002270C7">
            <w:pPr>
              <w:suppressAutoHyphens/>
              <w:autoSpaceDN w:val="0"/>
              <w:rPr>
                <w:rFonts w:ascii="Times New Roman" w:hAnsi="Times New Roman" w:cs="Times New Roman"/>
                <w:sz w:val="24"/>
                <w:szCs w:val="24"/>
              </w:rPr>
            </w:pPr>
            <w:r w:rsidRPr="006C0F16">
              <w:rPr>
                <w:rFonts w:ascii="Times New Roman" w:hAnsi="Times New Roman" w:cs="Times New Roman"/>
                <w:sz w:val="24"/>
                <w:szCs w:val="24"/>
              </w:rPr>
              <w:t>- Посещаемость учебных занятий обучающимися,</w:t>
            </w:r>
          </w:p>
          <w:p w:rsidR="00FD16B7" w:rsidRPr="006C0F16" w:rsidRDefault="00FD16B7" w:rsidP="002270C7">
            <w:pPr>
              <w:suppressAutoHyphens/>
              <w:autoSpaceDN w:val="0"/>
              <w:rPr>
                <w:rFonts w:ascii="Times New Roman" w:hAnsi="Times New Roman" w:cs="Times New Roman"/>
                <w:sz w:val="24"/>
                <w:szCs w:val="24"/>
              </w:rPr>
            </w:pPr>
            <w:r w:rsidRPr="006C0F16">
              <w:rPr>
                <w:rFonts w:ascii="Times New Roman" w:hAnsi="Times New Roman" w:cs="Times New Roman"/>
                <w:sz w:val="24"/>
                <w:szCs w:val="24"/>
              </w:rPr>
              <w:t>-Физическое здоровье (распределение по группам здоровья);</w:t>
            </w:r>
          </w:p>
          <w:p w:rsidR="00FD16B7" w:rsidRPr="006C0F16" w:rsidRDefault="00FD16B7" w:rsidP="002270C7">
            <w:pPr>
              <w:suppressAutoHyphens/>
              <w:autoSpaceDN w:val="0"/>
              <w:rPr>
                <w:rFonts w:ascii="Times New Roman" w:hAnsi="Times New Roman" w:cs="Times New Roman"/>
                <w:sz w:val="24"/>
                <w:szCs w:val="24"/>
              </w:rPr>
            </w:pPr>
            <w:r w:rsidRPr="006C0F16">
              <w:rPr>
                <w:rFonts w:ascii="Times New Roman" w:hAnsi="Times New Roman" w:cs="Times New Roman"/>
                <w:sz w:val="24"/>
                <w:szCs w:val="24"/>
              </w:rPr>
              <w:t>-Достижения обучающихся;</w:t>
            </w:r>
          </w:p>
          <w:p w:rsidR="00FD16B7" w:rsidRPr="006C0F16" w:rsidRDefault="00FD16B7" w:rsidP="002270C7">
            <w:pPr>
              <w:suppressAutoHyphens/>
              <w:autoSpaceDN w:val="0"/>
              <w:rPr>
                <w:rFonts w:ascii="Times New Roman" w:hAnsi="Times New Roman" w:cs="Times New Roman"/>
                <w:sz w:val="24"/>
                <w:szCs w:val="24"/>
              </w:rPr>
            </w:pPr>
            <w:r w:rsidRPr="006C0F16">
              <w:rPr>
                <w:rFonts w:ascii="Times New Roman" w:hAnsi="Times New Roman" w:cs="Times New Roman"/>
                <w:sz w:val="24"/>
                <w:szCs w:val="24"/>
              </w:rPr>
              <w:t>-Охват внеурочной деятельностью и дополнительным образованием;</w:t>
            </w:r>
          </w:p>
          <w:p w:rsidR="00FD16B7" w:rsidRPr="006C0F16" w:rsidRDefault="00FD16B7" w:rsidP="002270C7">
            <w:pPr>
              <w:tabs>
                <w:tab w:val="left" w:pos="209"/>
              </w:tabs>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-Рассмотрение на педагогическом совете результатов мониторинговых исследований;</w:t>
            </w:r>
          </w:p>
          <w:p w:rsidR="00FD16B7" w:rsidRPr="006C0F16" w:rsidRDefault="00FD16B7" w:rsidP="002270C7">
            <w:pPr>
              <w:suppressAutoHyphens/>
              <w:autoSpaceDN w:val="0"/>
              <w:rPr>
                <w:rFonts w:ascii="Times New Roman" w:hAnsi="Times New Roman" w:cs="Times New Roman"/>
                <w:sz w:val="24"/>
                <w:szCs w:val="24"/>
              </w:rPr>
            </w:pPr>
            <w:r w:rsidRPr="006C0F16">
              <w:rPr>
                <w:rFonts w:ascii="Times New Roman" w:eastAsia="SimSun" w:hAnsi="Times New Roman" w:cs="Times New Roman"/>
                <w:kern w:val="3"/>
                <w:sz w:val="24"/>
                <w:szCs w:val="24"/>
              </w:rPr>
              <w:t>.-Обсуждение и внесение предложений по повышению качества знаний обучающихся</w:t>
            </w:r>
          </w:p>
        </w:tc>
        <w:tc>
          <w:tcPr>
            <w:tcW w:w="2977" w:type="dxa"/>
          </w:tcPr>
          <w:p w:rsidR="00FD16B7" w:rsidRPr="006C0F16" w:rsidRDefault="00FD16B7" w:rsidP="002270C7">
            <w:pPr>
              <w:pStyle w:val="23"/>
              <w:rPr>
                <w:rFonts w:ascii="Times New Roman" w:hAnsi="Times New Roman"/>
                <w:sz w:val="24"/>
                <w:szCs w:val="24"/>
              </w:rPr>
            </w:pPr>
            <w:r w:rsidRPr="006C0F16">
              <w:rPr>
                <w:rFonts w:ascii="Times New Roman" w:hAnsi="Times New Roman"/>
                <w:sz w:val="24"/>
                <w:szCs w:val="24"/>
              </w:rPr>
              <w:t xml:space="preserve">Аналитическая справка  успеваемости и качества обученности  за 2019-2020 учебный год </w:t>
            </w:r>
          </w:p>
          <w:p w:rsidR="00FD16B7" w:rsidRPr="006C0F16" w:rsidRDefault="00FD16B7" w:rsidP="002270C7">
            <w:pPr>
              <w:pStyle w:val="23"/>
              <w:rPr>
                <w:rFonts w:ascii="Times New Roman" w:hAnsi="Times New Roman"/>
                <w:sz w:val="24"/>
                <w:szCs w:val="24"/>
              </w:rPr>
            </w:pPr>
            <w:r w:rsidRPr="006C0F16">
              <w:rPr>
                <w:rFonts w:ascii="Times New Roman" w:hAnsi="Times New Roman"/>
                <w:sz w:val="24"/>
                <w:szCs w:val="24"/>
              </w:rPr>
              <w:t>Аналитическая справка по итогам самообследования</w:t>
            </w:r>
          </w:p>
        </w:tc>
      </w:tr>
      <w:tr w:rsidR="00FD16B7" w:rsidRPr="006C0F16" w:rsidTr="002270C7">
        <w:tc>
          <w:tcPr>
            <w:tcW w:w="3114" w:type="dxa"/>
          </w:tcPr>
          <w:p w:rsidR="00FD16B7" w:rsidRPr="006C0F16" w:rsidRDefault="00FD16B7" w:rsidP="002270C7">
            <w:pPr>
              <w:pStyle w:val="23"/>
              <w:rPr>
                <w:rFonts w:ascii="Times New Roman" w:hAnsi="Times New Roman"/>
                <w:sz w:val="24"/>
                <w:szCs w:val="24"/>
              </w:rPr>
            </w:pPr>
            <w:r w:rsidRPr="006C0F16">
              <w:rPr>
                <w:rFonts w:ascii="Times New Roman" w:hAnsi="Times New Roman"/>
                <w:sz w:val="24"/>
                <w:szCs w:val="24"/>
              </w:rPr>
              <w:t>Диагностика учебной неуспешности обучающихся</w:t>
            </w:r>
          </w:p>
        </w:tc>
        <w:tc>
          <w:tcPr>
            <w:tcW w:w="3798" w:type="dxa"/>
          </w:tcPr>
          <w:p w:rsidR="00FD16B7" w:rsidRPr="006C0F16" w:rsidRDefault="00FD16B7" w:rsidP="002270C7">
            <w:pPr>
              <w:tabs>
                <w:tab w:val="left" w:pos="209"/>
              </w:tabs>
              <w:contextualSpacing/>
              <w:rPr>
                <w:rFonts w:ascii="Times New Roman" w:hAnsi="Times New Roman" w:cs="Times New Roman"/>
                <w:sz w:val="24"/>
                <w:szCs w:val="24"/>
              </w:rPr>
            </w:pPr>
            <w:r w:rsidRPr="006C0F16">
              <w:rPr>
                <w:rFonts w:ascii="Times New Roman" w:eastAsia="Times New Roman" w:hAnsi="Times New Roman" w:cs="Times New Roman"/>
                <w:sz w:val="24"/>
                <w:szCs w:val="24"/>
              </w:rPr>
              <w:t>-Проведение диагностики учебной неуспешности</w:t>
            </w:r>
            <w:r w:rsidRPr="006C0F16">
              <w:rPr>
                <w:rFonts w:ascii="Times New Roman" w:hAnsi="Times New Roman" w:cs="Times New Roman"/>
                <w:sz w:val="24"/>
                <w:szCs w:val="24"/>
              </w:rPr>
              <w:t>:</w:t>
            </w:r>
          </w:p>
          <w:p w:rsidR="00FD16B7" w:rsidRPr="006C0F16" w:rsidRDefault="00FD16B7" w:rsidP="001017F5">
            <w:pPr>
              <w:numPr>
                <w:ilvl w:val="0"/>
                <w:numId w:val="12"/>
              </w:numPr>
              <w:tabs>
                <w:tab w:val="left" w:pos="209"/>
              </w:tabs>
              <w:ind w:left="0"/>
              <w:contextualSpacing/>
              <w:rPr>
                <w:rFonts w:ascii="Times New Roman" w:hAnsi="Times New Roman" w:cs="Times New Roman"/>
                <w:sz w:val="24"/>
                <w:szCs w:val="24"/>
              </w:rPr>
            </w:pPr>
            <w:r w:rsidRPr="006C0F16">
              <w:rPr>
                <w:rFonts w:ascii="Times New Roman" w:hAnsi="Times New Roman" w:cs="Times New Roman"/>
                <w:sz w:val="24"/>
                <w:szCs w:val="24"/>
              </w:rPr>
              <w:t xml:space="preserve">-по учебным предметам (по результатам пробных и итоговых ЕГЭ, ОГЭ, ВПР </w:t>
            </w:r>
          </w:p>
          <w:p w:rsidR="00FD16B7" w:rsidRPr="006C0F16" w:rsidRDefault="00FD16B7" w:rsidP="001017F5">
            <w:pPr>
              <w:numPr>
                <w:ilvl w:val="0"/>
                <w:numId w:val="12"/>
              </w:numPr>
              <w:tabs>
                <w:tab w:val="left" w:pos="209"/>
              </w:tabs>
              <w:ind w:left="0"/>
              <w:contextualSpacing/>
              <w:rPr>
                <w:rFonts w:ascii="Times New Roman" w:hAnsi="Times New Roman" w:cs="Times New Roman"/>
                <w:sz w:val="24"/>
                <w:szCs w:val="24"/>
              </w:rPr>
            </w:pPr>
            <w:r w:rsidRPr="006C0F16">
              <w:rPr>
                <w:rFonts w:ascii="Times New Roman" w:hAnsi="Times New Roman" w:cs="Times New Roman"/>
                <w:sz w:val="24"/>
                <w:szCs w:val="24"/>
              </w:rPr>
              <w:t>-развитие навыков читательской грамотности;</w:t>
            </w:r>
          </w:p>
          <w:p w:rsidR="00FD16B7" w:rsidRPr="006C0F16" w:rsidRDefault="00FD16B7" w:rsidP="001017F5">
            <w:pPr>
              <w:numPr>
                <w:ilvl w:val="0"/>
                <w:numId w:val="12"/>
              </w:numPr>
              <w:tabs>
                <w:tab w:val="left" w:pos="209"/>
              </w:tabs>
              <w:ind w:left="0"/>
              <w:contextualSpacing/>
              <w:rPr>
                <w:rFonts w:ascii="Times New Roman" w:hAnsi="Times New Roman" w:cs="Times New Roman"/>
                <w:sz w:val="24"/>
                <w:szCs w:val="24"/>
              </w:rPr>
            </w:pPr>
            <w:r w:rsidRPr="006C0F16">
              <w:rPr>
                <w:rFonts w:ascii="Times New Roman" w:hAnsi="Times New Roman" w:cs="Times New Roman"/>
                <w:sz w:val="24"/>
                <w:szCs w:val="24"/>
              </w:rPr>
              <w:t>-смысловое чтение;</w:t>
            </w:r>
          </w:p>
          <w:p w:rsidR="00FD16B7" w:rsidRPr="006C0F16" w:rsidRDefault="00FD16B7" w:rsidP="001017F5">
            <w:pPr>
              <w:numPr>
                <w:ilvl w:val="0"/>
                <w:numId w:val="12"/>
              </w:numPr>
              <w:tabs>
                <w:tab w:val="left" w:pos="209"/>
              </w:tabs>
              <w:ind w:left="0"/>
              <w:contextualSpacing/>
              <w:rPr>
                <w:rFonts w:ascii="Times New Roman" w:hAnsi="Times New Roman" w:cs="Times New Roman"/>
                <w:sz w:val="24"/>
                <w:szCs w:val="24"/>
              </w:rPr>
            </w:pPr>
            <w:r w:rsidRPr="006C0F16">
              <w:rPr>
                <w:rFonts w:ascii="Times New Roman" w:hAnsi="Times New Roman" w:cs="Times New Roman"/>
                <w:sz w:val="24"/>
                <w:szCs w:val="24"/>
              </w:rPr>
              <w:t>-умение работать с информацией</w:t>
            </w:r>
          </w:p>
          <w:p w:rsidR="00FD16B7" w:rsidRPr="006C0F16" w:rsidRDefault="00FD16B7" w:rsidP="001017F5">
            <w:pPr>
              <w:numPr>
                <w:ilvl w:val="0"/>
                <w:numId w:val="12"/>
              </w:numPr>
              <w:ind w:left="0"/>
              <w:contextualSpacing/>
              <w:rPr>
                <w:rFonts w:ascii="Times New Roman" w:eastAsia="Times New Roman" w:hAnsi="Times New Roman" w:cs="Times New Roman"/>
                <w:sz w:val="24"/>
                <w:szCs w:val="24"/>
              </w:rPr>
            </w:pPr>
            <w:r w:rsidRPr="006C0F16">
              <w:rPr>
                <w:rFonts w:ascii="Times New Roman" w:hAnsi="Times New Roman" w:cs="Times New Roman"/>
                <w:sz w:val="24"/>
                <w:szCs w:val="24"/>
              </w:rPr>
              <w:t>-индивидуальная работа психолога с обучающимися;</w:t>
            </w:r>
          </w:p>
          <w:p w:rsidR="00FD16B7" w:rsidRPr="006C0F16" w:rsidRDefault="00FD16B7" w:rsidP="002270C7">
            <w:pPr>
              <w:contextualSpacing/>
              <w:rPr>
                <w:rFonts w:ascii="Times New Roman" w:eastAsia="Times New Roman" w:hAnsi="Times New Roman" w:cs="Times New Roman"/>
                <w:sz w:val="24"/>
                <w:szCs w:val="24"/>
              </w:rPr>
            </w:pPr>
            <w:r w:rsidRPr="006C0F16">
              <w:rPr>
                <w:rFonts w:ascii="Times New Roman" w:eastAsia="Times New Roman" w:hAnsi="Times New Roman" w:cs="Times New Roman"/>
                <w:sz w:val="24"/>
                <w:szCs w:val="24"/>
              </w:rPr>
              <w:t xml:space="preserve">-составление   мониторинговых карт обучающихся </w:t>
            </w:r>
          </w:p>
          <w:p w:rsidR="00FD16B7" w:rsidRPr="006C0F16" w:rsidRDefault="00FD16B7" w:rsidP="002270C7">
            <w:pPr>
              <w:contextualSpacing/>
              <w:rPr>
                <w:rFonts w:ascii="Times New Roman" w:hAnsi="Times New Roman" w:cs="Times New Roman"/>
                <w:sz w:val="24"/>
                <w:szCs w:val="24"/>
              </w:rPr>
            </w:pPr>
            <w:r w:rsidRPr="006C0F16">
              <w:rPr>
                <w:rFonts w:ascii="Times New Roman" w:hAnsi="Times New Roman" w:cs="Times New Roman"/>
                <w:sz w:val="24"/>
                <w:szCs w:val="24"/>
              </w:rPr>
              <w:t>-подготовка рекомендаций по устранению пробелов для обучающихся, учителей-предметников, для классных руководителей</w:t>
            </w:r>
          </w:p>
        </w:tc>
        <w:tc>
          <w:tcPr>
            <w:tcW w:w="2977" w:type="dxa"/>
          </w:tcPr>
          <w:p w:rsidR="00FD16B7" w:rsidRPr="006C0F16" w:rsidRDefault="00FD16B7" w:rsidP="002270C7">
            <w:pPr>
              <w:pStyle w:val="23"/>
              <w:rPr>
                <w:rFonts w:ascii="Times New Roman" w:hAnsi="Times New Roman"/>
                <w:sz w:val="24"/>
                <w:szCs w:val="24"/>
              </w:rPr>
            </w:pPr>
            <w:r w:rsidRPr="006C0F16">
              <w:rPr>
                <w:rFonts w:ascii="Times New Roman" w:hAnsi="Times New Roman"/>
                <w:sz w:val="24"/>
                <w:szCs w:val="24"/>
              </w:rPr>
              <w:t>Анализ  диагностики учебной неуспешности</w:t>
            </w:r>
          </w:p>
        </w:tc>
      </w:tr>
      <w:tr w:rsidR="00FD16B7" w:rsidRPr="006C0F16" w:rsidTr="002270C7">
        <w:tc>
          <w:tcPr>
            <w:tcW w:w="3114" w:type="dxa"/>
          </w:tcPr>
          <w:p w:rsidR="00FD16B7" w:rsidRPr="006C0F16" w:rsidRDefault="00FD16B7" w:rsidP="002270C7">
            <w:pPr>
              <w:pStyle w:val="23"/>
              <w:rPr>
                <w:rFonts w:ascii="Times New Roman" w:hAnsi="Times New Roman"/>
                <w:sz w:val="24"/>
                <w:szCs w:val="24"/>
              </w:rPr>
            </w:pPr>
            <w:r w:rsidRPr="006C0F16">
              <w:rPr>
                <w:rFonts w:ascii="Times New Roman" w:hAnsi="Times New Roman"/>
                <w:sz w:val="24"/>
                <w:szCs w:val="24"/>
              </w:rPr>
              <w:t>Разработка учителями-</w:t>
            </w:r>
            <w:r w:rsidRPr="006C0F16">
              <w:rPr>
                <w:rFonts w:ascii="Times New Roman" w:hAnsi="Times New Roman"/>
                <w:sz w:val="24"/>
                <w:szCs w:val="24"/>
              </w:rPr>
              <w:lastRenderedPageBreak/>
              <w:t>предметниками   индивидуальных образовательных программ по работе сослабоуспевающими обучающимися</w:t>
            </w:r>
          </w:p>
        </w:tc>
        <w:tc>
          <w:tcPr>
            <w:tcW w:w="3798" w:type="dxa"/>
          </w:tcPr>
          <w:p w:rsidR="00FD16B7" w:rsidRPr="006C0F16" w:rsidRDefault="00FD16B7" w:rsidP="002270C7">
            <w:pPr>
              <w:tabs>
                <w:tab w:val="left" w:pos="351"/>
              </w:tabs>
              <w:contextualSpacing/>
              <w:rPr>
                <w:rFonts w:ascii="Times New Roman" w:eastAsia="Times New Roman" w:hAnsi="Times New Roman" w:cs="Times New Roman"/>
                <w:sz w:val="24"/>
                <w:szCs w:val="24"/>
              </w:rPr>
            </w:pPr>
            <w:r w:rsidRPr="006C0F16">
              <w:rPr>
                <w:rFonts w:ascii="Times New Roman" w:eastAsia="Times New Roman" w:hAnsi="Times New Roman" w:cs="Times New Roman"/>
                <w:sz w:val="24"/>
                <w:szCs w:val="24"/>
              </w:rPr>
              <w:lastRenderedPageBreak/>
              <w:t xml:space="preserve">-Ознакомление педагогических </w:t>
            </w:r>
            <w:r w:rsidRPr="006C0F16">
              <w:rPr>
                <w:rFonts w:ascii="Times New Roman" w:eastAsia="Times New Roman" w:hAnsi="Times New Roman" w:cs="Times New Roman"/>
                <w:sz w:val="24"/>
                <w:szCs w:val="24"/>
              </w:rPr>
              <w:lastRenderedPageBreak/>
              <w:t>работников с результатами диагностики;</w:t>
            </w:r>
          </w:p>
          <w:p w:rsidR="00FD16B7" w:rsidRPr="006C0F16" w:rsidRDefault="00FD16B7" w:rsidP="002270C7">
            <w:pPr>
              <w:tabs>
                <w:tab w:val="left" w:pos="351"/>
              </w:tabs>
              <w:contextualSpacing/>
              <w:rPr>
                <w:rFonts w:ascii="Times New Roman" w:eastAsia="Times New Roman" w:hAnsi="Times New Roman" w:cs="Times New Roman"/>
                <w:sz w:val="24"/>
                <w:szCs w:val="24"/>
              </w:rPr>
            </w:pPr>
            <w:r w:rsidRPr="006C0F16">
              <w:rPr>
                <w:rFonts w:ascii="Times New Roman" w:eastAsia="Times New Roman" w:hAnsi="Times New Roman" w:cs="Times New Roman"/>
                <w:sz w:val="24"/>
                <w:szCs w:val="24"/>
              </w:rPr>
              <w:t>-Проведение методического семинара по структуре и содержанию индивидуальных образовательных программ</w:t>
            </w:r>
            <w:r w:rsidRPr="006C0F16">
              <w:rPr>
                <w:rFonts w:ascii="Times New Roman" w:hAnsi="Times New Roman" w:cs="Times New Roman"/>
                <w:sz w:val="24"/>
                <w:szCs w:val="24"/>
              </w:rPr>
              <w:t xml:space="preserve"> по работе со слабоуспевающими обучающимися;</w:t>
            </w:r>
          </w:p>
          <w:p w:rsidR="00FD16B7" w:rsidRPr="006C0F16" w:rsidRDefault="00FD16B7" w:rsidP="002270C7">
            <w:pPr>
              <w:pStyle w:val="23"/>
              <w:rPr>
                <w:rFonts w:ascii="Times New Roman" w:hAnsi="Times New Roman"/>
                <w:sz w:val="24"/>
                <w:szCs w:val="24"/>
              </w:rPr>
            </w:pPr>
            <w:r w:rsidRPr="006C0F16">
              <w:rPr>
                <w:rFonts w:ascii="Times New Roman" w:hAnsi="Times New Roman"/>
                <w:sz w:val="24"/>
                <w:szCs w:val="24"/>
              </w:rPr>
              <w:t>-Составление ИОП учителями-предметниками</w:t>
            </w:r>
          </w:p>
        </w:tc>
        <w:tc>
          <w:tcPr>
            <w:tcW w:w="2977" w:type="dxa"/>
          </w:tcPr>
          <w:p w:rsidR="00FD16B7" w:rsidRPr="006C0F16" w:rsidRDefault="00FD16B7" w:rsidP="002270C7">
            <w:pPr>
              <w:pStyle w:val="23"/>
              <w:rPr>
                <w:rFonts w:ascii="Times New Roman" w:hAnsi="Times New Roman"/>
                <w:sz w:val="24"/>
                <w:szCs w:val="24"/>
              </w:rPr>
            </w:pPr>
            <w:r w:rsidRPr="006C0F16">
              <w:rPr>
                <w:rFonts w:ascii="Times New Roman" w:hAnsi="Times New Roman"/>
                <w:sz w:val="24"/>
                <w:szCs w:val="24"/>
              </w:rPr>
              <w:lastRenderedPageBreak/>
              <w:t xml:space="preserve">Индивидуальные </w:t>
            </w:r>
            <w:r w:rsidRPr="006C0F16">
              <w:rPr>
                <w:rFonts w:ascii="Times New Roman" w:hAnsi="Times New Roman"/>
                <w:sz w:val="24"/>
                <w:szCs w:val="24"/>
              </w:rPr>
              <w:lastRenderedPageBreak/>
              <w:t>образовательные программы по работе со слабоуспевающими обучающимися;</w:t>
            </w:r>
          </w:p>
        </w:tc>
      </w:tr>
      <w:tr w:rsidR="00FD16B7" w:rsidRPr="006C0F16" w:rsidTr="002270C7">
        <w:tc>
          <w:tcPr>
            <w:tcW w:w="3114" w:type="dxa"/>
          </w:tcPr>
          <w:p w:rsidR="00FD16B7" w:rsidRPr="006C0F16" w:rsidRDefault="00FD16B7" w:rsidP="002270C7">
            <w:pPr>
              <w:pStyle w:val="23"/>
              <w:rPr>
                <w:rFonts w:ascii="Times New Roman" w:hAnsi="Times New Roman"/>
                <w:sz w:val="24"/>
                <w:szCs w:val="24"/>
              </w:rPr>
            </w:pPr>
            <w:r w:rsidRPr="006C0F16">
              <w:rPr>
                <w:rFonts w:ascii="Times New Roman" w:eastAsia="SimSun" w:hAnsi="Times New Roman"/>
                <w:kern w:val="3"/>
                <w:sz w:val="24"/>
                <w:szCs w:val="24"/>
              </w:rPr>
              <w:lastRenderedPageBreak/>
              <w:t>Организация МО предметных олимпиад школьного уровня</w:t>
            </w:r>
          </w:p>
        </w:tc>
        <w:tc>
          <w:tcPr>
            <w:tcW w:w="3798" w:type="dxa"/>
          </w:tcPr>
          <w:p w:rsidR="00FD16B7" w:rsidRPr="006C0F16" w:rsidRDefault="00FD16B7" w:rsidP="002270C7">
            <w:pPr>
              <w:rPr>
                <w:rFonts w:ascii="Times New Roman" w:eastAsia="Times New Roman" w:hAnsi="Times New Roman" w:cs="Times New Roman"/>
                <w:sz w:val="24"/>
                <w:szCs w:val="24"/>
              </w:rPr>
            </w:pPr>
            <w:r w:rsidRPr="006C0F16">
              <w:rPr>
                <w:rFonts w:ascii="Times New Roman" w:eastAsia="Times New Roman" w:hAnsi="Times New Roman" w:cs="Times New Roman"/>
                <w:sz w:val="24"/>
                <w:szCs w:val="24"/>
              </w:rPr>
              <w:t>-Составление Положения о школьном этапе всероссийской олимпиады школьников;</w:t>
            </w:r>
          </w:p>
          <w:p w:rsidR="00FD16B7" w:rsidRPr="006C0F16" w:rsidRDefault="00FD16B7" w:rsidP="002270C7">
            <w:pPr>
              <w:rPr>
                <w:rFonts w:ascii="Times New Roman" w:eastAsia="Times New Roman" w:hAnsi="Times New Roman" w:cs="Times New Roman"/>
                <w:sz w:val="24"/>
                <w:szCs w:val="24"/>
              </w:rPr>
            </w:pPr>
            <w:r w:rsidRPr="006C0F16">
              <w:rPr>
                <w:rFonts w:ascii="Times New Roman" w:eastAsia="Times New Roman" w:hAnsi="Times New Roman" w:cs="Times New Roman"/>
                <w:sz w:val="24"/>
                <w:szCs w:val="24"/>
              </w:rPr>
              <w:t>-.Утверждение   графика проведения олимпиад;</w:t>
            </w:r>
          </w:p>
          <w:p w:rsidR="00FD16B7" w:rsidRPr="006C0F16" w:rsidRDefault="00FD16B7" w:rsidP="002270C7">
            <w:pPr>
              <w:rPr>
                <w:rFonts w:ascii="Times New Roman" w:eastAsia="Times New Roman" w:hAnsi="Times New Roman" w:cs="Times New Roman"/>
                <w:sz w:val="24"/>
                <w:szCs w:val="24"/>
              </w:rPr>
            </w:pPr>
            <w:r w:rsidRPr="006C0F16">
              <w:rPr>
                <w:rFonts w:ascii="Times New Roman" w:eastAsia="Times New Roman" w:hAnsi="Times New Roman" w:cs="Times New Roman"/>
                <w:sz w:val="24"/>
                <w:szCs w:val="24"/>
              </w:rPr>
              <w:t>- Составление списков участников олимпиад;</w:t>
            </w:r>
          </w:p>
          <w:p w:rsidR="00FD16B7" w:rsidRPr="006C0F16" w:rsidRDefault="00FD16B7" w:rsidP="002270C7">
            <w:pPr>
              <w:rPr>
                <w:rFonts w:ascii="Times New Roman" w:eastAsia="Times New Roman" w:hAnsi="Times New Roman" w:cs="Times New Roman"/>
                <w:sz w:val="24"/>
                <w:szCs w:val="24"/>
              </w:rPr>
            </w:pPr>
            <w:r w:rsidRPr="006C0F16">
              <w:rPr>
                <w:rFonts w:ascii="Times New Roman" w:eastAsia="Times New Roman" w:hAnsi="Times New Roman" w:cs="Times New Roman"/>
                <w:sz w:val="24"/>
                <w:szCs w:val="24"/>
              </w:rPr>
              <w:t>- Составление заданий для проведения  олимпиад;</w:t>
            </w:r>
          </w:p>
          <w:p w:rsidR="00FD16B7" w:rsidRPr="006C0F16" w:rsidRDefault="00FD16B7" w:rsidP="002270C7">
            <w:pPr>
              <w:pStyle w:val="23"/>
              <w:rPr>
                <w:rFonts w:ascii="Times New Roman" w:hAnsi="Times New Roman"/>
                <w:sz w:val="24"/>
                <w:szCs w:val="24"/>
              </w:rPr>
            </w:pPr>
            <w:r w:rsidRPr="006C0F16">
              <w:rPr>
                <w:rFonts w:ascii="Times New Roman" w:hAnsi="Times New Roman"/>
                <w:sz w:val="24"/>
                <w:szCs w:val="24"/>
              </w:rPr>
              <w:t>- Проведение олимпиад</w:t>
            </w:r>
          </w:p>
        </w:tc>
        <w:tc>
          <w:tcPr>
            <w:tcW w:w="2977" w:type="dxa"/>
          </w:tcPr>
          <w:p w:rsidR="00FD16B7" w:rsidRPr="006C0F16" w:rsidRDefault="00FD16B7" w:rsidP="002270C7">
            <w:pPr>
              <w:pStyle w:val="23"/>
              <w:rPr>
                <w:rFonts w:ascii="Times New Roman" w:hAnsi="Times New Roman"/>
                <w:sz w:val="24"/>
                <w:szCs w:val="24"/>
              </w:rPr>
            </w:pPr>
            <w:r w:rsidRPr="006C0F16">
              <w:rPr>
                <w:rFonts w:ascii="Times New Roman" w:hAnsi="Times New Roman"/>
                <w:sz w:val="24"/>
                <w:szCs w:val="24"/>
              </w:rPr>
              <w:t>Отчет  о проведении школьного этапа Всероссийской олимпиады школьников</w:t>
            </w:r>
          </w:p>
        </w:tc>
      </w:tr>
      <w:tr w:rsidR="00FD16B7" w:rsidRPr="006C0F16" w:rsidTr="002270C7">
        <w:tc>
          <w:tcPr>
            <w:tcW w:w="3114" w:type="dxa"/>
          </w:tcPr>
          <w:p w:rsidR="00FD16B7" w:rsidRPr="006C0F16" w:rsidRDefault="00FD16B7" w:rsidP="002270C7">
            <w:pPr>
              <w:pStyle w:val="23"/>
              <w:rPr>
                <w:rFonts w:ascii="Times New Roman" w:eastAsia="SimSun" w:hAnsi="Times New Roman"/>
                <w:kern w:val="3"/>
                <w:sz w:val="24"/>
                <w:szCs w:val="24"/>
              </w:rPr>
            </w:pPr>
            <w:r w:rsidRPr="006C0F16">
              <w:rPr>
                <w:rFonts w:ascii="Times New Roman" w:hAnsi="Times New Roman"/>
                <w:sz w:val="24"/>
                <w:szCs w:val="24"/>
              </w:rPr>
              <w:t xml:space="preserve">Посещение семей и составление актов обследования социально-бытовых условий   </w:t>
            </w:r>
          </w:p>
        </w:tc>
        <w:tc>
          <w:tcPr>
            <w:tcW w:w="3798" w:type="dxa"/>
          </w:tcPr>
          <w:p w:rsidR="00FD16B7" w:rsidRPr="006C0F16" w:rsidRDefault="00FD16B7" w:rsidP="002270C7">
            <w:pPr>
              <w:jc w:val="both"/>
              <w:rPr>
                <w:rFonts w:ascii="Times New Roman" w:eastAsia="Times New Roman" w:hAnsi="Times New Roman" w:cs="Times New Roman"/>
                <w:sz w:val="24"/>
                <w:szCs w:val="24"/>
              </w:rPr>
            </w:pPr>
            <w:r w:rsidRPr="006C0F16">
              <w:rPr>
                <w:rFonts w:ascii="Times New Roman" w:eastAsia="Times New Roman" w:hAnsi="Times New Roman" w:cs="Times New Roman"/>
                <w:sz w:val="24"/>
                <w:szCs w:val="24"/>
              </w:rPr>
              <w:t xml:space="preserve">Посещение семей </w:t>
            </w:r>
          </w:p>
          <w:p w:rsidR="00FD16B7" w:rsidRPr="006C0F16" w:rsidRDefault="00FD16B7" w:rsidP="002270C7">
            <w:pPr>
              <w:rPr>
                <w:rFonts w:ascii="Times New Roman" w:eastAsia="Times New Roman" w:hAnsi="Times New Roman" w:cs="Times New Roman"/>
                <w:sz w:val="24"/>
                <w:szCs w:val="24"/>
              </w:rPr>
            </w:pPr>
            <w:r w:rsidRPr="006C0F16">
              <w:rPr>
                <w:rFonts w:ascii="Times New Roman" w:eastAsia="Times New Roman" w:hAnsi="Times New Roman" w:cs="Times New Roman"/>
                <w:sz w:val="24"/>
                <w:szCs w:val="24"/>
              </w:rPr>
              <w:t>-Составление актов посещения семей;</w:t>
            </w:r>
          </w:p>
          <w:p w:rsidR="00FD16B7" w:rsidRPr="006C0F16" w:rsidRDefault="00FD16B7" w:rsidP="002270C7">
            <w:pPr>
              <w:rPr>
                <w:rFonts w:ascii="Times New Roman" w:eastAsia="Times New Roman" w:hAnsi="Times New Roman" w:cs="Times New Roman"/>
                <w:sz w:val="24"/>
                <w:szCs w:val="24"/>
              </w:rPr>
            </w:pPr>
            <w:r w:rsidRPr="006C0F16">
              <w:rPr>
                <w:rFonts w:ascii="Times New Roman" w:eastAsia="Times New Roman" w:hAnsi="Times New Roman" w:cs="Times New Roman"/>
                <w:sz w:val="24"/>
                <w:szCs w:val="24"/>
              </w:rPr>
              <w:t>-Организация помощи  малоимущим семьям:</w:t>
            </w:r>
          </w:p>
          <w:p w:rsidR="00FD16B7" w:rsidRPr="006C0F16" w:rsidRDefault="00FD16B7" w:rsidP="002270C7">
            <w:pPr>
              <w:rPr>
                <w:rFonts w:ascii="Times New Roman" w:eastAsia="Times New Roman" w:hAnsi="Times New Roman" w:cs="Times New Roman"/>
                <w:sz w:val="24"/>
                <w:szCs w:val="24"/>
              </w:rPr>
            </w:pPr>
            <w:r w:rsidRPr="006C0F16">
              <w:rPr>
                <w:rFonts w:ascii="Times New Roman" w:eastAsia="Times New Roman" w:hAnsi="Times New Roman" w:cs="Times New Roman"/>
                <w:sz w:val="24"/>
                <w:szCs w:val="24"/>
              </w:rPr>
              <w:t>организация акций «Помоги ближнему», «Добрые дела»;</w:t>
            </w:r>
          </w:p>
          <w:p w:rsidR="00FD16B7" w:rsidRPr="006C0F16" w:rsidRDefault="00FD16B7" w:rsidP="002270C7">
            <w:pPr>
              <w:rPr>
                <w:rFonts w:ascii="Times New Roman" w:eastAsia="Times New Roman" w:hAnsi="Times New Roman" w:cs="Times New Roman"/>
                <w:sz w:val="24"/>
                <w:szCs w:val="24"/>
              </w:rPr>
            </w:pPr>
            <w:r w:rsidRPr="006C0F16">
              <w:rPr>
                <w:rFonts w:ascii="Times New Roman" w:eastAsia="Times New Roman" w:hAnsi="Times New Roman" w:cs="Times New Roman"/>
                <w:sz w:val="24"/>
                <w:szCs w:val="24"/>
              </w:rPr>
              <w:t>ходатайство в администрацию наслега об оказании материальной помощи нуждающимся семьям;</w:t>
            </w:r>
          </w:p>
        </w:tc>
        <w:tc>
          <w:tcPr>
            <w:tcW w:w="2977" w:type="dxa"/>
          </w:tcPr>
          <w:p w:rsidR="00FD16B7" w:rsidRPr="006C0F16" w:rsidRDefault="00FD16B7" w:rsidP="002270C7">
            <w:pPr>
              <w:pStyle w:val="23"/>
              <w:rPr>
                <w:rFonts w:ascii="Times New Roman" w:hAnsi="Times New Roman"/>
                <w:sz w:val="24"/>
                <w:szCs w:val="24"/>
              </w:rPr>
            </w:pPr>
          </w:p>
        </w:tc>
      </w:tr>
      <w:tr w:rsidR="00FD16B7" w:rsidRPr="006C0F16" w:rsidTr="002270C7">
        <w:tc>
          <w:tcPr>
            <w:tcW w:w="3114" w:type="dxa"/>
          </w:tcPr>
          <w:p w:rsidR="00FD16B7" w:rsidRPr="006C0F16" w:rsidRDefault="00FD16B7" w:rsidP="002270C7">
            <w:pPr>
              <w:pStyle w:val="23"/>
              <w:rPr>
                <w:rFonts w:ascii="Times New Roman" w:eastAsia="SimSun" w:hAnsi="Times New Roman"/>
                <w:kern w:val="3"/>
                <w:sz w:val="24"/>
                <w:szCs w:val="24"/>
              </w:rPr>
            </w:pPr>
            <w:r w:rsidRPr="006C0F16">
              <w:rPr>
                <w:rFonts w:ascii="Times New Roman" w:eastAsia="SimSun" w:hAnsi="Times New Roman"/>
                <w:kern w:val="3"/>
                <w:sz w:val="24"/>
                <w:szCs w:val="24"/>
              </w:rPr>
              <w:t xml:space="preserve">Организация участия обучающихся в очных и дистанционных конкурсах, олимпиадах ,   соревнованиях, акциях, выставках различного уровня </w:t>
            </w:r>
          </w:p>
          <w:p w:rsidR="00FD16B7" w:rsidRPr="006C0F16" w:rsidRDefault="00FD16B7" w:rsidP="002270C7">
            <w:pPr>
              <w:pStyle w:val="23"/>
              <w:rPr>
                <w:rFonts w:ascii="Times New Roman" w:hAnsi="Times New Roman"/>
                <w:sz w:val="24"/>
                <w:szCs w:val="24"/>
              </w:rPr>
            </w:pPr>
            <w:r w:rsidRPr="006C0F16">
              <w:rPr>
                <w:rFonts w:ascii="Times New Roman" w:eastAsia="SimSun" w:hAnsi="Times New Roman"/>
                <w:kern w:val="3"/>
                <w:sz w:val="24"/>
                <w:szCs w:val="24"/>
              </w:rPr>
              <w:t>Участие  обучающихся  с рисками учебной  неуспешности на учебных платформах «сУчи, ру, « Я- класс»</w:t>
            </w:r>
          </w:p>
        </w:tc>
        <w:tc>
          <w:tcPr>
            <w:tcW w:w="3798" w:type="dxa"/>
          </w:tcPr>
          <w:p w:rsidR="00FD16B7" w:rsidRPr="006C0F16" w:rsidRDefault="00FD16B7" w:rsidP="002270C7">
            <w:pPr>
              <w:tabs>
                <w:tab w:val="left" w:pos="369"/>
              </w:tabs>
              <w:contextualSpacing/>
              <w:rPr>
                <w:rFonts w:ascii="Times New Roman" w:eastAsia="Times New Roman" w:hAnsi="Times New Roman" w:cs="Times New Roman"/>
                <w:sz w:val="24"/>
                <w:szCs w:val="24"/>
              </w:rPr>
            </w:pPr>
            <w:r w:rsidRPr="006C0F16">
              <w:rPr>
                <w:rFonts w:ascii="Times New Roman" w:eastAsia="Times New Roman" w:hAnsi="Times New Roman" w:cs="Times New Roman"/>
                <w:sz w:val="24"/>
                <w:szCs w:val="24"/>
              </w:rPr>
              <w:t xml:space="preserve">-Выбор предложенных на Интернет-сайтах,  воспитательным, методическим  отделами МКУ «УООР»   </w:t>
            </w:r>
            <w:r w:rsidRPr="006C0F16">
              <w:rPr>
                <w:rFonts w:ascii="Times New Roman" w:eastAsia="SimSun" w:hAnsi="Times New Roman" w:cs="Times New Roman"/>
                <w:kern w:val="3"/>
                <w:sz w:val="24"/>
                <w:szCs w:val="24"/>
              </w:rPr>
              <w:t>конкурса, олимпиады, выставки, соревнования;</w:t>
            </w:r>
          </w:p>
          <w:p w:rsidR="00FD16B7" w:rsidRPr="006C0F16" w:rsidRDefault="00FD16B7" w:rsidP="002270C7">
            <w:pPr>
              <w:rPr>
                <w:rFonts w:ascii="Times New Roman" w:eastAsia="Times New Roman" w:hAnsi="Times New Roman" w:cs="Times New Roman"/>
                <w:sz w:val="24"/>
                <w:szCs w:val="24"/>
              </w:rPr>
            </w:pPr>
            <w:r w:rsidRPr="006C0F16">
              <w:rPr>
                <w:rFonts w:ascii="Times New Roman" w:hAnsi="Times New Roman" w:cs="Times New Roman"/>
                <w:sz w:val="24"/>
                <w:szCs w:val="24"/>
              </w:rPr>
              <w:t>-Составление и подача заявки на участие  , регистрация участников;</w:t>
            </w:r>
          </w:p>
          <w:p w:rsidR="00FD16B7" w:rsidRPr="006C0F16" w:rsidRDefault="00FD16B7" w:rsidP="002270C7">
            <w:pPr>
              <w:rPr>
                <w:rFonts w:ascii="Times New Roman" w:eastAsia="Times New Roman" w:hAnsi="Times New Roman" w:cs="Times New Roman"/>
                <w:sz w:val="24"/>
                <w:szCs w:val="24"/>
              </w:rPr>
            </w:pPr>
            <w:r w:rsidRPr="006C0F16">
              <w:rPr>
                <w:rFonts w:ascii="Times New Roman" w:eastAsia="Times New Roman" w:hAnsi="Times New Roman" w:cs="Times New Roman"/>
                <w:sz w:val="24"/>
                <w:szCs w:val="24"/>
              </w:rPr>
              <w:t>-Проведение  акций  согласно    плана воспитательной работы школы («Посади дерево», «Сделай село чище», «Новогоднее окно», «Помоги учиться», «Пятерка для мамы», «Теплые ножки», «Ветеран живет рядом», «Доброе утро, ветеран!»;</w:t>
            </w:r>
          </w:p>
          <w:p w:rsidR="00FD16B7" w:rsidRPr="006C0F16" w:rsidRDefault="00FD16B7" w:rsidP="002270C7">
            <w:pPr>
              <w:pStyle w:val="23"/>
              <w:rPr>
                <w:rFonts w:ascii="Times New Roman" w:hAnsi="Times New Roman"/>
                <w:sz w:val="24"/>
                <w:szCs w:val="24"/>
              </w:rPr>
            </w:pPr>
          </w:p>
        </w:tc>
        <w:tc>
          <w:tcPr>
            <w:tcW w:w="2977" w:type="dxa"/>
          </w:tcPr>
          <w:p w:rsidR="00FD16B7" w:rsidRPr="006C0F16" w:rsidRDefault="00FD16B7" w:rsidP="002270C7">
            <w:pPr>
              <w:rPr>
                <w:rFonts w:ascii="Times New Roman" w:eastAsia="Calibri" w:hAnsi="Times New Roman" w:cs="Times New Roman"/>
                <w:sz w:val="24"/>
                <w:szCs w:val="24"/>
              </w:rPr>
            </w:pPr>
            <w:r w:rsidRPr="006C0F16">
              <w:rPr>
                <w:rFonts w:ascii="Times New Roman" w:hAnsi="Times New Roman" w:cs="Times New Roman"/>
                <w:sz w:val="24"/>
                <w:szCs w:val="24"/>
              </w:rPr>
              <w:t>Аналитическая справка «Достижения обучающихся» Аналитический отчет педагога- организатора</w:t>
            </w:r>
            <w:r w:rsidRPr="006C0F16">
              <w:rPr>
                <w:rFonts w:ascii="Times New Roman" w:eastAsia="Calibri" w:hAnsi="Times New Roman" w:cs="Times New Roman"/>
                <w:sz w:val="24"/>
                <w:szCs w:val="24"/>
              </w:rPr>
              <w:t xml:space="preserve"> Выявление способных детей и организация для них </w:t>
            </w:r>
          </w:p>
          <w:p w:rsidR="00FD16B7" w:rsidRPr="006C0F16" w:rsidRDefault="00FD16B7" w:rsidP="002270C7">
            <w:pPr>
              <w:rPr>
                <w:rFonts w:ascii="Times New Roman" w:eastAsia="Calibri" w:hAnsi="Times New Roman" w:cs="Times New Roman"/>
                <w:sz w:val="24"/>
                <w:szCs w:val="24"/>
              </w:rPr>
            </w:pPr>
            <w:r w:rsidRPr="006C0F16">
              <w:rPr>
                <w:rFonts w:ascii="Times New Roman" w:eastAsia="Calibri" w:hAnsi="Times New Roman" w:cs="Times New Roman"/>
                <w:sz w:val="24"/>
                <w:szCs w:val="24"/>
              </w:rPr>
              <w:t>индивидуальных учебных маршрутов.</w:t>
            </w:r>
          </w:p>
          <w:p w:rsidR="00FD16B7" w:rsidRPr="006C0F16" w:rsidRDefault="00FD16B7" w:rsidP="002270C7">
            <w:pPr>
              <w:pStyle w:val="23"/>
              <w:rPr>
                <w:rFonts w:ascii="Times New Roman" w:hAnsi="Times New Roman"/>
                <w:sz w:val="24"/>
                <w:szCs w:val="24"/>
              </w:rPr>
            </w:pPr>
          </w:p>
        </w:tc>
      </w:tr>
      <w:tr w:rsidR="00FD16B7" w:rsidRPr="006C0F16" w:rsidTr="002270C7">
        <w:tc>
          <w:tcPr>
            <w:tcW w:w="3114" w:type="dxa"/>
          </w:tcPr>
          <w:p w:rsidR="00FD16B7" w:rsidRPr="006C0F16" w:rsidRDefault="00FD16B7" w:rsidP="002270C7">
            <w:pPr>
              <w:pStyle w:val="23"/>
              <w:rPr>
                <w:rFonts w:ascii="Times New Roman" w:eastAsia="SimSun" w:hAnsi="Times New Roman"/>
                <w:kern w:val="3"/>
                <w:sz w:val="24"/>
                <w:szCs w:val="24"/>
              </w:rPr>
            </w:pPr>
            <w:r w:rsidRPr="006C0F16">
              <w:rPr>
                <w:rFonts w:ascii="Times New Roman" w:eastAsia="SimSun" w:hAnsi="Times New Roman"/>
                <w:kern w:val="3"/>
                <w:sz w:val="24"/>
                <w:szCs w:val="24"/>
              </w:rPr>
              <w:t xml:space="preserve">Проведение мастер – класса « Образовательные технологии обучения обучающихся с рисками </w:t>
            </w:r>
            <w:r w:rsidRPr="006C0F16">
              <w:rPr>
                <w:rFonts w:ascii="Times New Roman" w:eastAsia="SimSun" w:hAnsi="Times New Roman"/>
                <w:kern w:val="3"/>
                <w:sz w:val="24"/>
                <w:szCs w:val="24"/>
              </w:rPr>
              <w:lastRenderedPageBreak/>
              <w:t>учебной неуспешности»</w:t>
            </w:r>
          </w:p>
        </w:tc>
        <w:tc>
          <w:tcPr>
            <w:tcW w:w="3798" w:type="dxa"/>
          </w:tcPr>
          <w:p w:rsidR="00FD16B7" w:rsidRPr="006C0F16" w:rsidRDefault="00FD16B7" w:rsidP="002270C7">
            <w:pPr>
              <w:tabs>
                <w:tab w:val="left" w:pos="369"/>
              </w:tabs>
              <w:contextualSpacing/>
              <w:rPr>
                <w:rFonts w:ascii="Times New Roman" w:eastAsia="Times New Roman" w:hAnsi="Times New Roman" w:cs="Times New Roman"/>
                <w:sz w:val="24"/>
                <w:szCs w:val="24"/>
              </w:rPr>
            </w:pPr>
            <w:r w:rsidRPr="006C0F16">
              <w:rPr>
                <w:rFonts w:ascii="Times New Roman" w:eastAsia="Times New Roman" w:hAnsi="Times New Roman" w:cs="Times New Roman"/>
                <w:sz w:val="24"/>
                <w:szCs w:val="24"/>
              </w:rPr>
              <w:lastRenderedPageBreak/>
              <w:t>Разработка плана  мастер – класса, назначение ответственных</w:t>
            </w:r>
          </w:p>
        </w:tc>
        <w:tc>
          <w:tcPr>
            <w:tcW w:w="2977" w:type="dxa"/>
          </w:tcPr>
          <w:p w:rsidR="00FD16B7" w:rsidRPr="006C0F16" w:rsidRDefault="00FD16B7" w:rsidP="002270C7">
            <w:pPr>
              <w:rPr>
                <w:rFonts w:ascii="Times New Roman" w:hAnsi="Times New Roman" w:cs="Times New Roman"/>
                <w:sz w:val="24"/>
                <w:szCs w:val="24"/>
              </w:rPr>
            </w:pPr>
          </w:p>
        </w:tc>
      </w:tr>
      <w:tr w:rsidR="00FD16B7" w:rsidRPr="006C0F16" w:rsidTr="002270C7">
        <w:tc>
          <w:tcPr>
            <w:tcW w:w="3114" w:type="dxa"/>
          </w:tcPr>
          <w:p w:rsidR="00FD16B7" w:rsidRPr="006C0F16" w:rsidRDefault="00FD16B7" w:rsidP="002270C7">
            <w:pPr>
              <w:pStyle w:val="23"/>
              <w:rPr>
                <w:rFonts w:ascii="Times New Roman" w:eastAsia="SimSun" w:hAnsi="Times New Roman"/>
                <w:kern w:val="3"/>
                <w:sz w:val="24"/>
                <w:szCs w:val="24"/>
              </w:rPr>
            </w:pPr>
            <w:r w:rsidRPr="006C0F16">
              <w:rPr>
                <w:rFonts w:ascii="Times New Roman" w:eastAsia="SimSun" w:hAnsi="Times New Roman"/>
                <w:kern w:val="3"/>
                <w:sz w:val="24"/>
                <w:szCs w:val="24"/>
              </w:rPr>
              <w:lastRenderedPageBreak/>
              <w:t xml:space="preserve"> Работа   группы учителей по теме «Методика работы с детьми с высоким риском учебной  неуспешности»</w:t>
            </w:r>
          </w:p>
        </w:tc>
        <w:tc>
          <w:tcPr>
            <w:tcW w:w="3798" w:type="dxa"/>
          </w:tcPr>
          <w:p w:rsidR="00FD16B7" w:rsidRPr="006C0F16" w:rsidRDefault="00FD16B7" w:rsidP="002270C7">
            <w:pPr>
              <w:rPr>
                <w:rFonts w:ascii="Times New Roman" w:eastAsia="Times New Roman" w:hAnsi="Times New Roman" w:cs="Times New Roman"/>
                <w:sz w:val="24"/>
                <w:szCs w:val="24"/>
              </w:rPr>
            </w:pPr>
            <w:r w:rsidRPr="006C0F16">
              <w:rPr>
                <w:rFonts w:ascii="Times New Roman" w:eastAsia="Times New Roman" w:hAnsi="Times New Roman" w:cs="Times New Roman"/>
                <w:sz w:val="24"/>
                <w:szCs w:val="24"/>
              </w:rPr>
              <w:t>- Разработка методики работы</w:t>
            </w:r>
          </w:p>
          <w:p w:rsidR="00FD16B7" w:rsidRPr="006C0F16" w:rsidRDefault="00FD16B7" w:rsidP="002270C7">
            <w:pPr>
              <w:pStyle w:val="23"/>
              <w:rPr>
                <w:rFonts w:ascii="Times New Roman" w:hAnsi="Times New Roman"/>
                <w:sz w:val="24"/>
                <w:szCs w:val="24"/>
              </w:rPr>
            </w:pPr>
            <w:r w:rsidRPr="006C0F16">
              <w:rPr>
                <w:rFonts w:ascii="Times New Roman" w:eastAsia="SimSun" w:hAnsi="Times New Roman"/>
                <w:kern w:val="3"/>
                <w:sz w:val="24"/>
                <w:szCs w:val="24"/>
              </w:rPr>
              <w:t>с детьми с высоким риском образовательной неуспешности»</w:t>
            </w:r>
            <w:r w:rsidR="00385982">
              <w:rPr>
                <w:rFonts w:ascii="Times New Roman" w:eastAsia="SimSun" w:hAnsi="Times New Roman"/>
                <w:kern w:val="3"/>
                <w:sz w:val="24"/>
                <w:szCs w:val="24"/>
              </w:rPr>
              <w:t xml:space="preserve"> </w:t>
            </w:r>
            <w:r w:rsidRPr="006C0F16">
              <w:rPr>
                <w:rFonts w:ascii="Times New Roman" w:hAnsi="Times New Roman"/>
                <w:sz w:val="24"/>
                <w:szCs w:val="24"/>
              </w:rPr>
              <w:t>Семенова М.А. руководитель группы, ведущий специалист МКУ «УООР»</w:t>
            </w:r>
          </w:p>
        </w:tc>
        <w:tc>
          <w:tcPr>
            <w:tcW w:w="2977" w:type="dxa"/>
          </w:tcPr>
          <w:p w:rsidR="00FD16B7" w:rsidRPr="006C0F16" w:rsidRDefault="00FD16B7" w:rsidP="002270C7">
            <w:pPr>
              <w:pStyle w:val="23"/>
              <w:rPr>
                <w:rFonts w:ascii="Times New Roman" w:hAnsi="Times New Roman"/>
                <w:sz w:val="24"/>
                <w:szCs w:val="24"/>
              </w:rPr>
            </w:pPr>
            <w:r w:rsidRPr="006C0F16">
              <w:rPr>
                <w:rFonts w:ascii="Times New Roman" w:eastAsia="Calibri" w:hAnsi="Times New Roman"/>
                <w:bCs/>
                <w:sz w:val="24"/>
                <w:szCs w:val="24"/>
              </w:rPr>
              <w:t>Повышение методической компетентности педагогических работников школы</w:t>
            </w:r>
          </w:p>
        </w:tc>
      </w:tr>
      <w:tr w:rsidR="00FD16B7" w:rsidRPr="006C0F16" w:rsidTr="002270C7">
        <w:tc>
          <w:tcPr>
            <w:tcW w:w="3114" w:type="dxa"/>
          </w:tcPr>
          <w:p w:rsidR="00FD16B7" w:rsidRPr="006C0F16" w:rsidRDefault="00FD16B7" w:rsidP="002270C7">
            <w:pPr>
              <w:pStyle w:val="23"/>
              <w:rPr>
                <w:rFonts w:ascii="Times New Roman" w:eastAsia="SimSun" w:hAnsi="Times New Roman"/>
                <w:kern w:val="3"/>
                <w:sz w:val="24"/>
                <w:szCs w:val="24"/>
              </w:rPr>
            </w:pPr>
            <w:r w:rsidRPr="006C0F16">
              <w:rPr>
                <w:rFonts w:ascii="Times New Roman" w:eastAsia="SimSun" w:hAnsi="Times New Roman"/>
                <w:kern w:val="3"/>
                <w:sz w:val="24"/>
                <w:szCs w:val="24"/>
              </w:rPr>
              <w:t>Организация консультаций для выпускников 9 и 11 классов для сдачи ГИА по русскому языку, математике (профиль), физике</w:t>
            </w:r>
          </w:p>
        </w:tc>
        <w:tc>
          <w:tcPr>
            <w:tcW w:w="3798" w:type="dxa"/>
          </w:tcPr>
          <w:p w:rsidR="00FD16B7" w:rsidRPr="006C0F16" w:rsidRDefault="00FD16B7" w:rsidP="002270C7">
            <w:pPr>
              <w:rPr>
                <w:rFonts w:ascii="Times New Roman" w:eastAsia="Times New Roman" w:hAnsi="Times New Roman" w:cs="Times New Roman"/>
                <w:sz w:val="24"/>
                <w:szCs w:val="24"/>
              </w:rPr>
            </w:pPr>
            <w:r w:rsidRPr="006C0F16">
              <w:rPr>
                <w:rFonts w:ascii="Times New Roman" w:eastAsia="Times New Roman" w:hAnsi="Times New Roman" w:cs="Times New Roman"/>
                <w:sz w:val="24"/>
                <w:szCs w:val="24"/>
              </w:rPr>
              <w:t>-Составление графика консультаций для выпускников совместно со специалистами МКУ «УООР»</w:t>
            </w:r>
          </w:p>
        </w:tc>
        <w:tc>
          <w:tcPr>
            <w:tcW w:w="2977" w:type="dxa"/>
            <w:vMerge w:val="restart"/>
          </w:tcPr>
          <w:p w:rsidR="00FD16B7" w:rsidRPr="006C0F16" w:rsidRDefault="00FD16B7" w:rsidP="002270C7">
            <w:pPr>
              <w:pStyle w:val="23"/>
              <w:rPr>
                <w:rFonts w:ascii="Times New Roman" w:hAnsi="Times New Roman"/>
                <w:sz w:val="24"/>
                <w:szCs w:val="24"/>
              </w:rPr>
            </w:pPr>
            <w:r w:rsidRPr="006C0F16">
              <w:rPr>
                <w:rFonts w:ascii="Times New Roman" w:hAnsi="Times New Roman"/>
                <w:sz w:val="24"/>
                <w:szCs w:val="24"/>
              </w:rPr>
              <w:t xml:space="preserve">Успешная сдача ГИА выпускниками 9 и 11 классов </w:t>
            </w:r>
          </w:p>
          <w:p w:rsidR="00FD16B7" w:rsidRPr="006C0F16" w:rsidRDefault="00FD16B7" w:rsidP="002270C7">
            <w:pPr>
              <w:pStyle w:val="23"/>
              <w:rPr>
                <w:rFonts w:ascii="Times New Roman" w:hAnsi="Times New Roman"/>
                <w:sz w:val="24"/>
                <w:szCs w:val="24"/>
              </w:rPr>
            </w:pPr>
          </w:p>
          <w:p w:rsidR="00FD16B7" w:rsidRPr="006C0F16" w:rsidRDefault="00FD16B7" w:rsidP="002270C7">
            <w:pPr>
              <w:pStyle w:val="23"/>
              <w:rPr>
                <w:rFonts w:ascii="Times New Roman" w:hAnsi="Times New Roman"/>
                <w:sz w:val="24"/>
                <w:szCs w:val="24"/>
              </w:rPr>
            </w:pPr>
          </w:p>
        </w:tc>
      </w:tr>
      <w:tr w:rsidR="00FD16B7" w:rsidRPr="006C0F16" w:rsidTr="002270C7">
        <w:tc>
          <w:tcPr>
            <w:tcW w:w="3114" w:type="dxa"/>
          </w:tcPr>
          <w:p w:rsidR="00FD16B7" w:rsidRPr="006C0F16" w:rsidRDefault="00FD16B7" w:rsidP="002270C7">
            <w:pPr>
              <w:pStyle w:val="23"/>
              <w:rPr>
                <w:rFonts w:ascii="Times New Roman" w:eastAsia="SimSun" w:hAnsi="Times New Roman"/>
                <w:kern w:val="3"/>
                <w:sz w:val="24"/>
                <w:szCs w:val="24"/>
              </w:rPr>
            </w:pPr>
            <w:r w:rsidRPr="006C0F16">
              <w:rPr>
                <w:rFonts w:ascii="Times New Roman" w:eastAsia="SimSun" w:hAnsi="Times New Roman"/>
                <w:kern w:val="3"/>
                <w:sz w:val="24"/>
                <w:szCs w:val="24"/>
              </w:rPr>
              <w:t xml:space="preserve">Организация консультаций для подготовки к ВПР 2021 </w:t>
            </w:r>
          </w:p>
        </w:tc>
        <w:tc>
          <w:tcPr>
            <w:tcW w:w="3798" w:type="dxa"/>
          </w:tcPr>
          <w:p w:rsidR="00FD16B7" w:rsidRPr="006C0F16" w:rsidRDefault="00FD16B7" w:rsidP="002270C7">
            <w:pPr>
              <w:rPr>
                <w:rFonts w:ascii="Times New Roman" w:eastAsia="Times New Roman" w:hAnsi="Times New Roman" w:cs="Times New Roman"/>
                <w:sz w:val="24"/>
                <w:szCs w:val="24"/>
              </w:rPr>
            </w:pPr>
            <w:r w:rsidRPr="006C0F16">
              <w:rPr>
                <w:rFonts w:ascii="Times New Roman" w:eastAsia="Times New Roman" w:hAnsi="Times New Roman" w:cs="Times New Roman"/>
                <w:sz w:val="24"/>
                <w:szCs w:val="24"/>
              </w:rPr>
              <w:t>Составление графика консультаций для 4-8 классов по предметам</w:t>
            </w:r>
          </w:p>
        </w:tc>
        <w:tc>
          <w:tcPr>
            <w:tcW w:w="2977" w:type="dxa"/>
            <w:vMerge/>
          </w:tcPr>
          <w:p w:rsidR="00FD16B7" w:rsidRPr="006C0F16" w:rsidRDefault="00FD16B7" w:rsidP="002270C7">
            <w:pPr>
              <w:pStyle w:val="23"/>
              <w:rPr>
                <w:rFonts w:ascii="Times New Roman" w:hAnsi="Times New Roman"/>
                <w:sz w:val="24"/>
                <w:szCs w:val="24"/>
              </w:rPr>
            </w:pPr>
          </w:p>
        </w:tc>
      </w:tr>
      <w:tr w:rsidR="00FD16B7" w:rsidRPr="006C0F16" w:rsidTr="002270C7">
        <w:tc>
          <w:tcPr>
            <w:tcW w:w="3114" w:type="dxa"/>
          </w:tcPr>
          <w:p w:rsidR="00FD16B7" w:rsidRPr="006C0F16" w:rsidRDefault="00FD16B7" w:rsidP="002270C7">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Индивидуальная работа   учителей с обучающимися согласно выявленным причинам учебной неуспешности:</w:t>
            </w:r>
          </w:p>
          <w:p w:rsidR="00FD16B7" w:rsidRPr="006C0F16" w:rsidRDefault="00FD16B7" w:rsidP="002270C7">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консультации;</w:t>
            </w:r>
          </w:p>
          <w:p w:rsidR="00FD16B7" w:rsidRPr="006C0F16" w:rsidRDefault="00FD16B7" w:rsidP="002270C7">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собеседования с родителями;</w:t>
            </w:r>
          </w:p>
          <w:p w:rsidR="00FD16B7" w:rsidRPr="006C0F16" w:rsidRDefault="00FD16B7" w:rsidP="002270C7">
            <w:pPr>
              <w:pStyle w:val="23"/>
              <w:rPr>
                <w:rFonts w:ascii="Times New Roman" w:eastAsia="SimSun" w:hAnsi="Times New Roman"/>
                <w:kern w:val="3"/>
                <w:sz w:val="24"/>
                <w:szCs w:val="24"/>
              </w:rPr>
            </w:pPr>
            <w:r w:rsidRPr="006C0F16">
              <w:rPr>
                <w:rFonts w:ascii="Times New Roman" w:eastAsia="SimSun" w:hAnsi="Times New Roman"/>
                <w:kern w:val="3"/>
                <w:sz w:val="24"/>
                <w:szCs w:val="24"/>
              </w:rPr>
              <w:t>родительские собрания с участием учителей-предметников;</w:t>
            </w:r>
          </w:p>
        </w:tc>
        <w:tc>
          <w:tcPr>
            <w:tcW w:w="3798" w:type="dxa"/>
          </w:tcPr>
          <w:p w:rsidR="00FD16B7" w:rsidRPr="006C0F16" w:rsidRDefault="00FD16B7" w:rsidP="002270C7">
            <w:pPr>
              <w:tabs>
                <w:tab w:val="left" w:pos="209"/>
                <w:tab w:val="left" w:pos="354"/>
              </w:tabs>
              <w:contextualSpacing/>
              <w:rPr>
                <w:rFonts w:ascii="Times New Roman" w:eastAsia="Times New Roman" w:hAnsi="Times New Roman" w:cs="Times New Roman"/>
                <w:sz w:val="24"/>
                <w:szCs w:val="24"/>
              </w:rPr>
            </w:pPr>
            <w:r w:rsidRPr="006C0F16">
              <w:rPr>
                <w:rFonts w:ascii="Times New Roman" w:eastAsia="Times New Roman" w:hAnsi="Times New Roman" w:cs="Times New Roman"/>
                <w:sz w:val="24"/>
                <w:szCs w:val="24"/>
              </w:rPr>
              <w:t>-Проведение проверочных работ по предметам;</w:t>
            </w:r>
          </w:p>
          <w:p w:rsidR="00FD16B7" w:rsidRPr="006C0F16" w:rsidRDefault="00FD16B7" w:rsidP="001017F5">
            <w:pPr>
              <w:numPr>
                <w:ilvl w:val="0"/>
                <w:numId w:val="13"/>
              </w:numPr>
              <w:ind w:left="67" w:hanging="653"/>
              <w:contextualSpacing/>
              <w:rPr>
                <w:rFonts w:ascii="Times New Roman" w:eastAsia="Times New Roman" w:hAnsi="Times New Roman" w:cs="Times New Roman"/>
                <w:sz w:val="24"/>
                <w:szCs w:val="24"/>
              </w:rPr>
            </w:pPr>
            <w:r w:rsidRPr="006C0F16">
              <w:rPr>
                <w:rFonts w:ascii="Times New Roman" w:eastAsia="Times New Roman" w:hAnsi="Times New Roman" w:cs="Times New Roman"/>
                <w:sz w:val="24"/>
                <w:szCs w:val="24"/>
              </w:rPr>
              <w:t>-Составление плана работы по устранению пробелов в знаниях обучающихся;</w:t>
            </w:r>
          </w:p>
          <w:p w:rsidR="00FD16B7" w:rsidRPr="006C0F16" w:rsidRDefault="00FD16B7" w:rsidP="001017F5">
            <w:pPr>
              <w:numPr>
                <w:ilvl w:val="0"/>
                <w:numId w:val="13"/>
              </w:numPr>
              <w:ind w:left="67" w:hanging="653"/>
              <w:contextualSpacing/>
              <w:rPr>
                <w:rFonts w:ascii="Times New Roman" w:eastAsia="Times New Roman" w:hAnsi="Times New Roman" w:cs="Times New Roman"/>
                <w:sz w:val="24"/>
                <w:szCs w:val="24"/>
              </w:rPr>
            </w:pPr>
            <w:r w:rsidRPr="006C0F16">
              <w:rPr>
                <w:rFonts w:ascii="Times New Roman" w:eastAsia="Times New Roman" w:hAnsi="Times New Roman" w:cs="Times New Roman"/>
                <w:sz w:val="24"/>
                <w:szCs w:val="24"/>
              </w:rPr>
              <w:t>- Разработка индивидуальных образовательных программ</w:t>
            </w:r>
          </w:p>
          <w:p w:rsidR="00FD16B7" w:rsidRPr="006C0F16" w:rsidRDefault="00FD16B7" w:rsidP="001017F5">
            <w:pPr>
              <w:numPr>
                <w:ilvl w:val="0"/>
                <w:numId w:val="13"/>
              </w:numPr>
              <w:ind w:left="67" w:hanging="653"/>
              <w:contextualSpacing/>
              <w:rPr>
                <w:rFonts w:ascii="Times New Roman" w:eastAsia="Times New Roman" w:hAnsi="Times New Roman" w:cs="Times New Roman"/>
                <w:sz w:val="24"/>
                <w:szCs w:val="24"/>
              </w:rPr>
            </w:pPr>
            <w:r w:rsidRPr="006C0F16">
              <w:rPr>
                <w:rFonts w:ascii="Times New Roman" w:eastAsia="Times New Roman" w:hAnsi="Times New Roman" w:cs="Times New Roman"/>
                <w:sz w:val="24"/>
                <w:szCs w:val="24"/>
              </w:rPr>
              <w:t>( дорожных карт);</w:t>
            </w:r>
          </w:p>
          <w:p w:rsidR="00FD16B7" w:rsidRPr="006C0F16" w:rsidRDefault="00FD16B7" w:rsidP="002270C7">
            <w:pPr>
              <w:pStyle w:val="23"/>
              <w:rPr>
                <w:rFonts w:ascii="Times New Roman" w:hAnsi="Times New Roman"/>
                <w:sz w:val="24"/>
                <w:szCs w:val="24"/>
              </w:rPr>
            </w:pPr>
            <w:r w:rsidRPr="006C0F16">
              <w:rPr>
                <w:rFonts w:ascii="Times New Roman" w:hAnsi="Times New Roman"/>
                <w:sz w:val="24"/>
                <w:szCs w:val="24"/>
              </w:rPr>
              <w:t>-Поддержка  связи с родителями через дневники, мобильную связь, видеосвязь.</w:t>
            </w:r>
          </w:p>
        </w:tc>
        <w:tc>
          <w:tcPr>
            <w:tcW w:w="2977" w:type="dxa"/>
            <w:vMerge w:val="restart"/>
          </w:tcPr>
          <w:p w:rsidR="00FD16B7" w:rsidRPr="006C0F16" w:rsidRDefault="00FD16B7" w:rsidP="002270C7">
            <w:pPr>
              <w:pStyle w:val="23"/>
              <w:rPr>
                <w:rFonts w:ascii="Times New Roman" w:hAnsi="Times New Roman"/>
                <w:sz w:val="24"/>
                <w:szCs w:val="24"/>
              </w:rPr>
            </w:pPr>
            <w:r w:rsidRPr="006C0F16">
              <w:rPr>
                <w:rFonts w:ascii="Times New Roman" w:hAnsi="Times New Roman"/>
                <w:sz w:val="24"/>
                <w:szCs w:val="24"/>
              </w:rPr>
              <w:t>Индивидуальные образовательные программы по работе со слабоуспевающими обучающимися;</w:t>
            </w:r>
          </w:p>
        </w:tc>
      </w:tr>
      <w:tr w:rsidR="00FD16B7" w:rsidRPr="006C0F16" w:rsidTr="002270C7">
        <w:tc>
          <w:tcPr>
            <w:tcW w:w="3114" w:type="dxa"/>
          </w:tcPr>
          <w:p w:rsidR="00FD16B7" w:rsidRPr="006C0F16" w:rsidRDefault="00FD16B7" w:rsidP="002270C7">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Индивидуальные консультации с детьми по устранению причин, способствовавших низкому уровню  учебной мотивации</w:t>
            </w:r>
            <w:r w:rsidRPr="006C0F16">
              <w:rPr>
                <w:rFonts w:ascii="Times New Roman" w:eastAsia="SimSun" w:hAnsi="Times New Roman" w:cs="Times New Roman"/>
                <w:kern w:val="3"/>
                <w:sz w:val="24"/>
                <w:szCs w:val="24"/>
              </w:rPr>
              <w:tab/>
            </w:r>
          </w:p>
        </w:tc>
        <w:tc>
          <w:tcPr>
            <w:tcW w:w="3798" w:type="dxa"/>
          </w:tcPr>
          <w:p w:rsidR="00FD16B7" w:rsidRPr="006C0F16" w:rsidRDefault="00FD16B7" w:rsidP="002270C7">
            <w:pPr>
              <w:pStyle w:val="23"/>
              <w:rPr>
                <w:rFonts w:ascii="Times New Roman" w:hAnsi="Times New Roman"/>
                <w:sz w:val="24"/>
                <w:szCs w:val="24"/>
              </w:rPr>
            </w:pPr>
            <w:r w:rsidRPr="006C0F16">
              <w:rPr>
                <w:rFonts w:ascii="Times New Roman" w:hAnsi="Times New Roman"/>
                <w:sz w:val="24"/>
                <w:szCs w:val="24"/>
              </w:rPr>
              <w:t>Составление графика консультаций по результатам диагностики;</w:t>
            </w:r>
          </w:p>
        </w:tc>
        <w:tc>
          <w:tcPr>
            <w:tcW w:w="2977" w:type="dxa"/>
            <w:vMerge/>
          </w:tcPr>
          <w:p w:rsidR="00FD16B7" w:rsidRPr="006C0F16" w:rsidRDefault="00FD16B7" w:rsidP="002270C7">
            <w:pPr>
              <w:pStyle w:val="23"/>
              <w:jc w:val="both"/>
              <w:rPr>
                <w:rFonts w:ascii="Times New Roman" w:hAnsi="Times New Roman"/>
                <w:sz w:val="24"/>
                <w:szCs w:val="24"/>
              </w:rPr>
            </w:pPr>
          </w:p>
        </w:tc>
      </w:tr>
      <w:tr w:rsidR="00FD16B7" w:rsidRPr="006C0F16" w:rsidTr="002270C7">
        <w:tc>
          <w:tcPr>
            <w:tcW w:w="3114" w:type="dxa"/>
          </w:tcPr>
          <w:p w:rsidR="00FD16B7" w:rsidRPr="006C0F16" w:rsidRDefault="00FD16B7" w:rsidP="002270C7">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Заседания  МО по рекомендациям ФИПИ «Методических рекомендаций ФИПИ по преподаванию русского языка, , математики,  физики, истории, обществознанния</w:t>
            </w:r>
          </w:p>
          <w:p w:rsidR="00FD16B7" w:rsidRPr="006C0F16" w:rsidRDefault="00FD16B7" w:rsidP="002270C7">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в ОУ с высокой долей обучающихся с высоким риском неуспешности», выстроенных на основе анализа проблем подготовки участников ОГЭ, ЕГЭ, балансирующих на грани преодоления минимального балла по соответствующим учебным предметам</w:t>
            </w:r>
          </w:p>
        </w:tc>
        <w:tc>
          <w:tcPr>
            <w:tcW w:w="3798" w:type="dxa"/>
          </w:tcPr>
          <w:p w:rsidR="00FD16B7" w:rsidRPr="006C0F16" w:rsidRDefault="00FD16B7" w:rsidP="002270C7">
            <w:pPr>
              <w:suppressAutoHyphens/>
              <w:autoSpaceDN w:val="0"/>
              <w:rPr>
                <w:rFonts w:ascii="Times New Roman" w:eastAsia="SimSun" w:hAnsi="Times New Roman" w:cs="Times New Roman"/>
                <w:kern w:val="3"/>
                <w:sz w:val="24"/>
                <w:szCs w:val="24"/>
              </w:rPr>
            </w:pPr>
            <w:r w:rsidRPr="006C0F16">
              <w:rPr>
                <w:rFonts w:ascii="Times New Roman" w:eastAsia="Times New Roman" w:hAnsi="Times New Roman" w:cs="Times New Roman"/>
                <w:sz w:val="24"/>
                <w:szCs w:val="24"/>
              </w:rPr>
              <w:t>1.Ознакомление учителей-предметников на сайте ФИПИ с «</w:t>
            </w:r>
            <w:r w:rsidRPr="006C0F16">
              <w:rPr>
                <w:rFonts w:ascii="Times New Roman" w:eastAsia="SimSun" w:hAnsi="Times New Roman" w:cs="Times New Roman"/>
                <w:kern w:val="3"/>
                <w:sz w:val="24"/>
                <w:szCs w:val="24"/>
              </w:rPr>
              <w:t>Методическими рекомендациями ФИПИ по преподаванию русского языка,  истории, обществознания, математики,  физики, в ОУ с высокой долей обучающихся с высоким риском неуспешности», выстроенных на основе анализа проблем подготовки участников ОГЭ, ЕГЭ, балансирующих на грани преодоления минимального балла по соответствующим учебным предметам»;</w:t>
            </w:r>
          </w:p>
          <w:p w:rsidR="00FD16B7" w:rsidRPr="006C0F16" w:rsidRDefault="00FD16B7" w:rsidP="002270C7">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2.Обсуждение,  предложения по предложенным рекомендациям.</w:t>
            </w:r>
          </w:p>
          <w:p w:rsidR="00FD16B7" w:rsidRPr="006C0F16" w:rsidRDefault="00FD16B7" w:rsidP="002270C7">
            <w:pPr>
              <w:pStyle w:val="23"/>
              <w:rPr>
                <w:rFonts w:ascii="Times New Roman" w:hAnsi="Times New Roman"/>
                <w:sz w:val="24"/>
                <w:szCs w:val="24"/>
              </w:rPr>
            </w:pPr>
            <w:r w:rsidRPr="006C0F16">
              <w:rPr>
                <w:rFonts w:ascii="Times New Roman" w:eastAsia="SimSun" w:hAnsi="Times New Roman"/>
                <w:kern w:val="3"/>
                <w:sz w:val="24"/>
                <w:szCs w:val="24"/>
              </w:rPr>
              <w:t xml:space="preserve">3.Реализация предложенных рекомендаций и </w:t>
            </w:r>
            <w:r w:rsidRPr="006C0F16">
              <w:rPr>
                <w:rFonts w:ascii="Times New Roman" w:hAnsi="Times New Roman"/>
                <w:sz w:val="24"/>
                <w:szCs w:val="24"/>
              </w:rPr>
              <w:t xml:space="preserve">основных направлений работы со слабоуспевающими </w:t>
            </w:r>
            <w:r w:rsidRPr="006C0F16">
              <w:rPr>
                <w:rFonts w:ascii="Times New Roman" w:hAnsi="Times New Roman"/>
                <w:sz w:val="24"/>
                <w:szCs w:val="24"/>
              </w:rPr>
              <w:lastRenderedPageBreak/>
              <w:t xml:space="preserve">обучающимися при подготовке к ГИА </w:t>
            </w:r>
          </w:p>
        </w:tc>
        <w:tc>
          <w:tcPr>
            <w:tcW w:w="2977" w:type="dxa"/>
          </w:tcPr>
          <w:p w:rsidR="00FD16B7" w:rsidRPr="006C0F16" w:rsidRDefault="00FD16B7" w:rsidP="002270C7">
            <w:pPr>
              <w:pStyle w:val="23"/>
              <w:jc w:val="both"/>
              <w:rPr>
                <w:rFonts w:ascii="Times New Roman" w:hAnsi="Times New Roman"/>
                <w:sz w:val="24"/>
                <w:szCs w:val="24"/>
              </w:rPr>
            </w:pPr>
          </w:p>
        </w:tc>
      </w:tr>
      <w:tr w:rsidR="00FD16B7" w:rsidRPr="006C0F16" w:rsidTr="002270C7">
        <w:tc>
          <w:tcPr>
            <w:tcW w:w="3114" w:type="dxa"/>
          </w:tcPr>
          <w:p w:rsidR="00FD16B7" w:rsidRPr="006C0F16" w:rsidRDefault="00FD16B7" w:rsidP="002270C7">
            <w:pPr>
              <w:suppressAutoHyphens/>
              <w:autoSpaceDN w:val="0"/>
              <w:jc w:val="both"/>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lastRenderedPageBreak/>
              <w:t>Встреча с  выпускниками-студентами ВУЗов, ССУЗов (в онлайн-режиме)</w:t>
            </w:r>
          </w:p>
        </w:tc>
        <w:tc>
          <w:tcPr>
            <w:tcW w:w="3798" w:type="dxa"/>
          </w:tcPr>
          <w:p w:rsidR="00FD16B7" w:rsidRPr="006C0F16" w:rsidRDefault="00FD16B7" w:rsidP="002270C7">
            <w:pPr>
              <w:suppressAutoHyphens/>
              <w:autoSpaceDN w:val="0"/>
              <w:jc w:val="both"/>
              <w:rPr>
                <w:rFonts w:ascii="Times New Roman" w:eastAsia="Times New Roman" w:hAnsi="Times New Roman" w:cs="Times New Roman"/>
                <w:sz w:val="24"/>
                <w:szCs w:val="24"/>
              </w:rPr>
            </w:pPr>
            <w:r w:rsidRPr="006C0F16">
              <w:rPr>
                <w:rFonts w:ascii="Times New Roman" w:eastAsia="Times New Roman" w:hAnsi="Times New Roman" w:cs="Times New Roman"/>
                <w:sz w:val="24"/>
                <w:szCs w:val="24"/>
              </w:rPr>
              <w:t>Сбор информации о студентах, находящихся  в наслеге</w:t>
            </w:r>
          </w:p>
        </w:tc>
        <w:tc>
          <w:tcPr>
            <w:tcW w:w="2977" w:type="dxa"/>
          </w:tcPr>
          <w:p w:rsidR="00FD16B7" w:rsidRPr="006C0F16" w:rsidRDefault="00FD16B7" w:rsidP="002270C7">
            <w:pPr>
              <w:pStyle w:val="23"/>
              <w:jc w:val="both"/>
              <w:rPr>
                <w:rFonts w:ascii="Times New Roman" w:hAnsi="Times New Roman"/>
                <w:sz w:val="24"/>
                <w:szCs w:val="24"/>
              </w:rPr>
            </w:pPr>
          </w:p>
        </w:tc>
      </w:tr>
      <w:tr w:rsidR="00FD16B7" w:rsidRPr="006C0F16" w:rsidTr="002270C7">
        <w:tc>
          <w:tcPr>
            <w:tcW w:w="3114" w:type="dxa"/>
          </w:tcPr>
          <w:p w:rsidR="00FD16B7" w:rsidRPr="006C0F16" w:rsidRDefault="00FD16B7" w:rsidP="002270C7">
            <w:pPr>
              <w:suppressAutoHyphens/>
              <w:autoSpaceDN w:val="0"/>
              <w:jc w:val="both"/>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Участие обучающихся в традиционном месячнике профориентационной работы</w:t>
            </w:r>
          </w:p>
        </w:tc>
        <w:tc>
          <w:tcPr>
            <w:tcW w:w="3798" w:type="dxa"/>
          </w:tcPr>
          <w:p w:rsidR="00FD16B7" w:rsidRPr="006C0F16" w:rsidRDefault="00FD16B7" w:rsidP="002270C7">
            <w:pPr>
              <w:tabs>
                <w:tab w:val="left" w:pos="351"/>
              </w:tabs>
              <w:contextualSpacing/>
              <w:jc w:val="both"/>
              <w:rPr>
                <w:rFonts w:ascii="Times New Roman" w:eastAsia="Times New Roman" w:hAnsi="Times New Roman" w:cs="Times New Roman"/>
                <w:sz w:val="24"/>
                <w:szCs w:val="24"/>
              </w:rPr>
            </w:pPr>
            <w:r w:rsidRPr="006C0F16">
              <w:rPr>
                <w:rFonts w:ascii="Times New Roman" w:eastAsia="Times New Roman" w:hAnsi="Times New Roman" w:cs="Times New Roman"/>
                <w:sz w:val="24"/>
                <w:szCs w:val="24"/>
              </w:rPr>
              <w:t>Приглашение выпускников на классные часы в 8-11 классы;</w:t>
            </w:r>
          </w:p>
          <w:p w:rsidR="00FD16B7" w:rsidRPr="006C0F16" w:rsidRDefault="00FD16B7" w:rsidP="002270C7">
            <w:pPr>
              <w:suppressAutoHyphens/>
              <w:autoSpaceDN w:val="0"/>
              <w:jc w:val="both"/>
              <w:rPr>
                <w:rFonts w:ascii="Times New Roman" w:eastAsia="Times New Roman" w:hAnsi="Times New Roman" w:cs="Times New Roman"/>
                <w:sz w:val="24"/>
                <w:szCs w:val="24"/>
              </w:rPr>
            </w:pPr>
            <w:r w:rsidRPr="006C0F16">
              <w:rPr>
                <w:rFonts w:ascii="Times New Roman" w:eastAsia="Times New Roman" w:hAnsi="Times New Roman" w:cs="Times New Roman"/>
                <w:sz w:val="24"/>
                <w:szCs w:val="24"/>
              </w:rPr>
              <w:t>Рефлексия по результатам встреч</w:t>
            </w:r>
          </w:p>
        </w:tc>
        <w:tc>
          <w:tcPr>
            <w:tcW w:w="2977" w:type="dxa"/>
          </w:tcPr>
          <w:p w:rsidR="00FD16B7" w:rsidRPr="006C0F16" w:rsidRDefault="00FD16B7" w:rsidP="002270C7">
            <w:pPr>
              <w:pStyle w:val="23"/>
              <w:jc w:val="both"/>
              <w:rPr>
                <w:rFonts w:ascii="Times New Roman" w:hAnsi="Times New Roman"/>
                <w:sz w:val="24"/>
                <w:szCs w:val="24"/>
              </w:rPr>
            </w:pPr>
          </w:p>
        </w:tc>
      </w:tr>
      <w:tr w:rsidR="00FD16B7" w:rsidRPr="006C0F16" w:rsidTr="002270C7">
        <w:tc>
          <w:tcPr>
            <w:tcW w:w="3114" w:type="dxa"/>
          </w:tcPr>
          <w:p w:rsidR="00FD16B7" w:rsidRPr="006C0F16" w:rsidRDefault="00FD16B7" w:rsidP="002270C7">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Оформление и постоянное обновление стенда «Для тебя, выпускник»</w:t>
            </w:r>
          </w:p>
        </w:tc>
        <w:tc>
          <w:tcPr>
            <w:tcW w:w="3798" w:type="dxa"/>
          </w:tcPr>
          <w:p w:rsidR="00FD16B7" w:rsidRPr="006C0F16" w:rsidRDefault="00FD16B7" w:rsidP="002270C7">
            <w:pPr>
              <w:tabs>
                <w:tab w:val="left" w:pos="209"/>
                <w:tab w:val="left" w:pos="351"/>
              </w:tabs>
              <w:contextualSpacing/>
              <w:jc w:val="both"/>
              <w:rPr>
                <w:rFonts w:ascii="Times New Roman" w:eastAsia="Times New Roman" w:hAnsi="Times New Roman" w:cs="Times New Roman"/>
                <w:sz w:val="24"/>
                <w:szCs w:val="24"/>
              </w:rPr>
            </w:pPr>
            <w:r w:rsidRPr="006C0F16">
              <w:rPr>
                <w:rFonts w:ascii="Times New Roman" w:eastAsia="Times New Roman" w:hAnsi="Times New Roman" w:cs="Times New Roman"/>
                <w:sz w:val="24"/>
                <w:szCs w:val="24"/>
              </w:rPr>
              <w:t>Поиск информации на Интернет-сайтах о ВУЗах и ССУЗах об изменениях в правилах приёма в ВУЗы и ССУЗы;</w:t>
            </w:r>
          </w:p>
          <w:p w:rsidR="00FD16B7" w:rsidRPr="006C0F16" w:rsidRDefault="00FD16B7" w:rsidP="002270C7">
            <w:pPr>
              <w:pStyle w:val="23"/>
              <w:rPr>
                <w:rFonts w:ascii="Times New Roman" w:hAnsi="Times New Roman"/>
                <w:sz w:val="24"/>
                <w:szCs w:val="24"/>
              </w:rPr>
            </w:pPr>
            <w:r w:rsidRPr="006C0F16">
              <w:rPr>
                <w:rFonts w:ascii="Times New Roman" w:hAnsi="Times New Roman"/>
                <w:sz w:val="24"/>
                <w:szCs w:val="24"/>
              </w:rPr>
              <w:t>Размещение информационных листов об учебных заведениях РС (Я), России;</w:t>
            </w:r>
          </w:p>
        </w:tc>
        <w:tc>
          <w:tcPr>
            <w:tcW w:w="2977" w:type="dxa"/>
          </w:tcPr>
          <w:p w:rsidR="00FD16B7" w:rsidRPr="006C0F16" w:rsidRDefault="00FD16B7" w:rsidP="002270C7">
            <w:pPr>
              <w:pStyle w:val="23"/>
              <w:jc w:val="both"/>
              <w:rPr>
                <w:rFonts w:ascii="Times New Roman" w:hAnsi="Times New Roman"/>
                <w:sz w:val="24"/>
                <w:szCs w:val="24"/>
              </w:rPr>
            </w:pPr>
          </w:p>
        </w:tc>
      </w:tr>
    </w:tbl>
    <w:p w:rsidR="00FD16B7" w:rsidRPr="006C0F16" w:rsidRDefault="00FD16B7" w:rsidP="00FD16B7">
      <w:pPr>
        <w:pStyle w:val="af0"/>
        <w:ind w:firstLine="0"/>
        <w:rPr>
          <w:b/>
          <w:sz w:val="24"/>
          <w:szCs w:val="24"/>
          <w:lang w:eastAsia="en-US"/>
        </w:rPr>
      </w:pPr>
    </w:p>
    <w:p w:rsidR="00FD16B7" w:rsidRPr="006C0F16" w:rsidRDefault="00FD16B7" w:rsidP="00FD16B7">
      <w:pPr>
        <w:pStyle w:val="af0"/>
        <w:ind w:firstLine="0"/>
        <w:jc w:val="center"/>
        <w:rPr>
          <w:b/>
          <w:sz w:val="24"/>
          <w:szCs w:val="24"/>
        </w:rPr>
      </w:pPr>
      <w:r w:rsidRPr="006C0F16">
        <w:rPr>
          <w:b/>
          <w:sz w:val="24"/>
          <w:szCs w:val="24"/>
          <w:lang w:eastAsia="en-US"/>
        </w:rPr>
        <w:t xml:space="preserve">4. </w:t>
      </w:r>
      <w:r w:rsidRPr="006C0F16">
        <w:rPr>
          <w:b/>
          <w:sz w:val="24"/>
          <w:szCs w:val="24"/>
        </w:rPr>
        <w:t>Ожидаемые результаты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4895"/>
        <w:gridCol w:w="4536"/>
      </w:tblGrid>
      <w:tr w:rsidR="00FD16B7" w:rsidRPr="006C0F16" w:rsidTr="002270C7">
        <w:trPr>
          <w:trHeight w:val="251"/>
        </w:trPr>
        <w:tc>
          <w:tcPr>
            <w:tcW w:w="458" w:type="dxa"/>
          </w:tcPr>
          <w:p w:rsidR="00FD16B7" w:rsidRPr="006C0F16" w:rsidRDefault="00FD16B7" w:rsidP="002270C7">
            <w:pPr>
              <w:pStyle w:val="ab"/>
              <w:suppressAutoHyphens/>
              <w:rPr>
                <w:rFonts w:ascii="Times New Roman" w:hAnsi="Times New Roman" w:cs="Times New Roman"/>
                <w:bCs/>
                <w:sz w:val="24"/>
              </w:rPr>
            </w:pPr>
            <w:r w:rsidRPr="006C0F16">
              <w:rPr>
                <w:rFonts w:ascii="Times New Roman" w:hAnsi="Times New Roman" w:cs="Times New Roman"/>
                <w:sz w:val="24"/>
              </w:rPr>
              <w:t>№</w:t>
            </w:r>
          </w:p>
        </w:tc>
        <w:tc>
          <w:tcPr>
            <w:tcW w:w="4895" w:type="dxa"/>
          </w:tcPr>
          <w:p w:rsidR="00FD16B7" w:rsidRPr="006C0F16" w:rsidRDefault="00FD16B7" w:rsidP="006C0F16">
            <w:pPr>
              <w:pStyle w:val="ab"/>
              <w:suppressAutoHyphens/>
              <w:jc w:val="center"/>
              <w:rPr>
                <w:rFonts w:ascii="Times New Roman" w:hAnsi="Times New Roman" w:cs="Times New Roman"/>
                <w:bCs/>
                <w:sz w:val="24"/>
              </w:rPr>
            </w:pPr>
            <w:r w:rsidRPr="006C0F16">
              <w:rPr>
                <w:rFonts w:ascii="Times New Roman" w:hAnsi="Times New Roman" w:cs="Times New Roman"/>
                <w:sz w:val="24"/>
              </w:rPr>
              <w:t>Наименование мероприятия</w:t>
            </w:r>
          </w:p>
        </w:tc>
        <w:tc>
          <w:tcPr>
            <w:tcW w:w="4536" w:type="dxa"/>
          </w:tcPr>
          <w:p w:rsidR="00FD16B7" w:rsidRPr="006C0F16" w:rsidRDefault="00FD16B7" w:rsidP="006C0F16">
            <w:pPr>
              <w:pStyle w:val="ab"/>
              <w:suppressAutoHyphens/>
              <w:jc w:val="center"/>
              <w:rPr>
                <w:rFonts w:ascii="Times New Roman" w:hAnsi="Times New Roman" w:cs="Times New Roman"/>
                <w:bCs/>
                <w:sz w:val="24"/>
              </w:rPr>
            </w:pPr>
            <w:r w:rsidRPr="006C0F16">
              <w:rPr>
                <w:rFonts w:ascii="Times New Roman" w:hAnsi="Times New Roman" w:cs="Times New Roman"/>
                <w:sz w:val="24"/>
              </w:rPr>
              <w:t>Ожидаемый результат</w:t>
            </w:r>
          </w:p>
        </w:tc>
      </w:tr>
      <w:tr w:rsidR="00FD16B7" w:rsidRPr="006C0F16" w:rsidTr="002270C7">
        <w:trPr>
          <w:trHeight w:val="950"/>
        </w:trPr>
        <w:tc>
          <w:tcPr>
            <w:tcW w:w="458" w:type="dxa"/>
          </w:tcPr>
          <w:p w:rsidR="00FD16B7" w:rsidRPr="006C0F16" w:rsidRDefault="00FD16B7" w:rsidP="002270C7">
            <w:pPr>
              <w:pStyle w:val="ab"/>
              <w:suppressAutoHyphens/>
              <w:jc w:val="both"/>
              <w:rPr>
                <w:rFonts w:ascii="Times New Roman" w:hAnsi="Times New Roman" w:cs="Times New Roman"/>
                <w:b/>
                <w:bCs/>
                <w:sz w:val="24"/>
              </w:rPr>
            </w:pPr>
            <w:r w:rsidRPr="006C0F16">
              <w:rPr>
                <w:rFonts w:ascii="Times New Roman" w:hAnsi="Times New Roman" w:cs="Times New Roman"/>
                <w:sz w:val="24"/>
              </w:rPr>
              <w:t>1.</w:t>
            </w:r>
          </w:p>
        </w:tc>
        <w:tc>
          <w:tcPr>
            <w:tcW w:w="4895" w:type="dxa"/>
          </w:tcPr>
          <w:p w:rsidR="00FD16B7" w:rsidRPr="006C0F16" w:rsidRDefault="00FD16B7" w:rsidP="002270C7">
            <w:pPr>
              <w:rPr>
                <w:rFonts w:ascii="Times New Roman" w:hAnsi="Times New Roman" w:cs="Times New Roman"/>
                <w:sz w:val="24"/>
                <w:szCs w:val="24"/>
              </w:rPr>
            </w:pPr>
            <w:r w:rsidRPr="006C0F16">
              <w:rPr>
                <w:rFonts w:ascii="Times New Roman" w:eastAsia="Calibri" w:hAnsi="Times New Roman" w:cs="Times New Roman"/>
                <w:sz w:val="24"/>
                <w:szCs w:val="24"/>
              </w:rPr>
              <w:t>Анализ   работы ОУ   за 3 года</w:t>
            </w:r>
          </w:p>
        </w:tc>
        <w:tc>
          <w:tcPr>
            <w:tcW w:w="4536" w:type="dxa"/>
          </w:tcPr>
          <w:p w:rsidR="00FD16B7" w:rsidRPr="006C0F16" w:rsidRDefault="00FD16B7" w:rsidP="002270C7">
            <w:pPr>
              <w:ind w:left="5"/>
              <w:rPr>
                <w:rFonts w:ascii="Times New Roman" w:hAnsi="Times New Roman" w:cs="Times New Roman"/>
                <w:b/>
                <w:bCs/>
                <w:sz w:val="24"/>
                <w:szCs w:val="24"/>
              </w:rPr>
            </w:pPr>
            <w:r w:rsidRPr="006C0F16">
              <w:rPr>
                <w:rFonts w:ascii="Times New Roman" w:eastAsia="Calibri" w:hAnsi="Times New Roman" w:cs="Times New Roman"/>
                <w:bCs/>
                <w:sz w:val="24"/>
                <w:szCs w:val="24"/>
              </w:rPr>
              <w:t>Программа работы педагогического коллектива по повышению качества обученности</w:t>
            </w:r>
          </w:p>
        </w:tc>
      </w:tr>
      <w:tr w:rsidR="00FD16B7" w:rsidRPr="006C0F16" w:rsidTr="002270C7">
        <w:trPr>
          <w:trHeight w:val="656"/>
        </w:trPr>
        <w:tc>
          <w:tcPr>
            <w:tcW w:w="458" w:type="dxa"/>
          </w:tcPr>
          <w:p w:rsidR="00FD16B7" w:rsidRPr="006C0F16" w:rsidRDefault="00FD16B7" w:rsidP="002270C7">
            <w:pPr>
              <w:pStyle w:val="ab"/>
              <w:suppressAutoHyphens/>
              <w:jc w:val="both"/>
              <w:rPr>
                <w:rFonts w:ascii="Times New Roman" w:hAnsi="Times New Roman" w:cs="Times New Roman"/>
                <w:b/>
                <w:bCs/>
                <w:sz w:val="24"/>
              </w:rPr>
            </w:pPr>
            <w:r w:rsidRPr="006C0F16">
              <w:rPr>
                <w:rFonts w:ascii="Times New Roman" w:hAnsi="Times New Roman" w:cs="Times New Roman"/>
                <w:sz w:val="24"/>
              </w:rPr>
              <w:t>2.</w:t>
            </w:r>
          </w:p>
        </w:tc>
        <w:tc>
          <w:tcPr>
            <w:tcW w:w="4895" w:type="dxa"/>
          </w:tcPr>
          <w:p w:rsidR="00FD16B7" w:rsidRPr="006C0F16" w:rsidRDefault="00FD16B7" w:rsidP="002270C7">
            <w:pPr>
              <w:rPr>
                <w:rFonts w:ascii="Times New Roman" w:hAnsi="Times New Roman" w:cs="Times New Roman"/>
                <w:sz w:val="24"/>
                <w:szCs w:val="24"/>
              </w:rPr>
            </w:pPr>
            <w:r w:rsidRPr="006C0F16">
              <w:rPr>
                <w:rFonts w:ascii="Times New Roman" w:eastAsia="Calibri" w:hAnsi="Times New Roman" w:cs="Times New Roman"/>
                <w:sz w:val="24"/>
                <w:szCs w:val="24"/>
              </w:rPr>
              <w:t>Диагностика учебной неуспешности обучающихся</w:t>
            </w:r>
          </w:p>
        </w:tc>
        <w:tc>
          <w:tcPr>
            <w:tcW w:w="4536" w:type="dxa"/>
          </w:tcPr>
          <w:p w:rsidR="00FD16B7" w:rsidRPr="006C0F16" w:rsidRDefault="00FD16B7" w:rsidP="002270C7">
            <w:pPr>
              <w:rPr>
                <w:rFonts w:ascii="Times New Roman" w:hAnsi="Times New Roman" w:cs="Times New Roman"/>
                <w:b/>
                <w:bCs/>
                <w:sz w:val="24"/>
                <w:szCs w:val="24"/>
              </w:rPr>
            </w:pPr>
            <w:r w:rsidRPr="006C0F16">
              <w:rPr>
                <w:rFonts w:ascii="Times New Roman" w:eastAsia="Calibri" w:hAnsi="Times New Roman" w:cs="Times New Roman"/>
                <w:bCs/>
                <w:sz w:val="24"/>
                <w:szCs w:val="24"/>
              </w:rPr>
              <w:t>Повышение мотивации к учебной деятельности;</w:t>
            </w:r>
          </w:p>
        </w:tc>
      </w:tr>
      <w:tr w:rsidR="00FD16B7" w:rsidRPr="006C0F16" w:rsidTr="002270C7">
        <w:trPr>
          <w:trHeight w:val="1323"/>
        </w:trPr>
        <w:tc>
          <w:tcPr>
            <w:tcW w:w="458" w:type="dxa"/>
          </w:tcPr>
          <w:p w:rsidR="00FD16B7" w:rsidRPr="006C0F16" w:rsidRDefault="00FD16B7" w:rsidP="002270C7">
            <w:pPr>
              <w:pStyle w:val="ab"/>
              <w:suppressAutoHyphens/>
              <w:jc w:val="both"/>
              <w:rPr>
                <w:rFonts w:ascii="Times New Roman" w:hAnsi="Times New Roman" w:cs="Times New Roman"/>
                <w:b/>
                <w:bCs/>
                <w:sz w:val="24"/>
              </w:rPr>
            </w:pPr>
            <w:r w:rsidRPr="006C0F16">
              <w:rPr>
                <w:rFonts w:ascii="Times New Roman" w:hAnsi="Times New Roman" w:cs="Times New Roman"/>
                <w:sz w:val="24"/>
              </w:rPr>
              <w:t>3.</w:t>
            </w:r>
          </w:p>
        </w:tc>
        <w:tc>
          <w:tcPr>
            <w:tcW w:w="4895" w:type="dxa"/>
          </w:tcPr>
          <w:p w:rsidR="00FD16B7" w:rsidRPr="006C0F16" w:rsidRDefault="00FD16B7" w:rsidP="002270C7">
            <w:pPr>
              <w:rPr>
                <w:rFonts w:ascii="Times New Roman" w:eastAsia="Calibri" w:hAnsi="Times New Roman" w:cs="Times New Roman"/>
                <w:sz w:val="24"/>
                <w:szCs w:val="24"/>
              </w:rPr>
            </w:pPr>
            <w:r w:rsidRPr="006C0F16">
              <w:rPr>
                <w:rFonts w:ascii="Times New Roman" w:eastAsia="Calibri" w:hAnsi="Times New Roman" w:cs="Times New Roman"/>
                <w:sz w:val="24"/>
                <w:szCs w:val="24"/>
              </w:rPr>
              <w:t>Разработка учителями-предметниками  индивидуальных  образовательных программ по работе со слабоуспевающими обучающимися</w:t>
            </w:r>
          </w:p>
        </w:tc>
        <w:tc>
          <w:tcPr>
            <w:tcW w:w="4536" w:type="dxa"/>
          </w:tcPr>
          <w:p w:rsidR="00FD16B7" w:rsidRPr="006C0F16" w:rsidRDefault="00FD16B7" w:rsidP="002270C7">
            <w:pPr>
              <w:tabs>
                <w:tab w:val="left" w:pos="176"/>
                <w:tab w:val="left" w:pos="318"/>
              </w:tabs>
              <w:contextualSpacing/>
              <w:rPr>
                <w:rFonts w:ascii="Times New Roman" w:eastAsia="Calibri" w:hAnsi="Times New Roman" w:cs="Times New Roman"/>
                <w:bCs/>
                <w:sz w:val="24"/>
                <w:szCs w:val="24"/>
              </w:rPr>
            </w:pPr>
          </w:p>
          <w:p w:rsidR="00FD16B7" w:rsidRPr="006C0F16" w:rsidRDefault="00FD16B7" w:rsidP="002270C7">
            <w:pPr>
              <w:tabs>
                <w:tab w:val="left" w:pos="176"/>
                <w:tab w:val="left" w:pos="318"/>
              </w:tabs>
              <w:contextualSpacing/>
              <w:rPr>
                <w:rFonts w:ascii="Times New Roman" w:eastAsia="Calibri" w:hAnsi="Times New Roman" w:cs="Times New Roman"/>
                <w:bCs/>
                <w:sz w:val="24"/>
                <w:szCs w:val="24"/>
              </w:rPr>
            </w:pPr>
            <w:r w:rsidRPr="006C0F16">
              <w:rPr>
                <w:rFonts w:ascii="Times New Roman" w:eastAsia="Calibri" w:hAnsi="Times New Roman" w:cs="Times New Roman"/>
                <w:bCs/>
                <w:sz w:val="24"/>
                <w:szCs w:val="24"/>
              </w:rPr>
              <w:t>Утвержденные индивидуальные образовательные маршруты по работе   со слабоуспевающими обучающимися;</w:t>
            </w:r>
          </w:p>
        </w:tc>
      </w:tr>
      <w:tr w:rsidR="00FD16B7" w:rsidRPr="006C0F16" w:rsidTr="002270C7">
        <w:trPr>
          <w:trHeight w:val="1323"/>
        </w:trPr>
        <w:tc>
          <w:tcPr>
            <w:tcW w:w="458" w:type="dxa"/>
          </w:tcPr>
          <w:p w:rsidR="00FD16B7" w:rsidRPr="006C0F16" w:rsidRDefault="00FD16B7" w:rsidP="002270C7">
            <w:pPr>
              <w:pStyle w:val="ab"/>
              <w:suppressAutoHyphens/>
              <w:jc w:val="both"/>
              <w:rPr>
                <w:rFonts w:ascii="Times New Roman" w:hAnsi="Times New Roman" w:cs="Times New Roman"/>
                <w:b/>
                <w:bCs/>
                <w:sz w:val="24"/>
              </w:rPr>
            </w:pPr>
            <w:r w:rsidRPr="006C0F16">
              <w:rPr>
                <w:rFonts w:ascii="Times New Roman" w:hAnsi="Times New Roman" w:cs="Times New Roman"/>
                <w:sz w:val="24"/>
              </w:rPr>
              <w:t>4</w:t>
            </w:r>
          </w:p>
        </w:tc>
        <w:tc>
          <w:tcPr>
            <w:tcW w:w="4895" w:type="dxa"/>
          </w:tcPr>
          <w:p w:rsidR="00FD16B7" w:rsidRPr="006C0F16" w:rsidRDefault="00FD16B7" w:rsidP="002270C7">
            <w:pPr>
              <w:rPr>
                <w:rFonts w:ascii="Times New Roman" w:eastAsia="Calibri" w:hAnsi="Times New Roman" w:cs="Times New Roman"/>
                <w:sz w:val="24"/>
                <w:szCs w:val="24"/>
              </w:rPr>
            </w:pPr>
            <w:r w:rsidRPr="006C0F16">
              <w:rPr>
                <w:rFonts w:ascii="Times New Roman" w:eastAsia="Calibri" w:hAnsi="Times New Roman" w:cs="Times New Roman"/>
                <w:sz w:val="24"/>
                <w:szCs w:val="24"/>
              </w:rPr>
              <w:t xml:space="preserve">Посещение семей и составление актов обследования социально-бытовых условий   </w:t>
            </w:r>
          </w:p>
        </w:tc>
        <w:tc>
          <w:tcPr>
            <w:tcW w:w="4536" w:type="dxa"/>
          </w:tcPr>
          <w:p w:rsidR="00FD16B7" w:rsidRPr="006C0F16" w:rsidRDefault="00FD16B7" w:rsidP="002270C7">
            <w:pPr>
              <w:spacing w:after="0" w:line="240" w:lineRule="auto"/>
              <w:rPr>
                <w:rFonts w:ascii="Times New Roman" w:eastAsia="Calibri" w:hAnsi="Times New Roman" w:cs="Times New Roman"/>
                <w:sz w:val="24"/>
                <w:szCs w:val="24"/>
              </w:rPr>
            </w:pPr>
            <w:r w:rsidRPr="006C0F16">
              <w:rPr>
                <w:rFonts w:ascii="Times New Roman" w:eastAsia="Calibri" w:hAnsi="Times New Roman" w:cs="Times New Roman"/>
                <w:sz w:val="24"/>
                <w:szCs w:val="24"/>
              </w:rPr>
              <w:t xml:space="preserve">Продуктивное  взаимодействие </w:t>
            </w:r>
          </w:p>
          <w:p w:rsidR="00FD16B7" w:rsidRPr="006C0F16" w:rsidRDefault="00FD16B7" w:rsidP="002270C7">
            <w:pPr>
              <w:tabs>
                <w:tab w:val="left" w:pos="176"/>
                <w:tab w:val="left" w:pos="318"/>
              </w:tabs>
              <w:contextualSpacing/>
              <w:rPr>
                <w:rFonts w:ascii="Times New Roman" w:eastAsia="Calibri" w:hAnsi="Times New Roman" w:cs="Times New Roman"/>
                <w:bCs/>
                <w:sz w:val="24"/>
                <w:szCs w:val="24"/>
              </w:rPr>
            </w:pPr>
            <w:r w:rsidRPr="006C0F16">
              <w:rPr>
                <w:rFonts w:ascii="Times New Roman" w:eastAsia="Calibri" w:hAnsi="Times New Roman" w:cs="Times New Roman"/>
                <w:sz w:val="24"/>
                <w:szCs w:val="24"/>
              </w:rPr>
              <w:t>социально-педагогической  службы школы, родителей, учеников</w:t>
            </w:r>
          </w:p>
        </w:tc>
      </w:tr>
      <w:tr w:rsidR="00FD16B7" w:rsidRPr="006C0F16" w:rsidTr="002270C7">
        <w:trPr>
          <w:trHeight w:val="656"/>
        </w:trPr>
        <w:tc>
          <w:tcPr>
            <w:tcW w:w="458" w:type="dxa"/>
          </w:tcPr>
          <w:p w:rsidR="00FD16B7" w:rsidRPr="006C0F16" w:rsidRDefault="00FD16B7" w:rsidP="002270C7">
            <w:pPr>
              <w:pStyle w:val="ab"/>
              <w:suppressAutoHyphens/>
              <w:jc w:val="both"/>
              <w:rPr>
                <w:rFonts w:ascii="Times New Roman" w:hAnsi="Times New Roman" w:cs="Times New Roman"/>
                <w:b/>
                <w:bCs/>
                <w:sz w:val="24"/>
              </w:rPr>
            </w:pPr>
            <w:r w:rsidRPr="006C0F16">
              <w:rPr>
                <w:rFonts w:ascii="Times New Roman" w:hAnsi="Times New Roman" w:cs="Times New Roman"/>
                <w:sz w:val="24"/>
              </w:rPr>
              <w:t>5</w:t>
            </w:r>
          </w:p>
        </w:tc>
        <w:tc>
          <w:tcPr>
            <w:tcW w:w="4895" w:type="dxa"/>
          </w:tcPr>
          <w:p w:rsidR="00FD16B7" w:rsidRPr="006C0F16" w:rsidRDefault="00FD16B7" w:rsidP="002270C7">
            <w:pPr>
              <w:suppressAutoHyphens/>
              <w:autoSpaceDN w:val="0"/>
              <w:spacing w:after="0" w:line="240" w:lineRule="auto"/>
              <w:jc w:val="both"/>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Организация ШМО предметных олимпиад школьного уровня</w:t>
            </w:r>
          </w:p>
        </w:tc>
        <w:tc>
          <w:tcPr>
            <w:tcW w:w="4536" w:type="dxa"/>
          </w:tcPr>
          <w:p w:rsidR="00FD16B7" w:rsidRPr="006C0F16" w:rsidRDefault="00FD16B7" w:rsidP="002270C7">
            <w:pPr>
              <w:ind w:left="5"/>
              <w:rPr>
                <w:rFonts w:ascii="Times New Roman" w:hAnsi="Times New Roman" w:cs="Times New Roman"/>
                <w:b/>
                <w:bCs/>
                <w:sz w:val="24"/>
                <w:szCs w:val="24"/>
              </w:rPr>
            </w:pPr>
            <w:r w:rsidRPr="006C0F16">
              <w:rPr>
                <w:rFonts w:ascii="Times New Roman" w:eastAsia="Calibri" w:hAnsi="Times New Roman" w:cs="Times New Roman"/>
                <w:sz w:val="24"/>
                <w:szCs w:val="24"/>
              </w:rPr>
              <w:t>Повышение количества обучающихся, желающих принимать участие в школьном этапе предметных олимпиадах</w:t>
            </w:r>
          </w:p>
        </w:tc>
      </w:tr>
      <w:tr w:rsidR="00FD16B7" w:rsidRPr="006C0F16" w:rsidTr="002270C7">
        <w:trPr>
          <w:trHeight w:val="656"/>
        </w:trPr>
        <w:tc>
          <w:tcPr>
            <w:tcW w:w="458" w:type="dxa"/>
          </w:tcPr>
          <w:p w:rsidR="00FD16B7" w:rsidRPr="006C0F16" w:rsidRDefault="00FD16B7" w:rsidP="002270C7">
            <w:pPr>
              <w:pStyle w:val="ab"/>
              <w:suppressAutoHyphens/>
              <w:jc w:val="both"/>
              <w:rPr>
                <w:rFonts w:ascii="Times New Roman" w:hAnsi="Times New Roman" w:cs="Times New Roman"/>
                <w:b/>
                <w:bCs/>
                <w:sz w:val="24"/>
              </w:rPr>
            </w:pPr>
            <w:r w:rsidRPr="006C0F16">
              <w:rPr>
                <w:rFonts w:ascii="Times New Roman" w:hAnsi="Times New Roman" w:cs="Times New Roman"/>
                <w:sz w:val="24"/>
              </w:rPr>
              <w:t>6</w:t>
            </w:r>
          </w:p>
        </w:tc>
        <w:tc>
          <w:tcPr>
            <w:tcW w:w="4895" w:type="dxa"/>
          </w:tcPr>
          <w:p w:rsidR="00FD16B7" w:rsidRPr="006C0F16" w:rsidRDefault="00FD16B7" w:rsidP="002270C7">
            <w:pPr>
              <w:suppressAutoHyphens/>
              <w:autoSpaceDN w:val="0"/>
              <w:spacing w:after="0" w:line="240" w:lineRule="auto"/>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Организация участия обучающихся в очных и дистанционных конкурсах, олимпиадах,  соревнованиях, акциях, выставках различного уровня</w:t>
            </w:r>
          </w:p>
          <w:p w:rsidR="00FD16B7" w:rsidRPr="006C0F16" w:rsidRDefault="00FD16B7" w:rsidP="002270C7">
            <w:pPr>
              <w:suppressAutoHyphens/>
              <w:autoSpaceDN w:val="0"/>
              <w:spacing w:after="0" w:line="240" w:lineRule="auto"/>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Участие  обучающихся  с рисками учебной  неуспешности на учебных платформах «сУчи, ру, « Я- класс»</w:t>
            </w:r>
          </w:p>
        </w:tc>
        <w:tc>
          <w:tcPr>
            <w:tcW w:w="4536" w:type="dxa"/>
          </w:tcPr>
          <w:p w:rsidR="00FD16B7" w:rsidRPr="006C0F16" w:rsidRDefault="00FD16B7" w:rsidP="002270C7">
            <w:pPr>
              <w:spacing w:after="0" w:line="240" w:lineRule="auto"/>
              <w:rPr>
                <w:rFonts w:ascii="Times New Roman" w:eastAsia="Calibri" w:hAnsi="Times New Roman" w:cs="Times New Roman"/>
                <w:sz w:val="24"/>
                <w:szCs w:val="24"/>
              </w:rPr>
            </w:pPr>
            <w:r w:rsidRPr="006C0F16">
              <w:rPr>
                <w:rFonts w:ascii="Times New Roman" w:eastAsia="Calibri" w:hAnsi="Times New Roman" w:cs="Times New Roman"/>
                <w:sz w:val="24"/>
                <w:szCs w:val="24"/>
              </w:rPr>
              <w:t>Выявление способных детей и организация для них индивидуальных учебных маршрутов.</w:t>
            </w:r>
          </w:p>
          <w:p w:rsidR="00FD16B7" w:rsidRPr="006C0F16" w:rsidRDefault="00FD16B7" w:rsidP="002270C7">
            <w:pPr>
              <w:ind w:left="5"/>
              <w:rPr>
                <w:rFonts w:ascii="Times New Roman" w:hAnsi="Times New Roman" w:cs="Times New Roman"/>
                <w:b/>
                <w:bCs/>
                <w:sz w:val="24"/>
                <w:szCs w:val="24"/>
              </w:rPr>
            </w:pPr>
            <w:r w:rsidRPr="006C0F16">
              <w:rPr>
                <w:rFonts w:ascii="Times New Roman" w:eastAsia="Calibri" w:hAnsi="Times New Roman" w:cs="Times New Roman"/>
                <w:bCs/>
                <w:sz w:val="24"/>
                <w:szCs w:val="24"/>
              </w:rPr>
              <w:t>Повышение интереса обучающихся к социально-значимым мероприятиям (акции, соревнования, конкурсы, выставки)</w:t>
            </w:r>
          </w:p>
        </w:tc>
      </w:tr>
      <w:tr w:rsidR="00FD16B7" w:rsidRPr="006C0F16" w:rsidTr="002270C7">
        <w:trPr>
          <w:trHeight w:val="656"/>
        </w:trPr>
        <w:tc>
          <w:tcPr>
            <w:tcW w:w="458" w:type="dxa"/>
          </w:tcPr>
          <w:p w:rsidR="00FD16B7" w:rsidRPr="006C0F16" w:rsidRDefault="00FD16B7" w:rsidP="002270C7">
            <w:pPr>
              <w:pStyle w:val="ab"/>
              <w:suppressAutoHyphens/>
              <w:jc w:val="both"/>
              <w:rPr>
                <w:rFonts w:ascii="Times New Roman" w:hAnsi="Times New Roman" w:cs="Times New Roman"/>
                <w:b/>
                <w:bCs/>
                <w:sz w:val="24"/>
              </w:rPr>
            </w:pPr>
            <w:r w:rsidRPr="006C0F16">
              <w:rPr>
                <w:rFonts w:ascii="Times New Roman" w:hAnsi="Times New Roman" w:cs="Times New Roman"/>
                <w:sz w:val="24"/>
              </w:rPr>
              <w:lastRenderedPageBreak/>
              <w:t>7</w:t>
            </w:r>
          </w:p>
        </w:tc>
        <w:tc>
          <w:tcPr>
            <w:tcW w:w="4895" w:type="dxa"/>
          </w:tcPr>
          <w:p w:rsidR="00FD16B7" w:rsidRPr="006C0F16" w:rsidRDefault="00FD16B7" w:rsidP="002270C7">
            <w:pPr>
              <w:suppressAutoHyphens/>
              <w:autoSpaceDN w:val="0"/>
              <w:spacing w:after="0" w:line="240" w:lineRule="auto"/>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Заседания  МО по рекомендациям ФИПИ «Методических рекомендаций ФИПИ по преподаванию русского языка, истории, обществознания, математики,  физики</w:t>
            </w:r>
          </w:p>
          <w:p w:rsidR="00FD16B7" w:rsidRPr="006C0F16" w:rsidRDefault="00FD16B7" w:rsidP="002270C7">
            <w:pPr>
              <w:suppressAutoHyphens/>
              <w:autoSpaceDN w:val="0"/>
              <w:spacing w:after="0" w:line="240" w:lineRule="auto"/>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в ОУ с высокой долей обучающихся с высоким риском неуспешности», выстроенных на основе анализа проблем подготовки участников ОГЭ, ЕГЭ, балансирующих на грани преодоления минимального балла по соответствующим учебным предметам»</w:t>
            </w:r>
          </w:p>
        </w:tc>
        <w:tc>
          <w:tcPr>
            <w:tcW w:w="4536" w:type="dxa"/>
          </w:tcPr>
          <w:p w:rsidR="00FD16B7" w:rsidRPr="006C0F16" w:rsidRDefault="00FD16B7" w:rsidP="002270C7">
            <w:pPr>
              <w:spacing w:after="0" w:line="240" w:lineRule="auto"/>
              <w:rPr>
                <w:rFonts w:ascii="Times New Roman" w:eastAsia="Calibri" w:hAnsi="Times New Roman" w:cs="Times New Roman"/>
                <w:sz w:val="24"/>
                <w:szCs w:val="24"/>
              </w:rPr>
            </w:pPr>
            <w:r w:rsidRPr="006C0F16">
              <w:rPr>
                <w:rFonts w:ascii="Times New Roman" w:eastAsia="Calibri" w:hAnsi="Times New Roman" w:cs="Times New Roman"/>
                <w:bCs/>
                <w:sz w:val="24"/>
                <w:szCs w:val="24"/>
              </w:rPr>
              <w:t>Улучшение качества работы педагогов по подготовке  к ГИА в соответствии с методическими рекомендациями ФИПИ</w:t>
            </w:r>
          </w:p>
        </w:tc>
      </w:tr>
      <w:tr w:rsidR="00FD16B7" w:rsidRPr="006C0F16" w:rsidTr="002270C7">
        <w:trPr>
          <w:trHeight w:val="656"/>
        </w:trPr>
        <w:tc>
          <w:tcPr>
            <w:tcW w:w="458" w:type="dxa"/>
          </w:tcPr>
          <w:p w:rsidR="00FD16B7" w:rsidRPr="006C0F16" w:rsidRDefault="00FD16B7" w:rsidP="002270C7">
            <w:pPr>
              <w:pStyle w:val="ab"/>
              <w:suppressAutoHyphens/>
              <w:jc w:val="both"/>
              <w:rPr>
                <w:rFonts w:ascii="Times New Roman" w:hAnsi="Times New Roman" w:cs="Times New Roman"/>
                <w:b/>
                <w:bCs/>
                <w:sz w:val="24"/>
              </w:rPr>
            </w:pPr>
            <w:r w:rsidRPr="006C0F16">
              <w:rPr>
                <w:rFonts w:ascii="Times New Roman" w:hAnsi="Times New Roman" w:cs="Times New Roman"/>
                <w:sz w:val="24"/>
              </w:rPr>
              <w:t>8</w:t>
            </w:r>
          </w:p>
        </w:tc>
        <w:tc>
          <w:tcPr>
            <w:tcW w:w="4895" w:type="dxa"/>
          </w:tcPr>
          <w:p w:rsidR="00FD16B7" w:rsidRPr="006C0F16" w:rsidRDefault="00FD16B7" w:rsidP="002270C7">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Организация работы групп учителей по теме «Методика работы с детьми с высоким риском образовательной неуспешности»</w:t>
            </w:r>
          </w:p>
        </w:tc>
        <w:tc>
          <w:tcPr>
            <w:tcW w:w="4536" w:type="dxa"/>
          </w:tcPr>
          <w:p w:rsidR="00FD16B7" w:rsidRPr="006C0F16" w:rsidRDefault="00FD16B7" w:rsidP="002270C7">
            <w:pPr>
              <w:ind w:left="5"/>
              <w:rPr>
                <w:rFonts w:ascii="Times New Roman" w:hAnsi="Times New Roman" w:cs="Times New Roman"/>
                <w:b/>
                <w:bCs/>
                <w:sz w:val="24"/>
                <w:szCs w:val="24"/>
              </w:rPr>
            </w:pPr>
            <w:r w:rsidRPr="006C0F16">
              <w:rPr>
                <w:rFonts w:ascii="Times New Roman" w:eastAsia="Calibri" w:hAnsi="Times New Roman" w:cs="Times New Roman"/>
                <w:bCs/>
                <w:sz w:val="24"/>
                <w:szCs w:val="24"/>
              </w:rPr>
              <w:t>Повышение методической компетентности педагогических работников школы</w:t>
            </w:r>
          </w:p>
        </w:tc>
      </w:tr>
      <w:tr w:rsidR="00FD16B7" w:rsidRPr="006C0F16" w:rsidTr="002270C7">
        <w:trPr>
          <w:trHeight w:val="656"/>
        </w:trPr>
        <w:tc>
          <w:tcPr>
            <w:tcW w:w="458" w:type="dxa"/>
          </w:tcPr>
          <w:p w:rsidR="00FD16B7" w:rsidRPr="006C0F16" w:rsidRDefault="00FD16B7" w:rsidP="002270C7">
            <w:pPr>
              <w:pStyle w:val="ab"/>
              <w:suppressAutoHyphens/>
              <w:jc w:val="both"/>
              <w:rPr>
                <w:rFonts w:ascii="Times New Roman" w:hAnsi="Times New Roman" w:cs="Times New Roman"/>
                <w:b/>
                <w:bCs/>
                <w:sz w:val="24"/>
              </w:rPr>
            </w:pPr>
            <w:r w:rsidRPr="006C0F16">
              <w:rPr>
                <w:rFonts w:ascii="Times New Roman" w:hAnsi="Times New Roman" w:cs="Times New Roman"/>
                <w:sz w:val="24"/>
              </w:rPr>
              <w:t>9</w:t>
            </w:r>
          </w:p>
        </w:tc>
        <w:tc>
          <w:tcPr>
            <w:tcW w:w="4895" w:type="dxa"/>
          </w:tcPr>
          <w:p w:rsidR="00FD16B7" w:rsidRPr="006C0F16" w:rsidRDefault="00FD16B7" w:rsidP="002270C7">
            <w:pPr>
              <w:suppressAutoHyphens/>
              <w:autoSpaceDN w:val="0"/>
              <w:spacing w:after="0" w:line="240" w:lineRule="auto"/>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Индивидуальная работа   учителей с обучающимися согласно выявленным причинам учебной неуспешности:</w:t>
            </w:r>
          </w:p>
          <w:p w:rsidR="00FD16B7" w:rsidRPr="006C0F16" w:rsidRDefault="00FD16B7" w:rsidP="002270C7">
            <w:pPr>
              <w:suppressAutoHyphens/>
              <w:autoSpaceDN w:val="0"/>
              <w:spacing w:after="0" w:line="240" w:lineRule="auto"/>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консультации; собеседования с родителями;</w:t>
            </w:r>
          </w:p>
          <w:p w:rsidR="00FD16B7" w:rsidRPr="006C0F16" w:rsidRDefault="00FD16B7" w:rsidP="002270C7">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родительские собрания с участием учителей-предметников;</w:t>
            </w:r>
          </w:p>
        </w:tc>
        <w:tc>
          <w:tcPr>
            <w:tcW w:w="4536" w:type="dxa"/>
          </w:tcPr>
          <w:p w:rsidR="00FD16B7" w:rsidRPr="006C0F16" w:rsidRDefault="00FD16B7" w:rsidP="002270C7">
            <w:pPr>
              <w:suppressAutoHyphens/>
              <w:autoSpaceDN w:val="0"/>
              <w:spacing w:after="0" w:line="240" w:lineRule="auto"/>
              <w:rPr>
                <w:rFonts w:ascii="Times New Roman" w:eastAsia="SimSun" w:hAnsi="Times New Roman" w:cs="Times New Roman"/>
                <w:kern w:val="3"/>
                <w:sz w:val="24"/>
                <w:szCs w:val="24"/>
              </w:rPr>
            </w:pPr>
            <w:r w:rsidRPr="006C0F16">
              <w:rPr>
                <w:rFonts w:ascii="Times New Roman" w:eastAsia="Calibri" w:hAnsi="Times New Roman" w:cs="Times New Roman"/>
                <w:sz w:val="24"/>
                <w:szCs w:val="24"/>
              </w:rPr>
              <w:t>Взаимодействие  педагогических работников, родителей, обучающихся по преодолению</w:t>
            </w:r>
            <w:r w:rsidR="00385982">
              <w:rPr>
                <w:rFonts w:ascii="Times New Roman" w:eastAsia="Calibri" w:hAnsi="Times New Roman" w:cs="Times New Roman"/>
                <w:sz w:val="24"/>
                <w:szCs w:val="24"/>
              </w:rPr>
              <w:t xml:space="preserve"> </w:t>
            </w:r>
            <w:r w:rsidRPr="006C0F16">
              <w:rPr>
                <w:rFonts w:ascii="Times New Roman" w:eastAsia="SimSun" w:hAnsi="Times New Roman" w:cs="Times New Roman"/>
                <w:kern w:val="3"/>
                <w:sz w:val="24"/>
                <w:szCs w:val="24"/>
              </w:rPr>
              <w:t xml:space="preserve">учебной </w:t>
            </w:r>
            <w:r w:rsidR="00385982">
              <w:rPr>
                <w:rFonts w:ascii="Times New Roman" w:eastAsia="SimSun" w:hAnsi="Times New Roman" w:cs="Times New Roman"/>
                <w:kern w:val="3"/>
                <w:sz w:val="24"/>
                <w:szCs w:val="24"/>
              </w:rPr>
              <w:t xml:space="preserve"> </w:t>
            </w:r>
            <w:r w:rsidRPr="006C0F16">
              <w:rPr>
                <w:rFonts w:ascii="Times New Roman" w:eastAsia="SimSun" w:hAnsi="Times New Roman" w:cs="Times New Roman"/>
                <w:kern w:val="3"/>
                <w:sz w:val="24"/>
                <w:szCs w:val="24"/>
              </w:rPr>
              <w:t>неуспешности:</w:t>
            </w:r>
          </w:p>
          <w:p w:rsidR="00FD16B7" w:rsidRPr="00385982" w:rsidRDefault="00FD16B7" w:rsidP="00385982">
            <w:pPr>
              <w:suppressAutoHyphens/>
              <w:autoSpaceDN w:val="0"/>
              <w:spacing w:after="0" w:line="240" w:lineRule="auto"/>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 xml:space="preserve">родительский лекторий   « Взаимодействие школы и семьи  в повышении мотивации ребенка»( посредством  </w:t>
            </w:r>
            <w:r w:rsidRPr="006C0F16">
              <w:rPr>
                <w:rFonts w:ascii="Times New Roman" w:eastAsia="SimSun" w:hAnsi="Times New Roman" w:cs="Times New Roman"/>
                <w:kern w:val="3"/>
                <w:sz w:val="24"/>
                <w:szCs w:val="24"/>
                <w:lang w:val="en-US"/>
              </w:rPr>
              <w:t>ZOOM</w:t>
            </w:r>
            <w:r w:rsidR="00385982">
              <w:rPr>
                <w:rFonts w:ascii="Times New Roman" w:eastAsia="SimSun" w:hAnsi="Times New Roman" w:cs="Times New Roman"/>
                <w:kern w:val="3"/>
                <w:sz w:val="24"/>
                <w:szCs w:val="24"/>
              </w:rPr>
              <w:t>)</w:t>
            </w:r>
          </w:p>
        </w:tc>
      </w:tr>
      <w:tr w:rsidR="00FD16B7" w:rsidRPr="006C0F16" w:rsidTr="002270C7">
        <w:trPr>
          <w:trHeight w:val="656"/>
        </w:trPr>
        <w:tc>
          <w:tcPr>
            <w:tcW w:w="458" w:type="dxa"/>
          </w:tcPr>
          <w:p w:rsidR="00FD16B7" w:rsidRPr="006C0F16" w:rsidRDefault="00FD16B7" w:rsidP="002270C7">
            <w:pPr>
              <w:pStyle w:val="ab"/>
              <w:suppressAutoHyphens/>
              <w:jc w:val="both"/>
              <w:rPr>
                <w:rFonts w:ascii="Times New Roman" w:hAnsi="Times New Roman" w:cs="Times New Roman"/>
                <w:b/>
                <w:bCs/>
                <w:sz w:val="24"/>
              </w:rPr>
            </w:pPr>
            <w:r w:rsidRPr="006C0F16">
              <w:rPr>
                <w:rFonts w:ascii="Times New Roman" w:hAnsi="Times New Roman" w:cs="Times New Roman"/>
                <w:sz w:val="24"/>
              </w:rPr>
              <w:t>10</w:t>
            </w:r>
          </w:p>
        </w:tc>
        <w:tc>
          <w:tcPr>
            <w:tcW w:w="4895" w:type="dxa"/>
          </w:tcPr>
          <w:p w:rsidR="00FD16B7" w:rsidRPr="006C0F16" w:rsidRDefault="00FD16B7" w:rsidP="002270C7">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В рамках реализации программы профориентационной работы: встречи с представителями различных профессий; посещение предприятий, учреждений г. Олёкминска с целью ознакомления с профессиями разных направлений через сотрудничество с центром занятости населения Олекминского района, отдела молодёжи.</w:t>
            </w:r>
          </w:p>
        </w:tc>
        <w:tc>
          <w:tcPr>
            <w:tcW w:w="4536" w:type="dxa"/>
            <w:vMerge w:val="restart"/>
          </w:tcPr>
          <w:p w:rsidR="00FD16B7" w:rsidRPr="006C0F16" w:rsidRDefault="00FD16B7" w:rsidP="002270C7">
            <w:pPr>
              <w:ind w:left="5"/>
              <w:jc w:val="both"/>
              <w:rPr>
                <w:rFonts w:ascii="Times New Roman" w:eastAsia="Calibri" w:hAnsi="Times New Roman" w:cs="Times New Roman"/>
                <w:bCs/>
                <w:sz w:val="24"/>
                <w:szCs w:val="24"/>
              </w:rPr>
            </w:pPr>
            <w:r w:rsidRPr="006C0F16">
              <w:rPr>
                <w:rFonts w:ascii="Times New Roman" w:eastAsia="Calibri" w:hAnsi="Times New Roman" w:cs="Times New Roman"/>
                <w:bCs/>
                <w:sz w:val="24"/>
                <w:szCs w:val="24"/>
              </w:rPr>
              <w:t>Осознанный выбор будущей профессии выпускниками школы. Избежание рисков и ошибок при выборе профессии</w:t>
            </w:r>
          </w:p>
        </w:tc>
      </w:tr>
      <w:tr w:rsidR="00FD16B7" w:rsidRPr="006C0F16" w:rsidTr="002270C7">
        <w:trPr>
          <w:trHeight w:val="656"/>
        </w:trPr>
        <w:tc>
          <w:tcPr>
            <w:tcW w:w="458" w:type="dxa"/>
          </w:tcPr>
          <w:p w:rsidR="00FD16B7" w:rsidRPr="006C0F16" w:rsidRDefault="00FD16B7" w:rsidP="002270C7">
            <w:pPr>
              <w:pStyle w:val="ab"/>
              <w:suppressAutoHyphens/>
              <w:jc w:val="both"/>
              <w:rPr>
                <w:rFonts w:ascii="Times New Roman" w:hAnsi="Times New Roman" w:cs="Times New Roman"/>
                <w:b/>
                <w:bCs/>
                <w:sz w:val="24"/>
              </w:rPr>
            </w:pPr>
            <w:r w:rsidRPr="006C0F16">
              <w:rPr>
                <w:rFonts w:ascii="Times New Roman" w:hAnsi="Times New Roman" w:cs="Times New Roman"/>
                <w:sz w:val="24"/>
              </w:rPr>
              <w:t>11</w:t>
            </w:r>
          </w:p>
        </w:tc>
        <w:tc>
          <w:tcPr>
            <w:tcW w:w="4895" w:type="dxa"/>
          </w:tcPr>
          <w:p w:rsidR="00FD16B7" w:rsidRPr="006C0F16" w:rsidRDefault="00FD16B7" w:rsidP="002270C7">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Проведение уроков  по профориентации «Пути, которые мы выбираем»</w:t>
            </w:r>
          </w:p>
        </w:tc>
        <w:tc>
          <w:tcPr>
            <w:tcW w:w="4536" w:type="dxa"/>
            <w:vMerge/>
          </w:tcPr>
          <w:p w:rsidR="00FD16B7" w:rsidRPr="006C0F16" w:rsidRDefault="00FD16B7" w:rsidP="002270C7">
            <w:pPr>
              <w:ind w:left="5"/>
              <w:jc w:val="both"/>
              <w:rPr>
                <w:rFonts w:ascii="Times New Roman" w:eastAsia="Calibri" w:hAnsi="Times New Roman" w:cs="Times New Roman"/>
                <w:bCs/>
                <w:sz w:val="24"/>
                <w:szCs w:val="24"/>
              </w:rPr>
            </w:pPr>
          </w:p>
        </w:tc>
      </w:tr>
      <w:tr w:rsidR="00FD16B7" w:rsidRPr="006C0F16" w:rsidTr="002270C7">
        <w:trPr>
          <w:trHeight w:val="656"/>
        </w:trPr>
        <w:tc>
          <w:tcPr>
            <w:tcW w:w="458" w:type="dxa"/>
          </w:tcPr>
          <w:p w:rsidR="00FD16B7" w:rsidRPr="006C0F16" w:rsidRDefault="00FD16B7" w:rsidP="002270C7">
            <w:pPr>
              <w:pStyle w:val="ab"/>
              <w:suppressAutoHyphens/>
              <w:jc w:val="both"/>
              <w:rPr>
                <w:rFonts w:ascii="Times New Roman" w:hAnsi="Times New Roman" w:cs="Times New Roman"/>
                <w:b/>
                <w:bCs/>
                <w:sz w:val="24"/>
              </w:rPr>
            </w:pPr>
            <w:r w:rsidRPr="006C0F16">
              <w:rPr>
                <w:rFonts w:ascii="Times New Roman" w:hAnsi="Times New Roman" w:cs="Times New Roman"/>
                <w:sz w:val="24"/>
              </w:rPr>
              <w:t>12</w:t>
            </w:r>
          </w:p>
        </w:tc>
        <w:tc>
          <w:tcPr>
            <w:tcW w:w="4895" w:type="dxa"/>
          </w:tcPr>
          <w:p w:rsidR="00FD16B7" w:rsidRPr="006C0F16" w:rsidRDefault="00FD16B7" w:rsidP="002270C7">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Встреча с  выпускниками-студентами ВУЗов, ССУЗов (в онлайн-режиме)</w:t>
            </w:r>
          </w:p>
        </w:tc>
        <w:tc>
          <w:tcPr>
            <w:tcW w:w="4536" w:type="dxa"/>
            <w:vMerge/>
          </w:tcPr>
          <w:p w:rsidR="00FD16B7" w:rsidRPr="006C0F16" w:rsidRDefault="00FD16B7" w:rsidP="002270C7">
            <w:pPr>
              <w:ind w:left="5"/>
              <w:jc w:val="both"/>
              <w:rPr>
                <w:rFonts w:ascii="Times New Roman" w:eastAsia="Calibri" w:hAnsi="Times New Roman" w:cs="Times New Roman"/>
                <w:bCs/>
                <w:sz w:val="24"/>
                <w:szCs w:val="24"/>
              </w:rPr>
            </w:pPr>
          </w:p>
        </w:tc>
      </w:tr>
      <w:tr w:rsidR="00FD16B7" w:rsidRPr="006C0F16" w:rsidTr="002270C7">
        <w:trPr>
          <w:trHeight w:val="656"/>
        </w:trPr>
        <w:tc>
          <w:tcPr>
            <w:tcW w:w="458" w:type="dxa"/>
          </w:tcPr>
          <w:p w:rsidR="00FD16B7" w:rsidRPr="006C0F16" w:rsidRDefault="00FD16B7" w:rsidP="002270C7">
            <w:pPr>
              <w:pStyle w:val="ab"/>
              <w:suppressAutoHyphens/>
              <w:jc w:val="both"/>
              <w:rPr>
                <w:rFonts w:ascii="Times New Roman" w:hAnsi="Times New Roman" w:cs="Times New Roman"/>
                <w:b/>
                <w:bCs/>
                <w:sz w:val="24"/>
              </w:rPr>
            </w:pPr>
            <w:r w:rsidRPr="006C0F16">
              <w:rPr>
                <w:rFonts w:ascii="Times New Roman" w:hAnsi="Times New Roman" w:cs="Times New Roman"/>
                <w:sz w:val="24"/>
              </w:rPr>
              <w:t>13</w:t>
            </w:r>
          </w:p>
        </w:tc>
        <w:tc>
          <w:tcPr>
            <w:tcW w:w="4895" w:type="dxa"/>
          </w:tcPr>
          <w:p w:rsidR="00FD16B7" w:rsidRPr="006C0F16" w:rsidRDefault="00FD16B7" w:rsidP="002270C7">
            <w:pPr>
              <w:suppressAutoHyphens/>
              <w:autoSpaceDN w:val="0"/>
              <w:spacing w:after="0" w:line="240" w:lineRule="auto"/>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Индивидуальные коррекционные консультации с детьми по устранению причин, способствующих низкому уровню  учебной мотивации:</w:t>
            </w:r>
          </w:p>
          <w:p w:rsidR="00FD16B7" w:rsidRPr="006C0F16" w:rsidRDefault="00FD16B7" w:rsidP="002270C7">
            <w:pPr>
              <w:spacing w:after="0" w:line="240" w:lineRule="auto"/>
              <w:jc w:val="both"/>
              <w:rPr>
                <w:rFonts w:ascii="Times New Roman" w:hAnsi="Times New Roman" w:cs="Times New Roman"/>
                <w:color w:val="000000"/>
                <w:sz w:val="24"/>
                <w:szCs w:val="24"/>
                <w:shd w:val="clear" w:color="auto" w:fill="FFFFFF"/>
              </w:rPr>
            </w:pPr>
            <w:r w:rsidRPr="006C0F16">
              <w:rPr>
                <w:rFonts w:ascii="Times New Roman" w:hAnsi="Times New Roman" w:cs="Times New Roman"/>
                <w:color w:val="000000"/>
                <w:sz w:val="24"/>
                <w:szCs w:val="24"/>
                <w:shd w:val="clear" w:color="auto" w:fill="FFFFFF"/>
              </w:rPr>
              <w:t xml:space="preserve">неадекватность самооценки; </w:t>
            </w:r>
          </w:p>
          <w:p w:rsidR="00FD16B7" w:rsidRPr="006C0F16" w:rsidRDefault="00FD16B7" w:rsidP="002270C7">
            <w:pPr>
              <w:suppressAutoHyphens/>
              <w:autoSpaceDN w:val="0"/>
              <w:rPr>
                <w:rFonts w:ascii="Times New Roman" w:eastAsia="SimSun" w:hAnsi="Times New Roman" w:cs="Times New Roman"/>
                <w:kern w:val="3"/>
                <w:sz w:val="24"/>
                <w:szCs w:val="24"/>
              </w:rPr>
            </w:pPr>
            <w:r w:rsidRPr="006C0F16">
              <w:rPr>
                <w:rFonts w:ascii="Times New Roman" w:hAnsi="Times New Roman" w:cs="Times New Roman"/>
                <w:color w:val="000000"/>
                <w:sz w:val="24"/>
                <w:szCs w:val="24"/>
                <w:shd w:val="clear" w:color="auto" w:fill="FFFFFF"/>
              </w:rPr>
              <w:t>чрезмерная импульсивность; отрицательные психические состояния несформированность рефлексивных способностей</w:t>
            </w:r>
          </w:p>
        </w:tc>
        <w:tc>
          <w:tcPr>
            <w:tcW w:w="4536" w:type="dxa"/>
          </w:tcPr>
          <w:p w:rsidR="00FD16B7" w:rsidRPr="006C0F16" w:rsidRDefault="00FD16B7" w:rsidP="002270C7">
            <w:pPr>
              <w:ind w:left="5"/>
              <w:jc w:val="both"/>
              <w:rPr>
                <w:rFonts w:ascii="Times New Roman" w:eastAsia="Calibri" w:hAnsi="Times New Roman" w:cs="Times New Roman"/>
                <w:bCs/>
                <w:sz w:val="24"/>
                <w:szCs w:val="24"/>
              </w:rPr>
            </w:pPr>
            <w:r w:rsidRPr="006C0F16">
              <w:rPr>
                <w:rFonts w:ascii="Times New Roman" w:eastAsia="Calibri" w:hAnsi="Times New Roman" w:cs="Times New Roman"/>
                <w:bCs/>
                <w:sz w:val="24"/>
                <w:szCs w:val="24"/>
              </w:rPr>
              <w:t>Преодоление заниженной самооценки, проявление уверенности в себе</w:t>
            </w:r>
          </w:p>
        </w:tc>
      </w:tr>
    </w:tbl>
    <w:p w:rsidR="00FD16B7" w:rsidRPr="006C0F16" w:rsidRDefault="00FD16B7" w:rsidP="00FD16B7">
      <w:pPr>
        <w:pStyle w:val="ad"/>
        <w:rPr>
          <w:rFonts w:ascii="Times New Roman" w:hAnsi="Times New Roman" w:cs="Times New Roman"/>
          <w:b/>
          <w:sz w:val="24"/>
          <w:szCs w:val="24"/>
        </w:rPr>
      </w:pPr>
    </w:p>
    <w:p w:rsidR="00FD16B7" w:rsidRPr="006C0F16" w:rsidRDefault="00057499" w:rsidP="00FD16B7">
      <w:pPr>
        <w:pStyle w:val="ad"/>
        <w:jc w:val="center"/>
        <w:rPr>
          <w:rFonts w:ascii="Times New Roman" w:hAnsi="Times New Roman" w:cs="Times New Roman"/>
          <w:b/>
          <w:sz w:val="24"/>
          <w:szCs w:val="24"/>
        </w:rPr>
      </w:pPr>
      <w:r>
        <w:rPr>
          <w:rFonts w:ascii="Times New Roman" w:hAnsi="Times New Roman" w:cs="Times New Roman"/>
          <w:b/>
          <w:sz w:val="24"/>
          <w:szCs w:val="24"/>
        </w:rPr>
        <w:t xml:space="preserve">  </w:t>
      </w:r>
      <w:r w:rsidR="00FD16B7" w:rsidRPr="006C0F16">
        <w:rPr>
          <w:rFonts w:ascii="Times New Roman" w:hAnsi="Times New Roman" w:cs="Times New Roman"/>
          <w:b/>
          <w:sz w:val="24"/>
          <w:szCs w:val="24"/>
        </w:rPr>
        <w:t>5. План-график (сетевой график) выполнения работ</w:t>
      </w:r>
    </w:p>
    <w:p w:rsidR="00FD16B7" w:rsidRPr="006C0F16" w:rsidRDefault="00FD16B7" w:rsidP="00FD16B7">
      <w:pPr>
        <w:pStyle w:val="ad"/>
        <w:ind w:firstLine="567"/>
        <w:jc w:val="center"/>
        <w:rPr>
          <w:rFonts w:ascii="Times New Roman" w:hAnsi="Times New Roman" w:cs="Times New Roman"/>
          <w:b/>
          <w:sz w:val="24"/>
          <w:szCs w:val="24"/>
        </w:rPr>
      </w:pPr>
    </w:p>
    <w:tbl>
      <w:tblPr>
        <w:tblStyle w:val="a3"/>
        <w:tblW w:w="10194" w:type="dxa"/>
        <w:tblLayout w:type="fixed"/>
        <w:tblLook w:val="04A0" w:firstRow="1" w:lastRow="0" w:firstColumn="1" w:lastColumn="0" w:noHBand="0" w:noVBand="1"/>
      </w:tblPr>
      <w:tblGrid>
        <w:gridCol w:w="959"/>
        <w:gridCol w:w="3147"/>
        <w:gridCol w:w="2111"/>
        <w:gridCol w:w="1982"/>
        <w:gridCol w:w="1995"/>
      </w:tblGrid>
      <w:tr w:rsidR="00FD16B7" w:rsidRPr="006C0F16" w:rsidTr="00057499">
        <w:tc>
          <w:tcPr>
            <w:tcW w:w="10194" w:type="dxa"/>
            <w:gridSpan w:val="5"/>
          </w:tcPr>
          <w:p w:rsidR="00FD16B7" w:rsidRPr="006C0F16" w:rsidRDefault="00FD16B7" w:rsidP="002270C7">
            <w:pPr>
              <w:pStyle w:val="ad"/>
              <w:jc w:val="center"/>
              <w:rPr>
                <w:rFonts w:ascii="Times New Roman" w:hAnsi="Times New Roman" w:cs="Times New Roman"/>
                <w:b/>
                <w:bCs/>
                <w:sz w:val="24"/>
                <w:szCs w:val="24"/>
              </w:rPr>
            </w:pPr>
            <w:r w:rsidRPr="006C0F16">
              <w:rPr>
                <w:rFonts w:ascii="Times New Roman" w:hAnsi="Times New Roman" w:cs="Times New Roman"/>
                <w:b/>
                <w:bCs/>
                <w:sz w:val="24"/>
                <w:szCs w:val="24"/>
              </w:rPr>
              <w:lastRenderedPageBreak/>
              <w:t>План-график выполнения работ</w:t>
            </w:r>
          </w:p>
        </w:tc>
      </w:tr>
      <w:tr w:rsidR="00FD16B7" w:rsidRPr="006C0F16" w:rsidTr="00057499">
        <w:tc>
          <w:tcPr>
            <w:tcW w:w="959" w:type="dxa"/>
          </w:tcPr>
          <w:p w:rsidR="00FD16B7" w:rsidRPr="006C0F16" w:rsidRDefault="00FD16B7" w:rsidP="002270C7">
            <w:pPr>
              <w:pStyle w:val="ad"/>
              <w:jc w:val="center"/>
              <w:rPr>
                <w:rFonts w:ascii="Times New Roman" w:hAnsi="Times New Roman" w:cs="Times New Roman"/>
                <w:b/>
                <w:bCs/>
                <w:sz w:val="24"/>
                <w:szCs w:val="24"/>
              </w:rPr>
            </w:pPr>
            <w:r w:rsidRPr="006C0F16">
              <w:rPr>
                <w:rFonts w:ascii="Times New Roman" w:hAnsi="Times New Roman" w:cs="Times New Roman"/>
                <w:b/>
                <w:bCs/>
                <w:sz w:val="24"/>
                <w:szCs w:val="24"/>
              </w:rPr>
              <w:t>Год выполнения</w:t>
            </w:r>
          </w:p>
        </w:tc>
        <w:tc>
          <w:tcPr>
            <w:tcW w:w="3147" w:type="dxa"/>
          </w:tcPr>
          <w:p w:rsidR="00FD16B7" w:rsidRPr="006C0F16" w:rsidRDefault="00FD16B7" w:rsidP="002270C7">
            <w:pPr>
              <w:snapToGrid w:val="0"/>
              <w:jc w:val="center"/>
              <w:rPr>
                <w:rFonts w:ascii="Times New Roman" w:hAnsi="Times New Roman" w:cs="Times New Roman"/>
                <w:b/>
                <w:bCs/>
                <w:sz w:val="24"/>
                <w:szCs w:val="24"/>
              </w:rPr>
            </w:pPr>
            <w:r w:rsidRPr="006C0F16">
              <w:rPr>
                <w:rFonts w:ascii="Times New Roman" w:hAnsi="Times New Roman" w:cs="Times New Roman"/>
                <w:b/>
                <w:bCs/>
                <w:sz w:val="24"/>
                <w:szCs w:val="24"/>
              </w:rPr>
              <w:t xml:space="preserve">Перечень мероприятий и взаимосвязанных </w:t>
            </w:r>
          </w:p>
          <w:p w:rsidR="00FD16B7" w:rsidRPr="006C0F16" w:rsidRDefault="00FD16B7" w:rsidP="002270C7">
            <w:pPr>
              <w:pStyle w:val="ad"/>
              <w:jc w:val="center"/>
              <w:rPr>
                <w:rFonts w:ascii="Times New Roman" w:hAnsi="Times New Roman" w:cs="Times New Roman"/>
                <w:b/>
                <w:bCs/>
                <w:sz w:val="24"/>
                <w:szCs w:val="24"/>
              </w:rPr>
            </w:pPr>
            <w:r w:rsidRPr="006C0F16">
              <w:rPr>
                <w:rFonts w:ascii="Times New Roman" w:hAnsi="Times New Roman" w:cs="Times New Roman"/>
                <w:b/>
                <w:bCs/>
                <w:sz w:val="24"/>
                <w:szCs w:val="24"/>
              </w:rPr>
              <w:t>действий по их выполнению</w:t>
            </w:r>
          </w:p>
        </w:tc>
        <w:tc>
          <w:tcPr>
            <w:tcW w:w="2111" w:type="dxa"/>
          </w:tcPr>
          <w:p w:rsidR="00FD16B7" w:rsidRPr="006C0F16" w:rsidRDefault="00FD16B7" w:rsidP="002270C7">
            <w:pPr>
              <w:snapToGrid w:val="0"/>
              <w:jc w:val="center"/>
              <w:rPr>
                <w:rFonts w:ascii="Times New Roman" w:hAnsi="Times New Roman" w:cs="Times New Roman"/>
                <w:b/>
                <w:bCs/>
                <w:sz w:val="24"/>
                <w:szCs w:val="24"/>
              </w:rPr>
            </w:pPr>
            <w:r w:rsidRPr="006C0F16">
              <w:rPr>
                <w:rFonts w:ascii="Times New Roman" w:hAnsi="Times New Roman" w:cs="Times New Roman"/>
                <w:b/>
                <w:bCs/>
                <w:sz w:val="24"/>
                <w:szCs w:val="24"/>
              </w:rPr>
              <w:t xml:space="preserve">Срок (период) выполнения </w:t>
            </w:r>
          </w:p>
          <w:p w:rsidR="00FD16B7" w:rsidRPr="006C0F16" w:rsidRDefault="00FD16B7" w:rsidP="002270C7">
            <w:pPr>
              <w:snapToGrid w:val="0"/>
              <w:jc w:val="center"/>
              <w:rPr>
                <w:rFonts w:ascii="Times New Roman" w:hAnsi="Times New Roman" w:cs="Times New Roman"/>
                <w:b/>
                <w:bCs/>
                <w:sz w:val="24"/>
                <w:szCs w:val="24"/>
              </w:rPr>
            </w:pPr>
            <w:r w:rsidRPr="006C0F16">
              <w:rPr>
                <w:rFonts w:ascii="Times New Roman" w:hAnsi="Times New Roman" w:cs="Times New Roman"/>
                <w:b/>
                <w:bCs/>
                <w:sz w:val="24"/>
                <w:szCs w:val="24"/>
              </w:rPr>
              <w:t xml:space="preserve">отдельного </w:t>
            </w:r>
          </w:p>
          <w:p w:rsidR="00FD16B7" w:rsidRPr="006C0F16" w:rsidRDefault="00FD16B7" w:rsidP="002270C7">
            <w:pPr>
              <w:pStyle w:val="ad"/>
              <w:jc w:val="center"/>
              <w:rPr>
                <w:rFonts w:ascii="Times New Roman" w:hAnsi="Times New Roman" w:cs="Times New Roman"/>
                <w:b/>
                <w:bCs/>
                <w:sz w:val="24"/>
                <w:szCs w:val="24"/>
              </w:rPr>
            </w:pPr>
            <w:r w:rsidRPr="006C0F16">
              <w:rPr>
                <w:rFonts w:ascii="Times New Roman" w:hAnsi="Times New Roman" w:cs="Times New Roman"/>
                <w:b/>
                <w:bCs/>
                <w:sz w:val="24"/>
                <w:szCs w:val="24"/>
              </w:rPr>
              <w:t>действия</w:t>
            </w:r>
          </w:p>
        </w:tc>
        <w:tc>
          <w:tcPr>
            <w:tcW w:w="1982" w:type="dxa"/>
          </w:tcPr>
          <w:p w:rsidR="00FD16B7" w:rsidRPr="006C0F16" w:rsidRDefault="00FD16B7" w:rsidP="002270C7">
            <w:pPr>
              <w:snapToGrid w:val="0"/>
              <w:jc w:val="center"/>
              <w:rPr>
                <w:rFonts w:ascii="Times New Roman" w:hAnsi="Times New Roman" w:cs="Times New Roman"/>
                <w:b/>
                <w:bCs/>
                <w:sz w:val="24"/>
                <w:szCs w:val="24"/>
              </w:rPr>
            </w:pPr>
            <w:r w:rsidRPr="006C0F16">
              <w:rPr>
                <w:rFonts w:ascii="Times New Roman" w:hAnsi="Times New Roman" w:cs="Times New Roman"/>
                <w:b/>
                <w:bCs/>
                <w:sz w:val="24"/>
                <w:szCs w:val="24"/>
              </w:rPr>
              <w:t>Ответственные за проведение</w:t>
            </w:r>
          </w:p>
        </w:tc>
        <w:tc>
          <w:tcPr>
            <w:tcW w:w="1995" w:type="dxa"/>
          </w:tcPr>
          <w:p w:rsidR="00FD16B7" w:rsidRPr="006C0F16" w:rsidRDefault="00FD16B7" w:rsidP="002270C7">
            <w:pPr>
              <w:snapToGrid w:val="0"/>
              <w:jc w:val="center"/>
              <w:rPr>
                <w:rFonts w:ascii="Times New Roman" w:hAnsi="Times New Roman" w:cs="Times New Roman"/>
                <w:b/>
                <w:bCs/>
                <w:sz w:val="24"/>
                <w:szCs w:val="24"/>
              </w:rPr>
            </w:pPr>
            <w:r w:rsidRPr="006C0F16">
              <w:rPr>
                <w:rFonts w:ascii="Times New Roman" w:hAnsi="Times New Roman" w:cs="Times New Roman"/>
                <w:b/>
                <w:bCs/>
                <w:sz w:val="24"/>
                <w:szCs w:val="24"/>
              </w:rPr>
              <w:t>Показатель</w:t>
            </w:r>
          </w:p>
        </w:tc>
      </w:tr>
      <w:tr w:rsidR="00FD16B7" w:rsidRPr="006C0F16" w:rsidTr="00057499">
        <w:tc>
          <w:tcPr>
            <w:tcW w:w="959" w:type="dxa"/>
            <w:vMerge w:val="restart"/>
          </w:tcPr>
          <w:p w:rsidR="00FD16B7" w:rsidRPr="006C0F16" w:rsidRDefault="00FD16B7" w:rsidP="002270C7">
            <w:pPr>
              <w:pStyle w:val="ad"/>
              <w:jc w:val="center"/>
              <w:rPr>
                <w:rFonts w:ascii="Times New Roman" w:hAnsi="Times New Roman" w:cs="Times New Roman"/>
                <w:sz w:val="24"/>
                <w:szCs w:val="24"/>
              </w:rPr>
            </w:pPr>
            <w:r w:rsidRPr="006C0F16">
              <w:rPr>
                <w:rFonts w:ascii="Times New Roman" w:hAnsi="Times New Roman" w:cs="Times New Roman"/>
                <w:sz w:val="24"/>
                <w:szCs w:val="24"/>
              </w:rPr>
              <w:t>2021</w:t>
            </w:r>
          </w:p>
          <w:p w:rsidR="00FD16B7" w:rsidRPr="006C0F16" w:rsidRDefault="00FD16B7" w:rsidP="002270C7">
            <w:pPr>
              <w:pStyle w:val="ad"/>
              <w:jc w:val="center"/>
              <w:rPr>
                <w:rFonts w:ascii="Times New Roman" w:hAnsi="Times New Roman" w:cs="Times New Roman"/>
                <w:sz w:val="24"/>
                <w:szCs w:val="24"/>
              </w:rPr>
            </w:pPr>
          </w:p>
        </w:tc>
        <w:tc>
          <w:tcPr>
            <w:tcW w:w="3147" w:type="dxa"/>
          </w:tcPr>
          <w:p w:rsidR="00FD16B7" w:rsidRPr="006C0F16" w:rsidRDefault="00FD16B7" w:rsidP="002270C7">
            <w:pPr>
              <w:suppressAutoHyphens/>
              <w:autoSpaceDN w:val="0"/>
              <w:rPr>
                <w:rFonts w:ascii="Times New Roman" w:eastAsia="Calibri" w:hAnsi="Times New Roman" w:cs="Times New Roman"/>
                <w:sz w:val="24"/>
                <w:szCs w:val="24"/>
              </w:rPr>
            </w:pPr>
            <w:r w:rsidRPr="006C0F16">
              <w:rPr>
                <w:rFonts w:ascii="Times New Roman" w:eastAsia="Calibri" w:hAnsi="Times New Roman" w:cs="Times New Roman"/>
                <w:sz w:val="24"/>
                <w:szCs w:val="24"/>
              </w:rPr>
              <w:t>Анализ работы ОУ  за 3 года по направлениям:</w:t>
            </w:r>
          </w:p>
          <w:p w:rsidR="00FD16B7" w:rsidRPr="006C0F16" w:rsidRDefault="00FD16B7" w:rsidP="002270C7">
            <w:pPr>
              <w:suppressAutoHyphens/>
              <w:autoSpaceDN w:val="0"/>
              <w:rPr>
                <w:rFonts w:ascii="Times New Roman" w:eastAsia="Calibri" w:hAnsi="Times New Roman" w:cs="Times New Roman"/>
                <w:sz w:val="24"/>
                <w:szCs w:val="24"/>
              </w:rPr>
            </w:pPr>
            <w:r w:rsidRPr="006C0F16">
              <w:rPr>
                <w:rFonts w:ascii="Times New Roman" w:eastAsia="Calibri" w:hAnsi="Times New Roman" w:cs="Times New Roman"/>
                <w:sz w:val="24"/>
                <w:szCs w:val="24"/>
              </w:rPr>
              <w:t>-успеваемость и качество обученности (по школе, по классам),</w:t>
            </w:r>
          </w:p>
          <w:p w:rsidR="00FD16B7" w:rsidRPr="006C0F16" w:rsidRDefault="00FD16B7" w:rsidP="002270C7">
            <w:pPr>
              <w:suppressAutoHyphens/>
              <w:autoSpaceDN w:val="0"/>
              <w:rPr>
                <w:rFonts w:ascii="Times New Roman" w:eastAsia="Calibri" w:hAnsi="Times New Roman" w:cs="Times New Roman"/>
                <w:sz w:val="24"/>
                <w:szCs w:val="24"/>
              </w:rPr>
            </w:pPr>
            <w:r w:rsidRPr="006C0F16">
              <w:rPr>
                <w:rFonts w:ascii="Times New Roman" w:eastAsia="Calibri" w:hAnsi="Times New Roman" w:cs="Times New Roman"/>
                <w:sz w:val="24"/>
                <w:szCs w:val="24"/>
              </w:rPr>
              <w:t>- посещаемость учебных занятий обучающимися,</w:t>
            </w:r>
          </w:p>
          <w:p w:rsidR="00FD16B7" w:rsidRPr="006C0F16" w:rsidRDefault="00FD16B7" w:rsidP="002270C7">
            <w:pPr>
              <w:suppressAutoHyphens/>
              <w:autoSpaceDN w:val="0"/>
              <w:rPr>
                <w:rFonts w:ascii="Times New Roman" w:eastAsia="Calibri" w:hAnsi="Times New Roman" w:cs="Times New Roman"/>
                <w:sz w:val="24"/>
                <w:szCs w:val="24"/>
              </w:rPr>
            </w:pPr>
            <w:r w:rsidRPr="006C0F16">
              <w:rPr>
                <w:rFonts w:ascii="Times New Roman" w:eastAsia="Calibri" w:hAnsi="Times New Roman" w:cs="Times New Roman"/>
                <w:sz w:val="24"/>
                <w:szCs w:val="24"/>
              </w:rPr>
              <w:t xml:space="preserve">-результаты пробных и итоговых ЕГЭ, ОГЭ, ВПР </w:t>
            </w:r>
          </w:p>
          <w:p w:rsidR="00FD16B7" w:rsidRPr="006C0F16" w:rsidRDefault="00FD16B7" w:rsidP="002270C7">
            <w:pPr>
              <w:suppressAutoHyphens/>
              <w:autoSpaceDN w:val="0"/>
              <w:rPr>
                <w:rFonts w:ascii="Times New Roman" w:eastAsia="Calibri" w:hAnsi="Times New Roman" w:cs="Times New Roman"/>
                <w:sz w:val="24"/>
                <w:szCs w:val="24"/>
              </w:rPr>
            </w:pPr>
            <w:r w:rsidRPr="006C0F16">
              <w:rPr>
                <w:rFonts w:ascii="Times New Roman" w:eastAsia="Calibri" w:hAnsi="Times New Roman" w:cs="Times New Roman"/>
                <w:sz w:val="24"/>
                <w:szCs w:val="24"/>
              </w:rPr>
              <w:t>-физическое здоровье (распределение по группам здоровья);</w:t>
            </w:r>
          </w:p>
          <w:p w:rsidR="00FD16B7" w:rsidRPr="006C0F16" w:rsidRDefault="00FD16B7" w:rsidP="002270C7">
            <w:pPr>
              <w:suppressAutoHyphens/>
              <w:autoSpaceDN w:val="0"/>
              <w:rPr>
                <w:rFonts w:ascii="Times New Roman" w:eastAsia="Calibri" w:hAnsi="Times New Roman" w:cs="Times New Roman"/>
                <w:sz w:val="24"/>
                <w:szCs w:val="24"/>
              </w:rPr>
            </w:pPr>
            <w:r w:rsidRPr="006C0F16">
              <w:rPr>
                <w:rFonts w:ascii="Times New Roman" w:eastAsia="Calibri" w:hAnsi="Times New Roman" w:cs="Times New Roman"/>
                <w:sz w:val="24"/>
                <w:szCs w:val="24"/>
              </w:rPr>
              <w:t>-достижения обучающихся;</w:t>
            </w:r>
          </w:p>
          <w:p w:rsidR="00FD16B7" w:rsidRPr="006C0F16" w:rsidRDefault="00FD16B7" w:rsidP="002270C7">
            <w:pPr>
              <w:suppressAutoHyphens/>
              <w:autoSpaceDN w:val="0"/>
              <w:rPr>
                <w:rFonts w:ascii="Times New Roman" w:eastAsia="Calibri" w:hAnsi="Times New Roman" w:cs="Times New Roman"/>
                <w:sz w:val="24"/>
                <w:szCs w:val="24"/>
              </w:rPr>
            </w:pPr>
            <w:r w:rsidRPr="006C0F16">
              <w:rPr>
                <w:rFonts w:ascii="Times New Roman" w:eastAsia="Calibri" w:hAnsi="Times New Roman" w:cs="Times New Roman"/>
                <w:sz w:val="24"/>
                <w:szCs w:val="24"/>
              </w:rPr>
              <w:t>-охват внеурочной деятельностью и дополнительным образованием</w:t>
            </w:r>
          </w:p>
        </w:tc>
        <w:tc>
          <w:tcPr>
            <w:tcW w:w="2111" w:type="dxa"/>
          </w:tcPr>
          <w:p w:rsidR="00FD16B7" w:rsidRPr="006C0F16" w:rsidRDefault="00FD16B7" w:rsidP="002270C7">
            <w:pPr>
              <w:suppressAutoHyphens/>
              <w:autoSpaceDN w:val="0"/>
              <w:jc w:val="center"/>
              <w:rPr>
                <w:rFonts w:ascii="Times New Roman" w:eastAsia="SimSun" w:hAnsi="Times New Roman" w:cs="Times New Roman"/>
                <w:kern w:val="3"/>
              </w:rPr>
            </w:pPr>
            <w:r w:rsidRPr="006C0F16">
              <w:rPr>
                <w:rFonts w:ascii="Times New Roman" w:eastAsia="SimSun" w:hAnsi="Times New Roman" w:cs="Times New Roman"/>
                <w:kern w:val="3"/>
              </w:rPr>
              <w:t>2018-2021 учебные годы</w:t>
            </w:r>
          </w:p>
          <w:p w:rsidR="00FD16B7" w:rsidRPr="006C0F16" w:rsidRDefault="00FD16B7" w:rsidP="002270C7">
            <w:pPr>
              <w:suppressAutoHyphens/>
              <w:autoSpaceDN w:val="0"/>
              <w:jc w:val="center"/>
              <w:rPr>
                <w:rFonts w:ascii="Times New Roman" w:eastAsia="SimSun" w:hAnsi="Times New Roman" w:cs="Times New Roman"/>
                <w:kern w:val="3"/>
              </w:rPr>
            </w:pPr>
          </w:p>
          <w:p w:rsidR="00FD16B7" w:rsidRPr="006C0F16" w:rsidRDefault="00FD16B7" w:rsidP="002270C7">
            <w:pPr>
              <w:suppressAutoHyphens/>
              <w:autoSpaceDN w:val="0"/>
              <w:rPr>
                <w:rFonts w:ascii="Times New Roman" w:eastAsia="SimSun" w:hAnsi="Times New Roman" w:cs="Times New Roman"/>
                <w:kern w:val="3"/>
              </w:rPr>
            </w:pPr>
          </w:p>
          <w:p w:rsidR="00FD16B7" w:rsidRPr="006C0F16" w:rsidRDefault="00FD16B7" w:rsidP="002270C7">
            <w:pPr>
              <w:pStyle w:val="ad"/>
              <w:jc w:val="center"/>
              <w:rPr>
                <w:rFonts w:ascii="Times New Roman" w:hAnsi="Times New Roman" w:cs="Times New Roman"/>
                <w:sz w:val="24"/>
                <w:szCs w:val="24"/>
              </w:rPr>
            </w:pPr>
            <w:r w:rsidRPr="006C0F16">
              <w:rPr>
                <w:rFonts w:ascii="Times New Roman" w:eastAsia="SimSun" w:hAnsi="Times New Roman" w:cs="Times New Roman"/>
                <w:kern w:val="3"/>
              </w:rPr>
              <w:t>25.08. - 31.08.2021</w:t>
            </w:r>
            <w:r w:rsidRPr="006C0F16">
              <w:rPr>
                <w:rFonts w:ascii="Times New Roman" w:eastAsia="SimSun" w:hAnsi="Times New Roman" w:cs="Times New Roman"/>
                <w:kern w:val="3"/>
                <w:sz w:val="24"/>
                <w:szCs w:val="24"/>
              </w:rPr>
              <w:t>г.</w:t>
            </w:r>
          </w:p>
        </w:tc>
        <w:tc>
          <w:tcPr>
            <w:tcW w:w="1982" w:type="dxa"/>
          </w:tcPr>
          <w:p w:rsidR="00FD16B7" w:rsidRPr="006C0F16" w:rsidRDefault="00FD16B7" w:rsidP="002270C7">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Соловьева Л.И., зам. директора по УР;</w:t>
            </w:r>
          </w:p>
          <w:p w:rsidR="00FD16B7" w:rsidRPr="006C0F16" w:rsidRDefault="00FD16B7" w:rsidP="002270C7">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 xml:space="preserve">Непряхина И. Л., социальный педагог </w:t>
            </w:r>
          </w:p>
          <w:p w:rsidR="00FD16B7" w:rsidRPr="006C0F16" w:rsidRDefault="00FD16B7" w:rsidP="002270C7">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 xml:space="preserve">Куклина К.В., зам. директора по ВР, </w:t>
            </w:r>
          </w:p>
          <w:p w:rsidR="00FD16B7" w:rsidRPr="006C0F16" w:rsidRDefault="00FD16B7" w:rsidP="002270C7">
            <w:pPr>
              <w:suppressAutoHyphens/>
              <w:autoSpaceDN w:val="0"/>
              <w:rPr>
                <w:rFonts w:ascii="Times New Roman" w:eastAsia="SimSun" w:hAnsi="Times New Roman" w:cs="Times New Roman"/>
                <w:kern w:val="3"/>
                <w:sz w:val="24"/>
                <w:szCs w:val="24"/>
              </w:rPr>
            </w:pPr>
          </w:p>
          <w:p w:rsidR="00FD16B7" w:rsidRPr="006C0F16" w:rsidRDefault="00FD16B7" w:rsidP="002270C7">
            <w:pPr>
              <w:suppressAutoHyphens/>
              <w:autoSpaceDN w:val="0"/>
              <w:rPr>
                <w:rFonts w:ascii="Times New Roman" w:eastAsia="SimSun" w:hAnsi="Times New Roman" w:cs="Times New Roman"/>
                <w:kern w:val="3"/>
                <w:sz w:val="24"/>
                <w:szCs w:val="24"/>
              </w:rPr>
            </w:pPr>
          </w:p>
          <w:p w:rsidR="00FD16B7" w:rsidRPr="006C0F16" w:rsidRDefault="00FD16B7" w:rsidP="002270C7">
            <w:pPr>
              <w:pStyle w:val="ad"/>
              <w:jc w:val="center"/>
              <w:rPr>
                <w:rFonts w:ascii="Times New Roman" w:hAnsi="Times New Roman" w:cs="Times New Roman"/>
                <w:sz w:val="24"/>
                <w:szCs w:val="24"/>
              </w:rPr>
            </w:pPr>
          </w:p>
        </w:tc>
        <w:tc>
          <w:tcPr>
            <w:tcW w:w="1995" w:type="dxa"/>
          </w:tcPr>
          <w:p w:rsidR="00FD16B7" w:rsidRPr="006C0F16" w:rsidRDefault="00FD16B7" w:rsidP="002270C7">
            <w:pPr>
              <w:suppressAutoHyphens/>
              <w:autoSpaceDN w:val="0"/>
              <w:rPr>
                <w:rFonts w:ascii="Times New Roman" w:eastAsia="Calibri" w:hAnsi="Times New Roman" w:cs="Times New Roman"/>
                <w:sz w:val="24"/>
                <w:szCs w:val="24"/>
              </w:rPr>
            </w:pPr>
            <w:r w:rsidRPr="006C0F16">
              <w:rPr>
                <w:rFonts w:ascii="Times New Roman" w:eastAsia="SimSun" w:hAnsi="Times New Roman" w:cs="Times New Roman"/>
                <w:kern w:val="3"/>
                <w:sz w:val="24"/>
                <w:szCs w:val="24"/>
              </w:rPr>
              <w:t>Мониторинг качества обученности, результатов ВПР, ОГЭ, ЕГЭ, достижения обучающихся,</w:t>
            </w:r>
            <w:r w:rsidRPr="006C0F16">
              <w:rPr>
                <w:rFonts w:ascii="Times New Roman" w:eastAsia="Calibri" w:hAnsi="Times New Roman" w:cs="Times New Roman"/>
                <w:sz w:val="24"/>
                <w:szCs w:val="24"/>
              </w:rPr>
              <w:t xml:space="preserve"> охват внеурочной деятельностью и дополнительным образованием;</w:t>
            </w:r>
          </w:p>
          <w:p w:rsidR="00FD16B7" w:rsidRPr="006C0F16" w:rsidRDefault="00FD16B7" w:rsidP="002270C7">
            <w:pPr>
              <w:suppressAutoHyphens/>
              <w:autoSpaceDN w:val="0"/>
              <w:rPr>
                <w:rFonts w:ascii="Times New Roman" w:eastAsia="SimSun" w:hAnsi="Times New Roman" w:cs="Times New Roman"/>
                <w:kern w:val="3"/>
                <w:sz w:val="24"/>
                <w:szCs w:val="24"/>
              </w:rPr>
            </w:pPr>
          </w:p>
        </w:tc>
      </w:tr>
      <w:tr w:rsidR="00FD16B7" w:rsidRPr="006C0F16" w:rsidTr="00057499">
        <w:tc>
          <w:tcPr>
            <w:tcW w:w="959" w:type="dxa"/>
            <w:vMerge/>
          </w:tcPr>
          <w:p w:rsidR="00FD16B7" w:rsidRPr="006C0F16" w:rsidRDefault="00FD16B7" w:rsidP="002270C7">
            <w:pPr>
              <w:pStyle w:val="ad"/>
              <w:jc w:val="center"/>
              <w:rPr>
                <w:rFonts w:ascii="Times New Roman" w:hAnsi="Times New Roman" w:cs="Times New Roman"/>
                <w:sz w:val="24"/>
                <w:szCs w:val="24"/>
              </w:rPr>
            </w:pPr>
          </w:p>
        </w:tc>
        <w:tc>
          <w:tcPr>
            <w:tcW w:w="3147" w:type="dxa"/>
          </w:tcPr>
          <w:p w:rsidR="00FD16B7" w:rsidRPr="006C0F16" w:rsidRDefault="00FD16B7" w:rsidP="002270C7">
            <w:pPr>
              <w:rPr>
                <w:rFonts w:ascii="Times New Roman" w:eastAsia="Calibri" w:hAnsi="Times New Roman" w:cs="Times New Roman"/>
                <w:sz w:val="24"/>
                <w:szCs w:val="24"/>
              </w:rPr>
            </w:pPr>
            <w:r w:rsidRPr="006C0F16">
              <w:rPr>
                <w:rFonts w:ascii="Times New Roman" w:eastAsia="Calibri" w:hAnsi="Times New Roman" w:cs="Times New Roman"/>
                <w:sz w:val="24"/>
                <w:szCs w:val="24"/>
              </w:rPr>
              <w:t>Диагностика учебной неуспешности обучающихся:</w:t>
            </w:r>
          </w:p>
          <w:p w:rsidR="00FD16B7" w:rsidRPr="006C0F16" w:rsidRDefault="00FD16B7" w:rsidP="001017F5">
            <w:pPr>
              <w:numPr>
                <w:ilvl w:val="0"/>
                <w:numId w:val="12"/>
              </w:numPr>
              <w:ind w:left="0"/>
              <w:contextualSpacing/>
              <w:rPr>
                <w:rFonts w:ascii="Times New Roman" w:eastAsia="Times New Roman" w:hAnsi="Times New Roman" w:cs="Times New Roman"/>
                <w:sz w:val="24"/>
                <w:szCs w:val="24"/>
              </w:rPr>
            </w:pPr>
            <w:r w:rsidRPr="006C0F16">
              <w:rPr>
                <w:rFonts w:ascii="Times New Roman" w:eastAsia="Calibri" w:hAnsi="Times New Roman" w:cs="Times New Roman"/>
                <w:sz w:val="24"/>
                <w:szCs w:val="24"/>
              </w:rPr>
              <w:t>по учебным предметам (по результатам пробных и итоговых ЕГЭ, ОГЭ, ВПР -</w:t>
            </w:r>
            <w:r w:rsidRPr="006C0F16">
              <w:rPr>
                <w:rFonts w:ascii="Times New Roman" w:hAnsi="Times New Roman" w:cs="Times New Roman"/>
                <w:sz w:val="24"/>
                <w:szCs w:val="24"/>
              </w:rPr>
              <w:t>индивидуальная работа психолога с обучающимися;</w:t>
            </w:r>
          </w:p>
          <w:p w:rsidR="00FD16B7" w:rsidRPr="006C0F16" w:rsidRDefault="00FD16B7" w:rsidP="002270C7">
            <w:pPr>
              <w:contextualSpacing/>
              <w:rPr>
                <w:rFonts w:ascii="Times New Roman" w:eastAsia="Times New Roman" w:hAnsi="Times New Roman" w:cs="Times New Roman"/>
                <w:sz w:val="24"/>
                <w:szCs w:val="24"/>
              </w:rPr>
            </w:pPr>
            <w:r w:rsidRPr="006C0F16">
              <w:rPr>
                <w:rFonts w:ascii="Times New Roman" w:eastAsia="Times New Roman" w:hAnsi="Times New Roman" w:cs="Times New Roman"/>
                <w:sz w:val="24"/>
                <w:szCs w:val="24"/>
              </w:rPr>
              <w:t xml:space="preserve">-составление   мониторинговых карт обучающихся </w:t>
            </w:r>
          </w:p>
          <w:p w:rsidR="00FD16B7" w:rsidRPr="006C0F16" w:rsidRDefault="00FD16B7" w:rsidP="002270C7">
            <w:pPr>
              <w:contextualSpacing/>
              <w:rPr>
                <w:rFonts w:ascii="Times New Roman" w:eastAsia="Calibri" w:hAnsi="Times New Roman" w:cs="Times New Roman"/>
                <w:sz w:val="24"/>
                <w:szCs w:val="24"/>
              </w:rPr>
            </w:pPr>
            <w:r w:rsidRPr="006C0F16">
              <w:rPr>
                <w:rFonts w:ascii="Times New Roman" w:hAnsi="Times New Roman" w:cs="Times New Roman"/>
                <w:sz w:val="24"/>
                <w:szCs w:val="24"/>
              </w:rPr>
              <w:t>-подготовка рекомендаций по устранению пробелов для обучающихся, учителей-предметников, для классных руководителей</w:t>
            </w:r>
          </w:p>
        </w:tc>
        <w:tc>
          <w:tcPr>
            <w:tcW w:w="2111" w:type="dxa"/>
          </w:tcPr>
          <w:p w:rsidR="00FD16B7" w:rsidRPr="006C0F16" w:rsidRDefault="00FD16B7" w:rsidP="002270C7">
            <w:pPr>
              <w:suppressAutoHyphens/>
              <w:autoSpaceDN w:val="0"/>
              <w:rPr>
                <w:rFonts w:ascii="Times New Roman" w:eastAsia="Calibri" w:hAnsi="Times New Roman" w:cs="Times New Roman"/>
                <w:sz w:val="24"/>
                <w:szCs w:val="24"/>
              </w:rPr>
            </w:pPr>
          </w:p>
          <w:p w:rsidR="00FD16B7" w:rsidRPr="006C0F16" w:rsidRDefault="00FD16B7" w:rsidP="002270C7">
            <w:pPr>
              <w:suppressAutoHyphens/>
              <w:autoSpaceDN w:val="0"/>
              <w:rPr>
                <w:rFonts w:ascii="Times New Roman" w:eastAsia="Calibri" w:hAnsi="Times New Roman" w:cs="Times New Roman"/>
                <w:sz w:val="24"/>
                <w:szCs w:val="24"/>
              </w:rPr>
            </w:pPr>
          </w:p>
          <w:p w:rsidR="00FD16B7" w:rsidRPr="006C0F16" w:rsidRDefault="00FD16B7" w:rsidP="002270C7">
            <w:pPr>
              <w:pStyle w:val="ad"/>
              <w:jc w:val="center"/>
              <w:rPr>
                <w:rFonts w:ascii="Times New Roman" w:eastAsia="Calibri" w:hAnsi="Times New Roman" w:cs="Times New Roman"/>
                <w:sz w:val="24"/>
                <w:szCs w:val="24"/>
              </w:rPr>
            </w:pPr>
            <w:r w:rsidRPr="006C0F16">
              <w:rPr>
                <w:rFonts w:ascii="Times New Roman" w:eastAsia="Calibri" w:hAnsi="Times New Roman" w:cs="Times New Roman"/>
                <w:sz w:val="24"/>
                <w:szCs w:val="24"/>
              </w:rPr>
              <w:t xml:space="preserve">03.09-05.09.2021 </w:t>
            </w:r>
          </w:p>
          <w:p w:rsidR="00FD16B7" w:rsidRPr="006C0F16" w:rsidRDefault="00FD16B7" w:rsidP="002270C7">
            <w:pPr>
              <w:pStyle w:val="ad"/>
              <w:jc w:val="center"/>
              <w:rPr>
                <w:rFonts w:ascii="Times New Roman" w:eastAsia="Calibri" w:hAnsi="Times New Roman" w:cs="Times New Roman"/>
                <w:sz w:val="24"/>
                <w:szCs w:val="24"/>
              </w:rPr>
            </w:pPr>
          </w:p>
          <w:p w:rsidR="00FD16B7" w:rsidRPr="006C0F16" w:rsidRDefault="00FD16B7" w:rsidP="002270C7">
            <w:pPr>
              <w:pStyle w:val="ad"/>
              <w:jc w:val="center"/>
              <w:rPr>
                <w:rFonts w:ascii="Times New Roman" w:eastAsia="Calibri" w:hAnsi="Times New Roman" w:cs="Times New Roman"/>
                <w:sz w:val="24"/>
                <w:szCs w:val="24"/>
              </w:rPr>
            </w:pPr>
          </w:p>
          <w:p w:rsidR="00FD16B7" w:rsidRPr="006C0F16" w:rsidRDefault="00FD16B7" w:rsidP="002270C7">
            <w:pPr>
              <w:pStyle w:val="ad"/>
              <w:jc w:val="center"/>
              <w:rPr>
                <w:rFonts w:ascii="Times New Roman" w:eastAsia="Calibri" w:hAnsi="Times New Roman" w:cs="Times New Roman"/>
                <w:sz w:val="24"/>
                <w:szCs w:val="24"/>
              </w:rPr>
            </w:pPr>
          </w:p>
          <w:p w:rsidR="00FD16B7" w:rsidRPr="006C0F16" w:rsidRDefault="00FD16B7" w:rsidP="002270C7">
            <w:pPr>
              <w:pStyle w:val="ad"/>
              <w:jc w:val="center"/>
              <w:rPr>
                <w:rFonts w:ascii="Times New Roman" w:eastAsia="Calibri" w:hAnsi="Times New Roman" w:cs="Times New Roman"/>
                <w:sz w:val="24"/>
                <w:szCs w:val="24"/>
              </w:rPr>
            </w:pPr>
          </w:p>
          <w:p w:rsidR="00FD16B7" w:rsidRPr="006C0F16" w:rsidRDefault="00FD16B7" w:rsidP="002270C7">
            <w:pPr>
              <w:pStyle w:val="ad"/>
              <w:rPr>
                <w:rFonts w:ascii="Times New Roman" w:hAnsi="Times New Roman" w:cs="Times New Roman"/>
                <w:sz w:val="24"/>
                <w:szCs w:val="24"/>
              </w:rPr>
            </w:pPr>
            <w:r w:rsidRPr="006C0F16">
              <w:rPr>
                <w:rFonts w:ascii="Times New Roman" w:eastAsia="Calibri" w:hAnsi="Times New Roman" w:cs="Times New Roman"/>
                <w:sz w:val="24"/>
                <w:szCs w:val="24"/>
              </w:rPr>
              <w:t>10.03.-20.03.2021</w:t>
            </w:r>
          </w:p>
        </w:tc>
        <w:tc>
          <w:tcPr>
            <w:tcW w:w="1982" w:type="dxa"/>
          </w:tcPr>
          <w:p w:rsidR="00FD16B7" w:rsidRPr="006C0F16" w:rsidRDefault="00FD16B7" w:rsidP="002270C7">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Соловьева Л.И.., зам. директора по УР;</w:t>
            </w:r>
          </w:p>
          <w:p w:rsidR="00FD16B7" w:rsidRPr="006C0F16" w:rsidRDefault="00FD16B7" w:rsidP="002270C7">
            <w:pPr>
              <w:suppressAutoHyphens/>
              <w:autoSpaceDN w:val="0"/>
              <w:rPr>
                <w:rFonts w:ascii="Times New Roman" w:eastAsia="SimSun" w:hAnsi="Times New Roman" w:cs="Times New Roman"/>
                <w:kern w:val="3"/>
                <w:sz w:val="24"/>
                <w:szCs w:val="24"/>
              </w:rPr>
            </w:pPr>
          </w:p>
          <w:p w:rsidR="00FD16B7" w:rsidRPr="006C0F16" w:rsidRDefault="00FD16B7" w:rsidP="002270C7">
            <w:pPr>
              <w:pStyle w:val="ad"/>
              <w:rPr>
                <w:rFonts w:ascii="Times New Roman" w:hAnsi="Times New Roman" w:cs="Times New Roman"/>
                <w:sz w:val="24"/>
                <w:szCs w:val="24"/>
              </w:rPr>
            </w:pPr>
            <w:r w:rsidRPr="006C0F16">
              <w:rPr>
                <w:rFonts w:ascii="Times New Roman" w:eastAsia="SimSun" w:hAnsi="Times New Roman" w:cs="Times New Roman"/>
                <w:kern w:val="3"/>
                <w:sz w:val="24"/>
                <w:szCs w:val="24"/>
              </w:rPr>
              <w:t>Непряхина И.Л.., педагог-психолог</w:t>
            </w:r>
          </w:p>
        </w:tc>
        <w:tc>
          <w:tcPr>
            <w:tcW w:w="1995" w:type="dxa"/>
          </w:tcPr>
          <w:p w:rsidR="00FD16B7" w:rsidRPr="006C0F16" w:rsidRDefault="00FD16B7" w:rsidP="002270C7">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Выявление причин неуспешности обучающихся</w:t>
            </w:r>
          </w:p>
        </w:tc>
      </w:tr>
      <w:tr w:rsidR="00FD16B7" w:rsidRPr="006C0F16" w:rsidTr="00057499">
        <w:tc>
          <w:tcPr>
            <w:tcW w:w="959" w:type="dxa"/>
            <w:vMerge/>
          </w:tcPr>
          <w:p w:rsidR="00FD16B7" w:rsidRPr="006C0F16" w:rsidRDefault="00FD16B7" w:rsidP="002270C7">
            <w:pPr>
              <w:pStyle w:val="ad"/>
              <w:jc w:val="center"/>
              <w:rPr>
                <w:rFonts w:ascii="Times New Roman" w:hAnsi="Times New Roman" w:cs="Times New Roman"/>
                <w:sz w:val="24"/>
                <w:szCs w:val="24"/>
              </w:rPr>
            </w:pPr>
          </w:p>
        </w:tc>
        <w:tc>
          <w:tcPr>
            <w:tcW w:w="3147" w:type="dxa"/>
          </w:tcPr>
          <w:p w:rsidR="00FD16B7" w:rsidRPr="006C0F16" w:rsidRDefault="00FD16B7" w:rsidP="002270C7">
            <w:pPr>
              <w:pStyle w:val="ad"/>
              <w:rPr>
                <w:rFonts w:ascii="Times New Roman" w:hAnsi="Times New Roman" w:cs="Times New Roman"/>
                <w:sz w:val="24"/>
                <w:szCs w:val="24"/>
              </w:rPr>
            </w:pPr>
            <w:r w:rsidRPr="006C0F16">
              <w:rPr>
                <w:rFonts w:ascii="Times New Roman" w:eastAsia="Calibri" w:hAnsi="Times New Roman" w:cs="Times New Roman"/>
                <w:sz w:val="24"/>
                <w:szCs w:val="24"/>
              </w:rPr>
              <w:t>Разработка   учителями-предметниками индивидуальных образовательных программ по работе со слабоуспевающими обучающимися</w:t>
            </w:r>
          </w:p>
        </w:tc>
        <w:tc>
          <w:tcPr>
            <w:tcW w:w="2111" w:type="dxa"/>
          </w:tcPr>
          <w:p w:rsidR="00FD16B7" w:rsidRPr="006C0F16" w:rsidRDefault="00FD16B7" w:rsidP="002270C7">
            <w:pPr>
              <w:suppressAutoHyphens/>
              <w:autoSpaceDN w:val="0"/>
              <w:rPr>
                <w:rFonts w:ascii="Times New Roman" w:eastAsia="SimSun" w:hAnsi="Times New Roman" w:cs="Times New Roman"/>
                <w:kern w:val="3"/>
                <w:sz w:val="24"/>
                <w:szCs w:val="24"/>
              </w:rPr>
            </w:pPr>
          </w:p>
          <w:p w:rsidR="00FD16B7" w:rsidRPr="006C0F16" w:rsidRDefault="00FD16B7" w:rsidP="002270C7">
            <w:pPr>
              <w:pStyle w:val="ad"/>
              <w:jc w:val="center"/>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в период с 10.09 по</w:t>
            </w:r>
          </w:p>
          <w:p w:rsidR="00FD16B7" w:rsidRPr="006C0F16" w:rsidRDefault="00FD16B7" w:rsidP="002270C7">
            <w:pPr>
              <w:pStyle w:val="ad"/>
              <w:jc w:val="center"/>
              <w:rPr>
                <w:rFonts w:ascii="Times New Roman" w:hAnsi="Times New Roman" w:cs="Times New Roman"/>
                <w:sz w:val="24"/>
                <w:szCs w:val="24"/>
              </w:rPr>
            </w:pPr>
            <w:r w:rsidRPr="006C0F16">
              <w:rPr>
                <w:rFonts w:ascii="Times New Roman" w:eastAsia="SimSun" w:hAnsi="Times New Roman" w:cs="Times New Roman"/>
                <w:kern w:val="3"/>
                <w:sz w:val="24"/>
                <w:szCs w:val="24"/>
              </w:rPr>
              <w:t xml:space="preserve"> 20 .09. ежегодно</w:t>
            </w:r>
          </w:p>
        </w:tc>
        <w:tc>
          <w:tcPr>
            <w:tcW w:w="1982" w:type="dxa"/>
          </w:tcPr>
          <w:p w:rsidR="00FD16B7" w:rsidRPr="006C0F16" w:rsidRDefault="00FD16B7" w:rsidP="002270C7">
            <w:pPr>
              <w:suppressAutoHyphens/>
              <w:autoSpaceDN w:val="0"/>
              <w:jc w:val="center"/>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Руководители ШМО</w:t>
            </w:r>
          </w:p>
          <w:p w:rsidR="00FD16B7" w:rsidRPr="006C0F16" w:rsidRDefault="00FD16B7" w:rsidP="002270C7">
            <w:pPr>
              <w:suppressAutoHyphens/>
              <w:autoSpaceDN w:val="0"/>
              <w:rPr>
                <w:rFonts w:ascii="Times New Roman" w:eastAsia="SimSun" w:hAnsi="Times New Roman" w:cs="Times New Roman"/>
                <w:kern w:val="3"/>
                <w:sz w:val="24"/>
                <w:szCs w:val="24"/>
              </w:rPr>
            </w:pPr>
          </w:p>
          <w:p w:rsidR="00FD16B7" w:rsidRPr="006C0F16" w:rsidRDefault="00FD16B7" w:rsidP="002270C7">
            <w:pPr>
              <w:suppressAutoHyphens/>
              <w:autoSpaceDN w:val="0"/>
              <w:rPr>
                <w:rFonts w:ascii="Times New Roman" w:eastAsia="SimSun" w:hAnsi="Times New Roman" w:cs="Times New Roman"/>
                <w:kern w:val="3"/>
                <w:sz w:val="24"/>
                <w:szCs w:val="24"/>
              </w:rPr>
            </w:pPr>
          </w:p>
          <w:p w:rsidR="00FD16B7" w:rsidRPr="006C0F16" w:rsidRDefault="00FD16B7" w:rsidP="002270C7">
            <w:pPr>
              <w:suppressAutoHyphens/>
              <w:autoSpaceDN w:val="0"/>
              <w:rPr>
                <w:rFonts w:ascii="Times New Roman" w:eastAsia="SimSun" w:hAnsi="Times New Roman" w:cs="Times New Roman"/>
                <w:kern w:val="3"/>
                <w:sz w:val="24"/>
                <w:szCs w:val="24"/>
              </w:rPr>
            </w:pPr>
          </w:p>
          <w:p w:rsidR="00FD16B7" w:rsidRPr="006C0F16" w:rsidRDefault="00FD16B7" w:rsidP="002270C7">
            <w:pPr>
              <w:suppressAutoHyphens/>
              <w:autoSpaceDN w:val="0"/>
              <w:rPr>
                <w:rFonts w:ascii="Times New Roman" w:eastAsia="SimSun" w:hAnsi="Times New Roman" w:cs="Times New Roman"/>
                <w:kern w:val="3"/>
                <w:sz w:val="24"/>
                <w:szCs w:val="24"/>
              </w:rPr>
            </w:pPr>
          </w:p>
          <w:p w:rsidR="00FD16B7" w:rsidRPr="006C0F16" w:rsidRDefault="00FD16B7" w:rsidP="002270C7">
            <w:pPr>
              <w:pStyle w:val="ad"/>
              <w:rPr>
                <w:rFonts w:ascii="Times New Roman" w:hAnsi="Times New Roman" w:cs="Times New Roman"/>
                <w:sz w:val="24"/>
                <w:szCs w:val="24"/>
              </w:rPr>
            </w:pPr>
          </w:p>
        </w:tc>
        <w:tc>
          <w:tcPr>
            <w:tcW w:w="1995" w:type="dxa"/>
          </w:tcPr>
          <w:p w:rsidR="00FD16B7" w:rsidRPr="006C0F16" w:rsidRDefault="00FD16B7" w:rsidP="002270C7">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Индивидуальные образовательные программы</w:t>
            </w:r>
          </w:p>
        </w:tc>
      </w:tr>
      <w:tr w:rsidR="00FD16B7" w:rsidRPr="006C0F16" w:rsidTr="00057499">
        <w:tc>
          <w:tcPr>
            <w:tcW w:w="959" w:type="dxa"/>
          </w:tcPr>
          <w:p w:rsidR="00FD16B7" w:rsidRPr="006C0F16" w:rsidRDefault="00FD16B7" w:rsidP="002270C7">
            <w:pPr>
              <w:pStyle w:val="ad"/>
              <w:jc w:val="center"/>
              <w:rPr>
                <w:rFonts w:ascii="Times New Roman" w:hAnsi="Times New Roman" w:cs="Times New Roman"/>
                <w:sz w:val="24"/>
                <w:szCs w:val="24"/>
              </w:rPr>
            </w:pPr>
          </w:p>
        </w:tc>
        <w:tc>
          <w:tcPr>
            <w:tcW w:w="3147" w:type="dxa"/>
          </w:tcPr>
          <w:p w:rsidR="00FD16B7" w:rsidRPr="006C0F16" w:rsidRDefault="00FD16B7" w:rsidP="002270C7">
            <w:pPr>
              <w:pStyle w:val="ad"/>
              <w:rPr>
                <w:rFonts w:ascii="Times New Roman" w:eastAsia="Calibri" w:hAnsi="Times New Roman" w:cs="Times New Roman"/>
                <w:sz w:val="24"/>
                <w:szCs w:val="24"/>
              </w:rPr>
            </w:pPr>
            <w:r w:rsidRPr="006C0F16">
              <w:rPr>
                <w:rFonts w:ascii="Times New Roman" w:eastAsia="SimSun" w:hAnsi="Times New Roman" w:cs="Times New Roman"/>
                <w:kern w:val="3"/>
                <w:sz w:val="24"/>
                <w:szCs w:val="24"/>
              </w:rPr>
              <w:t>Проведение мастер – класса « Образовательные технологии обучения обучающихся с рисками учебной неуспешности»</w:t>
            </w:r>
          </w:p>
        </w:tc>
        <w:tc>
          <w:tcPr>
            <w:tcW w:w="2111" w:type="dxa"/>
          </w:tcPr>
          <w:p w:rsidR="00FD16B7" w:rsidRPr="006C0F16" w:rsidRDefault="00FD16B7" w:rsidP="002270C7">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 xml:space="preserve">   11.05.2021</w:t>
            </w:r>
          </w:p>
        </w:tc>
        <w:tc>
          <w:tcPr>
            <w:tcW w:w="1982" w:type="dxa"/>
          </w:tcPr>
          <w:p w:rsidR="00FD16B7" w:rsidRPr="006C0F16" w:rsidRDefault="00FD16B7" w:rsidP="002270C7">
            <w:pPr>
              <w:suppressAutoHyphens/>
              <w:autoSpaceDN w:val="0"/>
              <w:jc w:val="center"/>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 xml:space="preserve">Соловьева Л.И., руководители ШМО </w:t>
            </w:r>
          </w:p>
        </w:tc>
        <w:tc>
          <w:tcPr>
            <w:tcW w:w="1995" w:type="dxa"/>
          </w:tcPr>
          <w:p w:rsidR="00FD16B7" w:rsidRPr="006C0F16" w:rsidRDefault="00FD16B7" w:rsidP="002270C7">
            <w:pPr>
              <w:suppressAutoHyphens/>
              <w:autoSpaceDN w:val="0"/>
              <w:rPr>
                <w:rFonts w:ascii="Times New Roman" w:eastAsia="SimSun" w:hAnsi="Times New Roman" w:cs="Times New Roman"/>
                <w:kern w:val="3"/>
                <w:sz w:val="24"/>
                <w:szCs w:val="24"/>
              </w:rPr>
            </w:pPr>
          </w:p>
        </w:tc>
      </w:tr>
      <w:tr w:rsidR="00FD16B7" w:rsidRPr="006C0F16" w:rsidTr="00057499">
        <w:tc>
          <w:tcPr>
            <w:tcW w:w="959" w:type="dxa"/>
            <w:vMerge w:val="restart"/>
          </w:tcPr>
          <w:p w:rsidR="00FD16B7" w:rsidRPr="006C0F16" w:rsidRDefault="00FD16B7" w:rsidP="002270C7">
            <w:pPr>
              <w:pStyle w:val="ad"/>
              <w:jc w:val="center"/>
              <w:rPr>
                <w:rFonts w:ascii="Times New Roman" w:hAnsi="Times New Roman" w:cs="Times New Roman"/>
                <w:sz w:val="24"/>
                <w:szCs w:val="24"/>
              </w:rPr>
            </w:pPr>
            <w:r w:rsidRPr="006C0F16">
              <w:rPr>
                <w:rFonts w:ascii="Times New Roman" w:hAnsi="Times New Roman" w:cs="Times New Roman"/>
                <w:sz w:val="24"/>
                <w:szCs w:val="24"/>
              </w:rPr>
              <w:t>2021</w:t>
            </w:r>
          </w:p>
        </w:tc>
        <w:tc>
          <w:tcPr>
            <w:tcW w:w="3147" w:type="dxa"/>
          </w:tcPr>
          <w:p w:rsidR="00FD16B7" w:rsidRPr="006C0F16" w:rsidRDefault="00FD16B7" w:rsidP="002270C7">
            <w:pPr>
              <w:pStyle w:val="ad"/>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 xml:space="preserve">Организация участия </w:t>
            </w:r>
            <w:r w:rsidRPr="006C0F16">
              <w:rPr>
                <w:rFonts w:ascii="Times New Roman" w:eastAsia="SimSun" w:hAnsi="Times New Roman" w:cs="Times New Roman"/>
                <w:kern w:val="3"/>
                <w:sz w:val="24"/>
                <w:szCs w:val="24"/>
              </w:rPr>
              <w:lastRenderedPageBreak/>
              <w:t>обучающихся в очных и дистанционных конкурсах, олимпиадах,   соревнованиях, акциях, выставках различного уровня</w:t>
            </w:r>
          </w:p>
          <w:p w:rsidR="00FD16B7" w:rsidRPr="006C0F16" w:rsidRDefault="00FD16B7" w:rsidP="002270C7">
            <w:pPr>
              <w:pStyle w:val="ad"/>
              <w:rPr>
                <w:rFonts w:ascii="Times New Roman" w:hAnsi="Times New Roman" w:cs="Times New Roman"/>
                <w:sz w:val="24"/>
                <w:szCs w:val="24"/>
              </w:rPr>
            </w:pPr>
            <w:r w:rsidRPr="006C0F16">
              <w:rPr>
                <w:rFonts w:ascii="Times New Roman" w:eastAsia="SimSun" w:hAnsi="Times New Roman" w:cs="Times New Roman"/>
                <w:kern w:val="3"/>
                <w:sz w:val="24"/>
                <w:szCs w:val="24"/>
              </w:rPr>
              <w:t>Участие  обучающихся  с рисками учебной  неуспешности на учебных платформах «сУчи, ру, « Я- класс»</w:t>
            </w:r>
          </w:p>
        </w:tc>
        <w:tc>
          <w:tcPr>
            <w:tcW w:w="2111" w:type="dxa"/>
          </w:tcPr>
          <w:p w:rsidR="00FD16B7" w:rsidRPr="006C0F16" w:rsidRDefault="00FD16B7" w:rsidP="002270C7">
            <w:pPr>
              <w:pStyle w:val="ad"/>
              <w:jc w:val="center"/>
              <w:rPr>
                <w:rFonts w:ascii="Times New Roman" w:eastAsia="SimSun" w:hAnsi="Times New Roman" w:cs="Times New Roman"/>
                <w:kern w:val="3"/>
                <w:sz w:val="24"/>
                <w:szCs w:val="24"/>
              </w:rPr>
            </w:pPr>
          </w:p>
          <w:p w:rsidR="00FD16B7" w:rsidRPr="006C0F16" w:rsidRDefault="00FD16B7" w:rsidP="002270C7">
            <w:pPr>
              <w:pStyle w:val="ad"/>
              <w:jc w:val="center"/>
              <w:rPr>
                <w:rFonts w:ascii="Times New Roman" w:eastAsia="SimSun" w:hAnsi="Times New Roman" w:cs="Times New Roman"/>
                <w:kern w:val="3"/>
                <w:sz w:val="24"/>
                <w:szCs w:val="24"/>
              </w:rPr>
            </w:pPr>
          </w:p>
          <w:p w:rsidR="00FD16B7" w:rsidRPr="006C0F16" w:rsidRDefault="00FD16B7" w:rsidP="002270C7">
            <w:pPr>
              <w:pStyle w:val="ad"/>
              <w:jc w:val="center"/>
              <w:rPr>
                <w:rFonts w:ascii="Times New Roman" w:eastAsia="SimSun" w:hAnsi="Times New Roman" w:cs="Times New Roman"/>
                <w:kern w:val="3"/>
                <w:sz w:val="24"/>
                <w:szCs w:val="24"/>
              </w:rPr>
            </w:pPr>
          </w:p>
          <w:p w:rsidR="00FD16B7" w:rsidRPr="006C0F16" w:rsidRDefault="00FD16B7" w:rsidP="002270C7">
            <w:pPr>
              <w:pStyle w:val="ad"/>
              <w:jc w:val="center"/>
              <w:rPr>
                <w:rFonts w:ascii="Times New Roman" w:hAnsi="Times New Roman" w:cs="Times New Roman"/>
                <w:sz w:val="24"/>
                <w:szCs w:val="24"/>
              </w:rPr>
            </w:pPr>
            <w:r w:rsidRPr="006C0F16">
              <w:rPr>
                <w:rFonts w:ascii="Times New Roman" w:eastAsia="SimSun" w:hAnsi="Times New Roman" w:cs="Times New Roman"/>
                <w:kern w:val="3"/>
                <w:sz w:val="24"/>
                <w:szCs w:val="24"/>
              </w:rPr>
              <w:t xml:space="preserve">октябрь. – апрель </w:t>
            </w:r>
          </w:p>
        </w:tc>
        <w:tc>
          <w:tcPr>
            <w:tcW w:w="1982" w:type="dxa"/>
          </w:tcPr>
          <w:p w:rsidR="00FD16B7" w:rsidRPr="006C0F16" w:rsidRDefault="00FD16B7" w:rsidP="002270C7">
            <w:pPr>
              <w:pStyle w:val="ad"/>
              <w:jc w:val="center"/>
              <w:rPr>
                <w:rFonts w:ascii="Times New Roman" w:hAnsi="Times New Roman" w:cs="Times New Roman"/>
                <w:sz w:val="24"/>
                <w:szCs w:val="24"/>
              </w:rPr>
            </w:pPr>
            <w:r w:rsidRPr="006C0F16">
              <w:rPr>
                <w:rFonts w:ascii="Times New Roman" w:eastAsia="SimSun" w:hAnsi="Times New Roman" w:cs="Times New Roman"/>
                <w:kern w:val="3"/>
                <w:sz w:val="24"/>
                <w:szCs w:val="24"/>
              </w:rPr>
              <w:lastRenderedPageBreak/>
              <w:t xml:space="preserve">Руководители </w:t>
            </w:r>
            <w:r w:rsidRPr="006C0F16">
              <w:rPr>
                <w:rFonts w:ascii="Times New Roman" w:eastAsia="SimSun" w:hAnsi="Times New Roman" w:cs="Times New Roman"/>
                <w:kern w:val="3"/>
                <w:sz w:val="24"/>
                <w:szCs w:val="24"/>
              </w:rPr>
              <w:lastRenderedPageBreak/>
              <w:t>МО,учителя- предметники</w:t>
            </w:r>
          </w:p>
        </w:tc>
        <w:tc>
          <w:tcPr>
            <w:tcW w:w="1995" w:type="dxa"/>
          </w:tcPr>
          <w:p w:rsidR="00FD16B7" w:rsidRPr="006C0F16" w:rsidRDefault="00FD16B7" w:rsidP="002270C7">
            <w:pPr>
              <w:pStyle w:val="ad"/>
              <w:jc w:val="center"/>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lastRenderedPageBreak/>
              <w:t xml:space="preserve">Активность </w:t>
            </w:r>
            <w:r w:rsidRPr="006C0F16">
              <w:rPr>
                <w:rFonts w:ascii="Times New Roman" w:eastAsia="SimSun" w:hAnsi="Times New Roman" w:cs="Times New Roman"/>
                <w:kern w:val="3"/>
                <w:sz w:val="24"/>
                <w:szCs w:val="24"/>
              </w:rPr>
              <w:lastRenderedPageBreak/>
              <w:t>участия и результативность</w:t>
            </w:r>
          </w:p>
          <w:p w:rsidR="00FD16B7" w:rsidRPr="006C0F16" w:rsidRDefault="00FD16B7" w:rsidP="002270C7">
            <w:pPr>
              <w:pStyle w:val="ad"/>
              <w:jc w:val="center"/>
              <w:rPr>
                <w:rFonts w:ascii="Times New Roman" w:eastAsia="SimSun" w:hAnsi="Times New Roman" w:cs="Times New Roman"/>
                <w:kern w:val="3"/>
                <w:sz w:val="24"/>
                <w:szCs w:val="24"/>
              </w:rPr>
            </w:pPr>
          </w:p>
        </w:tc>
      </w:tr>
      <w:tr w:rsidR="00FD16B7" w:rsidRPr="006C0F16" w:rsidTr="00057499">
        <w:tc>
          <w:tcPr>
            <w:tcW w:w="959" w:type="dxa"/>
            <w:vMerge/>
          </w:tcPr>
          <w:p w:rsidR="00FD16B7" w:rsidRPr="006C0F16" w:rsidRDefault="00FD16B7" w:rsidP="002270C7">
            <w:pPr>
              <w:pStyle w:val="ad"/>
              <w:jc w:val="center"/>
              <w:rPr>
                <w:rFonts w:ascii="Times New Roman" w:hAnsi="Times New Roman" w:cs="Times New Roman"/>
                <w:sz w:val="24"/>
                <w:szCs w:val="24"/>
              </w:rPr>
            </w:pPr>
          </w:p>
        </w:tc>
        <w:tc>
          <w:tcPr>
            <w:tcW w:w="3147" w:type="dxa"/>
          </w:tcPr>
          <w:p w:rsidR="00FD16B7" w:rsidRPr="006C0F16" w:rsidRDefault="00FD16B7" w:rsidP="002270C7">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Заседания  МО по рекомендациям ФИПИ «Методических рекомендаций ФИПИ по преподаванию русского языка, истории, обществознания, математики,  физики</w:t>
            </w:r>
          </w:p>
          <w:p w:rsidR="00FD16B7" w:rsidRPr="006C0F16" w:rsidRDefault="00FD16B7" w:rsidP="002270C7">
            <w:pPr>
              <w:pStyle w:val="ad"/>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в ОУ с высокой долей обучающихся с высоким риском неуспешности», выстроенных на основе анализа проблем подготовки участников ОГЭ, ЕГЭ, балансирующих на грани преодоления минимального балла по соответствующим учебным предметам»</w:t>
            </w:r>
          </w:p>
        </w:tc>
        <w:tc>
          <w:tcPr>
            <w:tcW w:w="2111" w:type="dxa"/>
          </w:tcPr>
          <w:p w:rsidR="00FD16B7" w:rsidRPr="006C0F16" w:rsidRDefault="00FD16B7" w:rsidP="002270C7">
            <w:pPr>
              <w:pStyle w:val="ad"/>
              <w:jc w:val="center"/>
              <w:rPr>
                <w:rFonts w:ascii="Times New Roman" w:eastAsia="SimSun" w:hAnsi="Times New Roman" w:cs="Times New Roman"/>
                <w:kern w:val="3"/>
                <w:sz w:val="24"/>
                <w:szCs w:val="24"/>
              </w:rPr>
            </w:pPr>
          </w:p>
          <w:p w:rsidR="00FD16B7" w:rsidRPr="006C0F16" w:rsidRDefault="00FD16B7" w:rsidP="002270C7">
            <w:pPr>
              <w:pStyle w:val="ad"/>
              <w:jc w:val="center"/>
              <w:rPr>
                <w:rFonts w:ascii="Times New Roman" w:eastAsia="SimSun" w:hAnsi="Times New Roman" w:cs="Times New Roman"/>
                <w:kern w:val="3"/>
                <w:sz w:val="24"/>
                <w:szCs w:val="24"/>
              </w:rPr>
            </w:pPr>
          </w:p>
          <w:p w:rsidR="00FD16B7" w:rsidRPr="006C0F16" w:rsidRDefault="00FD16B7" w:rsidP="002270C7">
            <w:pPr>
              <w:pStyle w:val="ad"/>
              <w:jc w:val="center"/>
              <w:rPr>
                <w:rFonts w:ascii="Times New Roman" w:eastAsia="SimSun" w:hAnsi="Times New Roman" w:cs="Times New Roman"/>
                <w:kern w:val="3"/>
                <w:sz w:val="24"/>
                <w:szCs w:val="24"/>
              </w:rPr>
            </w:pPr>
          </w:p>
          <w:p w:rsidR="00FD16B7" w:rsidRPr="006C0F16" w:rsidRDefault="00FD16B7" w:rsidP="002270C7">
            <w:pPr>
              <w:pStyle w:val="ad"/>
              <w:jc w:val="center"/>
              <w:rPr>
                <w:rFonts w:ascii="Times New Roman" w:eastAsia="SimSun" w:hAnsi="Times New Roman" w:cs="Times New Roman"/>
                <w:kern w:val="3"/>
                <w:sz w:val="24"/>
                <w:szCs w:val="24"/>
              </w:rPr>
            </w:pPr>
          </w:p>
          <w:p w:rsidR="00FD16B7" w:rsidRPr="006C0F16" w:rsidRDefault="00FD16B7" w:rsidP="002270C7">
            <w:pPr>
              <w:pStyle w:val="ad"/>
              <w:jc w:val="center"/>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октябрь. – апрель</w:t>
            </w:r>
          </w:p>
        </w:tc>
        <w:tc>
          <w:tcPr>
            <w:tcW w:w="1982" w:type="dxa"/>
          </w:tcPr>
          <w:p w:rsidR="00FD16B7" w:rsidRPr="006C0F16" w:rsidRDefault="00FD16B7" w:rsidP="002270C7">
            <w:pPr>
              <w:pStyle w:val="ad"/>
              <w:jc w:val="center"/>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Соловьева Л.И., руководители ШМО</w:t>
            </w:r>
          </w:p>
        </w:tc>
        <w:tc>
          <w:tcPr>
            <w:tcW w:w="1995" w:type="dxa"/>
          </w:tcPr>
          <w:p w:rsidR="00FD16B7" w:rsidRPr="006C0F16" w:rsidRDefault="00FD16B7" w:rsidP="002270C7">
            <w:pPr>
              <w:pStyle w:val="ad"/>
              <w:jc w:val="center"/>
              <w:rPr>
                <w:rFonts w:ascii="Times New Roman" w:eastAsia="SimSun" w:hAnsi="Times New Roman" w:cs="Times New Roman"/>
                <w:kern w:val="3"/>
                <w:sz w:val="24"/>
                <w:szCs w:val="24"/>
              </w:rPr>
            </w:pPr>
          </w:p>
        </w:tc>
      </w:tr>
      <w:tr w:rsidR="00FD16B7" w:rsidRPr="006C0F16" w:rsidTr="00057499">
        <w:trPr>
          <w:trHeight w:val="1854"/>
        </w:trPr>
        <w:tc>
          <w:tcPr>
            <w:tcW w:w="959" w:type="dxa"/>
            <w:vMerge/>
          </w:tcPr>
          <w:p w:rsidR="00FD16B7" w:rsidRPr="006C0F16" w:rsidRDefault="00FD16B7" w:rsidP="002270C7">
            <w:pPr>
              <w:pStyle w:val="ad"/>
              <w:jc w:val="center"/>
              <w:rPr>
                <w:rFonts w:ascii="Times New Roman" w:hAnsi="Times New Roman" w:cs="Times New Roman"/>
                <w:sz w:val="24"/>
                <w:szCs w:val="24"/>
              </w:rPr>
            </w:pPr>
          </w:p>
        </w:tc>
        <w:tc>
          <w:tcPr>
            <w:tcW w:w="3147" w:type="dxa"/>
          </w:tcPr>
          <w:p w:rsidR="00FD16B7" w:rsidRPr="006C0F16" w:rsidRDefault="00FD16B7" w:rsidP="002270C7">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Организация работы группы учителей по теме «Методика работы с детьми с высоким риском образовательной неуспешности»</w:t>
            </w:r>
          </w:p>
        </w:tc>
        <w:tc>
          <w:tcPr>
            <w:tcW w:w="2111" w:type="dxa"/>
          </w:tcPr>
          <w:p w:rsidR="00FD16B7" w:rsidRPr="006C0F16" w:rsidRDefault="00FD16B7" w:rsidP="002270C7">
            <w:pPr>
              <w:pStyle w:val="ad"/>
              <w:jc w:val="center"/>
              <w:rPr>
                <w:rFonts w:ascii="Times New Roman" w:hAnsi="Times New Roman" w:cs="Times New Roman"/>
                <w:sz w:val="24"/>
                <w:szCs w:val="24"/>
              </w:rPr>
            </w:pPr>
            <w:r w:rsidRPr="006C0F16">
              <w:rPr>
                <w:rFonts w:ascii="Times New Roman" w:hAnsi="Times New Roman" w:cs="Times New Roman"/>
                <w:sz w:val="24"/>
                <w:szCs w:val="24"/>
              </w:rPr>
              <w:t>март- декабрь 2021</w:t>
            </w:r>
          </w:p>
        </w:tc>
        <w:tc>
          <w:tcPr>
            <w:tcW w:w="1982" w:type="dxa"/>
          </w:tcPr>
          <w:p w:rsidR="00FD16B7" w:rsidRPr="006C0F16" w:rsidRDefault="00FD16B7" w:rsidP="002270C7">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Куратор группы – Семенова М.А ведущий специалист МКУ « УООР»</w:t>
            </w:r>
          </w:p>
          <w:p w:rsidR="00FD16B7" w:rsidRPr="006C0F16" w:rsidRDefault="00FD16B7" w:rsidP="002270C7">
            <w:pPr>
              <w:pStyle w:val="ad"/>
              <w:jc w:val="center"/>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Соловьева Л.И. зам директор по УР</w:t>
            </w:r>
          </w:p>
          <w:p w:rsidR="00FD16B7" w:rsidRPr="006C0F16" w:rsidRDefault="00FD16B7" w:rsidP="002270C7">
            <w:pPr>
              <w:pStyle w:val="ad"/>
              <w:jc w:val="center"/>
              <w:rPr>
                <w:rFonts w:ascii="Times New Roman" w:hAnsi="Times New Roman" w:cs="Times New Roman"/>
                <w:sz w:val="24"/>
                <w:szCs w:val="24"/>
              </w:rPr>
            </w:pPr>
          </w:p>
        </w:tc>
        <w:tc>
          <w:tcPr>
            <w:tcW w:w="1995" w:type="dxa"/>
          </w:tcPr>
          <w:p w:rsidR="00FD16B7" w:rsidRPr="006C0F16" w:rsidRDefault="00FD16B7" w:rsidP="002270C7">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Повышение уровня учебной успешности обучающихся</w:t>
            </w:r>
          </w:p>
        </w:tc>
      </w:tr>
      <w:tr w:rsidR="00FD16B7" w:rsidRPr="006C0F16" w:rsidTr="00057499">
        <w:trPr>
          <w:trHeight w:val="557"/>
        </w:trPr>
        <w:tc>
          <w:tcPr>
            <w:tcW w:w="959" w:type="dxa"/>
            <w:vMerge/>
          </w:tcPr>
          <w:p w:rsidR="00FD16B7" w:rsidRPr="006C0F16" w:rsidRDefault="00FD16B7" w:rsidP="002270C7">
            <w:pPr>
              <w:pStyle w:val="ad"/>
              <w:jc w:val="center"/>
              <w:rPr>
                <w:rFonts w:ascii="Times New Roman" w:hAnsi="Times New Roman" w:cs="Times New Roman"/>
                <w:sz w:val="24"/>
                <w:szCs w:val="24"/>
              </w:rPr>
            </w:pPr>
          </w:p>
        </w:tc>
        <w:tc>
          <w:tcPr>
            <w:tcW w:w="3147" w:type="dxa"/>
          </w:tcPr>
          <w:p w:rsidR="00FD16B7" w:rsidRPr="00921392" w:rsidRDefault="00FD16B7" w:rsidP="002270C7">
            <w:pPr>
              <w:suppressAutoHyphens/>
              <w:autoSpaceDN w:val="0"/>
              <w:rPr>
                <w:rFonts w:ascii="Times New Roman" w:eastAsia="SimSun" w:hAnsi="Times New Roman" w:cs="Times New Roman"/>
                <w:kern w:val="3"/>
              </w:rPr>
            </w:pPr>
            <w:r w:rsidRPr="00921392">
              <w:rPr>
                <w:rFonts w:ascii="Times New Roman" w:eastAsia="SimSun" w:hAnsi="Times New Roman" w:cs="Times New Roman"/>
                <w:kern w:val="3"/>
              </w:rPr>
              <w:t>В рамках реализации программы профориентационной работы: встречи с представителями различных профессий; посещение предприятий, учреждений г. Олёкминска с целью ознакомления с профессиями разных направлений через сотрудничество с центром занятости населения Олекминского района, отдела молодёжи.</w:t>
            </w:r>
          </w:p>
        </w:tc>
        <w:tc>
          <w:tcPr>
            <w:tcW w:w="2111" w:type="dxa"/>
            <w:vMerge w:val="restart"/>
          </w:tcPr>
          <w:p w:rsidR="00FD16B7" w:rsidRPr="00921392" w:rsidRDefault="00FD16B7" w:rsidP="002270C7">
            <w:pPr>
              <w:pStyle w:val="ad"/>
              <w:jc w:val="center"/>
              <w:rPr>
                <w:rFonts w:ascii="Times New Roman" w:hAnsi="Times New Roman" w:cs="Times New Roman"/>
              </w:rPr>
            </w:pPr>
            <w:r w:rsidRPr="00921392">
              <w:rPr>
                <w:rFonts w:ascii="Times New Roman" w:hAnsi="Times New Roman" w:cs="Times New Roman"/>
              </w:rPr>
              <w:t>по графику</w:t>
            </w:r>
          </w:p>
        </w:tc>
        <w:tc>
          <w:tcPr>
            <w:tcW w:w="1982" w:type="dxa"/>
            <w:vMerge w:val="restart"/>
          </w:tcPr>
          <w:p w:rsidR="00FD16B7" w:rsidRPr="00921392" w:rsidRDefault="00FD16B7" w:rsidP="002270C7">
            <w:pPr>
              <w:suppressAutoHyphens/>
              <w:autoSpaceDN w:val="0"/>
              <w:jc w:val="center"/>
              <w:rPr>
                <w:rFonts w:ascii="Times New Roman" w:eastAsia="SimSun" w:hAnsi="Times New Roman" w:cs="Times New Roman"/>
                <w:kern w:val="3"/>
              </w:rPr>
            </w:pPr>
            <w:r w:rsidRPr="00921392">
              <w:rPr>
                <w:rFonts w:ascii="Times New Roman" w:eastAsia="SimSun" w:hAnsi="Times New Roman" w:cs="Times New Roman"/>
                <w:kern w:val="3"/>
              </w:rPr>
              <w:t>Классные руководители</w:t>
            </w:r>
          </w:p>
          <w:p w:rsidR="00FD16B7" w:rsidRPr="00921392" w:rsidRDefault="00FD16B7" w:rsidP="002270C7">
            <w:pPr>
              <w:suppressAutoHyphens/>
              <w:autoSpaceDN w:val="0"/>
              <w:rPr>
                <w:rFonts w:ascii="Times New Roman" w:eastAsia="SimSun" w:hAnsi="Times New Roman" w:cs="Times New Roman"/>
                <w:kern w:val="3"/>
              </w:rPr>
            </w:pPr>
            <w:r w:rsidRPr="00921392">
              <w:rPr>
                <w:rFonts w:ascii="Times New Roman" w:eastAsia="SimSun" w:hAnsi="Times New Roman" w:cs="Times New Roman"/>
                <w:kern w:val="3"/>
              </w:rPr>
              <w:t>Куклина К,В, зам директора по ВР</w:t>
            </w:r>
          </w:p>
        </w:tc>
        <w:tc>
          <w:tcPr>
            <w:tcW w:w="1995" w:type="dxa"/>
            <w:vMerge w:val="restart"/>
          </w:tcPr>
          <w:p w:rsidR="00FD16B7" w:rsidRPr="00921392" w:rsidRDefault="00FD16B7" w:rsidP="002270C7">
            <w:pPr>
              <w:suppressAutoHyphens/>
              <w:autoSpaceDN w:val="0"/>
              <w:rPr>
                <w:rFonts w:ascii="Times New Roman" w:eastAsia="Calibri" w:hAnsi="Times New Roman" w:cs="Times New Roman"/>
                <w:bCs/>
              </w:rPr>
            </w:pPr>
          </w:p>
          <w:p w:rsidR="00FD16B7" w:rsidRPr="00921392" w:rsidRDefault="00FD16B7" w:rsidP="002270C7">
            <w:pPr>
              <w:suppressAutoHyphens/>
              <w:autoSpaceDN w:val="0"/>
              <w:rPr>
                <w:rFonts w:ascii="Times New Roman" w:eastAsia="Calibri" w:hAnsi="Times New Roman" w:cs="Times New Roman"/>
                <w:bCs/>
              </w:rPr>
            </w:pPr>
          </w:p>
          <w:p w:rsidR="00FD16B7" w:rsidRPr="00921392" w:rsidRDefault="00FD16B7" w:rsidP="002270C7">
            <w:pPr>
              <w:suppressAutoHyphens/>
              <w:autoSpaceDN w:val="0"/>
              <w:rPr>
                <w:rFonts w:ascii="Times New Roman" w:eastAsia="Calibri" w:hAnsi="Times New Roman" w:cs="Times New Roman"/>
                <w:bCs/>
              </w:rPr>
            </w:pPr>
          </w:p>
          <w:p w:rsidR="00FD16B7" w:rsidRPr="00921392" w:rsidRDefault="00FD16B7" w:rsidP="002270C7">
            <w:pPr>
              <w:suppressAutoHyphens/>
              <w:autoSpaceDN w:val="0"/>
              <w:rPr>
                <w:rFonts w:ascii="Times New Roman" w:eastAsia="Calibri" w:hAnsi="Times New Roman" w:cs="Times New Roman"/>
                <w:bCs/>
              </w:rPr>
            </w:pPr>
          </w:p>
          <w:p w:rsidR="00FD16B7" w:rsidRPr="00921392" w:rsidRDefault="00FD16B7" w:rsidP="002270C7">
            <w:pPr>
              <w:suppressAutoHyphens/>
              <w:autoSpaceDN w:val="0"/>
              <w:rPr>
                <w:rFonts w:ascii="Times New Roman" w:eastAsia="Calibri" w:hAnsi="Times New Roman" w:cs="Times New Roman"/>
                <w:bCs/>
              </w:rPr>
            </w:pPr>
          </w:p>
          <w:p w:rsidR="00FD16B7" w:rsidRPr="00921392" w:rsidRDefault="00FD16B7" w:rsidP="002270C7">
            <w:pPr>
              <w:suppressAutoHyphens/>
              <w:autoSpaceDN w:val="0"/>
              <w:rPr>
                <w:rFonts w:ascii="Times New Roman" w:eastAsia="Calibri" w:hAnsi="Times New Roman" w:cs="Times New Roman"/>
                <w:bCs/>
              </w:rPr>
            </w:pPr>
          </w:p>
          <w:p w:rsidR="00FD16B7" w:rsidRPr="00921392" w:rsidRDefault="00FD16B7" w:rsidP="002270C7">
            <w:pPr>
              <w:suppressAutoHyphens/>
              <w:autoSpaceDN w:val="0"/>
              <w:rPr>
                <w:rFonts w:ascii="Times New Roman" w:eastAsia="SimSun" w:hAnsi="Times New Roman" w:cs="Times New Roman"/>
                <w:kern w:val="3"/>
              </w:rPr>
            </w:pPr>
            <w:r w:rsidRPr="00921392">
              <w:rPr>
                <w:rFonts w:ascii="Times New Roman" w:eastAsia="Calibri" w:hAnsi="Times New Roman" w:cs="Times New Roman"/>
                <w:bCs/>
              </w:rPr>
              <w:t>Осознанный выбор будущей профессии выпускниками школы. Избежание рисков и ошибок при выборе профессии</w:t>
            </w:r>
          </w:p>
        </w:tc>
      </w:tr>
      <w:tr w:rsidR="00FD16B7" w:rsidRPr="006C0F16" w:rsidTr="00057499">
        <w:trPr>
          <w:trHeight w:val="823"/>
        </w:trPr>
        <w:tc>
          <w:tcPr>
            <w:tcW w:w="959" w:type="dxa"/>
            <w:vMerge/>
          </w:tcPr>
          <w:p w:rsidR="00FD16B7" w:rsidRPr="006C0F16" w:rsidRDefault="00FD16B7" w:rsidP="002270C7">
            <w:pPr>
              <w:pStyle w:val="ad"/>
              <w:jc w:val="center"/>
              <w:rPr>
                <w:rFonts w:ascii="Times New Roman" w:hAnsi="Times New Roman" w:cs="Times New Roman"/>
                <w:sz w:val="24"/>
                <w:szCs w:val="24"/>
              </w:rPr>
            </w:pPr>
          </w:p>
        </w:tc>
        <w:tc>
          <w:tcPr>
            <w:tcW w:w="3147" w:type="dxa"/>
          </w:tcPr>
          <w:p w:rsidR="00FD16B7" w:rsidRPr="006C0F16" w:rsidRDefault="00FD16B7" w:rsidP="002270C7">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Проведение уроков  по профориентации «Пути, которые мы выбираем»</w:t>
            </w:r>
          </w:p>
        </w:tc>
        <w:tc>
          <w:tcPr>
            <w:tcW w:w="2111" w:type="dxa"/>
            <w:vMerge/>
          </w:tcPr>
          <w:p w:rsidR="00FD16B7" w:rsidRPr="006C0F16" w:rsidRDefault="00FD16B7" w:rsidP="002270C7">
            <w:pPr>
              <w:pStyle w:val="ad"/>
              <w:jc w:val="center"/>
              <w:rPr>
                <w:rFonts w:ascii="Times New Roman" w:hAnsi="Times New Roman" w:cs="Times New Roman"/>
                <w:sz w:val="24"/>
                <w:szCs w:val="24"/>
              </w:rPr>
            </w:pPr>
          </w:p>
        </w:tc>
        <w:tc>
          <w:tcPr>
            <w:tcW w:w="1982" w:type="dxa"/>
            <w:vMerge/>
          </w:tcPr>
          <w:p w:rsidR="00FD16B7" w:rsidRPr="006C0F16" w:rsidRDefault="00FD16B7" w:rsidP="002270C7">
            <w:pPr>
              <w:suppressAutoHyphens/>
              <w:autoSpaceDN w:val="0"/>
              <w:rPr>
                <w:rFonts w:ascii="Times New Roman" w:eastAsia="SimSun" w:hAnsi="Times New Roman" w:cs="Times New Roman"/>
                <w:kern w:val="3"/>
                <w:sz w:val="24"/>
                <w:szCs w:val="24"/>
              </w:rPr>
            </w:pPr>
          </w:p>
        </w:tc>
        <w:tc>
          <w:tcPr>
            <w:tcW w:w="1995" w:type="dxa"/>
            <w:vMerge/>
          </w:tcPr>
          <w:p w:rsidR="00FD16B7" w:rsidRPr="006C0F16" w:rsidRDefault="00FD16B7" w:rsidP="002270C7">
            <w:pPr>
              <w:suppressAutoHyphens/>
              <w:autoSpaceDN w:val="0"/>
              <w:rPr>
                <w:rFonts w:ascii="Times New Roman" w:eastAsia="SimSun" w:hAnsi="Times New Roman" w:cs="Times New Roman"/>
                <w:kern w:val="3"/>
                <w:sz w:val="24"/>
                <w:szCs w:val="24"/>
              </w:rPr>
            </w:pPr>
          </w:p>
        </w:tc>
      </w:tr>
      <w:tr w:rsidR="00FD16B7" w:rsidRPr="006C0F16" w:rsidTr="00057499">
        <w:trPr>
          <w:trHeight w:val="867"/>
        </w:trPr>
        <w:tc>
          <w:tcPr>
            <w:tcW w:w="959" w:type="dxa"/>
            <w:vMerge/>
          </w:tcPr>
          <w:p w:rsidR="00FD16B7" w:rsidRPr="006C0F16" w:rsidRDefault="00FD16B7" w:rsidP="002270C7">
            <w:pPr>
              <w:pStyle w:val="ad"/>
              <w:jc w:val="center"/>
              <w:rPr>
                <w:rFonts w:ascii="Times New Roman" w:hAnsi="Times New Roman" w:cs="Times New Roman"/>
                <w:sz w:val="24"/>
                <w:szCs w:val="24"/>
              </w:rPr>
            </w:pPr>
          </w:p>
        </w:tc>
        <w:tc>
          <w:tcPr>
            <w:tcW w:w="3147" w:type="dxa"/>
          </w:tcPr>
          <w:p w:rsidR="00FD16B7" w:rsidRPr="006C0F16" w:rsidRDefault="00FD16B7" w:rsidP="002270C7">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Встреча с  выпускниками-студентами ВУЗов, ССУЗов (в онлайн-режиме)</w:t>
            </w:r>
          </w:p>
        </w:tc>
        <w:tc>
          <w:tcPr>
            <w:tcW w:w="2111" w:type="dxa"/>
            <w:vMerge/>
          </w:tcPr>
          <w:p w:rsidR="00FD16B7" w:rsidRPr="006C0F16" w:rsidRDefault="00FD16B7" w:rsidP="002270C7">
            <w:pPr>
              <w:pStyle w:val="ad"/>
              <w:jc w:val="center"/>
              <w:rPr>
                <w:rFonts w:ascii="Times New Roman" w:hAnsi="Times New Roman" w:cs="Times New Roman"/>
                <w:sz w:val="24"/>
                <w:szCs w:val="24"/>
              </w:rPr>
            </w:pPr>
          </w:p>
        </w:tc>
        <w:tc>
          <w:tcPr>
            <w:tcW w:w="1982" w:type="dxa"/>
            <w:vMerge/>
          </w:tcPr>
          <w:p w:rsidR="00FD16B7" w:rsidRPr="006C0F16" w:rsidRDefault="00FD16B7" w:rsidP="002270C7">
            <w:pPr>
              <w:suppressAutoHyphens/>
              <w:autoSpaceDN w:val="0"/>
              <w:jc w:val="center"/>
              <w:rPr>
                <w:rFonts w:ascii="Times New Roman" w:eastAsia="SimSun" w:hAnsi="Times New Roman" w:cs="Times New Roman"/>
                <w:kern w:val="3"/>
                <w:sz w:val="24"/>
                <w:szCs w:val="24"/>
              </w:rPr>
            </w:pPr>
          </w:p>
        </w:tc>
        <w:tc>
          <w:tcPr>
            <w:tcW w:w="1995" w:type="dxa"/>
            <w:vMerge/>
          </w:tcPr>
          <w:p w:rsidR="00FD16B7" w:rsidRPr="006C0F16" w:rsidRDefault="00FD16B7" w:rsidP="002270C7">
            <w:pPr>
              <w:suppressAutoHyphens/>
              <w:autoSpaceDN w:val="0"/>
              <w:rPr>
                <w:rFonts w:ascii="Times New Roman" w:eastAsia="SimSun" w:hAnsi="Times New Roman" w:cs="Times New Roman"/>
                <w:kern w:val="3"/>
                <w:sz w:val="24"/>
                <w:szCs w:val="24"/>
              </w:rPr>
            </w:pPr>
          </w:p>
        </w:tc>
      </w:tr>
      <w:tr w:rsidR="00FD16B7" w:rsidRPr="006C0F16" w:rsidTr="00057499">
        <w:tc>
          <w:tcPr>
            <w:tcW w:w="959" w:type="dxa"/>
            <w:vMerge/>
          </w:tcPr>
          <w:p w:rsidR="00FD16B7" w:rsidRPr="006C0F16" w:rsidRDefault="00FD16B7" w:rsidP="002270C7">
            <w:pPr>
              <w:pStyle w:val="ad"/>
              <w:jc w:val="center"/>
              <w:rPr>
                <w:rFonts w:ascii="Times New Roman" w:hAnsi="Times New Roman" w:cs="Times New Roman"/>
                <w:sz w:val="24"/>
                <w:szCs w:val="24"/>
              </w:rPr>
            </w:pPr>
          </w:p>
        </w:tc>
        <w:tc>
          <w:tcPr>
            <w:tcW w:w="3147" w:type="dxa"/>
          </w:tcPr>
          <w:p w:rsidR="00FD16B7" w:rsidRPr="006C0F16" w:rsidRDefault="00FD16B7" w:rsidP="002270C7">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Участие обучающихся в традиционном месячнике профориентационной работы</w:t>
            </w:r>
          </w:p>
        </w:tc>
        <w:tc>
          <w:tcPr>
            <w:tcW w:w="2111" w:type="dxa"/>
          </w:tcPr>
          <w:p w:rsidR="00FD16B7" w:rsidRPr="006C0F16" w:rsidRDefault="00FD16B7" w:rsidP="002270C7">
            <w:pPr>
              <w:pStyle w:val="ad"/>
              <w:jc w:val="center"/>
              <w:rPr>
                <w:rFonts w:ascii="Times New Roman" w:hAnsi="Times New Roman" w:cs="Times New Roman"/>
                <w:sz w:val="24"/>
                <w:szCs w:val="24"/>
              </w:rPr>
            </w:pPr>
            <w:r w:rsidRPr="006C0F16">
              <w:rPr>
                <w:rFonts w:ascii="Times New Roman" w:hAnsi="Times New Roman" w:cs="Times New Roman"/>
                <w:sz w:val="24"/>
                <w:szCs w:val="24"/>
              </w:rPr>
              <w:t>по графику</w:t>
            </w:r>
          </w:p>
        </w:tc>
        <w:tc>
          <w:tcPr>
            <w:tcW w:w="1982" w:type="dxa"/>
          </w:tcPr>
          <w:p w:rsidR="00FD16B7" w:rsidRPr="006C0F16" w:rsidRDefault="00FD16B7" w:rsidP="002270C7">
            <w:pPr>
              <w:suppressAutoHyphens/>
              <w:autoSpaceDN w:val="0"/>
              <w:jc w:val="center"/>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Классные руководители</w:t>
            </w:r>
          </w:p>
          <w:p w:rsidR="00FD16B7" w:rsidRPr="006C0F16" w:rsidRDefault="00FD16B7" w:rsidP="002270C7">
            <w:pPr>
              <w:pStyle w:val="ad"/>
              <w:jc w:val="center"/>
              <w:rPr>
                <w:rFonts w:ascii="Times New Roman" w:hAnsi="Times New Roman" w:cs="Times New Roman"/>
                <w:sz w:val="24"/>
                <w:szCs w:val="24"/>
              </w:rPr>
            </w:pPr>
            <w:r w:rsidRPr="006C0F16">
              <w:rPr>
                <w:rFonts w:ascii="Times New Roman" w:eastAsia="SimSun" w:hAnsi="Times New Roman" w:cs="Times New Roman"/>
                <w:kern w:val="3"/>
                <w:sz w:val="24"/>
                <w:szCs w:val="24"/>
              </w:rPr>
              <w:t>Куклина К,В, зам директора по ВР</w:t>
            </w:r>
          </w:p>
        </w:tc>
        <w:tc>
          <w:tcPr>
            <w:tcW w:w="1995" w:type="dxa"/>
          </w:tcPr>
          <w:p w:rsidR="00FD16B7" w:rsidRPr="006C0F16" w:rsidRDefault="00FD16B7" w:rsidP="002270C7">
            <w:pPr>
              <w:pStyle w:val="ad"/>
              <w:jc w:val="center"/>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Повышение успеваемости и положительная динамика школьной успешности</w:t>
            </w:r>
          </w:p>
        </w:tc>
      </w:tr>
      <w:tr w:rsidR="00FD16B7" w:rsidRPr="006C0F16" w:rsidTr="00057499">
        <w:tc>
          <w:tcPr>
            <w:tcW w:w="959" w:type="dxa"/>
            <w:vMerge/>
          </w:tcPr>
          <w:p w:rsidR="00FD16B7" w:rsidRPr="006C0F16" w:rsidRDefault="00FD16B7" w:rsidP="002270C7">
            <w:pPr>
              <w:pStyle w:val="ad"/>
              <w:jc w:val="center"/>
              <w:rPr>
                <w:rFonts w:ascii="Times New Roman" w:hAnsi="Times New Roman" w:cs="Times New Roman"/>
                <w:sz w:val="24"/>
                <w:szCs w:val="24"/>
              </w:rPr>
            </w:pPr>
          </w:p>
        </w:tc>
        <w:tc>
          <w:tcPr>
            <w:tcW w:w="3147" w:type="dxa"/>
          </w:tcPr>
          <w:p w:rsidR="00FD16B7" w:rsidRPr="006C0F16" w:rsidRDefault="00FD16B7" w:rsidP="002270C7">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Оформление и постоянное обновление стенда «Для тебя, выпускник»</w:t>
            </w:r>
          </w:p>
        </w:tc>
        <w:tc>
          <w:tcPr>
            <w:tcW w:w="2111" w:type="dxa"/>
          </w:tcPr>
          <w:p w:rsidR="00FD16B7" w:rsidRPr="006C0F16" w:rsidRDefault="00FD16B7" w:rsidP="002270C7">
            <w:pPr>
              <w:pStyle w:val="ad"/>
              <w:jc w:val="center"/>
              <w:rPr>
                <w:rFonts w:ascii="Times New Roman" w:hAnsi="Times New Roman" w:cs="Times New Roman"/>
                <w:sz w:val="24"/>
                <w:szCs w:val="24"/>
              </w:rPr>
            </w:pPr>
            <w:r w:rsidRPr="006C0F16">
              <w:rPr>
                <w:rFonts w:ascii="Times New Roman" w:hAnsi="Times New Roman" w:cs="Times New Roman"/>
                <w:sz w:val="24"/>
                <w:szCs w:val="24"/>
              </w:rPr>
              <w:t>постоянно</w:t>
            </w:r>
          </w:p>
        </w:tc>
        <w:tc>
          <w:tcPr>
            <w:tcW w:w="1982" w:type="dxa"/>
          </w:tcPr>
          <w:p w:rsidR="00FD16B7" w:rsidRPr="006C0F16" w:rsidRDefault="00FD16B7" w:rsidP="002270C7">
            <w:pPr>
              <w:pStyle w:val="ad"/>
              <w:jc w:val="center"/>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Соловьева Л.И. зам директор по УР</w:t>
            </w:r>
          </w:p>
          <w:p w:rsidR="00FD16B7" w:rsidRPr="006C0F16" w:rsidRDefault="00FD16B7" w:rsidP="002270C7">
            <w:pPr>
              <w:pStyle w:val="ad"/>
              <w:rPr>
                <w:rFonts w:ascii="Times New Roman" w:hAnsi="Times New Roman" w:cs="Times New Roman"/>
                <w:sz w:val="24"/>
                <w:szCs w:val="24"/>
              </w:rPr>
            </w:pPr>
            <w:r w:rsidRPr="006C0F16">
              <w:rPr>
                <w:rFonts w:ascii="Times New Roman" w:eastAsia="SimSun" w:hAnsi="Times New Roman" w:cs="Times New Roman"/>
                <w:kern w:val="3"/>
                <w:sz w:val="24"/>
                <w:szCs w:val="24"/>
              </w:rPr>
              <w:t>Непряхина И.Л.. (педагог-психолог</w:t>
            </w:r>
          </w:p>
        </w:tc>
        <w:tc>
          <w:tcPr>
            <w:tcW w:w="1995" w:type="dxa"/>
          </w:tcPr>
          <w:p w:rsidR="00FD16B7" w:rsidRPr="006C0F16" w:rsidRDefault="00FD16B7" w:rsidP="002270C7">
            <w:pPr>
              <w:pStyle w:val="ad"/>
              <w:jc w:val="center"/>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Повышение учебной мотивации  и уровня школьного благополучия</w:t>
            </w:r>
          </w:p>
        </w:tc>
      </w:tr>
    </w:tbl>
    <w:p w:rsidR="00FD16B7" w:rsidRPr="006C0F16" w:rsidRDefault="00FD16B7" w:rsidP="00921392">
      <w:pPr>
        <w:tabs>
          <w:tab w:val="left" w:pos="4155"/>
        </w:tabs>
        <w:suppressAutoHyphens/>
        <w:autoSpaceDN w:val="0"/>
        <w:rPr>
          <w:rFonts w:ascii="Times New Roman" w:eastAsia="SimSun" w:hAnsi="Times New Roman" w:cs="Times New Roman"/>
          <w:b/>
          <w:kern w:val="3"/>
          <w:sz w:val="24"/>
          <w:szCs w:val="24"/>
        </w:rPr>
      </w:pPr>
    </w:p>
    <w:p w:rsidR="00385982" w:rsidRDefault="00385982" w:rsidP="00FD16B7">
      <w:pPr>
        <w:tabs>
          <w:tab w:val="left" w:pos="142"/>
          <w:tab w:val="left" w:pos="426"/>
        </w:tabs>
        <w:contextualSpacing/>
        <w:jc w:val="center"/>
        <w:rPr>
          <w:rFonts w:ascii="Times New Roman" w:hAnsi="Times New Roman" w:cs="Times New Roman"/>
          <w:b/>
          <w:sz w:val="26"/>
          <w:szCs w:val="26"/>
        </w:rPr>
      </w:pPr>
    </w:p>
    <w:p w:rsidR="00FD16B7" w:rsidRPr="00C90C2B" w:rsidRDefault="00FD16B7" w:rsidP="00FD16B7">
      <w:pPr>
        <w:tabs>
          <w:tab w:val="left" w:pos="142"/>
          <w:tab w:val="left" w:pos="426"/>
        </w:tabs>
        <w:contextualSpacing/>
        <w:jc w:val="center"/>
        <w:rPr>
          <w:rFonts w:ascii="Times New Roman" w:hAnsi="Times New Roman" w:cs="Times New Roman"/>
          <w:b/>
          <w:sz w:val="26"/>
          <w:szCs w:val="26"/>
        </w:rPr>
      </w:pPr>
      <w:r w:rsidRPr="00C90C2B">
        <w:rPr>
          <w:rFonts w:ascii="Times New Roman" w:hAnsi="Times New Roman" w:cs="Times New Roman"/>
          <w:b/>
          <w:sz w:val="26"/>
          <w:szCs w:val="26"/>
        </w:rPr>
        <w:t>Программа</w:t>
      </w:r>
    </w:p>
    <w:p w:rsidR="00FD16B7" w:rsidRPr="00C90C2B" w:rsidRDefault="00C90C2B" w:rsidP="00FD16B7">
      <w:pPr>
        <w:tabs>
          <w:tab w:val="left" w:pos="142"/>
          <w:tab w:val="left" w:pos="426"/>
        </w:tabs>
        <w:contextualSpacing/>
        <w:jc w:val="center"/>
        <w:rPr>
          <w:rFonts w:ascii="Times New Roman" w:eastAsia="Calibri" w:hAnsi="Times New Roman" w:cs="Times New Roman"/>
          <w:b/>
          <w:color w:val="000000"/>
          <w:sz w:val="26"/>
          <w:szCs w:val="26"/>
        </w:rPr>
      </w:pPr>
      <w:r w:rsidRPr="00C90C2B">
        <w:rPr>
          <w:rFonts w:ascii="Times New Roman" w:eastAsia="Calibri" w:hAnsi="Times New Roman" w:cs="Times New Roman"/>
          <w:b/>
          <w:color w:val="000000"/>
          <w:sz w:val="26"/>
          <w:szCs w:val="26"/>
        </w:rPr>
        <w:t>«</w:t>
      </w:r>
      <w:r w:rsidR="00FD16B7" w:rsidRPr="00C90C2B">
        <w:rPr>
          <w:rFonts w:ascii="Times New Roman" w:eastAsia="Calibri" w:hAnsi="Times New Roman" w:cs="Times New Roman"/>
          <w:b/>
          <w:color w:val="000000"/>
          <w:sz w:val="26"/>
          <w:szCs w:val="26"/>
        </w:rPr>
        <w:t>Предметная и методическая компетентность педагогических работников</w:t>
      </w:r>
      <w:r w:rsidRPr="00C90C2B">
        <w:rPr>
          <w:rFonts w:ascii="Times New Roman" w:eastAsia="Calibri" w:hAnsi="Times New Roman" w:cs="Times New Roman"/>
          <w:b/>
          <w:color w:val="000000"/>
          <w:sz w:val="26"/>
          <w:szCs w:val="26"/>
        </w:rPr>
        <w:t>»</w:t>
      </w:r>
    </w:p>
    <w:p w:rsidR="00FD16B7" w:rsidRPr="006C0F16" w:rsidRDefault="00FD16B7" w:rsidP="00FD16B7">
      <w:pPr>
        <w:spacing w:after="0"/>
        <w:ind w:left="284"/>
        <w:rPr>
          <w:rFonts w:ascii="Times New Roman" w:eastAsia="Calibri" w:hAnsi="Times New Roman" w:cs="Times New Roman"/>
          <w:b/>
          <w:sz w:val="24"/>
          <w:szCs w:val="24"/>
        </w:rPr>
      </w:pPr>
    </w:p>
    <w:p w:rsidR="00FD16B7" w:rsidRPr="00921392" w:rsidRDefault="00FD16B7" w:rsidP="001017F5">
      <w:pPr>
        <w:numPr>
          <w:ilvl w:val="0"/>
          <w:numId w:val="11"/>
        </w:numPr>
        <w:spacing w:after="0"/>
        <w:ind w:firstLine="66"/>
        <w:contextualSpacing/>
        <w:jc w:val="both"/>
        <w:rPr>
          <w:rFonts w:ascii="Times New Roman" w:eastAsia="Calibri" w:hAnsi="Times New Roman" w:cs="Times New Roman"/>
          <w:b/>
          <w:sz w:val="24"/>
          <w:szCs w:val="24"/>
        </w:rPr>
      </w:pPr>
      <w:r w:rsidRPr="00921392">
        <w:rPr>
          <w:rFonts w:ascii="Times New Roman" w:eastAsia="Calibri" w:hAnsi="Times New Roman" w:cs="Times New Roman"/>
          <w:b/>
          <w:sz w:val="24"/>
          <w:szCs w:val="24"/>
        </w:rPr>
        <w:t xml:space="preserve">Актуальность. </w:t>
      </w:r>
    </w:p>
    <w:p w:rsidR="00FD16B7" w:rsidRPr="00921392" w:rsidRDefault="00FD16B7" w:rsidP="00921392">
      <w:pPr>
        <w:pStyle w:val="ab"/>
        <w:tabs>
          <w:tab w:val="left" w:pos="1134"/>
        </w:tabs>
        <w:suppressAutoHyphens/>
        <w:spacing w:after="0"/>
        <w:jc w:val="both"/>
        <w:rPr>
          <w:rFonts w:ascii="Times New Roman" w:hAnsi="Times New Roman" w:cs="Times New Roman"/>
          <w:b/>
          <w:sz w:val="24"/>
          <w:szCs w:val="24"/>
        </w:rPr>
      </w:pPr>
      <w:r w:rsidRPr="00921392">
        <w:rPr>
          <w:rFonts w:ascii="Times New Roman" w:hAnsi="Times New Roman" w:cs="Times New Roman"/>
          <w:sz w:val="24"/>
          <w:szCs w:val="24"/>
        </w:rPr>
        <w:t xml:space="preserve">Одним из основных факторов, определяющих качество образования, является </w:t>
      </w:r>
      <w:r w:rsidRPr="00921392">
        <w:rPr>
          <w:rFonts w:ascii="Times New Roman" w:hAnsi="Times New Roman" w:cs="Times New Roman"/>
          <w:color w:val="000000"/>
          <w:sz w:val="24"/>
          <w:szCs w:val="24"/>
          <w:shd w:val="clear" w:color="auto" w:fill="FFFFFF"/>
        </w:rPr>
        <w:t xml:space="preserve">профессиональная компетентность </w:t>
      </w:r>
      <w:r w:rsidRPr="00921392">
        <w:rPr>
          <w:rFonts w:ascii="Times New Roman" w:hAnsi="Times New Roman" w:cs="Times New Roman"/>
          <w:sz w:val="24"/>
          <w:szCs w:val="24"/>
        </w:rPr>
        <w:t xml:space="preserve">учителя </w:t>
      </w:r>
      <w:r w:rsidRPr="00921392">
        <w:rPr>
          <w:rFonts w:ascii="Times New Roman" w:hAnsi="Times New Roman" w:cs="Times New Roman"/>
          <w:color w:val="000000"/>
          <w:sz w:val="24"/>
          <w:szCs w:val="24"/>
          <w:shd w:val="clear" w:color="auto" w:fill="FFFFFF"/>
        </w:rPr>
        <w:t xml:space="preserve">в </w:t>
      </w:r>
      <w:r w:rsidRPr="00921392">
        <w:rPr>
          <w:rFonts w:ascii="Times New Roman" w:hAnsi="Times New Roman" w:cs="Times New Roman"/>
          <w:sz w:val="24"/>
          <w:szCs w:val="24"/>
        </w:rPr>
        <w:t xml:space="preserve">предметной </w:t>
      </w:r>
      <w:r w:rsidRPr="00921392">
        <w:rPr>
          <w:rFonts w:ascii="Times New Roman" w:hAnsi="Times New Roman" w:cs="Times New Roman"/>
          <w:iCs/>
          <w:sz w:val="24"/>
          <w:szCs w:val="24"/>
        </w:rPr>
        <w:t xml:space="preserve"> и методической </w:t>
      </w:r>
      <w:r w:rsidRPr="00921392">
        <w:rPr>
          <w:rFonts w:ascii="Times New Roman" w:hAnsi="Times New Roman" w:cs="Times New Roman"/>
          <w:sz w:val="24"/>
          <w:szCs w:val="24"/>
        </w:rPr>
        <w:t>деятельности. Значимость  рискового профиля «Недостаточная предметная и методическая компетентность педагогических работников»  при анкетировании  выявлена как средняя,  но он выбран  коллективом образовательного учреждения, как дополнительный фактор риска, так как  параметры анализа показали проблемы:</w:t>
      </w:r>
    </w:p>
    <w:p w:rsidR="00FD16B7" w:rsidRPr="00921392" w:rsidRDefault="00FD16B7" w:rsidP="00921392">
      <w:pPr>
        <w:pStyle w:val="ab"/>
        <w:tabs>
          <w:tab w:val="left" w:pos="1134"/>
        </w:tabs>
        <w:suppressAutoHyphens/>
        <w:spacing w:after="0"/>
        <w:jc w:val="both"/>
        <w:rPr>
          <w:rFonts w:ascii="Times New Roman" w:hAnsi="Times New Roman" w:cs="Times New Roman"/>
          <w:b/>
          <w:sz w:val="24"/>
          <w:szCs w:val="24"/>
        </w:rPr>
      </w:pPr>
      <w:r w:rsidRPr="00921392">
        <w:rPr>
          <w:rFonts w:ascii="Times New Roman" w:hAnsi="Times New Roman" w:cs="Times New Roman"/>
          <w:sz w:val="24"/>
          <w:szCs w:val="24"/>
        </w:rPr>
        <w:t>-  участие в системе обмена опытом- 49 баллов;</w:t>
      </w:r>
    </w:p>
    <w:p w:rsidR="00FD16B7" w:rsidRPr="00921392" w:rsidRDefault="00FD16B7" w:rsidP="00921392">
      <w:pPr>
        <w:pStyle w:val="ab"/>
        <w:tabs>
          <w:tab w:val="left" w:pos="1134"/>
        </w:tabs>
        <w:suppressAutoHyphens/>
        <w:spacing w:after="0"/>
        <w:jc w:val="both"/>
        <w:rPr>
          <w:rFonts w:ascii="Times New Roman" w:hAnsi="Times New Roman" w:cs="Times New Roman"/>
          <w:b/>
          <w:sz w:val="24"/>
          <w:szCs w:val="24"/>
        </w:rPr>
      </w:pPr>
      <w:r w:rsidRPr="00921392">
        <w:rPr>
          <w:rFonts w:ascii="Times New Roman" w:hAnsi="Times New Roman" w:cs="Times New Roman"/>
          <w:sz w:val="24"/>
          <w:szCs w:val="24"/>
        </w:rPr>
        <w:t>- использование современных педагогических технологий – 39 баллов;</w:t>
      </w:r>
    </w:p>
    <w:p w:rsidR="00FD16B7" w:rsidRPr="00921392" w:rsidRDefault="00FD16B7" w:rsidP="00921392">
      <w:pPr>
        <w:spacing w:after="0"/>
        <w:ind w:right="-1" w:firstLine="709"/>
        <w:jc w:val="both"/>
        <w:rPr>
          <w:rFonts w:ascii="Times New Roman" w:eastAsia="Calibri" w:hAnsi="Times New Roman" w:cs="Times New Roman"/>
          <w:color w:val="FF0000"/>
          <w:sz w:val="24"/>
          <w:szCs w:val="24"/>
          <w:lang w:eastAsia="ru-RU"/>
        </w:rPr>
      </w:pPr>
      <w:r w:rsidRPr="00921392">
        <w:rPr>
          <w:rFonts w:ascii="Times New Roman" w:hAnsi="Times New Roman" w:cs="Times New Roman"/>
          <w:sz w:val="24"/>
          <w:szCs w:val="24"/>
        </w:rPr>
        <w:t>- доля родителей,  недовольных преподаванием предметов- 40 баллов.</w:t>
      </w:r>
      <w:r w:rsidRPr="00921392">
        <w:rPr>
          <w:rFonts w:ascii="Times New Roman" w:eastAsia="Calibri" w:hAnsi="Times New Roman" w:cs="Times New Roman"/>
          <w:sz w:val="24"/>
          <w:szCs w:val="24"/>
          <w:lang w:eastAsia="ru-RU"/>
        </w:rPr>
        <w:t xml:space="preserve"> Педагогический коллектив школы в основном стабильный, средний возраст педагогов– 44года.</w:t>
      </w:r>
    </w:p>
    <w:p w:rsidR="00FD16B7" w:rsidRPr="00921392" w:rsidRDefault="00FD16B7" w:rsidP="00921392">
      <w:pPr>
        <w:spacing w:after="0"/>
        <w:ind w:right="-1" w:firstLine="708"/>
        <w:jc w:val="both"/>
        <w:rPr>
          <w:rFonts w:ascii="Times New Roman" w:eastAsia="Calibri" w:hAnsi="Times New Roman" w:cs="Times New Roman"/>
          <w:i/>
          <w:sz w:val="24"/>
          <w:szCs w:val="24"/>
          <w:lang w:eastAsia="ru-RU"/>
        </w:rPr>
      </w:pPr>
      <w:r w:rsidRPr="00921392">
        <w:rPr>
          <w:rFonts w:ascii="Times New Roman" w:eastAsia="Calibri" w:hAnsi="Times New Roman" w:cs="Times New Roman"/>
          <w:sz w:val="24"/>
          <w:szCs w:val="24"/>
          <w:lang w:eastAsia="ru-RU"/>
        </w:rPr>
        <w:t>Образование педагогов:</w:t>
      </w:r>
    </w:p>
    <w:p w:rsidR="00FD16B7" w:rsidRPr="00921392" w:rsidRDefault="00FD16B7" w:rsidP="00921392">
      <w:pPr>
        <w:spacing w:after="0"/>
        <w:ind w:right="-1" w:firstLine="709"/>
        <w:jc w:val="both"/>
        <w:rPr>
          <w:rFonts w:ascii="Times New Roman" w:eastAsia="Calibri" w:hAnsi="Times New Roman" w:cs="Times New Roman"/>
          <w:sz w:val="24"/>
          <w:szCs w:val="24"/>
          <w:lang w:eastAsia="ru-RU"/>
        </w:rPr>
      </w:pPr>
      <w:r w:rsidRPr="00921392">
        <w:rPr>
          <w:rFonts w:ascii="Times New Roman" w:eastAsia="Calibri" w:hAnsi="Times New Roman" w:cs="Times New Roman"/>
          <w:sz w:val="24"/>
          <w:szCs w:val="24"/>
          <w:lang w:eastAsia="ru-RU"/>
        </w:rPr>
        <w:t>15(75%) педагога имеют высшее образование, 5 (25%) педагогов - среднее профессиональное, Имеют высшую квалификационную категорию 3 (15%)педагога.</w:t>
      </w:r>
    </w:p>
    <w:p w:rsidR="00FD16B7" w:rsidRPr="00921392" w:rsidRDefault="00FD16B7" w:rsidP="00921392">
      <w:pPr>
        <w:spacing w:after="0"/>
        <w:ind w:right="-1" w:firstLine="709"/>
        <w:jc w:val="both"/>
        <w:rPr>
          <w:rFonts w:ascii="Times New Roman" w:eastAsia="Calibri" w:hAnsi="Times New Roman" w:cs="Times New Roman"/>
          <w:sz w:val="24"/>
          <w:szCs w:val="24"/>
          <w:lang w:eastAsia="ru-RU"/>
        </w:rPr>
      </w:pPr>
      <w:r w:rsidRPr="00921392">
        <w:rPr>
          <w:rFonts w:ascii="Times New Roman" w:eastAsia="Calibri" w:hAnsi="Times New Roman" w:cs="Times New Roman"/>
          <w:sz w:val="24"/>
          <w:szCs w:val="24"/>
          <w:lang w:eastAsia="ru-RU"/>
        </w:rPr>
        <w:t>11(55%) педагогов имеют первую квалификационную категорию, 4 (20%)педагога -  соответствие занимаемой должности,</w:t>
      </w:r>
      <w:r w:rsidR="00921392">
        <w:rPr>
          <w:rFonts w:ascii="Times New Roman" w:eastAsia="Calibri" w:hAnsi="Times New Roman" w:cs="Times New Roman"/>
          <w:sz w:val="24"/>
          <w:szCs w:val="24"/>
          <w:lang w:eastAsia="ru-RU"/>
        </w:rPr>
        <w:t xml:space="preserve"> 2 (10%)педагога без категории.</w:t>
      </w:r>
    </w:p>
    <w:p w:rsidR="00921392" w:rsidRPr="00B170EC" w:rsidRDefault="00CE2F2C" w:rsidP="00FD16B7">
      <w:pPr>
        <w:pStyle w:val="ab"/>
        <w:tabs>
          <w:tab w:val="left" w:pos="1134"/>
        </w:tabs>
        <w:suppressAutoHyphens/>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FD16B7" w:rsidRPr="00921392">
        <w:rPr>
          <w:rFonts w:ascii="Times New Roman" w:eastAsia="Calibri" w:hAnsi="Times New Roman" w:cs="Times New Roman"/>
          <w:b/>
          <w:sz w:val="24"/>
          <w:szCs w:val="24"/>
        </w:rPr>
        <w:t>Цель</w:t>
      </w:r>
      <w:r w:rsidR="00FD16B7" w:rsidRPr="00921392">
        <w:rPr>
          <w:rFonts w:ascii="Times New Roman" w:eastAsia="Calibri" w:hAnsi="Times New Roman" w:cs="Times New Roman"/>
          <w:sz w:val="24"/>
          <w:szCs w:val="24"/>
        </w:rPr>
        <w:t>: Создание  к 2022 году  системы непрерывного профессионального развития и роста  профессиональной компетентности педагогических кадров, обеспечивающих повышение качества образования в образовательной организации, за счет  повышения  педагогического и профессионального мастерства, овладения профессиональными компетенциями; совершенствования форм и методов и средств обучения; совершенствования педагогических технологий и внедрения современных технологий обучения</w:t>
      </w:r>
    </w:p>
    <w:p w:rsidR="00FD16B7" w:rsidRPr="00921392" w:rsidRDefault="00CE2F2C" w:rsidP="00FD16B7">
      <w:pPr>
        <w:spacing w:after="160" w:line="256" w:lineRule="auto"/>
        <w:ind w:left="709" w:right="-1" w:hanging="785"/>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FD16B7" w:rsidRPr="00921392">
        <w:rPr>
          <w:rFonts w:ascii="Times New Roman" w:hAnsi="Times New Roman" w:cs="Times New Roman"/>
          <w:b/>
          <w:color w:val="000000"/>
          <w:sz w:val="24"/>
          <w:szCs w:val="24"/>
        </w:rPr>
        <w:t>Задачи</w:t>
      </w:r>
      <w:r w:rsidR="00921392">
        <w:rPr>
          <w:rFonts w:ascii="Times New Roman" w:hAnsi="Times New Roman" w:cs="Times New Roman"/>
          <w:b/>
          <w:color w:val="000000"/>
          <w:sz w:val="24"/>
          <w:szCs w:val="24"/>
        </w:rPr>
        <w:t>:</w:t>
      </w:r>
    </w:p>
    <w:p w:rsidR="00FD16B7" w:rsidRPr="00921392" w:rsidRDefault="00FD16B7" w:rsidP="00FD16B7">
      <w:pPr>
        <w:tabs>
          <w:tab w:val="left" w:pos="284"/>
          <w:tab w:val="left" w:pos="1134"/>
        </w:tabs>
        <w:spacing w:after="160" w:line="256" w:lineRule="auto"/>
        <w:ind w:left="66" w:right="-1"/>
        <w:contextualSpacing/>
        <w:jc w:val="both"/>
        <w:rPr>
          <w:rFonts w:ascii="Times New Roman" w:hAnsi="Times New Roman" w:cs="Times New Roman"/>
          <w:sz w:val="24"/>
          <w:szCs w:val="24"/>
        </w:rPr>
      </w:pPr>
      <w:r w:rsidRPr="00921392">
        <w:rPr>
          <w:rFonts w:ascii="Times New Roman" w:hAnsi="Times New Roman" w:cs="Times New Roman"/>
          <w:color w:val="000000"/>
          <w:sz w:val="24"/>
          <w:szCs w:val="24"/>
        </w:rPr>
        <w:lastRenderedPageBreak/>
        <w:t>1</w:t>
      </w:r>
      <w:r w:rsidRPr="00921392">
        <w:rPr>
          <w:rFonts w:ascii="Times New Roman" w:hAnsi="Times New Roman" w:cs="Times New Roman"/>
          <w:sz w:val="24"/>
          <w:szCs w:val="24"/>
        </w:rPr>
        <w:t>.Выявление проблемных направлений и определение уровня  профессиональной компетентности педагогических работников по реализации ФГОС НОО, ООО, СОО;</w:t>
      </w:r>
    </w:p>
    <w:p w:rsidR="00FD16B7" w:rsidRPr="00921392" w:rsidRDefault="00FD16B7" w:rsidP="00921392">
      <w:pPr>
        <w:tabs>
          <w:tab w:val="left" w:pos="284"/>
          <w:tab w:val="left" w:pos="993"/>
        </w:tabs>
        <w:ind w:right="-1"/>
        <w:contextualSpacing/>
        <w:jc w:val="both"/>
        <w:rPr>
          <w:rFonts w:ascii="Times New Roman" w:eastAsia="Times New Roman" w:hAnsi="Times New Roman" w:cs="Times New Roman"/>
          <w:sz w:val="24"/>
          <w:szCs w:val="24"/>
          <w:lang w:eastAsia="ru-RU"/>
        </w:rPr>
      </w:pPr>
      <w:r w:rsidRPr="00921392">
        <w:rPr>
          <w:rFonts w:ascii="Times New Roman" w:eastAsia="Times New Roman" w:hAnsi="Times New Roman" w:cs="Times New Roman"/>
          <w:sz w:val="24"/>
          <w:szCs w:val="24"/>
          <w:lang w:eastAsia="ru-RU"/>
        </w:rPr>
        <w:t>2.Обеспечение прохождения повышения квалификации и профессиональной переподготовки педагогами школы.</w:t>
      </w:r>
    </w:p>
    <w:p w:rsidR="00FD16B7" w:rsidRPr="00921392" w:rsidRDefault="00FD16B7" w:rsidP="00FD16B7">
      <w:pPr>
        <w:tabs>
          <w:tab w:val="left" w:pos="284"/>
          <w:tab w:val="left" w:pos="993"/>
        </w:tabs>
        <w:ind w:right="-1"/>
        <w:contextualSpacing/>
        <w:jc w:val="both"/>
        <w:rPr>
          <w:rFonts w:ascii="Times New Roman" w:eastAsia="Times New Roman" w:hAnsi="Times New Roman" w:cs="Times New Roman"/>
          <w:sz w:val="24"/>
          <w:szCs w:val="24"/>
          <w:lang w:eastAsia="ru-RU"/>
        </w:rPr>
      </w:pPr>
      <w:r w:rsidRPr="00921392">
        <w:rPr>
          <w:rFonts w:ascii="Times New Roman" w:eastAsia="Times New Roman" w:hAnsi="Times New Roman" w:cs="Times New Roman"/>
          <w:sz w:val="24"/>
          <w:szCs w:val="24"/>
          <w:lang w:eastAsia="ru-RU"/>
        </w:rPr>
        <w:t>3.</w:t>
      </w:r>
      <w:r w:rsidRPr="00921392">
        <w:rPr>
          <w:rFonts w:ascii="Times New Roman" w:hAnsi="Times New Roman" w:cs="Times New Roman"/>
          <w:sz w:val="24"/>
          <w:szCs w:val="24"/>
        </w:rPr>
        <w:t>Внедрение в практику преподавания современных образовательных технологий и их совершенствование.</w:t>
      </w:r>
    </w:p>
    <w:p w:rsidR="00FD16B7" w:rsidRPr="00921392" w:rsidRDefault="00FD16B7" w:rsidP="00FD16B7">
      <w:pPr>
        <w:tabs>
          <w:tab w:val="left" w:pos="284"/>
          <w:tab w:val="left" w:pos="993"/>
        </w:tabs>
        <w:ind w:right="-1"/>
        <w:contextualSpacing/>
        <w:jc w:val="both"/>
        <w:rPr>
          <w:rFonts w:ascii="Times New Roman" w:eastAsia="Times New Roman" w:hAnsi="Times New Roman" w:cs="Times New Roman"/>
          <w:sz w:val="24"/>
          <w:szCs w:val="24"/>
          <w:lang w:eastAsia="ru-RU"/>
        </w:rPr>
      </w:pPr>
      <w:r w:rsidRPr="00921392">
        <w:rPr>
          <w:rFonts w:ascii="Times New Roman" w:eastAsia="Times New Roman" w:hAnsi="Times New Roman" w:cs="Times New Roman"/>
          <w:sz w:val="24"/>
          <w:szCs w:val="24"/>
          <w:lang w:eastAsia="ru-RU"/>
        </w:rPr>
        <w:t>4. Организация сетевого взаимодействия педагогов школы с другими школами района.</w:t>
      </w:r>
    </w:p>
    <w:p w:rsidR="00FD16B7" w:rsidRPr="00921392" w:rsidRDefault="00FD16B7" w:rsidP="00FD16B7">
      <w:pPr>
        <w:tabs>
          <w:tab w:val="left" w:pos="284"/>
          <w:tab w:val="left" w:pos="993"/>
        </w:tabs>
        <w:ind w:right="-1"/>
        <w:contextualSpacing/>
        <w:jc w:val="both"/>
        <w:rPr>
          <w:rFonts w:ascii="Times New Roman" w:eastAsia="Times New Roman" w:hAnsi="Times New Roman" w:cs="Times New Roman"/>
          <w:sz w:val="24"/>
          <w:szCs w:val="24"/>
          <w:lang w:eastAsia="ru-RU"/>
        </w:rPr>
      </w:pPr>
      <w:r w:rsidRPr="00921392">
        <w:rPr>
          <w:rFonts w:ascii="Times New Roman" w:eastAsia="Times New Roman" w:hAnsi="Times New Roman" w:cs="Times New Roman"/>
          <w:sz w:val="24"/>
          <w:szCs w:val="24"/>
          <w:lang w:eastAsia="ru-RU"/>
        </w:rPr>
        <w:t>5. Распространение и обобщение опыта работы, эффективных практик учителей.</w:t>
      </w:r>
    </w:p>
    <w:p w:rsidR="00FD16B7" w:rsidRPr="00921392" w:rsidRDefault="00057499" w:rsidP="00FD16B7">
      <w:pPr>
        <w:tabs>
          <w:tab w:val="left" w:pos="993"/>
        </w:tabs>
        <w:spacing w:after="0"/>
        <w:ind w:right="-1" w:hanging="785"/>
        <w:jc w:val="both"/>
        <w:rPr>
          <w:rFonts w:ascii="Times New Roman" w:hAnsi="Times New Roman" w:cs="Times New Roman"/>
          <w:b/>
          <w:bCs/>
          <w:color w:val="242C42"/>
          <w:spacing w:val="2"/>
          <w:sz w:val="24"/>
          <w:szCs w:val="24"/>
          <w:shd w:val="clear" w:color="auto" w:fill="FFFFFF"/>
        </w:rPr>
      </w:pPr>
      <w:r>
        <w:rPr>
          <w:rFonts w:ascii="Times New Roman" w:hAnsi="Times New Roman" w:cs="Times New Roman"/>
          <w:b/>
          <w:bCs/>
          <w:color w:val="000000" w:themeColor="text1"/>
          <w:spacing w:val="2"/>
          <w:sz w:val="24"/>
          <w:szCs w:val="24"/>
          <w:shd w:val="clear" w:color="auto" w:fill="FFFFFF"/>
        </w:rPr>
        <w:t xml:space="preserve">             </w:t>
      </w:r>
      <w:r w:rsidR="00FD16B7" w:rsidRPr="00921392">
        <w:rPr>
          <w:rFonts w:ascii="Times New Roman" w:hAnsi="Times New Roman" w:cs="Times New Roman"/>
          <w:b/>
          <w:bCs/>
          <w:color w:val="000000" w:themeColor="text1"/>
          <w:spacing w:val="2"/>
          <w:sz w:val="24"/>
          <w:szCs w:val="24"/>
          <w:shd w:val="clear" w:color="auto" w:fill="FFFFFF"/>
        </w:rPr>
        <w:t>2.Этапы реализации</w:t>
      </w:r>
    </w:p>
    <w:p w:rsidR="00FD16B7" w:rsidRPr="00921392" w:rsidRDefault="00057499" w:rsidP="00FD16B7">
      <w:pPr>
        <w:tabs>
          <w:tab w:val="left" w:pos="993"/>
        </w:tabs>
        <w:spacing w:after="0"/>
        <w:ind w:right="-1" w:hanging="785"/>
        <w:jc w:val="both"/>
        <w:rPr>
          <w:rFonts w:ascii="Times New Roman" w:hAnsi="Times New Roman" w:cs="Times New Roman"/>
          <w:b/>
          <w:bCs/>
          <w:color w:val="242C42"/>
          <w:spacing w:val="2"/>
          <w:sz w:val="24"/>
          <w:szCs w:val="24"/>
          <w:shd w:val="clear" w:color="auto" w:fill="FFFFFF"/>
        </w:rPr>
      </w:pPr>
      <w:r>
        <w:rPr>
          <w:rFonts w:ascii="Times New Roman" w:hAnsi="Times New Roman" w:cs="Times New Roman"/>
          <w:b/>
          <w:bCs/>
          <w:spacing w:val="2"/>
          <w:sz w:val="24"/>
          <w:szCs w:val="24"/>
          <w:shd w:val="clear" w:color="auto" w:fill="FFFFFF"/>
        </w:rPr>
        <w:t xml:space="preserve">             </w:t>
      </w:r>
      <w:r w:rsidR="00FD16B7" w:rsidRPr="00921392">
        <w:rPr>
          <w:rFonts w:ascii="Times New Roman" w:hAnsi="Times New Roman" w:cs="Times New Roman"/>
          <w:b/>
          <w:bCs/>
          <w:spacing w:val="2"/>
          <w:sz w:val="24"/>
          <w:szCs w:val="24"/>
          <w:shd w:val="clear" w:color="auto" w:fill="FFFFFF"/>
        </w:rPr>
        <w:t>1 этап</w:t>
      </w:r>
    </w:p>
    <w:p w:rsidR="00FD16B7" w:rsidRPr="00921392" w:rsidRDefault="00FD16B7" w:rsidP="008D1933">
      <w:pPr>
        <w:tabs>
          <w:tab w:val="left" w:pos="993"/>
        </w:tabs>
        <w:spacing w:after="0"/>
        <w:ind w:left="284" w:right="-1" w:hanging="360"/>
        <w:jc w:val="both"/>
        <w:rPr>
          <w:rFonts w:ascii="Times New Roman" w:hAnsi="Times New Roman" w:cs="Times New Roman"/>
          <w:sz w:val="24"/>
          <w:szCs w:val="24"/>
        </w:rPr>
      </w:pPr>
      <w:r w:rsidRPr="00921392">
        <w:rPr>
          <w:rFonts w:ascii="Times New Roman" w:hAnsi="Times New Roman" w:cs="Times New Roman"/>
          <w:sz w:val="24"/>
          <w:szCs w:val="24"/>
        </w:rPr>
        <w:t>-  Диагностика профессиональных затруднений педагогических работников - март 2021 г.</w:t>
      </w:r>
    </w:p>
    <w:p w:rsidR="00FD16B7" w:rsidRPr="00921392" w:rsidRDefault="00FD16B7" w:rsidP="008D1933">
      <w:pPr>
        <w:tabs>
          <w:tab w:val="left" w:pos="993"/>
        </w:tabs>
        <w:spacing w:after="0"/>
        <w:ind w:left="284" w:right="-1" w:hanging="360"/>
        <w:jc w:val="both"/>
        <w:rPr>
          <w:rFonts w:ascii="Times New Roman" w:hAnsi="Times New Roman" w:cs="Times New Roman"/>
          <w:sz w:val="24"/>
          <w:szCs w:val="24"/>
        </w:rPr>
      </w:pPr>
      <w:r w:rsidRPr="00921392">
        <w:rPr>
          <w:rFonts w:ascii="Times New Roman" w:hAnsi="Times New Roman" w:cs="Times New Roman"/>
          <w:sz w:val="24"/>
          <w:szCs w:val="24"/>
        </w:rPr>
        <w:t>- Разработка индивидуальной образовательной программы  учителей с низкими результатами по повышению  предметной и методической компетенции ( разработка Положения, приказ, разработка модели, проведение мониторинга)  - февраль март, 2021 г;</w:t>
      </w:r>
    </w:p>
    <w:p w:rsidR="00FD16B7" w:rsidRPr="00921392" w:rsidRDefault="00FD16B7" w:rsidP="008D1933">
      <w:pPr>
        <w:tabs>
          <w:tab w:val="left" w:pos="993"/>
        </w:tabs>
        <w:spacing w:after="0"/>
        <w:ind w:left="284" w:right="-1" w:hanging="360"/>
        <w:jc w:val="both"/>
        <w:rPr>
          <w:rFonts w:ascii="Times New Roman" w:hAnsi="Times New Roman" w:cs="Times New Roman"/>
          <w:sz w:val="24"/>
          <w:szCs w:val="24"/>
        </w:rPr>
      </w:pPr>
      <w:r w:rsidRPr="00921392">
        <w:rPr>
          <w:rFonts w:ascii="Times New Roman" w:hAnsi="Times New Roman" w:cs="Times New Roman"/>
          <w:sz w:val="24"/>
          <w:szCs w:val="24"/>
        </w:rPr>
        <w:t>-  Прохождение курсов повышения квалификации по математике, технологии, физике, якутского языка как государственного - сентябрь- октябрь 2021 г.;</w:t>
      </w:r>
    </w:p>
    <w:p w:rsidR="00FD16B7" w:rsidRPr="00921392" w:rsidRDefault="00FD16B7" w:rsidP="008D1933">
      <w:pPr>
        <w:tabs>
          <w:tab w:val="left" w:pos="993"/>
        </w:tabs>
        <w:spacing w:after="0"/>
        <w:ind w:left="284" w:right="-1" w:hanging="360"/>
        <w:jc w:val="both"/>
        <w:rPr>
          <w:rFonts w:ascii="Times New Roman" w:hAnsi="Times New Roman" w:cs="Times New Roman"/>
          <w:sz w:val="24"/>
          <w:szCs w:val="24"/>
        </w:rPr>
      </w:pPr>
      <w:r w:rsidRPr="00921392">
        <w:rPr>
          <w:rFonts w:ascii="Times New Roman" w:hAnsi="Times New Roman" w:cs="Times New Roman"/>
          <w:sz w:val="24"/>
          <w:szCs w:val="24"/>
        </w:rPr>
        <w:t>- Участие учителей в районных, республиканских, всероссийских  педагогических мероприятиях – март  2021 г.- декабрь 2021 г.;</w:t>
      </w:r>
    </w:p>
    <w:p w:rsidR="00FD16B7" w:rsidRPr="00921392" w:rsidRDefault="00057499" w:rsidP="008D1933">
      <w:pPr>
        <w:spacing w:after="0"/>
        <w:ind w:left="284" w:right="-1" w:hanging="360"/>
        <w:jc w:val="both"/>
        <w:rPr>
          <w:rFonts w:ascii="Times New Roman" w:hAnsi="Times New Roman" w:cs="Times New Roman"/>
          <w:b/>
          <w:bCs/>
          <w:color w:val="000000" w:themeColor="text1"/>
          <w:spacing w:val="2"/>
          <w:sz w:val="24"/>
          <w:szCs w:val="24"/>
          <w:shd w:val="clear" w:color="auto" w:fill="FFFFFF"/>
        </w:rPr>
      </w:pPr>
      <w:r>
        <w:rPr>
          <w:rFonts w:ascii="Times New Roman" w:hAnsi="Times New Roman" w:cs="Times New Roman"/>
          <w:b/>
          <w:bCs/>
          <w:color w:val="000000" w:themeColor="text1"/>
          <w:spacing w:val="2"/>
          <w:sz w:val="24"/>
          <w:szCs w:val="24"/>
          <w:shd w:val="clear" w:color="auto" w:fill="FFFFFF"/>
        </w:rPr>
        <w:t xml:space="preserve">  </w:t>
      </w:r>
      <w:r w:rsidR="00FD16B7" w:rsidRPr="00921392">
        <w:rPr>
          <w:rFonts w:ascii="Times New Roman" w:hAnsi="Times New Roman" w:cs="Times New Roman"/>
          <w:b/>
          <w:bCs/>
          <w:color w:val="000000" w:themeColor="text1"/>
          <w:spacing w:val="2"/>
          <w:sz w:val="24"/>
          <w:szCs w:val="24"/>
          <w:shd w:val="clear" w:color="auto" w:fill="FFFFFF"/>
        </w:rPr>
        <w:t>2 этап</w:t>
      </w:r>
    </w:p>
    <w:p w:rsidR="00FD16B7" w:rsidRPr="00921392" w:rsidRDefault="00FD16B7" w:rsidP="008D1933">
      <w:pPr>
        <w:spacing w:after="0"/>
        <w:ind w:left="284" w:right="-1" w:hanging="360"/>
        <w:contextualSpacing/>
        <w:jc w:val="both"/>
        <w:rPr>
          <w:rFonts w:ascii="Times New Roman" w:hAnsi="Times New Roman" w:cs="Times New Roman"/>
          <w:sz w:val="24"/>
          <w:szCs w:val="24"/>
        </w:rPr>
      </w:pPr>
      <w:r w:rsidRPr="00921392">
        <w:rPr>
          <w:rFonts w:ascii="Times New Roman" w:hAnsi="Times New Roman" w:cs="Times New Roman"/>
          <w:sz w:val="24"/>
          <w:szCs w:val="24"/>
        </w:rPr>
        <w:t>- Организация временных творческих групп по выявленным проблемам под кураторством специалистов МКУ «УООР» - март 2021г – декабрь 2021г.;</w:t>
      </w:r>
    </w:p>
    <w:p w:rsidR="00FD16B7" w:rsidRPr="00921392" w:rsidRDefault="00FD16B7" w:rsidP="008D1933">
      <w:pPr>
        <w:spacing w:after="0"/>
        <w:ind w:left="284" w:right="-1" w:hanging="360"/>
        <w:jc w:val="both"/>
        <w:rPr>
          <w:rFonts w:ascii="Times New Roman" w:hAnsi="Times New Roman" w:cs="Times New Roman"/>
          <w:sz w:val="24"/>
          <w:szCs w:val="24"/>
        </w:rPr>
      </w:pPr>
      <w:r w:rsidRPr="00921392">
        <w:rPr>
          <w:rFonts w:ascii="Times New Roman" w:hAnsi="Times New Roman" w:cs="Times New Roman"/>
          <w:sz w:val="24"/>
          <w:szCs w:val="24"/>
        </w:rPr>
        <w:t>- Проблемные школьные семинары -март 2021 г.- декабрь2021 г.</w:t>
      </w:r>
    </w:p>
    <w:p w:rsidR="00FD16B7" w:rsidRPr="00921392" w:rsidRDefault="00057499" w:rsidP="00FD16B7">
      <w:pPr>
        <w:spacing w:after="0" w:line="0" w:lineRule="atLeast"/>
        <w:ind w:right="-1"/>
        <w:jc w:val="both"/>
        <w:rPr>
          <w:rFonts w:ascii="Times New Roman" w:hAnsi="Times New Roman" w:cs="Times New Roman"/>
          <w:b/>
          <w:sz w:val="24"/>
          <w:szCs w:val="24"/>
        </w:rPr>
      </w:pPr>
      <w:r>
        <w:rPr>
          <w:rFonts w:ascii="Times New Roman" w:hAnsi="Times New Roman" w:cs="Times New Roman"/>
          <w:b/>
          <w:sz w:val="24"/>
          <w:szCs w:val="24"/>
        </w:rPr>
        <w:t xml:space="preserve">  </w:t>
      </w:r>
      <w:r w:rsidR="00FD16B7" w:rsidRPr="00921392">
        <w:rPr>
          <w:rFonts w:ascii="Times New Roman" w:hAnsi="Times New Roman" w:cs="Times New Roman"/>
          <w:b/>
          <w:sz w:val="24"/>
          <w:szCs w:val="24"/>
        </w:rPr>
        <w:t>3этап</w:t>
      </w:r>
    </w:p>
    <w:p w:rsidR="00FD16B7" w:rsidRPr="00921392" w:rsidRDefault="00FD16B7" w:rsidP="00FD16B7">
      <w:pPr>
        <w:tabs>
          <w:tab w:val="left" w:pos="709"/>
        </w:tabs>
        <w:spacing w:after="0" w:line="0" w:lineRule="atLeast"/>
        <w:ind w:left="709" w:hanging="785"/>
        <w:jc w:val="both"/>
        <w:rPr>
          <w:rFonts w:ascii="Times New Roman" w:hAnsi="Times New Roman" w:cs="Times New Roman"/>
          <w:sz w:val="24"/>
          <w:szCs w:val="24"/>
        </w:rPr>
      </w:pPr>
      <w:r w:rsidRPr="00921392">
        <w:rPr>
          <w:rFonts w:ascii="Times New Roman" w:hAnsi="Times New Roman" w:cs="Times New Roman"/>
          <w:sz w:val="24"/>
          <w:szCs w:val="24"/>
        </w:rPr>
        <w:t xml:space="preserve"> - Корректировка программы, мониторинг  промежуточных  результатов;</w:t>
      </w:r>
    </w:p>
    <w:p w:rsidR="00FD16B7" w:rsidRPr="00921392" w:rsidRDefault="00FD16B7" w:rsidP="00FD16B7">
      <w:pPr>
        <w:spacing w:after="0" w:line="0" w:lineRule="atLeast"/>
        <w:jc w:val="both"/>
        <w:rPr>
          <w:rFonts w:ascii="Times New Roman" w:hAnsi="Times New Roman" w:cs="Times New Roman"/>
          <w:sz w:val="24"/>
          <w:szCs w:val="24"/>
        </w:rPr>
      </w:pPr>
      <w:r w:rsidRPr="00921392">
        <w:rPr>
          <w:rFonts w:ascii="Times New Roman" w:hAnsi="Times New Roman" w:cs="Times New Roman"/>
          <w:sz w:val="24"/>
          <w:szCs w:val="24"/>
        </w:rPr>
        <w:t>-  Распространение  опыта работы учителей-предметников   (участие педагогических работников  в районных, республиканских, всероссийских мероприятиях, проведение открытых уроков  учителями- предметниками, мастер- классов по обмену педагогическим опытом) ноябрь- декабрь 2021 г</w:t>
      </w:r>
    </w:p>
    <w:p w:rsidR="00FD16B7" w:rsidRPr="00921392" w:rsidRDefault="00FD16B7" w:rsidP="00FD16B7">
      <w:pPr>
        <w:spacing w:after="0" w:line="0" w:lineRule="atLeast"/>
        <w:jc w:val="both"/>
        <w:rPr>
          <w:rFonts w:ascii="Times New Roman" w:hAnsi="Times New Roman" w:cs="Times New Roman"/>
          <w:b/>
          <w:sz w:val="24"/>
          <w:szCs w:val="24"/>
        </w:rPr>
      </w:pPr>
      <w:r w:rsidRPr="00921392">
        <w:rPr>
          <w:rFonts w:ascii="Times New Roman" w:hAnsi="Times New Roman" w:cs="Times New Roman"/>
          <w:sz w:val="24"/>
          <w:szCs w:val="24"/>
        </w:rPr>
        <w:t>- Реализация программы ноябрь- декабрь 2021 г.;</w:t>
      </w:r>
    </w:p>
    <w:p w:rsidR="00FD16B7" w:rsidRPr="006500FE" w:rsidRDefault="00FD16B7" w:rsidP="00FD16B7">
      <w:pPr>
        <w:spacing w:after="0" w:line="0" w:lineRule="atLeast"/>
        <w:ind w:right="-1"/>
        <w:rPr>
          <w:b/>
        </w:rPr>
      </w:pPr>
    </w:p>
    <w:p w:rsidR="00FD16B7" w:rsidRDefault="00FD16B7" w:rsidP="00FD16B7">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2A79E1">
        <w:rPr>
          <w:rFonts w:ascii="Times New Roman" w:hAnsi="Times New Roman" w:cs="Times New Roman"/>
          <w:b/>
          <w:sz w:val="24"/>
          <w:szCs w:val="24"/>
        </w:rPr>
        <w:t>Описание комплекса работ по реализации мероприятий по направлению</w:t>
      </w:r>
    </w:p>
    <w:p w:rsidR="00FD16B7" w:rsidRPr="00394A98" w:rsidRDefault="00FD16B7" w:rsidP="00FD16B7">
      <w:pPr>
        <w:tabs>
          <w:tab w:val="left" w:pos="0"/>
        </w:tabs>
        <w:spacing w:after="0" w:line="240" w:lineRule="auto"/>
        <w:jc w:val="center"/>
        <w:rPr>
          <w:rFonts w:ascii="Times New Roman" w:hAnsi="Times New Roman" w:cs="Times New Roman"/>
          <w:b/>
          <w:sz w:val="24"/>
          <w:szCs w:val="24"/>
        </w:rPr>
      </w:pPr>
    </w:p>
    <w:tbl>
      <w:tblPr>
        <w:tblStyle w:val="a3"/>
        <w:tblW w:w="5089" w:type="pct"/>
        <w:tblInd w:w="-176" w:type="dxa"/>
        <w:tblLook w:val="04A0" w:firstRow="1" w:lastRow="0" w:firstColumn="1" w:lastColumn="0" w:noHBand="0" w:noVBand="1"/>
      </w:tblPr>
      <w:tblGrid>
        <w:gridCol w:w="2918"/>
        <w:gridCol w:w="4084"/>
        <w:gridCol w:w="3317"/>
      </w:tblGrid>
      <w:tr w:rsidR="00FD16B7" w:rsidRPr="002A79E1" w:rsidTr="002270C7">
        <w:tc>
          <w:tcPr>
            <w:tcW w:w="1414" w:type="pct"/>
          </w:tcPr>
          <w:p w:rsidR="00FD16B7" w:rsidRPr="002A79E1" w:rsidRDefault="00FD16B7" w:rsidP="002270C7">
            <w:pPr>
              <w:pStyle w:val="23"/>
              <w:jc w:val="center"/>
              <w:rPr>
                <w:rFonts w:ascii="Times New Roman" w:hAnsi="Times New Roman"/>
                <w:sz w:val="24"/>
                <w:szCs w:val="24"/>
              </w:rPr>
            </w:pPr>
            <w:r w:rsidRPr="002A79E1">
              <w:rPr>
                <w:rFonts w:ascii="Times New Roman" w:hAnsi="Times New Roman"/>
                <w:sz w:val="24"/>
                <w:szCs w:val="24"/>
              </w:rPr>
              <w:t>Название</w:t>
            </w:r>
          </w:p>
          <w:p w:rsidR="00FD16B7" w:rsidRPr="002A79E1" w:rsidRDefault="00FD16B7" w:rsidP="002270C7">
            <w:pPr>
              <w:pStyle w:val="23"/>
              <w:jc w:val="center"/>
              <w:rPr>
                <w:rFonts w:ascii="Times New Roman" w:hAnsi="Times New Roman"/>
                <w:sz w:val="24"/>
                <w:szCs w:val="24"/>
              </w:rPr>
            </w:pPr>
            <w:r w:rsidRPr="002A79E1">
              <w:rPr>
                <w:rFonts w:ascii="Times New Roman" w:hAnsi="Times New Roman"/>
                <w:sz w:val="24"/>
                <w:szCs w:val="24"/>
              </w:rPr>
              <w:t>мероприятия</w:t>
            </w:r>
          </w:p>
        </w:tc>
        <w:tc>
          <w:tcPr>
            <w:tcW w:w="1979" w:type="pct"/>
          </w:tcPr>
          <w:p w:rsidR="00FD16B7" w:rsidRPr="008D7438" w:rsidRDefault="00FD16B7" w:rsidP="002270C7">
            <w:pPr>
              <w:pStyle w:val="23"/>
              <w:jc w:val="center"/>
              <w:rPr>
                <w:rFonts w:ascii="Times New Roman" w:hAnsi="Times New Roman"/>
                <w:sz w:val="24"/>
                <w:szCs w:val="24"/>
              </w:rPr>
            </w:pPr>
            <w:r w:rsidRPr="008D7438">
              <w:rPr>
                <w:rFonts w:ascii="Times New Roman" w:hAnsi="Times New Roman"/>
                <w:sz w:val="24"/>
                <w:szCs w:val="24"/>
              </w:rPr>
              <w:t>Состав работ в рамках реализации мероприятий</w:t>
            </w:r>
          </w:p>
        </w:tc>
        <w:tc>
          <w:tcPr>
            <w:tcW w:w="1607" w:type="pct"/>
          </w:tcPr>
          <w:p w:rsidR="00FD16B7" w:rsidRPr="002A79E1" w:rsidRDefault="00FD16B7" w:rsidP="002270C7">
            <w:pPr>
              <w:pStyle w:val="23"/>
              <w:jc w:val="center"/>
              <w:rPr>
                <w:rFonts w:ascii="Times New Roman" w:hAnsi="Times New Roman"/>
                <w:sz w:val="24"/>
                <w:szCs w:val="24"/>
              </w:rPr>
            </w:pPr>
            <w:r>
              <w:rPr>
                <w:rFonts w:ascii="Times New Roman" w:hAnsi="Times New Roman"/>
                <w:sz w:val="24"/>
                <w:szCs w:val="24"/>
              </w:rPr>
              <w:t>Обоснование необходимости проведения мероприятия</w:t>
            </w:r>
          </w:p>
        </w:tc>
      </w:tr>
      <w:tr w:rsidR="00FD16B7" w:rsidRPr="002A79E1" w:rsidTr="002270C7">
        <w:tc>
          <w:tcPr>
            <w:tcW w:w="1414" w:type="pct"/>
          </w:tcPr>
          <w:p w:rsidR="00FD16B7" w:rsidRPr="002A79E1" w:rsidRDefault="00FD16B7" w:rsidP="002270C7">
            <w:pPr>
              <w:pStyle w:val="23"/>
              <w:rPr>
                <w:rFonts w:ascii="Times New Roman" w:hAnsi="Times New Roman"/>
                <w:sz w:val="24"/>
                <w:szCs w:val="24"/>
              </w:rPr>
            </w:pPr>
            <w:r>
              <w:rPr>
                <w:rFonts w:ascii="Times New Roman" w:hAnsi="Times New Roman"/>
                <w:sz w:val="24"/>
                <w:szCs w:val="24"/>
              </w:rPr>
              <w:t>Диагностика профессиональных затруднений педагогических работников</w:t>
            </w:r>
          </w:p>
        </w:tc>
        <w:tc>
          <w:tcPr>
            <w:tcW w:w="1979" w:type="pct"/>
          </w:tcPr>
          <w:p w:rsidR="00FD16B7" w:rsidRDefault="00FD16B7" w:rsidP="002270C7">
            <w:pPr>
              <w:rPr>
                <w:rFonts w:ascii="Times New Roman" w:eastAsia="Times New Roman" w:hAnsi="Times New Roman"/>
                <w:sz w:val="24"/>
                <w:szCs w:val="24"/>
              </w:rPr>
            </w:pPr>
            <w:r>
              <w:rPr>
                <w:rFonts w:ascii="Times New Roman" w:eastAsia="Times New Roman" w:hAnsi="Times New Roman"/>
                <w:sz w:val="24"/>
                <w:szCs w:val="24"/>
              </w:rPr>
              <w:t xml:space="preserve">-Выбор диагностики профессиональных </w:t>
            </w:r>
            <w:r>
              <w:rPr>
                <w:rFonts w:ascii="Times New Roman" w:hAnsi="Times New Roman"/>
                <w:sz w:val="24"/>
                <w:szCs w:val="24"/>
              </w:rPr>
              <w:t>затруднений педагогических работников;</w:t>
            </w:r>
          </w:p>
          <w:p w:rsidR="00FD16B7" w:rsidRDefault="00FD16B7" w:rsidP="002270C7">
            <w:pPr>
              <w:rPr>
                <w:rFonts w:ascii="Times New Roman" w:eastAsia="Times New Roman" w:hAnsi="Times New Roman"/>
                <w:sz w:val="24"/>
                <w:szCs w:val="24"/>
              </w:rPr>
            </w:pPr>
            <w:r>
              <w:rPr>
                <w:rFonts w:ascii="Times New Roman" w:eastAsia="Times New Roman" w:hAnsi="Times New Roman"/>
                <w:sz w:val="24"/>
                <w:szCs w:val="24"/>
              </w:rPr>
              <w:t>-Проведение диагностики;</w:t>
            </w:r>
          </w:p>
          <w:p w:rsidR="00FD16B7" w:rsidRDefault="00FD16B7" w:rsidP="002270C7">
            <w:pPr>
              <w:rPr>
                <w:rFonts w:ascii="Times New Roman" w:eastAsia="Times New Roman" w:hAnsi="Times New Roman"/>
                <w:sz w:val="24"/>
                <w:szCs w:val="24"/>
              </w:rPr>
            </w:pPr>
            <w:r>
              <w:rPr>
                <w:rFonts w:ascii="Times New Roman" w:eastAsia="Times New Roman" w:hAnsi="Times New Roman"/>
                <w:sz w:val="24"/>
                <w:szCs w:val="24"/>
              </w:rPr>
              <w:t>Компетенции современного учителя;</w:t>
            </w:r>
          </w:p>
          <w:p w:rsidR="00FD16B7" w:rsidRDefault="00FD16B7" w:rsidP="002270C7">
            <w:pPr>
              <w:rPr>
                <w:rFonts w:ascii="Times New Roman" w:eastAsia="Times New Roman" w:hAnsi="Times New Roman"/>
                <w:sz w:val="24"/>
                <w:szCs w:val="24"/>
              </w:rPr>
            </w:pPr>
            <w:r>
              <w:rPr>
                <w:rFonts w:ascii="Times New Roman" w:eastAsia="Times New Roman" w:hAnsi="Times New Roman"/>
                <w:sz w:val="24"/>
                <w:szCs w:val="24"/>
              </w:rPr>
              <w:t>-анализ своих действий;</w:t>
            </w:r>
          </w:p>
          <w:p w:rsidR="00FD16B7" w:rsidRDefault="00FD16B7" w:rsidP="002270C7">
            <w:pPr>
              <w:rPr>
                <w:rFonts w:ascii="Times New Roman" w:eastAsia="Times New Roman" w:hAnsi="Times New Roman"/>
                <w:sz w:val="24"/>
                <w:szCs w:val="24"/>
              </w:rPr>
            </w:pPr>
            <w:r>
              <w:rPr>
                <w:rFonts w:ascii="Times New Roman" w:eastAsia="Times New Roman" w:hAnsi="Times New Roman"/>
                <w:sz w:val="24"/>
                <w:szCs w:val="24"/>
              </w:rPr>
              <w:t>- ориентация на результат</w:t>
            </w:r>
          </w:p>
          <w:p w:rsidR="00FD16B7" w:rsidRDefault="00FD16B7" w:rsidP="002270C7">
            <w:pPr>
              <w:rPr>
                <w:rFonts w:ascii="Times New Roman" w:eastAsia="Times New Roman" w:hAnsi="Times New Roman"/>
                <w:sz w:val="24"/>
                <w:szCs w:val="24"/>
              </w:rPr>
            </w:pPr>
            <w:r>
              <w:rPr>
                <w:rFonts w:ascii="Times New Roman" w:eastAsia="Times New Roman" w:hAnsi="Times New Roman"/>
                <w:sz w:val="24"/>
                <w:szCs w:val="24"/>
              </w:rPr>
              <w:t>-умение сотрудничать с классом;</w:t>
            </w:r>
          </w:p>
          <w:p w:rsidR="00FD16B7" w:rsidRDefault="00FD16B7" w:rsidP="002270C7">
            <w:pPr>
              <w:rPr>
                <w:rFonts w:ascii="Times New Roman" w:eastAsia="Times New Roman" w:hAnsi="Times New Roman"/>
                <w:sz w:val="24"/>
                <w:szCs w:val="24"/>
              </w:rPr>
            </w:pPr>
            <w:r>
              <w:rPr>
                <w:rFonts w:ascii="Times New Roman" w:eastAsia="Times New Roman" w:hAnsi="Times New Roman"/>
                <w:sz w:val="24"/>
                <w:szCs w:val="24"/>
              </w:rPr>
              <w:t>-умение формировать развивающую среду;</w:t>
            </w:r>
          </w:p>
          <w:p w:rsidR="00FD16B7" w:rsidRDefault="00FD16B7" w:rsidP="002270C7">
            <w:pPr>
              <w:rPr>
                <w:rFonts w:ascii="Times New Roman" w:eastAsia="Times New Roman" w:hAnsi="Times New Roman"/>
                <w:sz w:val="24"/>
                <w:szCs w:val="24"/>
              </w:rPr>
            </w:pPr>
            <w:r>
              <w:rPr>
                <w:rFonts w:ascii="Times New Roman" w:eastAsia="Times New Roman" w:hAnsi="Times New Roman"/>
                <w:sz w:val="24"/>
                <w:szCs w:val="24"/>
              </w:rPr>
              <w:t>- индивидуальный подход  к каждому ученику;</w:t>
            </w:r>
          </w:p>
          <w:p w:rsidR="00FD16B7" w:rsidRDefault="00FD16B7" w:rsidP="002270C7">
            <w:pPr>
              <w:rPr>
                <w:rFonts w:ascii="Times New Roman" w:eastAsia="Times New Roman" w:hAnsi="Times New Roman"/>
                <w:sz w:val="24"/>
                <w:szCs w:val="24"/>
              </w:rPr>
            </w:pPr>
            <w:r>
              <w:rPr>
                <w:rFonts w:ascii="Times New Roman" w:eastAsia="Times New Roman" w:hAnsi="Times New Roman"/>
                <w:sz w:val="24"/>
                <w:szCs w:val="24"/>
              </w:rPr>
              <w:t>-умение создавать в классе здоровую атмосферу.</w:t>
            </w:r>
          </w:p>
          <w:p w:rsidR="00FD16B7" w:rsidRDefault="00FD16B7" w:rsidP="002270C7">
            <w:pPr>
              <w:rPr>
                <w:rFonts w:ascii="Times New Roman" w:eastAsia="Times New Roman" w:hAnsi="Times New Roman"/>
                <w:sz w:val="24"/>
                <w:szCs w:val="24"/>
              </w:rPr>
            </w:pPr>
            <w:r>
              <w:rPr>
                <w:rFonts w:ascii="Times New Roman" w:eastAsia="Times New Roman" w:hAnsi="Times New Roman"/>
                <w:sz w:val="24"/>
                <w:szCs w:val="24"/>
              </w:rPr>
              <w:t>Умение формировать:</w:t>
            </w:r>
          </w:p>
          <w:p w:rsidR="00FD16B7" w:rsidRDefault="00FD16B7" w:rsidP="002270C7">
            <w:pPr>
              <w:rPr>
                <w:rFonts w:ascii="Times New Roman" w:eastAsia="Times New Roman" w:hAnsi="Times New Roman"/>
                <w:sz w:val="24"/>
                <w:szCs w:val="24"/>
              </w:rPr>
            </w:pPr>
            <w:r>
              <w:rPr>
                <w:rFonts w:ascii="Times New Roman" w:eastAsia="Times New Roman" w:hAnsi="Times New Roman"/>
                <w:sz w:val="24"/>
                <w:szCs w:val="24"/>
              </w:rPr>
              <w:lastRenderedPageBreak/>
              <w:t>-читательская грамотность;</w:t>
            </w:r>
          </w:p>
          <w:p w:rsidR="00FD16B7" w:rsidRDefault="00FD16B7" w:rsidP="002270C7">
            <w:pPr>
              <w:rPr>
                <w:rFonts w:ascii="Times New Roman" w:eastAsia="Times New Roman" w:hAnsi="Times New Roman"/>
                <w:sz w:val="24"/>
                <w:szCs w:val="24"/>
              </w:rPr>
            </w:pPr>
            <w:r>
              <w:rPr>
                <w:rFonts w:ascii="Times New Roman" w:eastAsia="Times New Roman" w:hAnsi="Times New Roman"/>
                <w:sz w:val="24"/>
                <w:szCs w:val="24"/>
              </w:rPr>
              <w:t>-математическая грамотность</w:t>
            </w:r>
          </w:p>
          <w:p w:rsidR="00FD16B7" w:rsidRDefault="00FD16B7" w:rsidP="002270C7">
            <w:pPr>
              <w:rPr>
                <w:rFonts w:ascii="Times New Roman" w:eastAsia="Times New Roman" w:hAnsi="Times New Roman"/>
                <w:sz w:val="24"/>
                <w:szCs w:val="24"/>
              </w:rPr>
            </w:pPr>
            <w:r>
              <w:rPr>
                <w:rFonts w:ascii="Times New Roman" w:eastAsia="Times New Roman" w:hAnsi="Times New Roman"/>
                <w:sz w:val="24"/>
                <w:szCs w:val="24"/>
              </w:rPr>
              <w:t>-финансовая грамотность;</w:t>
            </w:r>
          </w:p>
          <w:p w:rsidR="00FD16B7" w:rsidRDefault="00FD16B7" w:rsidP="002270C7">
            <w:pPr>
              <w:rPr>
                <w:rFonts w:ascii="Times New Roman" w:eastAsia="Times New Roman" w:hAnsi="Times New Roman"/>
                <w:sz w:val="24"/>
                <w:szCs w:val="24"/>
              </w:rPr>
            </w:pPr>
            <w:r>
              <w:rPr>
                <w:rFonts w:ascii="Times New Roman" w:eastAsia="Times New Roman" w:hAnsi="Times New Roman"/>
                <w:sz w:val="24"/>
                <w:szCs w:val="24"/>
              </w:rPr>
              <w:t>-естественнонаучная грамотность;</w:t>
            </w:r>
          </w:p>
          <w:p w:rsidR="00FD16B7" w:rsidRDefault="00FD16B7" w:rsidP="002270C7">
            <w:pPr>
              <w:rPr>
                <w:rFonts w:ascii="Times New Roman" w:eastAsia="Times New Roman" w:hAnsi="Times New Roman"/>
                <w:sz w:val="24"/>
                <w:szCs w:val="24"/>
              </w:rPr>
            </w:pPr>
            <w:r>
              <w:rPr>
                <w:rFonts w:ascii="Times New Roman" w:eastAsia="Times New Roman" w:hAnsi="Times New Roman"/>
                <w:sz w:val="24"/>
                <w:szCs w:val="24"/>
              </w:rPr>
              <w:t>-креативное мышление;</w:t>
            </w:r>
          </w:p>
          <w:p w:rsidR="00FD16B7" w:rsidRDefault="00FD16B7" w:rsidP="002270C7">
            <w:pPr>
              <w:rPr>
                <w:rFonts w:ascii="Times New Roman" w:eastAsia="Times New Roman" w:hAnsi="Times New Roman"/>
                <w:sz w:val="24"/>
                <w:szCs w:val="24"/>
              </w:rPr>
            </w:pPr>
            <w:r>
              <w:rPr>
                <w:rFonts w:ascii="Times New Roman" w:eastAsia="Times New Roman" w:hAnsi="Times New Roman"/>
                <w:sz w:val="24"/>
                <w:szCs w:val="24"/>
              </w:rPr>
              <w:t>-цифровые компетенции;</w:t>
            </w:r>
          </w:p>
          <w:p w:rsidR="00FD16B7" w:rsidRDefault="00FD16B7" w:rsidP="002270C7">
            <w:pPr>
              <w:rPr>
                <w:rFonts w:ascii="Times New Roman" w:eastAsia="Times New Roman" w:hAnsi="Times New Roman"/>
                <w:sz w:val="24"/>
                <w:szCs w:val="24"/>
              </w:rPr>
            </w:pPr>
            <w:r>
              <w:rPr>
                <w:rFonts w:ascii="Times New Roman" w:eastAsia="Times New Roman" w:hAnsi="Times New Roman"/>
                <w:sz w:val="24"/>
                <w:szCs w:val="24"/>
              </w:rPr>
              <w:t>-глобальная компетентность;</w:t>
            </w:r>
          </w:p>
          <w:p w:rsidR="00FD16B7" w:rsidRDefault="00FD16B7" w:rsidP="002270C7">
            <w:pPr>
              <w:rPr>
                <w:rFonts w:ascii="Times New Roman" w:eastAsia="Times New Roman" w:hAnsi="Times New Roman"/>
                <w:sz w:val="24"/>
                <w:szCs w:val="24"/>
              </w:rPr>
            </w:pPr>
            <w:r>
              <w:rPr>
                <w:rFonts w:ascii="Times New Roman" w:eastAsia="Times New Roman" w:hAnsi="Times New Roman"/>
                <w:sz w:val="24"/>
                <w:szCs w:val="24"/>
              </w:rPr>
              <w:t>Работа с трудным поведением:</w:t>
            </w:r>
          </w:p>
          <w:p w:rsidR="00FD16B7" w:rsidRDefault="00FD16B7" w:rsidP="002270C7">
            <w:pPr>
              <w:rPr>
                <w:rFonts w:ascii="Times New Roman" w:eastAsia="Times New Roman" w:hAnsi="Times New Roman"/>
                <w:sz w:val="24"/>
                <w:szCs w:val="24"/>
              </w:rPr>
            </w:pPr>
            <w:r>
              <w:rPr>
                <w:rFonts w:ascii="Times New Roman" w:eastAsia="Times New Roman" w:hAnsi="Times New Roman"/>
                <w:sz w:val="24"/>
                <w:szCs w:val="24"/>
              </w:rPr>
              <w:t>-анализ причин трудного поведения;</w:t>
            </w:r>
          </w:p>
          <w:p w:rsidR="00FD16B7" w:rsidRDefault="00FD16B7" w:rsidP="002270C7">
            <w:pPr>
              <w:rPr>
                <w:rFonts w:ascii="Times New Roman" w:eastAsia="Times New Roman" w:hAnsi="Times New Roman"/>
                <w:sz w:val="24"/>
                <w:szCs w:val="24"/>
              </w:rPr>
            </w:pPr>
            <w:r>
              <w:rPr>
                <w:rFonts w:ascii="Times New Roman" w:eastAsia="Times New Roman" w:hAnsi="Times New Roman"/>
                <w:sz w:val="24"/>
                <w:szCs w:val="24"/>
              </w:rPr>
              <w:t>-реагирование на поведение обучающихся;</w:t>
            </w:r>
          </w:p>
          <w:p w:rsidR="00FD16B7" w:rsidRDefault="00FD16B7" w:rsidP="002270C7">
            <w:pPr>
              <w:rPr>
                <w:rFonts w:ascii="Times New Roman" w:eastAsia="Times New Roman" w:hAnsi="Times New Roman"/>
                <w:sz w:val="24"/>
                <w:szCs w:val="24"/>
              </w:rPr>
            </w:pPr>
            <w:r>
              <w:rPr>
                <w:rFonts w:ascii="Times New Roman" w:eastAsia="Times New Roman" w:hAnsi="Times New Roman"/>
                <w:sz w:val="24"/>
                <w:szCs w:val="24"/>
              </w:rPr>
              <w:t>-выявление трудного поведения;</w:t>
            </w:r>
          </w:p>
          <w:p w:rsidR="00FD16B7" w:rsidRDefault="00FD16B7" w:rsidP="002270C7">
            <w:pPr>
              <w:rPr>
                <w:rFonts w:ascii="Times New Roman" w:eastAsia="Times New Roman" w:hAnsi="Times New Roman"/>
                <w:sz w:val="24"/>
                <w:szCs w:val="24"/>
              </w:rPr>
            </w:pPr>
            <w:r>
              <w:rPr>
                <w:rFonts w:ascii="Times New Roman" w:eastAsia="Times New Roman" w:hAnsi="Times New Roman"/>
                <w:sz w:val="24"/>
                <w:szCs w:val="24"/>
              </w:rPr>
              <w:t>-анализ своей работы с трудным поведением.</w:t>
            </w:r>
          </w:p>
          <w:p w:rsidR="00FD16B7" w:rsidRDefault="00FD16B7" w:rsidP="002270C7">
            <w:pPr>
              <w:rPr>
                <w:rFonts w:ascii="Times New Roman" w:eastAsia="Times New Roman" w:hAnsi="Times New Roman"/>
                <w:sz w:val="24"/>
                <w:szCs w:val="24"/>
              </w:rPr>
            </w:pPr>
            <w:r>
              <w:rPr>
                <w:rFonts w:ascii="Times New Roman" w:eastAsia="Times New Roman" w:hAnsi="Times New Roman"/>
                <w:sz w:val="24"/>
                <w:szCs w:val="24"/>
              </w:rPr>
              <w:t>-Обработка результатов диагностики</w:t>
            </w:r>
          </w:p>
          <w:p w:rsidR="00FD16B7" w:rsidRPr="00DF4C7E" w:rsidRDefault="00FD16B7" w:rsidP="002270C7">
            <w:pPr>
              <w:rPr>
                <w:rFonts w:ascii="Times New Roman" w:eastAsia="Times New Roman" w:hAnsi="Times New Roman"/>
                <w:sz w:val="24"/>
                <w:szCs w:val="24"/>
              </w:rPr>
            </w:pPr>
            <w:r w:rsidRPr="00DF4C7E">
              <w:rPr>
                <w:rFonts w:ascii="Times New Roman" w:eastAsia="Times New Roman" w:hAnsi="Times New Roman"/>
                <w:sz w:val="24"/>
                <w:szCs w:val="24"/>
              </w:rPr>
              <w:t>- Анализ итогов диагностики</w:t>
            </w:r>
          </w:p>
        </w:tc>
        <w:tc>
          <w:tcPr>
            <w:tcW w:w="1607" w:type="pct"/>
          </w:tcPr>
          <w:p w:rsidR="00FD16B7" w:rsidRPr="00DC4CC1" w:rsidRDefault="00FD16B7" w:rsidP="002270C7">
            <w:pPr>
              <w:widowControl w:val="0"/>
              <w:autoSpaceDE w:val="0"/>
              <w:autoSpaceDN w:val="0"/>
              <w:adjustRightInd w:val="0"/>
              <w:contextualSpacing/>
              <w:rPr>
                <w:rFonts w:ascii="Times New Roman" w:eastAsia="Times New Roman" w:hAnsi="Times New Roman" w:cs="Times New Roman"/>
                <w:sz w:val="24"/>
                <w:szCs w:val="24"/>
                <w:lang w:eastAsia="ru-RU"/>
              </w:rPr>
            </w:pPr>
            <w:r w:rsidRPr="00DC4CC1">
              <w:rPr>
                <w:rFonts w:ascii="Times New Roman" w:eastAsia="Times New Roman" w:hAnsi="Times New Roman" w:cs="Times New Roman"/>
                <w:sz w:val="24"/>
                <w:szCs w:val="24"/>
                <w:lang w:eastAsia="ru-RU"/>
              </w:rPr>
              <w:lastRenderedPageBreak/>
              <w:t>Выявление  основных затруднений педагогических работников, распределение по группам затруднений</w:t>
            </w:r>
          </w:p>
        </w:tc>
      </w:tr>
      <w:tr w:rsidR="00FD16B7" w:rsidRPr="002A79E1" w:rsidTr="002270C7">
        <w:tc>
          <w:tcPr>
            <w:tcW w:w="1414" w:type="pct"/>
          </w:tcPr>
          <w:p w:rsidR="00FD16B7" w:rsidRPr="00921392" w:rsidRDefault="00FD16B7" w:rsidP="002270C7">
            <w:pPr>
              <w:pStyle w:val="ab"/>
              <w:tabs>
                <w:tab w:val="left" w:pos="1134"/>
              </w:tabs>
              <w:suppressAutoHyphens/>
              <w:rPr>
                <w:rFonts w:ascii="Times New Roman" w:hAnsi="Times New Roman" w:cs="Times New Roman"/>
                <w:b/>
                <w:bCs/>
                <w:sz w:val="24"/>
              </w:rPr>
            </w:pPr>
            <w:r w:rsidRPr="00921392">
              <w:rPr>
                <w:rFonts w:ascii="Times New Roman" w:hAnsi="Times New Roman" w:cs="Times New Roman"/>
                <w:sz w:val="24"/>
              </w:rPr>
              <w:lastRenderedPageBreak/>
              <w:t>Разработка программы риска «Повышение предметной и методической компетентности педагогических работников»</w:t>
            </w:r>
          </w:p>
        </w:tc>
        <w:tc>
          <w:tcPr>
            <w:tcW w:w="1979" w:type="pct"/>
          </w:tcPr>
          <w:p w:rsidR="00FD16B7" w:rsidRDefault="00FD16B7" w:rsidP="001017F5">
            <w:pPr>
              <w:numPr>
                <w:ilvl w:val="0"/>
                <w:numId w:val="21"/>
              </w:numPr>
              <w:ind w:left="34" w:hanging="686"/>
              <w:contextualSpacing/>
              <w:rPr>
                <w:rFonts w:ascii="Times New Roman" w:eastAsia="Times New Roman" w:hAnsi="Times New Roman"/>
                <w:sz w:val="24"/>
                <w:szCs w:val="24"/>
              </w:rPr>
            </w:pPr>
            <w:r>
              <w:rPr>
                <w:rFonts w:ascii="Times New Roman" w:eastAsia="Times New Roman" w:hAnsi="Times New Roman"/>
                <w:sz w:val="24"/>
                <w:szCs w:val="24"/>
              </w:rPr>
              <w:t xml:space="preserve">-Составление рабочей  группы по разработке программы  </w:t>
            </w:r>
            <w:r w:rsidRPr="00166789">
              <w:rPr>
                <w:rFonts w:ascii="Times New Roman" w:hAnsi="Times New Roman" w:cs="Times New Roman"/>
                <w:sz w:val="24"/>
              </w:rPr>
              <w:t>«</w:t>
            </w:r>
            <w:r w:rsidRPr="00166789">
              <w:rPr>
                <w:rFonts w:ascii="Times New Roman" w:hAnsi="Times New Roman" w:cs="Times New Roman"/>
                <w:bCs/>
                <w:sz w:val="24"/>
              </w:rPr>
              <w:t>Повышение предметной и методической компетентности</w:t>
            </w:r>
            <w:r w:rsidRPr="00166789">
              <w:rPr>
                <w:rFonts w:ascii="Times New Roman" w:hAnsi="Times New Roman" w:cs="Times New Roman"/>
                <w:sz w:val="24"/>
              </w:rPr>
              <w:t xml:space="preserve"> педагогических работников»</w:t>
            </w:r>
          </w:p>
        </w:tc>
        <w:tc>
          <w:tcPr>
            <w:tcW w:w="1607" w:type="pct"/>
          </w:tcPr>
          <w:p w:rsidR="00FD16B7" w:rsidRPr="00DC4CC1" w:rsidRDefault="00FD16B7" w:rsidP="002270C7">
            <w:pPr>
              <w:widowControl w:val="0"/>
              <w:autoSpaceDE w:val="0"/>
              <w:autoSpaceDN w:val="0"/>
              <w:adjustRightInd w:val="0"/>
              <w:contextualSpacing/>
              <w:rPr>
                <w:rFonts w:ascii="Times New Roman" w:eastAsia="Times New Roman" w:hAnsi="Times New Roman" w:cs="Times New Roman"/>
                <w:sz w:val="24"/>
                <w:szCs w:val="24"/>
                <w:lang w:eastAsia="ru-RU"/>
              </w:rPr>
            </w:pPr>
            <w:r w:rsidRPr="00DC4CC1">
              <w:rPr>
                <w:rFonts w:ascii="Times New Roman" w:eastAsia="Times New Roman" w:hAnsi="Times New Roman" w:cs="Times New Roman"/>
                <w:sz w:val="24"/>
                <w:szCs w:val="24"/>
                <w:lang w:eastAsia="ru-RU"/>
              </w:rPr>
              <w:t>Повышение методической и предметной компетентности  педагогов</w:t>
            </w:r>
          </w:p>
        </w:tc>
      </w:tr>
      <w:tr w:rsidR="00FD16B7" w:rsidRPr="002A79E1" w:rsidTr="002270C7">
        <w:tc>
          <w:tcPr>
            <w:tcW w:w="1414" w:type="pct"/>
          </w:tcPr>
          <w:p w:rsidR="00FD16B7" w:rsidRDefault="00FD16B7" w:rsidP="002270C7">
            <w:pPr>
              <w:rPr>
                <w:rFonts w:ascii="Times New Roman" w:hAnsi="Times New Roman"/>
                <w:sz w:val="24"/>
                <w:szCs w:val="24"/>
              </w:rPr>
            </w:pPr>
            <w:r>
              <w:rPr>
                <w:rFonts w:ascii="Times New Roman" w:hAnsi="Times New Roman"/>
                <w:sz w:val="24"/>
                <w:szCs w:val="24"/>
              </w:rPr>
              <w:t>Прохождение курсов повышения квалификации по выявленным проблемам:</w:t>
            </w:r>
          </w:p>
          <w:p w:rsidR="00FD16B7" w:rsidRDefault="00FD16B7" w:rsidP="002270C7">
            <w:pPr>
              <w:rPr>
                <w:rFonts w:ascii="Times New Roman" w:hAnsi="Times New Roman"/>
                <w:sz w:val="24"/>
                <w:szCs w:val="24"/>
              </w:rPr>
            </w:pPr>
            <w:r>
              <w:rPr>
                <w:rFonts w:ascii="Times New Roman" w:hAnsi="Times New Roman"/>
                <w:sz w:val="24"/>
                <w:szCs w:val="24"/>
              </w:rPr>
              <w:t>- работа с детьми с ОВЗ</w:t>
            </w:r>
          </w:p>
          <w:p w:rsidR="00FD16B7" w:rsidRDefault="00FD16B7" w:rsidP="002270C7">
            <w:pPr>
              <w:pStyle w:val="23"/>
              <w:rPr>
                <w:rFonts w:ascii="Times New Roman" w:hAnsi="Times New Roman"/>
                <w:sz w:val="24"/>
                <w:szCs w:val="24"/>
              </w:rPr>
            </w:pPr>
            <w:r>
              <w:rPr>
                <w:rFonts w:ascii="Times New Roman" w:hAnsi="Times New Roman"/>
                <w:sz w:val="24"/>
                <w:szCs w:val="24"/>
              </w:rPr>
              <w:t xml:space="preserve">- оценка качества образования как основа управления общеобразовательной  организацией» </w:t>
            </w:r>
          </w:p>
          <w:p w:rsidR="00FD16B7" w:rsidRDefault="00FD16B7" w:rsidP="002270C7">
            <w:pPr>
              <w:rPr>
                <w:rFonts w:ascii="Times New Roman" w:hAnsi="Times New Roman"/>
                <w:sz w:val="24"/>
                <w:szCs w:val="24"/>
              </w:rPr>
            </w:pPr>
            <w:r>
              <w:rPr>
                <w:rFonts w:ascii="Times New Roman" w:hAnsi="Times New Roman"/>
                <w:sz w:val="24"/>
                <w:szCs w:val="24"/>
              </w:rPr>
              <w:t>- методика подготовки к ОГЭ и ЕГЭ по предметам</w:t>
            </w:r>
          </w:p>
          <w:p w:rsidR="00FD16B7" w:rsidRDefault="00FD16B7" w:rsidP="002270C7">
            <w:pPr>
              <w:rPr>
                <w:rFonts w:ascii="Times New Roman" w:hAnsi="Times New Roman"/>
                <w:sz w:val="24"/>
                <w:szCs w:val="24"/>
              </w:rPr>
            </w:pPr>
            <w:r>
              <w:rPr>
                <w:rFonts w:ascii="Times New Roman" w:hAnsi="Times New Roman"/>
                <w:sz w:val="24"/>
                <w:szCs w:val="24"/>
              </w:rPr>
              <w:t>- переподготовка учителей технологии</w:t>
            </w:r>
          </w:p>
        </w:tc>
        <w:tc>
          <w:tcPr>
            <w:tcW w:w="1979" w:type="pct"/>
          </w:tcPr>
          <w:p w:rsidR="00FD16B7" w:rsidRDefault="00FD16B7" w:rsidP="002270C7">
            <w:pPr>
              <w:rPr>
                <w:rFonts w:ascii="Times New Roman" w:eastAsia="Times New Roman" w:hAnsi="Times New Roman"/>
                <w:sz w:val="24"/>
                <w:szCs w:val="24"/>
              </w:rPr>
            </w:pPr>
            <w:r>
              <w:rPr>
                <w:rFonts w:ascii="Times New Roman" w:eastAsia="Times New Roman" w:hAnsi="Times New Roman"/>
                <w:sz w:val="24"/>
                <w:szCs w:val="24"/>
              </w:rPr>
              <w:t>-Корректировка перспективного графика прохождения курсов повышения квалификации;</w:t>
            </w:r>
          </w:p>
          <w:p w:rsidR="00FD16B7" w:rsidRDefault="00FD16B7" w:rsidP="002270C7">
            <w:pPr>
              <w:rPr>
                <w:rFonts w:ascii="Times New Roman" w:eastAsia="Times New Roman" w:hAnsi="Times New Roman"/>
                <w:sz w:val="24"/>
                <w:szCs w:val="24"/>
              </w:rPr>
            </w:pPr>
            <w:r>
              <w:rPr>
                <w:rFonts w:ascii="Times New Roman" w:eastAsia="Times New Roman" w:hAnsi="Times New Roman"/>
                <w:sz w:val="24"/>
                <w:szCs w:val="24"/>
              </w:rPr>
              <w:t xml:space="preserve">-регистрация на платформе  </w:t>
            </w:r>
            <w:r>
              <w:rPr>
                <w:rFonts w:ascii="Times New Roman" w:eastAsia="Times New Roman" w:hAnsi="Times New Roman"/>
                <w:sz w:val="24"/>
                <w:szCs w:val="24"/>
                <w:lang w:val="en-US"/>
              </w:rPr>
              <w:t>lk</w:t>
            </w:r>
            <w:r w:rsidRPr="00166789">
              <w:rPr>
                <w:rFonts w:ascii="Times New Roman" w:eastAsia="Times New Roman" w:hAnsi="Times New Roman"/>
                <w:sz w:val="24"/>
                <w:szCs w:val="24"/>
              </w:rPr>
              <w:t>14</w:t>
            </w:r>
            <w:r>
              <w:rPr>
                <w:rFonts w:ascii="Times New Roman" w:eastAsia="Times New Roman" w:hAnsi="Times New Roman"/>
                <w:sz w:val="24"/>
                <w:szCs w:val="24"/>
              </w:rPr>
              <w:t xml:space="preserve"> в ИРО и ПК на прохождение курсов;</w:t>
            </w:r>
          </w:p>
          <w:p w:rsidR="00FD16B7" w:rsidRPr="00EE5E76" w:rsidRDefault="00FD16B7" w:rsidP="002270C7">
            <w:pPr>
              <w:rPr>
                <w:rFonts w:ascii="Times New Roman" w:eastAsia="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 xml:space="preserve">Прохождение курсов повышения квалификации для учителей математики, русского языка и литературы,  якутского языка как разговорного, физики, информатики, технологии </w:t>
            </w:r>
          </w:p>
        </w:tc>
        <w:tc>
          <w:tcPr>
            <w:tcW w:w="1607" w:type="pct"/>
          </w:tcPr>
          <w:p w:rsidR="00FD16B7" w:rsidRPr="00DC4CC1" w:rsidRDefault="00FD16B7" w:rsidP="002270C7">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предметной  и методической компетентности</w:t>
            </w:r>
          </w:p>
        </w:tc>
      </w:tr>
      <w:tr w:rsidR="00FD16B7" w:rsidRPr="002A79E1" w:rsidTr="002270C7">
        <w:tc>
          <w:tcPr>
            <w:tcW w:w="1414" w:type="pct"/>
          </w:tcPr>
          <w:p w:rsidR="00FD16B7" w:rsidRDefault="00FD16B7" w:rsidP="002270C7">
            <w:pPr>
              <w:rPr>
                <w:rFonts w:ascii="Times New Roman" w:hAnsi="Times New Roman"/>
                <w:sz w:val="24"/>
                <w:szCs w:val="24"/>
              </w:rPr>
            </w:pPr>
            <w:r>
              <w:rPr>
                <w:rFonts w:ascii="Times New Roman" w:hAnsi="Times New Roman"/>
                <w:sz w:val="24"/>
                <w:szCs w:val="24"/>
              </w:rPr>
              <w:t xml:space="preserve">Проведение открытых  уроков учителями школы под кураторством специалистов МКУ «УООР», ведущих учителей района </w:t>
            </w:r>
          </w:p>
          <w:p w:rsidR="00FD16B7" w:rsidRDefault="00FD16B7" w:rsidP="002270C7">
            <w:pPr>
              <w:pStyle w:val="23"/>
              <w:jc w:val="both"/>
              <w:rPr>
                <w:rFonts w:ascii="Times New Roman" w:hAnsi="Times New Roman"/>
                <w:sz w:val="24"/>
                <w:szCs w:val="24"/>
              </w:rPr>
            </w:pPr>
          </w:p>
        </w:tc>
        <w:tc>
          <w:tcPr>
            <w:tcW w:w="1979" w:type="pct"/>
          </w:tcPr>
          <w:p w:rsidR="00FD16B7" w:rsidRDefault="00FD16B7" w:rsidP="002270C7">
            <w:pPr>
              <w:tabs>
                <w:tab w:val="left" w:pos="317"/>
              </w:tabs>
              <w:contextualSpacing/>
              <w:rPr>
                <w:rFonts w:ascii="Times New Roman" w:eastAsia="Times New Roman" w:hAnsi="Times New Roman"/>
                <w:sz w:val="24"/>
                <w:szCs w:val="24"/>
              </w:rPr>
            </w:pPr>
            <w:r>
              <w:rPr>
                <w:rFonts w:ascii="Times New Roman" w:eastAsia="Times New Roman" w:hAnsi="Times New Roman"/>
                <w:sz w:val="24"/>
                <w:szCs w:val="24"/>
              </w:rPr>
              <w:t>-Согласование графика открытых уроков;</w:t>
            </w:r>
          </w:p>
          <w:p w:rsidR="00FD16B7" w:rsidRDefault="00FD16B7" w:rsidP="002270C7">
            <w:pPr>
              <w:pStyle w:val="23"/>
              <w:rPr>
                <w:rFonts w:ascii="Times New Roman" w:hAnsi="Times New Roman"/>
                <w:sz w:val="24"/>
                <w:szCs w:val="24"/>
              </w:rPr>
            </w:pPr>
            <w:r>
              <w:rPr>
                <w:rFonts w:ascii="Times New Roman" w:hAnsi="Times New Roman"/>
                <w:sz w:val="24"/>
                <w:szCs w:val="24"/>
              </w:rPr>
              <w:t>-Корректировка расписания уроков</w:t>
            </w:r>
          </w:p>
        </w:tc>
        <w:tc>
          <w:tcPr>
            <w:tcW w:w="1607" w:type="pct"/>
          </w:tcPr>
          <w:p w:rsidR="00FD16B7" w:rsidRPr="00DC4CC1" w:rsidRDefault="00FD16B7" w:rsidP="002270C7">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DC4CC1">
              <w:rPr>
                <w:rFonts w:ascii="Times New Roman" w:eastAsia="Times New Roman" w:hAnsi="Times New Roman" w:cs="Times New Roman"/>
                <w:sz w:val="24"/>
                <w:szCs w:val="24"/>
                <w:lang w:eastAsia="ru-RU"/>
              </w:rPr>
              <w:t xml:space="preserve">Участие педагогов в системе обмена опытом, оценка компетенций учителя </w:t>
            </w:r>
          </w:p>
        </w:tc>
      </w:tr>
      <w:tr w:rsidR="00FD16B7" w:rsidRPr="002A79E1" w:rsidTr="002270C7">
        <w:tc>
          <w:tcPr>
            <w:tcW w:w="1414" w:type="pct"/>
          </w:tcPr>
          <w:p w:rsidR="00FD16B7" w:rsidRDefault="00FD16B7" w:rsidP="002270C7">
            <w:pPr>
              <w:pStyle w:val="23"/>
              <w:rPr>
                <w:rFonts w:ascii="Times New Roman" w:hAnsi="Times New Roman"/>
                <w:sz w:val="24"/>
                <w:szCs w:val="24"/>
              </w:rPr>
            </w:pPr>
            <w:r>
              <w:rPr>
                <w:rFonts w:ascii="Times New Roman" w:hAnsi="Times New Roman"/>
                <w:sz w:val="24"/>
                <w:szCs w:val="24"/>
              </w:rPr>
              <w:t xml:space="preserve">Участие учителей в районных, республиканских, всероссийских  мероприятиях, конкурсах, олимпиадах </w:t>
            </w:r>
          </w:p>
        </w:tc>
        <w:tc>
          <w:tcPr>
            <w:tcW w:w="1979" w:type="pct"/>
          </w:tcPr>
          <w:p w:rsidR="00FD16B7" w:rsidRPr="00166789" w:rsidRDefault="00FD16B7" w:rsidP="002270C7">
            <w:pPr>
              <w:pStyle w:val="23"/>
              <w:rPr>
                <w:rFonts w:ascii="Times New Roman" w:hAnsi="Times New Roman"/>
                <w:color w:val="FF0000"/>
                <w:sz w:val="24"/>
                <w:szCs w:val="24"/>
              </w:rPr>
            </w:pPr>
            <w:r w:rsidRPr="00DF4C7E">
              <w:rPr>
                <w:rFonts w:ascii="Times New Roman" w:hAnsi="Times New Roman"/>
                <w:sz w:val="24"/>
                <w:szCs w:val="24"/>
              </w:rPr>
              <w:t>-.Регистрация участника мероприятия, конкурса, олимпиады</w:t>
            </w:r>
            <w:r w:rsidRPr="00166789">
              <w:rPr>
                <w:rFonts w:ascii="Times New Roman" w:hAnsi="Times New Roman"/>
                <w:color w:val="FF0000"/>
                <w:sz w:val="24"/>
                <w:szCs w:val="24"/>
              </w:rPr>
              <w:t>;</w:t>
            </w:r>
          </w:p>
        </w:tc>
        <w:tc>
          <w:tcPr>
            <w:tcW w:w="1607" w:type="pct"/>
          </w:tcPr>
          <w:p w:rsidR="00FD16B7" w:rsidRPr="00DC4CC1" w:rsidRDefault="00FD16B7" w:rsidP="002270C7">
            <w:pPr>
              <w:widowControl w:val="0"/>
              <w:autoSpaceDE w:val="0"/>
              <w:autoSpaceDN w:val="0"/>
              <w:adjustRightInd w:val="0"/>
              <w:contextualSpacing/>
              <w:rPr>
                <w:rFonts w:ascii="Times New Roman" w:eastAsia="Times New Roman" w:hAnsi="Times New Roman" w:cs="Times New Roman"/>
                <w:sz w:val="24"/>
                <w:szCs w:val="24"/>
                <w:lang w:eastAsia="ru-RU"/>
              </w:rPr>
            </w:pPr>
            <w:r w:rsidRPr="00DC4CC1">
              <w:rPr>
                <w:rFonts w:ascii="Times New Roman" w:eastAsia="Times New Roman" w:hAnsi="Times New Roman" w:cs="Times New Roman"/>
                <w:sz w:val="24"/>
                <w:szCs w:val="24"/>
                <w:lang w:eastAsia="ru-RU"/>
              </w:rPr>
              <w:t>Уверенность учителей в своей педагогической компетентности</w:t>
            </w:r>
          </w:p>
        </w:tc>
      </w:tr>
      <w:tr w:rsidR="00FD16B7" w:rsidRPr="002A79E1" w:rsidTr="002270C7">
        <w:tc>
          <w:tcPr>
            <w:tcW w:w="1414" w:type="pct"/>
          </w:tcPr>
          <w:p w:rsidR="00FD16B7" w:rsidRPr="00DC4CC1" w:rsidRDefault="00FD16B7" w:rsidP="002270C7">
            <w:pPr>
              <w:rPr>
                <w:rFonts w:ascii="Times New Roman" w:hAnsi="Times New Roman" w:cs="Times New Roman"/>
                <w:sz w:val="24"/>
                <w:szCs w:val="24"/>
              </w:rPr>
            </w:pPr>
            <w:r w:rsidRPr="00DC4CC1">
              <w:rPr>
                <w:rFonts w:ascii="Times New Roman" w:hAnsi="Times New Roman" w:cs="Times New Roman"/>
                <w:sz w:val="24"/>
                <w:szCs w:val="24"/>
              </w:rPr>
              <w:t xml:space="preserve">Обучающий семинар – </w:t>
            </w:r>
            <w:r w:rsidRPr="00DC4CC1">
              <w:rPr>
                <w:rFonts w:ascii="Times New Roman" w:hAnsi="Times New Roman" w:cs="Times New Roman"/>
                <w:sz w:val="24"/>
                <w:szCs w:val="24"/>
              </w:rPr>
              <w:lastRenderedPageBreak/>
              <w:t>практикум по использованию ИКТ- технологий</w:t>
            </w:r>
          </w:p>
        </w:tc>
        <w:tc>
          <w:tcPr>
            <w:tcW w:w="1979" w:type="pct"/>
          </w:tcPr>
          <w:p w:rsidR="00FD16B7" w:rsidRPr="00DC4CC1" w:rsidRDefault="00FD16B7" w:rsidP="001017F5">
            <w:pPr>
              <w:numPr>
                <w:ilvl w:val="0"/>
                <w:numId w:val="10"/>
              </w:numPr>
              <w:ind w:left="34" w:hanging="686"/>
              <w:contextualSpacing/>
              <w:rPr>
                <w:rFonts w:ascii="Times New Roman" w:eastAsia="Times New Roman" w:hAnsi="Times New Roman"/>
                <w:sz w:val="24"/>
                <w:szCs w:val="24"/>
              </w:rPr>
            </w:pPr>
            <w:r>
              <w:rPr>
                <w:rFonts w:ascii="Times New Roman" w:eastAsia="Times New Roman" w:hAnsi="Times New Roman"/>
                <w:sz w:val="24"/>
                <w:szCs w:val="24"/>
              </w:rPr>
              <w:lastRenderedPageBreak/>
              <w:t>-</w:t>
            </w:r>
            <w:r w:rsidRPr="00DC4CC1">
              <w:rPr>
                <w:rFonts w:ascii="Times New Roman" w:eastAsia="Times New Roman" w:hAnsi="Times New Roman"/>
                <w:sz w:val="24"/>
                <w:szCs w:val="24"/>
              </w:rPr>
              <w:t xml:space="preserve">Определение участников семинара; </w:t>
            </w:r>
          </w:p>
          <w:p w:rsidR="00FD16B7" w:rsidRPr="00DC4CC1" w:rsidRDefault="00FD16B7" w:rsidP="001017F5">
            <w:pPr>
              <w:numPr>
                <w:ilvl w:val="0"/>
                <w:numId w:val="10"/>
              </w:numPr>
              <w:ind w:left="34" w:hanging="686"/>
              <w:contextualSpacing/>
              <w:rPr>
                <w:rFonts w:ascii="Times New Roman" w:eastAsia="Times New Roman" w:hAnsi="Times New Roman"/>
                <w:sz w:val="24"/>
                <w:szCs w:val="24"/>
              </w:rPr>
            </w:pPr>
            <w:r>
              <w:rPr>
                <w:rFonts w:ascii="Times New Roman" w:eastAsia="Times New Roman" w:hAnsi="Times New Roman"/>
                <w:sz w:val="24"/>
                <w:szCs w:val="24"/>
              </w:rPr>
              <w:lastRenderedPageBreak/>
              <w:t>-</w:t>
            </w:r>
            <w:r w:rsidRPr="00DC4CC1">
              <w:rPr>
                <w:rFonts w:ascii="Times New Roman" w:eastAsia="Times New Roman" w:hAnsi="Times New Roman"/>
                <w:sz w:val="24"/>
                <w:szCs w:val="24"/>
              </w:rPr>
              <w:t>Подготовка необходимого оборудования;</w:t>
            </w:r>
          </w:p>
          <w:p w:rsidR="00FD16B7" w:rsidRPr="00DF4C7E" w:rsidRDefault="00FD16B7" w:rsidP="002270C7">
            <w:pPr>
              <w:pStyle w:val="23"/>
              <w:rPr>
                <w:rFonts w:ascii="Times New Roman" w:hAnsi="Times New Roman"/>
                <w:sz w:val="24"/>
                <w:szCs w:val="24"/>
              </w:rPr>
            </w:pPr>
            <w:r>
              <w:rPr>
                <w:rFonts w:ascii="Times New Roman" w:hAnsi="Times New Roman"/>
                <w:sz w:val="24"/>
                <w:szCs w:val="24"/>
              </w:rPr>
              <w:t>-</w:t>
            </w:r>
            <w:r w:rsidRPr="00DC4CC1">
              <w:rPr>
                <w:rFonts w:ascii="Times New Roman" w:hAnsi="Times New Roman"/>
                <w:sz w:val="24"/>
                <w:szCs w:val="24"/>
              </w:rPr>
              <w:t>Проведение семинара-практикума</w:t>
            </w:r>
          </w:p>
        </w:tc>
        <w:tc>
          <w:tcPr>
            <w:tcW w:w="1607" w:type="pct"/>
          </w:tcPr>
          <w:p w:rsidR="00FD16B7" w:rsidRPr="00DC4CC1" w:rsidRDefault="00FD16B7" w:rsidP="002270C7">
            <w:pPr>
              <w:widowControl w:val="0"/>
              <w:autoSpaceDE w:val="0"/>
              <w:autoSpaceDN w:val="0"/>
              <w:adjustRightInd w:val="0"/>
              <w:contextualSpacing/>
              <w:rPr>
                <w:rFonts w:ascii="Times New Roman" w:eastAsia="Times New Roman" w:hAnsi="Times New Roman" w:cs="Times New Roman"/>
                <w:sz w:val="24"/>
                <w:szCs w:val="24"/>
                <w:lang w:eastAsia="ru-RU"/>
              </w:rPr>
            </w:pPr>
            <w:r w:rsidRPr="00DC4CC1">
              <w:rPr>
                <w:rFonts w:ascii="Times New Roman" w:eastAsia="Times New Roman" w:hAnsi="Times New Roman" w:cs="Times New Roman"/>
                <w:sz w:val="24"/>
                <w:szCs w:val="24"/>
                <w:lang w:eastAsia="ru-RU"/>
              </w:rPr>
              <w:lastRenderedPageBreak/>
              <w:t xml:space="preserve">Владение ИКТ- технологиями </w:t>
            </w:r>
            <w:r w:rsidRPr="00DC4CC1">
              <w:rPr>
                <w:rFonts w:ascii="Times New Roman" w:eastAsia="Times New Roman" w:hAnsi="Times New Roman" w:cs="Times New Roman"/>
                <w:sz w:val="24"/>
                <w:szCs w:val="24"/>
                <w:lang w:eastAsia="ru-RU"/>
              </w:rPr>
              <w:lastRenderedPageBreak/>
              <w:t>педагогами</w:t>
            </w:r>
          </w:p>
        </w:tc>
      </w:tr>
      <w:tr w:rsidR="00FD16B7" w:rsidRPr="002A79E1" w:rsidTr="002270C7">
        <w:tc>
          <w:tcPr>
            <w:tcW w:w="1414" w:type="pct"/>
          </w:tcPr>
          <w:p w:rsidR="00FD16B7" w:rsidRPr="00DC4CC1" w:rsidRDefault="00FD16B7" w:rsidP="002270C7">
            <w:pPr>
              <w:rPr>
                <w:rFonts w:ascii="Times New Roman" w:hAnsi="Times New Roman" w:cs="Times New Roman"/>
                <w:sz w:val="24"/>
                <w:szCs w:val="24"/>
              </w:rPr>
            </w:pPr>
            <w:r w:rsidRPr="00DC4CC1">
              <w:rPr>
                <w:rFonts w:ascii="Times New Roman" w:hAnsi="Times New Roman" w:cs="Times New Roman"/>
                <w:sz w:val="24"/>
                <w:szCs w:val="24"/>
              </w:rPr>
              <w:lastRenderedPageBreak/>
              <w:t>Посещение уроков учителей школы куратором школы по реализации проекта «500+»</w:t>
            </w:r>
          </w:p>
        </w:tc>
        <w:tc>
          <w:tcPr>
            <w:tcW w:w="1979" w:type="pct"/>
          </w:tcPr>
          <w:p w:rsidR="00FD16B7" w:rsidRPr="00DC4CC1" w:rsidRDefault="00FD16B7" w:rsidP="002270C7">
            <w:pPr>
              <w:tabs>
                <w:tab w:val="left" w:pos="317"/>
              </w:tabs>
              <w:ind w:left="34"/>
              <w:contextualSpacing/>
              <w:jc w:val="both"/>
              <w:rPr>
                <w:rFonts w:ascii="Times New Roman" w:eastAsia="Times New Roman" w:hAnsi="Times New Roman"/>
                <w:sz w:val="24"/>
                <w:szCs w:val="24"/>
              </w:rPr>
            </w:pPr>
            <w:r>
              <w:rPr>
                <w:rFonts w:ascii="Times New Roman" w:eastAsia="Times New Roman" w:hAnsi="Times New Roman"/>
                <w:sz w:val="24"/>
                <w:szCs w:val="24"/>
              </w:rPr>
              <w:t>-</w:t>
            </w:r>
            <w:r w:rsidRPr="00DC4CC1">
              <w:rPr>
                <w:rFonts w:ascii="Times New Roman" w:eastAsia="Times New Roman" w:hAnsi="Times New Roman"/>
                <w:sz w:val="24"/>
                <w:szCs w:val="24"/>
              </w:rPr>
              <w:t>Согласование времени посещения;</w:t>
            </w:r>
          </w:p>
          <w:p w:rsidR="00FD16B7" w:rsidRPr="00DF4C7E" w:rsidRDefault="00FD16B7" w:rsidP="002270C7">
            <w:pPr>
              <w:pStyle w:val="23"/>
              <w:rPr>
                <w:rFonts w:ascii="Times New Roman" w:hAnsi="Times New Roman"/>
                <w:sz w:val="24"/>
                <w:szCs w:val="24"/>
              </w:rPr>
            </w:pPr>
            <w:r>
              <w:rPr>
                <w:rFonts w:ascii="Times New Roman" w:hAnsi="Times New Roman"/>
                <w:sz w:val="24"/>
                <w:szCs w:val="24"/>
              </w:rPr>
              <w:t>-</w:t>
            </w:r>
            <w:r w:rsidRPr="00DC4CC1">
              <w:rPr>
                <w:rFonts w:ascii="Times New Roman" w:hAnsi="Times New Roman"/>
                <w:sz w:val="24"/>
                <w:szCs w:val="24"/>
              </w:rPr>
              <w:t>Корректировка расписания уроков</w:t>
            </w:r>
          </w:p>
        </w:tc>
        <w:tc>
          <w:tcPr>
            <w:tcW w:w="1607" w:type="pct"/>
          </w:tcPr>
          <w:p w:rsidR="00FD16B7" w:rsidRPr="00DC4CC1" w:rsidRDefault="00FD16B7" w:rsidP="002270C7">
            <w:pPr>
              <w:widowControl w:val="0"/>
              <w:autoSpaceDE w:val="0"/>
              <w:autoSpaceDN w:val="0"/>
              <w:adjustRightInd w:val="0"/>
              <w:contextualSpacing/>
              <w:rPr>
                <w:rFonts w:ascii="Times New Roman" w:eastAsia="Times New Roman" w:hAnsi="Times New Roman" w:cs="Times New Roman"/>
                <w:sz w:val="24"/>
                <w:szCs w:val="24"/>
                <w:lang w:eastAsia="ru-RU"/>
              </w:rPr>
            </w:pPr>
            <w:r w:rsidRPr="00DC4CC1">
              <w:rPr>
                <w:rFonts w:ascii="Times New Roman" w:eastAsia="Times New Roman" w:hAnsi="Times New Roman" w:cs="Times New Roman"/>
                <w:sz w:val="24"/>
                <w:szCs w:val="24"/>
                <w:lang w:eastAsia="ru-RU"/>
              </w:rPr>
              <w:t>Уверенность учителей в своей педагогической компетентности</w:t>
            </w:r>
          </w:p>
        </w:tc>
      </w:tr>
      <w:tr w:rsidR="00FD16B7" w:rsidRPr="002A79E1" w:rsidTr="002270C7">
        <w:tc>
          <w:tcPr>
            <w:tcW w:w="1414" w:type="pct"/>
          </w:tcPr>
          <w:p w:rsidR="00FD16B7" w:rsidRDefault="00FD16B7" w:rsidP="002270C7">
            <w:pPr>
              <w:rPr>
                <w:rFonts w:ascii="Times New Roman" w:hAnsi="Times New Roman"/>
                <w:sz w:val="24"/>
                <w:szCs w:val="24"/>
              </w:rPr>
            </w:pPr>
            <w:r>
              <w:rPr>
                <w:rFonts w:ascii="Times New Roman" w:hAnsi="Times New Roman"/>
                <w:sz w:val="24"/>
                <w:szCs w:val="24"/>
              </w:rPr>
              <w:t>Работа временных  групп по выявленным проблемам под кураторством специалистов МКУ «УООР»:</w:t>
            </w:r>
          </w:p>
          <w:p w:rsidR="00FD16B7" w:rsidRDefault="00FD16B7" w:rsidP="002270C7">
            <w:pPr>
              <w:rPr>
                <w:rFonts w:ascii="Times New Roman" w:hAnsi="Times New Roman" w:cs="Times New Roman"/>
                <w:sz w:val="24"/>
                <w:szCs w:val="24"/>
              </w:rPr>
            </w:pPr>
            <w:r>
              <w:rPr>
                <w:rFonts w:ascii="Times New Roman" w:hAnsi="Times New Roman" w:cs="Times New Roman"/>
                <w:sz w:val="24"/>
                <w:szCs w:val="24"/>
              </w:rPr>
              <w:t>1 группа – «Индивидуализация учебного процесса и индивидуальный подход»</w:t>
            </w:r>
          </w:p>
          <w:p w:rsidR="00FD16B7" w:rsidRDefault="00FD16B7" w:rsidP="002270C7">
            <w:pPr>
              <w:rPr>
                <w:rFonts w:ascii="Times New Roman" w:hAnsi="Times New Roman" w:cs="Times New Roman"/>
                <w:sz w:val="24"/>
                <w:szCs w:val="24"/>
              </w:rPr>
            </w:pPr>
            <w:r>
              <w:rPr>
                <w:rFonts w:ascii="Times New Roman" w:hAnsi="Times New Roman" w:cs="Times New Roman"/>
                <w:sz w:val="24"/>
                <w:szCs w:val="24"/>
              </w:rPr>
              <w:t>2 группа – «Работа с обучающимися с низкой мотивацией»</w:t>
            </w:r>
          </w:p>
          <w:p w:rsidR="00FD16B7" w:rsidRDefault="00FD16B7" w:rsidP="002270C7">
            <w:pPr>
              <w:rPr>
                <w:rFonts w:ascii="Times New Roman" w:hAnsi="Times New Roman" w:cs="Times New Roman"/>
                <w:sz w:val="24"/>
                <w:szCs w:val="24"/>
              </w:rPr>
            </w:pPr>
            <w:r>
              <w:rPr>
                <w:rFonts w:ascii="Times New Roman" w:hAnsi="Times New Roman" w:cs="Times New Roman"/>
                <w:sz w:val="24"/>
                <w:szCs w:val="24"/>
              </w:rPr>
              <w:t>3 группа – «Современный урок»</w:t>
            </w:r>
          </w:p>
          <w:p w:rsidR="00FD16B7" w:rsidRPr="00166789" w:rsidRDefault="00FD16B7" w:rsidP="002270C7">
            <w:pPr>
              <w:rPr>
                <w:rFonts w:ascii="Times New Roman" w:hAnsi="Times New Roman" w:cs="Times New Roman"/>
              </w:rPr>
            </w:pPr>
            <w:r w:rsidRPr="00166789">
              <w:rPr>
                <w:rFonts w:ascii="Times New Roman" w:hAnsi="Times New Roman" w:cs="Times New Roman"/>
              </w:rPr>
              <w:t>4группа – «Методика работы с высоким риском образовательной неуспешности»</w:t>
            </w:r>
          </w:p>
          <w:p w:rsidR="00FD16B7" w:rsidRDefault="00FD16B7" w:rsidP="002270C7">
            <w:pPr>
              <w:rPr>
                <w:rFonts w:ascii="Times New Roman" w:hAnsi="Times New Roman"/>
                <w:sz w:val="24"/>
                <w:szCs w:val="24"/>
              </w:rPr>
            </w:pPr>
            <w:r w:rsidRPr="00166789">
              <w:rPr>
                <w:rFonts w:ascii="Times New Roman" w:hAnsi="Times New Roman" w:cs="Times New Roman"/>
              </w:rPr>
              <w:t>5 группа -«Использование ИКТ в педагогической</w:t>
            </w:r>
            <w:r w:rsidRPr="009C317D">
              <w:rPr>
                <w:rFonts w:ascii="Times New Roman" w:hAnsi="Times New Roman" w:cs="Times New Roman"/>
              </w:rPr>
              <w:t xml:space="preserve"> деятельности учителя»</w:t>
            </w:r>
          </w:p>
        </w:tc>
        <w:tc>
          <w:tcPr>
            <w:tcW w:w="1979" w:type="pct"/>
          </w:tcPr>
          <w:p w:rsidR="00FD16B7" w:rsidRDefault="00FD16B7" w:rsidP="001017F5">
            <w:pPr>
              <w:numPr>
                <w:ilvl w:val="0"/>
                <w:numId w:val="23"/>
              </w:numPr>
              <w:ind w:left="34"/>
              <w:contextualSpacing/>
              <w:rPr>
                <w:rFonts w:ascii="Times New Roman" w:hAnsi="Times New Roman"/>
                <w:sz w:val="24"/>
                <w:szCs w:val="24"/>
              </w:rPr>
            </w:pPr>
            <w:r>
              <w:rPr>
                <w:rFonts w:ascii="Times New Roman" w:hAnsi="Times New Roman"/>
                <w:sz w:val="24"/>
                <w:szCs w:val="24"/>
              </w:rPr>
              <w:t>-Распределение педагогических работников по группам;</w:t>
            </w:r>
          </w:p>
          <w:p w:rsidR="00FD16B7" w:rsidRPr="00EE5E76" w:rsidRDefault="00FD16B7" w:rsidP="001017F5">
            <w:pPr>
              <w:numPr>
                <w:ilvl w:val="0"/>
                <w:numId w:val="23"/>
              </w:numPr>
              <w:ind w:left="34"/>
              <w:contextualSpacing/>
              <w:rPr>
                <w:rFonts w:ascii="Times New Roman" w:eastAsia="Times New Roman" w:hAnsi="Times New Roman"/>
                <w:sz w:val="24"/>
                <w:szCs w:val="24"/>
              </w:rPr>
            </w:pPr>
            <w:r>
              <w:rPr>
                <w:rFonts w:ascii="Times New Roman" w:eastAsia="Times New Roman" w:hAnsi="Times New Roman"/>
                <w:sz w:val="24"/>
                <w:szCs w:val="24"/>
              </w:rPr>
              <w:t>.-Закрепление кураторов групп</w:t>
            </w:r>
          </w:p>
          <w:p w:rsidR="00FD16B7" w:rsidRDefault="00FD16B7" w:rsidP="002270C7">
            <w:pPr>
              <w:pStyle w:val="23"/>
              <w:rPr>
                <w:rFonts w:ascii="Times New Roman" w:hAnsi="Times New Roman"/>
                <w:sz w:val="24"/>
                <w:szCs w:val="24"/>
              </w:rPr>
            </w:pPr>
            <w:r>
              <w:rPr>
                <w:rFonts w:ascii="Times New Roman" w:hAnsi="Times New Roman"/>
                <w:sz w:val="24"/>
                <w:szCs w:val="24"/>
              </w:rPr>
              <w:t>-Работа между семинарами по заданию куратора</w:t>
            </w:r>
          </w:p>
        </w:tc>
        <w:tc>
          <w:tcPr>
            <w:tcW w:w="1607" w:type="pct"/>
          </w:tcPr>
          <w:p w:rsidR="00FD16B7" w:rsidRPr="00DC4CC1" w:rsidRDefault="00FD16B7" w:rsidP="002270C7">
            <w:pPr>
              <w:widowControl w:val="0"/>
              <w:autoSpaceDE w:val="0"/>
              <w:autoSpaceDN w:val="0"/>
              <w:adjustRightInd w:val="0"/>
              <w:contextualSpacing/>
              <w:rPr>
                <w:rFonts w:ascii="Times New Roman" w:eastAsia="Times New Roman" w:hAnsi="Times New Roman" w:cs="Times New Roman"/>
                <w:b/>
                <w:sz w:val="24"/>
                <w:szCs w:val="24"/>
                <w:lang w:eastAsia="ru-RU"/>
              </w:rPr>
            </w:pPr>
            <w:r w:rsidRPr="00DC4CC1">
              <w:rPr>
                <w:rFonts w:ascii="Times New Roman" w:eastAsia="Times New Roman" w:hAnsi="Times New Roman" w:cs="Times New Roman"/>
                <w:sz w:val="24"/>
                <w:szCs w:val="24"/>
                <w:lang w:eastAsia="ru-RU"/>
              </w:rPr>
              <w:t xml:space="preserve">Участие педагогов в системе обмена опытом, оценка компетенций учителя </w:t>
            </w:r>
          </w:p>
        </w:tc>
      </w:tr>
      <w:tr w:rsidR="00FD16B7" w:rsidRPr="002A79E1" w:rsidTr="002270C7">
        <w:tc>
          <w:tcPr>
            <w:tcW w:w="1414" w:type="pct"/>
          </w:tcPr>
          <w:p w:rsidR="00FD16B7" w:rsidRDefault="00FD16B7" w:rsidP="002270C7">
            <w:pPr>
              <w:rPr>
                <w:rFonts w:ascii="Times New Roman" w:hAnsi="Times New Roman"/>
                <w:sz w:val="24"/>
                <w:szCs w:val="24"/>
              </w:rPr>
            </w:pPr>
            <w:r>
              <w:rPr>
                <w:rFonts w:ascii="Times New Roman" w:hAnsi="Times New Roman"/>
                <w:sz w:val="24"/>
                <w:szCs w:val="24"/>
              </w:rPr>
              <w:t xml:space="preserve">Организация наставничества по предметам под руководством опытных учителей района с проведением открытых уроков </w:t>
            </w:r>
          </w:p>
        </w:tc>
        <w:tc>
          <w:tcPr>
            <w:tcW w:w="1979" w:type="pct"/>
          </w:tcPr>
          <w:p w:rsidR="00FD16B7" w:rsidRDefault="00FD16B7" w:rsidP="002270C7">
            <w:pPr>
              <w:tabs>
                <w:tab w:val="left" w:pos="245"/>
              </w:tabs>
              <w:contextualSpacing/>
              <w:rPr>
                <w:rFonts w:ascii="Times New Roman" w:eastAsia="Times New Roman" w:hAnsi="Times New Roman"/>
                <w:sz w:val="24"/>
                <w:szCs w:val="24"/>
              </w:rPr>
            </w:pPr>
            <w:r>
              <w:rPr>
                <w:rFonts w:ascii="Times New Roman" w:eastAsia="Times New Roman" w:hAnsi="Times New Roman"/>
                <w:sz w:val="24"/>
                <w:szCs w:val="24"/>
              </w:rPr>
              <w:t>-Закрепление наставников по предметам;</w:t>
            </w:r>
          </w:p>
          <w:p w:rsidR="00FD16B7" w:rsidRPr="007E0957" w:rsidRDefault="00FD16B7" w:rsidP="002270C7">
            <w:pPr>
              <w:tabs>
                <w:tab w:val="left" w:pos="245"/>
              </w:tabs>
              <w:contextualSpacing/>
              <w:rPr>
                <w:rFonts w:ascii="Times New Roman" w:eastAsia="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Организация работы: наставник- педагогический работник</w:t>
            </w:r>
          </w:p>
        </w:tc>
        <w:tc>
          <w:tcPr>
            <w:tcW w:w="1607" w:type="pct"/>
          </w:tcPr>
          <w:p w:rsidR="00FD16B7" w:rsidRPr="00DC4CC1" w:rsidRDefault="00FD16B7" w:rsidP="002270C7">
            <w:pPr>
              <w:widowControl w:val="0"/>
              <w:autoSpaceDE w:val="0"/>
              <w:autoSpaceDN w:val="0"/>
              <w:adjustRightInd w:val="0"/>
              <w:contextualSpacing/>
              <w:jc w:val="both"/>
              <w:rPr>
                <w:rFonts w:ascii="Times New Roman" w:eastAsia="Times New Roman" w:hAnsi="Times New Roman" w:cs="Times New Roman"/>
                <w:b/>
                <w:sz w:val="24"/>
                <w:szCs w:val="24"/>
                <w:lang w:eastAsia="ru-RU"/>
              </w:rPr>
            </w:pPr>
            <w:r w:rsidRPr="00DC4CC1">
              <w:rPr>
                <w:rFonts w:ascii="Times New Roman" w:eastAsia="Times New Roman" w:hAnsi="Times New Roman" w:cs="Times New Roman"/>
                <w:sz w:val="24"/>
                <w:szCs w:val="24"/>
                <w:lang w:eastAsia="ru-RU"/>
              </w:rPr>
              <w:t>Повышение методической компетентности  педагогов</w:t>
            </w:r>
          </w:p>
        </w:tc>
      </w:tr>
      <w:tr w:rsidR="00FD16B7" w:rsidRPr="002A79E1" w:rsidTr="002270C7">
        <w:tc>
          <w:tcPr>
            <w:tcW w:w="1414" w:type="pct"/>
          </w:tcPr>
          <w:p w:rsidR="00FD16B7" w:rsidRDefault="00FD16B7" w:rsidP="002270C7">
            <w:pPr>
              <w:rPr>
                <w:rFonts w:ascii="Times New Roman" w:hAnsi="Times New Roman"/>
                <w:sz w:val="24"/>
                <w:szCs w:val="24"/>
              </w:rPr>
            </w:pPr>
            <w:r>
              <w:rPr>
                <w:rFonts w:ascii="Times New Roman" w:hAnsi="Times New Roman"/>
                <w:sz w:val="24"/>
                <w:szCs w:val="24"/>
              </w:rPr>
              <w:t>Проблемные школьные семинары по темам:</w:t>
            </w:r>
          </w:p>
          <w:p w:rsidR="00FD16B7" w:rsidRPr="006D7794" w:rsidRDefault="00FD16B7" w:rsidP="002270C7">
            <w:pPr>
              <w:shd w:val="clear" w:color="auto" w:fill="FFFFFF"/>
              <w:rPr>
                <w:rFonts w:ascii="Times New Roman" w:eastAsia="Times New Roman" w:hAnsi="Times New Roman" w:cs="Times New Roman"/>
                <w:color w:val="000000"/>
                <w:sz w:val="24"/>
                <w:szCs w:val="24"/>
                <w:lang w:eastAsia="ru-RU"/>
              </w:rPr>
            </w:pPr>
            <w:r w:rsidRPr="002247F9">
              <w:rPr>
                <w:rFonts w:ascii="Times New Roman" w:hAnsi="Times New Roman" w:cs="Times New Roman"/>
                <w:sz w:val="24"/>
                <w:szCs w:val="24"/>
              </w:rPr>
              <w:t>- «</w:t>
            </w:r>
            <w:r w:rsidRPr="006D7794">
              <w:rPr>
                <w:rFonts w:ascii="Times New Roman" w:eastAsia="Times New Roman" w:hAnsi="Times New Roman" w:cs="Times New Roman"/>
                <w:color w:val="000000"/>
                <w:sz w:val="24"/>
                <w:szCs w:val="24"/>
                <w:lang w:eastAsia="ru-RU"/>
              </w:rPr>
              <w:t>Семинар-практикум:</w:t>
            </w:r>
          </w:p>
          <w:p w:rsidR="00FD16B7" w:rsidRPr="002247F9" w:rsidRDefault="00FD16B7" w:rsidP="002270C7">
            <w:pPr>
              <w:shd w:val="clear" w:color="auto" w:fill="FFFFFF"/>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Конструктивное взаимодействие с учащимися, имеющими проблемы в обучении.</w:t>
            </w:r>
            <w:r>
              <w:rPr>
                <w:rFonts w:ascii="Times New Roman" w:hAnsi="Times New Roman" w:cs="Times New Roman"/>
                <w:sz w:val="24"/>
                <w:szCs w:val="24"/>
              </w:rPr>
              <w:t>»;</w:t>
            </w:r>
          </w:p>
          <w:p w:rsidR="00FD16B7" w:rsidRDefault="00FD16B7" w:rsidP="002270C7">
            <w:pPr>
              <w:rPr>
                <w:rFonts w:ascii="Times New Roman" w:hAnsi="Times New Roman"/>
                <w:sz w:val="24"/>
                <w:szCs w:val="24"/>
              </w:rPr>
            </w:pPr>
            <w:r>
              <w:rPr>
                <w:rFonts w:ascii="Times New Roman" w:hAnsi="Times New Roman"/>
                <w:sz w:val="24"/>
                <w:szCs w:val="24"/>
              </w:rPr>
              <w:t>- «</w:t>
            </w:r>
            <w:r w:rsidRPr="00C07A75">
              <w:rPr>
                <w:rFonts w:ascii="Times New Roman" w:eastAsia="Times New Roman" w:hAnsi="Times New Roman" w:cs="Times New Roman"/>
                <w:color w:val="000000"/>
                <w:sz w:val="24"/>
                <w:szCs w:val="24"/>
                <w:lang w:eastAsia="ru-RU"/>
              </w:rPr>
              <w:t>Формирующее оценивание: оценивание для обучения»</w:t>
            </w:r>
          </w:p>
          <w:p w:rsidR="00FD16B7" w:rsidRDefault="00FD16B7" w:rsidP="002270C7">
            <w:pPr>
              <w:rPr>
                <w:rFonts w:ascii="Times New Roman" w:hAnsi="Times New Roman"/>
                <w:sz w:val="24"/>
                <w:szCs w:val="24"/>
              </w:rPr>
            </w:pPr>
            <w:r>
              <w:rPr>
                <w:rFonts w:ascii="Times New Roman" w:hAnsi="Times New Roman"/>
                <w:sz w:val="24"/>
                <w:szCs w:val="24"/>
              </w:rPr>
              <w:t>- «Мотивация учебной деятельности учащихся»</w:t>
            </w:r>
          </w:p>
          <w:p w:rsidR="00FD16B7" w:rsidRDefault="00FD16B7" w:rsidP="002270C7">
            <w:pPr>
              <w:rPr>
                <w:rFonts w:ascii="Times New Roman" w:hAnsi="Times New Roman"/>
                <w:sz w:val="24"/>
                <w:szCs w:val="24"/>
              </w:rPr>
            </w:pPr>
            <w:r>
              <w:rPr>
                <w:rFonts w:ascii="Times New Roman" w:hAnsi="Times New Roman"/>
                <w:sz w:val="24"/>
                <w:szCs w:val="24"/>
              </w:rPr>
              <w:t xml:space="preserve">- </w:t>
            </w:r>
            <w:r w:rsidRPr="00CB1D24">
              <w:rPr>
                <w:rFonts w:ascii="Times New Roman" w:eastAsia="Times New Roman" w:hAnsi="Times New Roman" w:cs="Times New Roman"/>
                <w:color w:val="000000"/>
                <w:lang w:eastAsia="ru-RU"/>
              </w:rPr>
              <w:t>«Использование информационных технологийв образовательном процессе</w:t>
            </w:r>
          </w:p>
        </w:tc>
        <w:tc>
          <w:tcPr>
            <w:tcW w:w="1979" w:type="pct"/>
          </w:tcPr>
          <w:p w:rsidR="00FD16B7" w:rsidRDefault="00FD16B7" w:rsidP="002270C7">
            <w:pPr>
              <w:rPr>
                <w:rFonts w:ascii="Times New Roman" w:eastAsia="Times New Roman" w:hAnsi="Times New Roman"/>
                <w:sz w:val="24"/>
                <w:szCs w:val="24"/>
              </w:rPr>
            </w:pPr>
            <w:r>
              <w:rPr>
                <w:rFonts w:ascii="Times New Roman" w:eastAsia="Times New Roman" w:hAnsi="Times New Roman"/>
                <w:sz w:val="24"/>
                <w:szCs w:val="24"/>
              </w:rPr>
              <w:t>-.Назначение ответственных, выступающих;</w:t>
            </w:r>
          </w:p>
          <w:p w:rsidR="00FD16B7" w:rsidRDefault="00FD16B7" w:rsidP="002270C7">
            <w:pPr>
              <w:rPr>
                <w:rFonts w:ascii="Times New Roman" w:eastAsia="Times New Roman" w:hAnsi="Times New Roman"/>
                <w:sz w:val="24"/>
                <w:szCs w:val="24"/>
              </w:rPr>
            </w:pPr>
            <w:r>
              <w:rPr>
                <w:rFonts w:ascii="Times New Roman" w:eastAsia="Times New Roman" w:hAnsi="Times New Roman"/>
                <w:sz w:val="24"/>
                <w:szCs w:val="24"/>
              </w:rPr>
              <w:t>-Подготовка выступлений по теме;</w:t>
            </w:r>
          </w:p>
          <w:p w:rsidR="00FD16B7" w:rsidRDefault="00FD16B7" w:rsidP="002270C7">
            <w:pPr>
              <w:rPr>
                <w:rFonts w:ascii="Times New Roman" w:eastAsia="Times New Roman" w:hAnsi="Times New Roman"/>
                <w:sz w:val="24"/>
                <w:szCs w:val="24"/>
              </w:rPr>
            </w:pPr>
            <w:r>
              <w:rPr>
                <w:rFonts w:ascii="Times New Roman" w:eastAsia="Times New Roman" w:hAnsi="Times New Roman"/>
                <w:sz w:val="24"/>
                <w:szCs w:val="24"/>
              </w:rPr>
              <w:t>-Предварительная работа: посещение уроков администрацией, руководителями МО, организация взаимопосещений,  собеседование с обучающимися</w:t>
            </w:r>
          </w:p>
          <w:p w:rsidR="00FD16B7" w:rsidRDefault="00FD16B7" w:rsidP="002270C7">
            <w:pPr>
              <w:pStyle w:val="23"/>
              <w:jc w:val="both"/>
              <w:rPr>
                <w:rFonts w:ascii="Times New Roman" w:hAnsi="Times New Roman"/>
                <w:sz w:val="24"/>
                <w:szCs w:val="24"/>
              </w:rPr>
            </w:pPr>
          </w:p>
        </w:tc>
        <w:tc>
          <w:tcPr>
            <w:tcW w:w="1607" w:type="pct"/>
          </w:tcPr>
          <w:p w:rsidR="00FD16B7" w:rsidRPr="00DC4CC1" w:rsidRDefault="00FD16B7" w:rsidP="002270C7">
            <w:pPr>
              <w:widowControl w:val="0"/>
              <w:autoSpaceDE w:val="0"/>
              <w:autoSpaceDN w:val="0"/>
              <w:adjustRightInd w:val="0"/>
              <w:contextualSpacing/>
              <w:rPr>
                <w:rFonts w:ascii="Times New Roman" w:eastAsia="Times New Roman" w:hAnsi="Times New Roman" w:cs="Times New Roman"/>
                <w:b/>
                <w:sz w:val="24"/>
                <w:szCs w:val="24"/>
                <w:lang w:eastAsia="ru-RU"/>
              </w:rPr>
            </w:pPr>
            <w:r w:rsidRPr="00DC4CC1">
              <w:rPr>
                <w:rFonts w:ascii="Times New Roman" w:eastAsia="Times New Roman" w:hAnsi="Times New Roman" w:cs="Times New Roman"/>
                <w:sz w:val="24"/>
                <w:szCs w:val="24"/>
                <w:lang w:eastAsia="ru-RU"/>
              </w:rPr>
              <w:t>Повышение предметной компетентности  педагогов</w:t>
            </w:r>
          </w:p>
        </w:tc>
      </w:tr>
    </w:tbl>
    <w:p w:rsidR="00FD16B7" w:rsidRPr="002A79E1" w:rsidRDefault="00FD16B7" w:rsidP="00FD16B7">
      <w:pPr>
        <w:pStyle w:val="af0"/>
        <w:ind w:firstLine="0"/>
        <w:jc w:val="center"/>
        <w:rPr>
          <w:b/>
          <w:sz w:val="24"/>
          <w:szCs w:val="24"/>
        </w:rPr>
      </w:pPr>
      <w:r>
        <w:rPr>
          <w:b/>
          <w:sz w:val="24"/>
          <w:szCs w:val="24"/>
          <w:lang w:eastAsia="en-US"/>
        </w:rPr>
        <w:lastRenderedPageBreak/>
        <w:t xml:space="preserve">4. </w:t>
      </w:r>
      <w:r w:rsidRPr="002A79E1">
        <w:rPr>
          <w:b/>
          <w:sz w:val="24"/>
          <w:szCs w:val="24"/>
        </w:rPr>
        <w:t>Ожидаемые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6296"/>
        <w:gridCol w:w="3317"/>
      </w:tblGrid>
      <w:tr w:rsidR="00FD16B7" w:rsidRPr="002A79E1" w:rsidTr="002270C7">
        <w:trPr>
          <w:trHeight w:val="265"/>
        </w:trPr>
        <w:tc>
          <w:tcPr>
            <w:tcW w:w="259" w:type="pct"/>
          </w:tcPr>
          <w:p w:rsidR="00FD16B7" w:rsidRPr="002A79E1" w:rsidRDefault="00FD16B7" w:rsidP="002270C7">
            <w:pPr>
              <w:pStyle w:val="ab"/>
              <w:suppressAutoHyphens/>
              <w:rPr>
                <w:bCs/>
                <w:sz w:val="24"/>
              </w:rPr>
            </w:pPr>
            <w:r w:rsidRPr="002A79E1">
              <w:rPr>
                <w:sz w:val="24"/>
              </w:rPr>
              <w:t>№</w:t>
            </w:r>
          </w:p>
        </w:tc>
        <w:tc>
          <w:tcPr>
            <w:tcW w:w="3105" w:type="pct"/>
          </w:tcPr>
          <w:p w:rsidR="00FD16B7" w:rsidRPr="00C90C2B" w:rsidRDefault="00FD16B7" w:rsidP="00C90C2B">
            <w:pPr>
              <w:pStyle w:val="ab"/>
              <w:suppressAutoHyphens/>
              <w:jc w:val="center"/>
              <w:rPr>
                <w:rFonts w:ascii="Times New Roman" w:hAnsi="Times New Roman" w:cs="Times New Roman"/>
                <w:bCs/>
                <w:sz w:val="24"/>
              </w:rPr>
            </w:pPr>
            <w:r w:rsidRPr="00C90C2B">
              <w:rPr>
                <w:rFonts w:ascii="Times New Roman" w:hAnsi="Times New Roman" w:cs="Times New Roman"/>
                <w:sz w:val="24"/>
              </w:rPr>
              <w:t>Наименование мероприятия</w:t>
            </w:r>
          </w:p>
        </w:tc>
        <w:tc>
          <w:tcPr>
            <w:tcW w:w="1636" w:type="pct"/>
          </w:tcPr>
          <w:p w:rsidR="00FD16B7" w:rsidRPr="00C90C2B" w:rsidRDefault="00FD16B7" w:rsidP="00C90C2B">
            <w:pPr>
              <w:pStyle w:val="ab"/>
              <w:suppressAutoHyphens/>
              <w:jc w:val="center"/>
              <w:rPr>
                <w:rFonts w:ascii="Times New Roman" w:hAnsi="Times New Roman" w:cs="Times New Roman"/>
                <w:bCs/>
                <w:sz w:val="24"/>
              </w:rPr>
            </w:pPr>
            <w:r w:rsidRPr="00C90C2B">
              <w:rPr>
                <w:rFonts w:ascii="Times New Roman" w:hAnsi="Times New Roman" w:cs="Times New Roman"/>
                <w:sz w:val="24"/>
              </w:rPr>
              <w:t>Ожидаемый результат</w:t>
            </w:r>
          </w:p>
        </w:tc>
      </w:tr>
      <w:tr w:rsidR="00FD16B7" w:rsidRPr="002A79E1" w:rsidTr="002270C7">
        <w:trPr>
          <w:trHeight w:val="656"/>
        </w:trPr>
        <w:tc>
          <w:tcPr>
            <w:tcW w:w="259" w:type="pct"/>
          </w:tcPr>
          <w:p w:rsidR="00FD16B7" w:rsidRPr="00C90C2B" w:rsidRDefault="00FD16B7" w:rsidP="002270C7">
            <w:pPr>
              <w:pStyle w:val="ab"/>
              <w:suppressAutoHyphens/>
              <w:spacing w:line="0" w:lineRule="atLeast"/>
              <w:jc w:val="both"/>
              <w:rPr>
                <w:rFonts w:ascii="Times New Roman" w:hAnsi="Times New Roman" w:cs="Times New Roman"/>
                <w:b/>
                <w:bCs/>
                <w:sz w:val="24"/>
              </w:rPr>
            </w:pPr>
            <w:r w:rsidRPr="00C90C2B">
              <w:rPr>
                <w:rFonts w:ascii="Times New Roman" w:hAnsi="Times New Roman" w:cs="Times New Roman"/>
                <w:sz w:val="24"/>
              </w:rPr>
              <w:t>1.</w:t>
            </w:r>
          </w:p>
        </w:tc>
        <w:tc>
          <w:tcPr>
            <w:tcW w:w="3105" w:type="pct"/>
          </w:tcPr>
          <w:p w:rsidR="00FD16B7" w:rsidRPr="002A79E1" w:rsidRDefault="00FD16B7" w:rsidP="002270C7">
            <w:pPr>
              <w:spacing w:after="0" w:line="0" w:lineRule="atLeast"/>
              <w:rPr>
                <w:rFonts w:ascii="Times New Roman" w:hAnsi="Times New Roman" w:cs="Times New Roman"/>
                <w:sz w:val="24"/>
                <w:szCs w:val="24"/>
              </w:rPr>
            </w:pPr>
            <w:r>
              <w:rPr>
                <w:rFonts w:ascii="Times New Roman" w:hAnsi="Times New Roman" w:cs="Times New Roman"/>
                <w:sz w:val="24"/>
                <w:szCs w:val="24"/>
              </w:rPr>
              <w:t>Диагностика профессиональных затруднений педагогических работников</w:t>
            </w:r>
          </w:p>
        </w:tc>
        <w:tc>
          <w:tcPr>
            <w:tcW w:w="1636" w:type="pct"/>
          </w:tcPr>
          <w:p w:rsidR="00FD16B7" w:rsidRPr="00C90C2B" w:rsidRDefault="00FD16B7" w:rsidP="008D1933">
            <w:pPr>
              <w:spacing w:after="0" w:line="0" w:lineRule="atLeast"/>
              <w:ind w:left="5"/>
              <w:rPr>
                <w:rFonts w:ascii="Times New Roman" w:hAnsi="Times New Roman" w:cs="Times New Roman"/>
                <w:b/>
                <w:bCs/>
                <w:sz w:val="24"/>
                <w:szCs w:val="24"/>
              </w:rPr>
            </w:pPr>
            <w:r w:rsidRPr="00C90C2B">
              <w:rPr>
                <w:rFonts w:ascii="Times New Roman" w:eastAsia="Times New Roman" w:hAnsi="Times New Roman" w:cs="Times New Roman"/>
                <w:sz w:val="24"/>
                <w:szCs w:val="24"/>
                <w:lang w:eastAsia="ru-RU"/>
              </w:rPr>
              <w:t>Выявление  основных затруднений педагогических работников, распределение по группам затруднений</w:t>
            </w:r>
          </w:p>
        </w:tc>
      </w:tr>
      <w:tr w:rsidR="00FD16B7" w:rsidRPr="002A79E1" w:rsidTr="002270C7">
        <w:trPr>
          <w:trHeight w:val="656"/>
        </w:trPr>
        <w:tc>
          <w:tcPr>
            <w:tcW w:w="259" w:type="pct"/>
          </w:tcPr>
          <w:p w:rsidR="00FD16B7" w:rsidRPr="00C90C2B" w:rsidRDefault="00FD16B7" w:rsidP="002270C7">
            <w:pPr>
              <w:pStyle w:val="ab"/>
              <w:suppressAutoHyphens/>
              <w:spacing w:line="0" w:lineRule="atLeast"/>
              <w:jc w:val="both"/>
              <w:rPr>
                <w:rFonts w:ascii="Times New Roman" w:hAnsi="Times New Roman" w:cs="Times New Roman"/>
                <w:b/>
                <w:bCs/>
                <w:sz w:val="24"/>
              </w:rPr>
            </w:pPr>
            <w:r w:rsidRPr="00C90C2B">
              <w:rPr>
                <w:rFonts w:ascii="Times New Roman" w:hAnsi="Times New Roman" w:cs="Times New Roman"/>
                <w:sz w:val="24"/>
              </w:rPr>
              <w:t>2.</w:t>
            </w:r>
          </w:p>
        </w:tc>
        <w:tc>
          <w:tcPr>
            <w:tcW w:w="3105" w:type="pct"/>
          </w:tcPr>
          <w:p w:rsidR="00FD16B7" w:rsidRDefault="00FD16B7" w:rsidP="002270C7">
            <w:pPr>
              <w:spacing w:after="0" w:line="0" w:lineRule="atLeast"/>
              <w:rPr>
                <w:rFonts w:ascii="Times New Roman" w:hAnsi="Times New Roman" w:cs="Times New Roman"/>
                <w:sz w:val="24"/>
                <w:szCs w:val="24"/>
              </w:rPr>
            </w:pPr>
            <w:r>
              <w:rPr>
                <w:rFonts w:ascii="Times New Roman" w:hAnsi="Times New Roman" w:cs="Times New Roman"/>
                <w:sz w:val="24"/>
                <w:szCs w:val="24"/>
              </w:rPr>
              <w:t>Прохождение курсов повышения квалификации по выявленным затруднениям:</w:t>
            </w:r>
          </w:p>
          <w:p w:rsidR="00FD16B7" w:rsidRDefault="00FD16B7" w:rsidP="002270C7">
            <w:pPr>
              <w:spacing w:after="0" w:line="0" w:lineRule="atLeast"/>
              <w:rPr>
                <w:rFonts w:ascii="Times New Roman" w:hAnsi="Times New Roman" w:cs="Times New Roman"/>
                <w:sz w:val="24"/>
                <w:szCs w:val="24"/>
              </w:rPr>
            </w:pPr>
            <w:r>
              <w:rPr>
                <w:rFonts w:ascii="Times New Roman" w:hAnsi="Times New Roman" w:cs="Times New Roman"/>
                <w:sz w:val="24"/>
                <w:szCs w:val="24"/>
              </w:rPr>
              <w:t>- работа с детьми с ОВЗ</w:t>
            </w:r>
          </w:p>
          <w:p w:rsidR="00FD16B7" w:rsidRDefault="00FD16B7" w:rsidP="002270C7">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оценка качества образования как основа управления общеобразовательной  организацией»</w:t>
            </w:r>
          </w:p>
          <w:p w:rsidR="00FD16B7" w:rsidRPr="00B6031D" w:rsidRDefault="00FD16B7" w:rsidP="002270C7">
            <w:pPr>
              <w:spacing w:after="0" w:line="0" w:lineRule="atLeast"/>
              <w:rPr>
                <w:rFonts w:ascii="Times New Roman" w:hAnsi="Times New Roman" w:cs="Times New Roman"/>
                <w:sz w:val="24"/>
                <w:szCs w:val="24"/>
              </w:rPr>
            </w:pPr>
            <w:r>
              <w:rPr>
                <w:rFonts w:ascii="Times New Roman" w:hAnsi="Times New Roman" w:cs="Times New Roman"/>
                <w:sz w:val="24"/>
                <w:szCs w:val="24"/>
              </w:rPr>
              <w:t>- методика подготовки к ОГЭ и ЕГЭ по предметам</w:t>
            </w:r>
          </w:p>
          <w:p w:rsidR="00FD16B7" w:rsidRPr="002A79E1" w:rsidRDefault="00FD16B7" w:rsidP="002270C7">
            <w:pPr>
              <w:spacing w:after="0" w:line="0" w:lineRule="atLeast"/>
              <w:rPr>
                <w:rFonts w:ascii="Times New Roman" w:hAnsi="Times New Roman" w:cs="Times New Roman"/>
                <w:sz w:val="24"/>
                <w:szCs w:val="24"/>
              </w:rPr>
            </w:pPr>
            <w:r>
              <w:rPr>
                <w:rFonts w:ascii="Times New Roman" w:hAnsi="Times New Roman"/>
                <w:sz w:val="24"/>
                <w:szCs w:val="24"/>
              </w:rPr>
              <w:t xml:space="preserve"> -переподготовка учителей технологии</w:t>
            </w:r>
          </w:p>
        </w:tc>
        <w:tc>
          <w:tcPr>
            <w:tcW w:w="1636" w:type="pct"/>
          </w:tcPr>
          <w:p w:rsidR="00FD16B7" w:rsidRPr="00C90C2B" w:rsidRDefault="00FD16B7" w:rsidP="008D1933">
            <w:pPr>
              <w:spacing w:after="0" w:line="0" w:lineRule="atLeast"/>
              <w:ind w:left="5"/>
              <w:rPr>
                <w:rFonts w:ascii="Times New Roman" w:hAnsi="Times New Roman" w:cs="Times New Roman"/>
                <w:b/>
                <w:bCs/>
                <w:sz w:val="24"/>
                <w:szCs w:val="24"/>
              </w:rPr>
            </w:pPr>
            <w:r w:rsidRPr="00C90C2B">
              <w:rPr>
                <w:rFonts w:ascii="Times New Roman" w:eastAsia="Times New Roman" w:hAnsi="Times New Roman" w:cs="Times New Roman"/>
                <w:sz w:val="24"/>
                <w:szCs w:val="24"/>
                <w:lang w:eastAsia="ru-RU"/>
              </w:rPr>
              <w:t>Повышение методической и предметной компетентности  педагогов</w:t>
            </w:r>
          </w:p>
        </w:tc>
      </w:tr>
      <w:tr w:rsidR="00FD16B7" w:rsidRPr="002A79E1" w:rsidTr="002270C7">
        <w:trPr>
          <w:trHeight w:val="656"/>
        </w:trPr>
        <w:tc>
          <w:tcPr>
            <w:tcW w:w="259" w:type="pct"/>
          </w:tcPr>
          <w:p w:rsidR="00FD16B7" w:rsidRPr="002A79E1" w:rsidRDefault="00FD16B7" w:rsidP="002270C7">
            <w:pPr>
              <w:pStyle w:val="ab"/>
              <w:suppressAutoHyphens/>
              <w:spacing w:line="0" w:lineRule="atLeast"/>
              <w:jc w:val="both"/>
              <w:rPr>
                <w:b/>
                <w:bCs/>
                <w:sz w:val="24"/>
              </w:rPr>
            </w:pPr>
            <w:r>
              <w:rPr>
                <w:sz w:val="24"/>
              </w:rPr>
              <w:t>3.</w:t>
            </w:r>
          </w:p>
        </w:tc>
        <w:tc>
          <w:tcPr>
            <w:tcW w:w="3105" w:type="pct"/>
          </w:tcPr>
          <w:p w:rsidR="00FD16B7" w:rsidRDefault="00FD16B7" w:rsidP="002270C7">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Участие учителей в районных, республиканских, всероссийских  мероприятиях, конкурсах, олимпиадах </w:t>
            </w:r>
          </w:p>
        </w:tc>
        <w:tc>
          <w:tcPr>
            <w:tcW w:w="1636" w:type="pct"/>
          </w:tcPr>
          <w:p w:rsidR="00FD16B7" w:rsidRPr="00C90C2B" w:rsidRDefault="00FD16B7" w:rsidP="008D1933">
            <w:pPr>
              <w:spacing w:after="0" w:line="0" w:lineRule="atLeast"/>
              <w:ind w:left="5"/>
              <w:rPr>
                <w:rFonts w:ascii="Times New Roman" w:eastAsia="Times New Roman" w:hAnsi="Times New Roman" w:cs="Times New Roman"/>
                <w:sz w:val="24"/>
                <w:szCs w:val="24"/>
                <w:lang w:eastAsia="ru-RU"/>
              </w:rPr>
            </w:pPr>
            <w:r w:rsidRPr="00C90C2B">
              <w:rPr>
                <w:rFonts w:ascii="Times New Roman" w:eastAsia="Times New Roman" w:hAnsi="Times New Roman" w:cs="Times New Roman"/>
                <w:sz w:val="24"/>
                <w:szCs w:val="24"/>
                <w:lang w:eastAsia="ru-RU"/>
              </w:rPr>
              <w:t xml:space="preserve">Участие педагогов в системе обмена опытом, оценка компетенций учителя </w:t>
            </w:r>
          </w:p>
        </w:tc>
      </w:tr>
      <w:tr w:rsidR="00FD16B7" w:rsidRPr="002A79E1" w:rsidTr="002270C7">
        <w:trPr>
          <w:trHeight w:val="656"/>
        </w:trPr>
        <w:tc>
          <w:tcPr>
            <w:tcW w:w="259" w:type="pct"/>
          </w:tcPr>
          <w:p w:rsidR="00FD16B7" w:rsidRDefault="00FD16B7" w:rsidP="002270C7">
            <w:pPr>
              <w:pStyle w:val="ab"/>
              <w:suppressAutoHyphens/>
              <w:spacing w:line="0" w:lineRule="atLeast"/>
              <w:jc w:val="both"/>
              <w:rPr>
                <w:b/>
                <w:bCs/>
                <w:sz w:val="24"/>
              </w:rPr>
            </w:pPr>
            <w:r>
              <w:rPr>
                <w:sz w:val="24"/>
              </w:rPr>
              <w:t>4</w:t>
            </w:r>
          </w:p>
        </w:tc>
        <w:tc>
          <w:tcPr>
            <w:tcW w:w="3105" w:type="pct"/>
          </w:tcPr>
          <w:p w:rsidR="00FD16B7" w:rsidRPr="00DC4CC1" w:rsidRDefault="00FD16B7" w:rsidP="002270C7">
            <w:pPr>
              <w:rPr>
                <w:rFonts w:ascii="Times New Roman" w:hAnsi="Times New Roman" w:cs="Times New Roman"/>
                <w:sz w:val="24"/>
                <w:szCs w:val="24"/>
              </w:rPr>
            </w:pPr>
            <w:r w:rsidRPr="00DC4CC1">
              <w:rPr>
                <w:rFonts w:ascii="Times New Roman" w:hAnsi="Times New Roman" w:cs="Times New Roman"/>
                <w:sz w:val="24"/>
                <w:szCs w:val="24"/>
              </w:rPr>
              <w:t>Обучающий семинар – практикум по использованию ИКТ- технологий</w:t>
            </w:r>
          </w:p>
        </w:tc>
        <w:tc>
          <w:tcPr>
            <w:tcW w:w="1636" w:type="pct"/>
          </w:tcPr>
          <w:p w:rsidR="00FD16B7" w:rsidRPr="00C90C2B" w:rsidRDefault="00FD16B7" w:rsidP="008D1933">
            <w:pPr>
              <w:widowControl w:val="0"/>
              <w:autoSpaceDE w:val="0"/>
              <w:autoSpaceDN w:val="0"/>
              <w:adjustRightInd w:val="0"/>
              <w:contextualSpacing/>
              <w:rPr>
                <w:rFonts w:ascii="Times New Roman" w:eastAsia="Times New Roman" w:hAnsi="Times New Roman" w:cs="Times New Roman"/>
                <w:sz w:val="24"/>
                <w:szCs w:val="24"/>
                <w:lang w:eastAsia="ru-RU"/>
              </w:rPr>
            </w:pPr>
            <w:r w:rsidRPr="00C90C2B">
              <w:rPr>
                <w:rFonts w:ascii="Times New Roman" w:eastAsia="Times New Roman" w:hAnsi="Times New Roman" w:cs="Times New Roman"/>
                <w:sz w:val="24"/>
                <w:szCs w:val="24"/>
                <w:lang w:eastAsia="ru-RU"/>
              </w:rPr>
              <w:t>Владение ИКТ- технологиями педагогами</w:t>
            </w:r>
          </w:p>
        </w:tc>
      </w:tr>
      <w:tr w:rsidR="00FD16B7" w:rsidRPr="002A79E1" w:rsidTr="002270C7">
        <w:trPr>
          <w:trHeight w:val="656"/>
        </w:trPr>
        <w:tc>
          <w:tcPr>
            <w:tcW w:w="259" w:type="pct"/>
          </w:tcPr>
          <w:p w:rsidR="00FD16B7" w:rsidRDefault="00FD16B7" w:rsidP="002270C7">
            <w:pPr>
              <w:pStyle w:val="ab"/>
              <w:suppressAutoHyphens/>
              <w:spacing w:line="0" w:lineRule="atLeast"/>
              <w:jc w:val="both"/>
              <w:rPr>
                <w:b/>
                <w:bCs/>
                <w:sz w:val="24"/>
              </w:rPr>
            </w:pPr>
            <w:r>
              <w:rPr>
                <w:sz w:val="24"/>
              </w:rPr>
              <w:t>5</w:t>
            </w:r>
          </w:p>
        </w:tc>
        <w:tc>
          <w:tcPr>
            <w:tcW w:w="3105" w:type="pct"/>
          </w:tcPr>
          <w:p w:rsidR="00FD16B7" w:rsidRPr="00DC4CC1" w:rsidRDefault="00FD16B7" w:rsidP="002270C7">
            <w:pPr>
              <w:rPr>
                <w:rFonts w:ascii="Times New Roman" w:hAnsi="Times New Roman" w:cs="Times New Roman"/>
                <w:sz w:val="24"/>
                <w:szCs w:val="24"/>
              </w:rPr>
            </w:pPr>
            <w:r w:rsidRPr="00DC4CC1">
              <w:rPr>
                <w:rFonts w:ascii="Times New Roman" w:hAnsi="Times New Roman" w:cs="Times New Roman"/>
                <w:sz w:val="24"/>
                <w:szCs w:val="24"/>
              </w:rPr>
              <w:t>Посещение уроков учителей школы куратором школы по реализации проекта «500+»</w:t>
            </w:r>
          </w:p>
        </w:tc>
        <w:tc>
          <w:tcPr>
            <w:tcW w:w="1636" w:type="pct"/>
          </w:tcPr>
          <w:p w:rsidR="00FD16B7" w:rsidRPr="00C90C2B" w:rsidRDefault="00FD16B7" w:rsidP="008D1933">
            <w:pPr>
              <w:widowControl w:val="0"/>
              <w:autoSpaceDE w:val="0"/>
              <w:autoSpaceDN w:val="0"/>
              <w:adjustRightInd w:val="0"/>
              <w:contextualSpacing/>
              <w:rPr>
                <w:rFonts w:ascii="Times New Roman" w:eastAsia="Times New Roman" w:hAnsi="Times New Roman" w:cs="Times New Roman"/>
                <w:sz w:val="24"/>
                <w:szCs w:val="24"/>
                <w:lang w:eastAsia="ru-RU"/>
              </w:rPr>
            </w:pPr>
            <w:r w:rsidRPr="00C90C2B">
              <w:rPr>
                <w:rFonts w:ascii="Times New Roman" w:eastAsia="Times New Roman" w:hAnsi="Times New Roman" w:cs="Times New Roman"/>
                <w:sz w:val="24"/>
                <w:szCs w:val="24"/>
                <w:lang w:eastAsia="ru-RU"/>
              </w:rPr>
              <w:t>Уверенность учителей в своей педагогической компетентности</w:t>
            </w:r>
          </w:p>
        </w:tc>
      </w:tr>
      <w:tr w:rsidR="00FD16B7" w:rsidRPr="002A79E1" w:rsidTr="002270C7">
        <w:trPr>
          <w:trHeight w:val="656"/>
        </w:trPr>
        <w:tc>
          <w:tcPr>
            <w:tcW w:w="259" w:type="pct"/>
          </w:tcPr>
          <w:p w:rsidR="00FD16B7" w:rsidRPr="002A79E1" w:rsidRDefault="00FD16B7" w:rsidP="002270C7">
            <w:pPr>
              <w:pStyle w:val="ab"/>
              <w:suppressAutoHyphens/>
              <w:spacing w:line="0" w:lineRule="atLeast"/>
              <w:jc w:val="both"/>
              <w:rPr>
                <w:b/>
                <w:bCs/>
                <w:sz w:val="24"/>
              </w:rPr>
            </w:pPr>
            <w:r>
              <w:rPr>
                <w:sz w:val="24"/>
              </w:rPr>
              <w:t>6</w:t>
            </w:r>
          </w:p>
        </w:tc>
        <w:tc>
          <w:tcPr>
            <w:tcW w:w="3105" w:type="pct"/>
          </w:tcPr>
          <w:p w:rsidR="00FD16B7" w:rsidRPr="00394A98" w:rsidRDefault="00FD16B7" w:rsidP="002270C7">
            <w:pPr>
              <w:spacing w:after="0" w:line="0" w:lineRule="atLeast"/>
              <w:rPr>
                <w:rFonts w:ascii="Times New Roman" w:hAnsi="Times New Roman" w:cs="Times New Roman"/>
                <w:sz w:val="24"/>
                <w:szCs w:val="24"/>
              </w:rPr>
            </w:pPr>
            <w:r w:rsidRPr="00394A98">
              <w:rPr>
                <w:rFonts w:ascii="Times New Roman" w:hAnsi="Times New Roman" w:cs="Times New Roman"/>
                <w:sz w:val="24"/>
                <w:szCs w:val="24"/>
              </w:rPr>
              <w:t>Работа временных творческих и групп по выявленным проблемам под кураторством специалистов МКУ «УООР»:</w:t>
            </w:r>
          </w:p>
          <w:p w:rsidR="00FD16B7" w:rsidRPr="00394A98" w:rsidRDefault="00FD16B7" w:rsidP="002270C7">
            <w:pPr>
              <w:spacing w:after="0" w:line="0" w:lineRule="atLeast"/>
              <w:rPr>
                <w:rFonts w:ascii="Times New Roman" w:hAnsi="Times New Roman" w:cs="Times New Roman"/>
                <w:sz w:val="24"/>
                <w:szCs w:val="24"/>
              </w:rPr>
            </w:pPr>
            <w:r w:rsidRPr="00394A98">
              <w:rPr>
                <w:rFonts w:ascii="Times New Roman" w:hAnsi="Times New Roman" w:cs="Times New Roman"/>
                <w:sz w:val="24"/>
                <w:szCs w:val="24"/>
              </w:rPr>
              <w:t>1 группа – «Индивидуализация учебного процесса и индивидуальный подход»</w:t>
            </w:r>
          </w:p>
          <w:p w:rsidR="00FD16B7" w:rsidRPr="00394A98" w:rsidRDefault="00FD16B7" w:rsidP="002270C7">
            <w:pPr>
              <w:spacing w:after="0" w:line="0" w:lineRule="atLeast"/>
              <w:rPr>
                <w:rFonts w:ascii="Times New Roman" w:hAnsi="Times New Roman" w:cs="Times New Roman"/>
                <w:sz w:val="24"/>
                <w:szCs w:val="24"/>
              </w:rPr>
            </w:pPr>
            <w:r w:rsidRPr="00394A98">
              <w:rPr>
                <w:rFonts w:ascii="Times New Roman" w:hAnsi="Times New Roman" w:cs="Times New Roman"/>
                <w:sz w:val="24"/>
                <w:szCs w:val="24"/>
              </w:rPr>
              <w:t>2 группа – «Работа с обучающимися с низкой мотивацией»</w:t>
            </w:r>
          </w:p>
          <w:p w:rsidR="00FD16B7" w:rsidRPr="00394A98" w:rsidRDefault="00FD16B7" w:rsidP="002270C7">
            <w:pPr>
              <w:spacing w:after="0" w:line="0" w:lineRule="atLeast"/>
              <w:rPr>
                <w:rFonts w:ascii="Times New Roman" w:hAnsi="Times New Roman" w:cs="Times New Roman"/>
                <w:sz w:val="24"/>
                <w:szCs w:val="24"/>
              </w:rPr>
            </w:pPr>
            <w:r w:rsidRPr="00394A98">
              <w:rPr>
                <w:rFonts w:ascii="Times New Roman" w:hAnsi="Times New Roman" w:cs="Times New Roman"/>
                <w:sz w:val="24"/>
                <w:szCs w:val="24"/>
              </w:rPr>
              <w:t>3 группа – «Современный урок»</w:t>
            </w:r>
          </w:p>
          <w:p w:rsidR="00FD16B7" w:rsidRPr="00394A98" w:rsidRDefault="00FD16B7" w:rsidP="002270C7">
            <w:pPr>
              <w:spacing w:after="0" w:line="0" w:lineRule="atLeast"/>
              <w:rPr>
                <w:rFonts w:ascii="Times New Roman" w:hAnsi="Times New Roman" w:cs="Times New Roman"/>
                <w:sz w:val="24"/>
                <w:szCs w:val="24"/>
              </w:rPr>
            </w:pPr>
            <w:r w:rsidRPr="00394A98">
              <w:rPr>
                <w:rFonts w:ascii="Times New Roman" w:hAnsi="Times New Roman" w:cs="Times New Roman"/>
                <w:sz w:val="24"/>
                <w:szCs w:val="24"/>
              </w:rPr>
              <w:t>4группа – «Методика работы с высоким риском образовательной неуспешности»</w:t>
            </w:r>
          </w:p>
          <w:p w:rsidR="00FD16B7" w:rsidRPr="00394A98" w:rsidRDefault="00FD16B7" w:rsidP="002270C7">
            <w:pPr>
              <w:spacing w:after="0" w:line="0" w:lineRule="atLeast"/>
              <w:rPr>
                <w:rFonts w:ascii="Times New Roman" w:hAnsi="Times New Roman" w:cs="Times New Roman"/>
                <w:sz w:val="24"/>
                <w:szCs w:val="24"/>
              </w:rPr>
            </w:pPr>
            <w:r w:rsidRPr="00394A98">
              <w:rPr>
                <w:rFonts w:ascii="Times New Roman" w:hAnsi="Times New Roman" w:cs="Times New Roman"/>
                <w:sz w:val="24"/>
                <w:szCs w:val="24"/>
              </w:rPr>
              <w:t>5 группа -«Использование ИКТ в педагогической деятельности учителя</w:t>
            </w:r>
          </w:p>
        </w:tc>
        <w:tc>
          <w:tcPr>
            <w:tcW w:w="1636" w:type="pct"/>
          </w:tcPr>
          <w:p w:rsidR="00FD16B7" w:rsidRPr="00C90C2B" w:rsidRDefault="00FD16B7" w:rsidP="008D1933">
            <w:pPr>
              <w:spacing w:after="0" w:line="0" w:lineRule="atLeast"/>
              <w:ind w:left="5"/>
              <w:rPr>
                <w:rFonts w:ascii="Times New Roman" w:eastAsia="Times New Roman" w:hAnsi="Times New Roman" w:cs="Times New Roman"/>
                <w:sz w:val="24"/>
                <w:szCs w:val="24"/>
                <w:lang w:eastAsia="ru-RU"/>
              </w:rPr>
            </w:pPr>
            <w:r w:rsidRPr="00C90C2B">
              <w:rPr>
                <w:rFonts w:ascii="Times New Roman" w:eastAsia="Times New Roman" w:hAnsi="Times New Roman" w:cs="Times New Roman"/>
                <w:sz w:val="24"/>
                <w:szCs w:val="24"/>
                <w:lang w:eastAsia="ru-RU"/>
              </w:rPr>
              <w:t>Повышение методической компетентности  педагогов</w:t>
            </w:r>
          </w:p>
        </w:tc>
      </w:tr>
      <w:tr w:rsidR="00FD16B7" w:rsidRPr="002A79E1" w:rsidTr="002270C7">
        <w:trPr>
          <w:trHeight w:val="656"/>
        </w:trPr>
        <w:tc>
          <w:tcPr>
            <w:tcW w:w="259" w:type="pct"/>
          </w:tcPr>
          <w:p w:rsidR="00FD16B7" w:rsidRPr="002A79E1" w:rsidRDefault="00FD16B7" w:rsidP="002270C7">
            <w:pPr>
              <w:pStyle w:val="ab"/>
              <w:suppressAutoHyphens/>
              <w:spacing w:line="0" w:lineRule="atLeast"/>
              <w:jc w:val="both"/>
              <w:rPr>
                <w:b/>
                <w:bCs/>
                <w:sz w:val="24"/>
              </w:rPr>
            </w:pPr>
            <w:r>
              <w:rPr>
                <w:sz w:val="24"/>
              </w:rPr>
              <w:t>7</w:t>
            </w:r>
          </w:p>
        </w:tc>
        <w:tc>
          <w:tcPr>
            <w:tcW w:w="3105" w:type="pct"/>
          </w:tcPr>
          <w:p w:rsidR="00FD16B7" w:rsidRDefault="00FD16B7" w:rsidP="002270C7">
            <w:pPr>
              <w:spacing w:after="0" w:line="0" w:lineRule="atLeast"/>
              <w:rPr>
                <w:rFonts w:ascii="Times New Roman" w:hAnsi="Times New Roman"/>
                <w:sz w:val="24"/>
                <w:szCs w:val="24"/>
              </w:rPr>
            </w:pPr>
            <w:r>
              <w:rPr>
                <w:rFonts w:ascii="Times New Roman" w:hAnsi="Times New Roman" w:cs="Times New Roman"/>
                <w:sz w:val="24"/>
                <w:szCs w:val="24"/>
              </w:rPr>
              <w:t>Организация наставничества по предметам  проведением открытых уроков с анализом</w:t>
            </w:r>
          </w:p>
        </w:tc>
        <w:tc>
          <w:tcPr>
            <w:tcW w:w="1636" w:type="pct"/>
          </w:tcPr>
          <w:p w:rsidR="00FD16B7" w:rsidRPr="00C90C2B" w:rsidRDefault="00FD16B7" w:rsidP="002270C7">
            <w:pPr>
              <w:spacing w:after="0" w:line="0" w:lineRule="atLeast"/>
              <w:ind w:left="5"/>
              <w:rPr>
                <w:rFonts w:ascii="Times New Roman" w:eastAsia="Times New Roman" w:hAnsi="Times New Roman" w:cs="Times New Roman"/>
                <w:sz w:val="24"/>
                <w:szCs w:val="24"/>
                <w:lang w:eastAsia="ru-RU"/>
              </w:rPr>
            </w:pPr>
            <w:r w:rsidRPr="00C90C2B">
              <w:rPr>
                <w:rFonts w:ascii="Times New Roman" w:eastAsia="Times New Roman" w:hAnsi="Times New Roman" w:cs="Times New Roman"/>
                <w:sz w:val="24"/>
                <w:szCs w:val="24"/>
                <w:lang w:eastAsia="ru-RU"/>
              </w:rPr>
              <w:t>Повышение предметной компетентности  педагогов</w:t>
            </w:r>
          </w:p>
        </w:tc>
      </w:tr>
      <w:tr w:rsidR="00FD16B7" w:rsidRPr="002A79E1" w:rsidTr="002270C7">
        <w:trPr>
          <w:trHeight w:val="656"/>
        </w:trPr>
        <w:tc>
          <w:tcPr>
            <w:tcW w:w="259" w:type="pct"/>
          </w:tcPr>
          <w:p w:rsidR="00FD16B7" w:rsidRPr="002A79E1" w:rsidRDefault="00FD16B7" w:rsidP="002270C7">
            <w:pPr>
              <w:pStyle w:val="ab"/>
              <w:suppressAutoHyphens/>
              <w:spacing w:line="0" w:lineRule="atLeast"/>
              <w:jc w:val="both"/>
              <w:rPr>
                <w:b/>
                <w:bCs/>
                <w:sz w:val="24"/>
              </w:rPr>
            </w:pPr>
            <w:r>
              <w:rPr>
                <w:sz w:val="24"/>
              </w:rPr>
              <w:t>8.</w:t>
            </w:r>
          </w:p>
        </w:tc>
        <w:tc>
          <w:tcPr>
            <w:tcW w:w="3105" w:type="pct"/>
          </w:tcPr>
          <w:p w:rsidR="00FD16B7" w:rsidRDefault="00FD16B7" w:rsidP="002270C7">
            <w:pPr>
              <w:spacing w:after="0" w:line="0" w:lineRule="atLeast"/>
              <w:rPr>
                <w:rFonts w:ascii="Times New Roman" w:hAnsi="Times New Roman" w:cs="Times New Roman"/>
                <w:sz w:val="24"/>
                <w:szCs w:val="24"/>
              </w:rPr>
            </w:pPr>
            <w:r>
              <w:rPr>
                <w:rFonts w:ascii="Times New Roman" w:hAnsi="Times New Roman" w:cs="Times New Roman"/>
                <w:sz w:val="24"/>
                <w:szCs w:val="24"/>
              </w:rPr>
              <w:t>Проблемные школьные семинары по темам:</w:t>
            </w:r>
          </w:p>
          <w:p w:rsidR="00FD16B7" w:rsidRPr="006D7794" w:rsidRDefault="00FD16B7" w:rsidP="002270C7">
            <w:pPr>
              <w:shd w:val="clear" w:color="auto" w:fill="FFFFFF"/>
              <w:spacing w:after="0" w:line="0" w:lineRule="atLeast"/>
              <w:rPr>
                <w:rFonts w:ascii="Times New Roman" w:eastAsia="Times New Roman" w:hAnsi="Times New Roman" w:cs="Times New Roman"/>
                <w:color w:val="000000"/>
                <w:sz w:val="24"/>
                <w:szCs w:val="24"/>
                <w:lang w:eastAsia="ru-RU"/>
              </w:rPr>
            </w:pPr>
            <w:r w:rsidRPr="002247F9">
              <w:rPr>
                <w:rFonts w:ascii="Times New Roman" w:hAnsi="Times New Roman" w:cs="Times New Roman"/>
                <w:sz w:val="24"/>
                <w:szCs w:val="24"/>
              </w:rPr>
              <w:t>- «</w:t>
            </w:r>
            <w:r w:rsidRPr="006D7794">
              <w:rPr>
                <w:rFonts w:ascii="Times New Roman" w:eastAsia="Times New Roman" w:hAnsi="Times New Roman" w:cs="Times New Roman"/>
                <w:color w:val="000000"/>
                <w:sz w:val="24"/>
                <w:szCs w:val="24"/>
                <w:lang w:eastAsia="ru-RU"/>
              </w:rPr>
              <w:t>Семинар-практикум:</w:t>
            </w:r>
          </w:p>
          <w:p w:rsidR="00FD16B7" w:rsidRPr="002247F9" w:rsidRDefault="00FD16B7" w:rsidP="002270C7">
            <w:pPr>
              <w:shd w:val="clear" w:color="auto" w:fill="FFFFFF"/>
              <w:spacing w:after="0" w:line="0" w:lineRule="atLeast"/>
              <w:rPr>
                <w:rFonts w:ascii="Times New Roman" w:eastAsia="Times New Roman" w:hAnsi="Times New Roman" w:cs="Times New Roman"/>
                <w:color w:val="000000"/>
                <w:sz w:val="24"/>
                <w:szCs w:val="24"/>
                <w:lang w:eastAsia="ru-RU"/>
              </w:rPr>
            </w:pPr>
            <w:r w:rsidRPr="006D7794">
              <w:rPr>
                <w:rFonts w:ascii="Times New Roman" w:eastAsia="Times New Roman" w:hAnsi="Times New Roman" w:cs="Times New Roman"/>
                <w:color w:val="000000"/>
                <w:sz w:val="24"/>
                <w:szCs w:val="24"/>
                <w:lang w:eastAsia="ru-RU"/>
              </w:rPr>
              <w:t>Конструктивное взаимодействие с учащимися, имеющими проблемы в обучении.</w:t>
            </w:r>
            <w:r>
              <w:rPr>
                <w:rFonts w:ascii="Times New Roman" w:hAnsi="Times New Roman" w:cs="Times New Roman"/>
                <w:sz w:val="24"/>
                <w:szCs w:val="24"/>
              </w:rPr>
              <w:t>»;</w:t>
            </w:r>
          </w:p>
          <w:p w:rsidR="00FD16B7" w:rsidRDefault="00FD16B7" w:rsidP="002270C7">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w:t>
            </w:r>
            <w:r w:rsidRPr="00C07A75">
              <w:rPr>
                <w:rFonts w:ascii="Times New Roman" w:eastAsia="Times New Roman" w:hAnsi="Times New Roman" w:cs="Times New Roman"/>
                <w:color w:val="000000"/>
                <w:sz w:val="24"/>
                <w:szCs w:val="24"/>
                <w:lang w:eastAsia="ru-RU"/>
              </w:rPr>
              <w:t xml:space="preserve">Формирующее оценивание: оценивание для </w:t>
            </w:r>
            <w:r w:rsidRPr="00C07A75">
              <w:rPr>
                <w:rFonts w:ascii="Times New Roman" w:eastAsia="Times New Roman" w:hAnsi="Times New Roman" w:cs="Times New Roman"/>
                <w:color w:val="000000"/>
                <w:lang w:eastAsia="ru-RU"/>
              </w:rPr>
              <w:t>обучения</w:t>
            </w:r>
            <w:r>
              <w:rPr>
                <w:rFonts w:ascii="Times New Roman" w:eastAsia="Times New Roman" w:hAnsi="Times New Roman" w:cs="Times New Roman"/>
                <w:color w:val="000000"/>
                <w:lang w:eastAsia="ru-RU"/>
              </w:rPr>
              <w:t>»</w:t>
            </w:r>
          </w:p>
          <w:p w:rsidR="00FD16B7" w:rsidRDefault="00FD16B7" w:rsidP="002270C7">
            <w:pPr>
              <w:spacing w:after="0" w:line="0" w:lineRule="atLeast"/>
              <w:rPr>
                <w:rFonts w:ascii="Times New Roman" w:hAnsi="Times New Roman" w:cs="Times New Roman"/>
                <w:sz w:val="24"/>
                <w:szCs w:val="24"/>
              </w:rPr>
            </w:pPr>
            <w:r>
              <w:rPr>
                <w:rFonts w:ascii="Times New Roman" w:hAnsi="Times New Roman" w:cs="Times New Roman"/>
                <w:sz w:val="24"/>
                <w:szCs w:val="24"/>
              </w:rPr>
              <w:t>- «Мотивация учебной деятельности учащихся»;</w:t>
            </w:r>
          </w:p>
          <w:p w:rsidR="00FD16B7" w:rsidRDefault="00FD16B7" w:rsidP="002270C7">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w:t>
            </w:r>
            <w:r w:rsidRPr="00CB1D24">
              <w:rPr>
                <w:rFonts w:ascii="Times New Roman" w:eastAsia="Times New Roman" w:hAnsi="Times New Roman" w:cs="Times New Roman"/>
                <w:color w:val="000000"/>
                <w:lang w:eastAsia="ru-RU"/>
              </w:rPr>
              <w:t>«Использование информационных технологийв образовательном процессе</w:t>
            </w:r>
          </w:p>
        </w:tc>
        <w:tc>
          <w:tcPr>
            <w:tcW w:w="1636" w:type="pct"/>
          </w:tcPr>
          <w:p w:rsidR="00FD16B7" w:rsidRPr="00C90C2B" w:rsidRDefault="00FD16B7" w:rsidP="002270C7">
            <w:pPr>
              <w:spacing w:after="0" w:line="0" w:lineRule="atLeast"/>
              <w:rPr>
                <w:rFonts w:ascii="Times New Roman" w:eastAsia="Times New Roman" w:hAnsi="Times New Roman" w:cs="Times New Roman"/>
                <w:sz w:val="24"/>
                <w:szCs w:val="24"/>
                <w:lang w:eastAsia="ru-RU"/>
              </w:rPr>
            </w:pPr>
            <w:r w:rsidRPr="00C90C2B">
              <w:rPr>
                <w:rFonts w:ascii="Times New Roman" w:eastAsia="Times New Roman" w:hAnsi="Times New Roman" w:cs="Times New Roman"/>
                <w:sz w:val="24"/>
                <w:szCs w:val="24"/>
                <w:lang w:eastAsia="ru-RU"/>
              </w:rPr>
              <w:t>Участие педагогов в системе обмена опытом</w:t>
            </w:r>
          </w:p>
        </w:tc>
      </w:tr>
    </w:tbl>
    <w:p w:rsidR="00FD16B7" w:rsidRDefault="00FD16B7" w:rsidP="00FD16B7">
      <w:pPr>
        <w:pStyle w:val="ad"/>
        <w:rPr>
          <w:rFonts w:ascii="Times New Roman" w:hAnsi="Times New Roman" w:cs="Times New Roman"/>
          <w:b/>
          <w:sz w:val="24"/>
          <w:szCs w:val="24"/>
        </w:rPr>
      </w:pPr>
    </w:p>
    <w:p w:rsidR="00FD16B7" w:rsidRDefault="00FD16B7" w:rsidP="00FD16B7">
      <w:pPr>
        <w:pStyle w:val="ad"/>
        <w:jc w:val="center"/>
        <w:rPr>
          <w:rFonts w:ascii="Times New Roman" w:hAnsi="Times New Roman" w:cs="Times New Roman"/>
          <w:b/>
          <w:sz w:val="24"/>
          <w:szCs w:val="24"/>
        </w:rPr>
      </w:pPr>
      <w:r>
        <w:rPr>
          <w:rFonts w:ascii="Times New Roman" w:hAnsi="Times New Roman" w:cs="Times New Roman"/>
          <w:b/>
          <w:sz w:val="24"/>
          <w:szCs w:val="24"/>
        </w:rPr>
        <w:t xml:space="preserve">5. </w:t>
      </w:r>
      <w:r w:rsidRPr="00CE3A58">
        <w:rPr>
          <w:rFonts w:ascii="Times New Roman" w:hAnsi="Times New Roman" w:cs="Times New Roman"/>
          <w:b/>
          <w:sz w:val="24"/>
          <w:szCs w:val="24"/>
        </w:rPr>
        <w:t>План-график (сетевой график) выполнения работ</w:t>
      </w:r>
    </w:p>
    <w:p w:rsidR="00FD16B7" w:rsidRPr="00CE3A58" w:rsidRDefault="00FD16B7" w:rsidP="00FD16B7">
      <w:pPr>
        <w:pStyle w:val="ad"/>
        <w:jc w:val="center"/>
        <w:rPr>
          <w:rFonts w:ascii="Times New Roman" w:hAnsi="Times New Roman" w:cs="Times New Roman"/>
          <w:b/>
          <w:sz w:val="24"/>
          <w:szCs w:val="24"/>
        </w:rPr>
      </w:pPr>
    </w:p>
    <w:tbl>
      <w:tblPr>
        <w:tblStyle w:val="a3"/>
        <w:tblW w:w="5252" w:type="pct"/>
        <w:tblInd w:w="-318" w:type="dxa"/>
        <w:tblLayout w:type="fixed"/>
        <w:tblLook w:val="04A0" w:firstRow="1" w:lastRow="0" w:firstColumn="1" w:lastColumn="0" w:noHBand="0" w:noVBand="1"/>
      </w:tblPr>
      <w:tblGrid>
        <w:gridCol w:w="1169"/>
        <w:gridCol w:w="3118"/>
        <w:gridCol w:w="1821"/>
        <w:gridCol w:w="2009"/>
        <w:gridCol w:w="2533"/>
      </w:tblGrid>
      <w:tr w:rsidR="00FD16B7" w:rsidTr="002270C7">
        <w:tc>
          <w:tcPr>
            <w:tcW w:w="5000" w:type="pct"/>
            <w:gridSpan w:val="5"/>
          </w:tcPr>
          <w:p w:rsidR="00FD16B7" w:rsidRPr="00BD7AA0" w:rsidRDefault="00FD16B7" w:rsidP="002270C7">
            <w:pPr>
              <w:pStyle w:val="ad"/>
              <w:jc w:val="center"/>
              <w:rPr>
                <w:rFonts w:ascii="Times New Roman" w:hAnsi="Times New Roman" w:cs="Times New Roman"/>
                <w:b/>
                <w:bCs/>
                <w:sz w:val="24"/>
                <w:szCs w:val="24"/>
              </w:rPr>
            </w:pPr>
            <w:r w:rsidRPr="00BD7AA0">
              <w:rPr>
                <w:rFonts w:ascii="Times New Roman" w:hAnsi="Times New Roman" w:cs="Times New Roman"/>
                <w:b/>
                <w:bCs/>
                <w:sz w:val="24"/>
                <w:szCs w:val="24"/>
              </w:rPr>
              <w:t>План-график выполнения работ</w:t>
            </w:r>
          </w:p>
        </w:tc>
      </w:tr>
      <w:tr w:rsidR="00FD16B7" w:rsidTr="002270C7">
        <w:tc>
          <w:tcPr>
            <w:tcW w:w="549" w:type="pct"/>
          </w:tcPr>
          <w:p w:rsidR="00FD16B7" w:rsidRDefault="00FD16B7" w:rsidP="002270C7">
            <w:pPr>
              <w:pStyle w:val="ad"/>
              <w:jc w:val="center"/>
              <w:rPr>
                <w:rFonts w:ascii="Times New Roman" w:hAnsi="Times New Roman" w:cs="Times New Roman"/>
                <w:sz w:val="24"/>
                <w:szCs w:val="24"/>
              </w:rPr>
            </w:pPr>
            <w:r>
              <w:rPr>
                <w:rFonts w:ascii="Times New Roman" w:hAnsi="Times New Roman" w:cs="Times New Roman"/>
                <w:sz w:val="24"/>
                <w:szCs w:val="24"/>
              </w:rPr>
              <w:t xml:space="preserve">Год </w:t>
            </w:r>
            <w:r>
              <w:rPr>
                <w:rFonts w:ascii="Times New Roman" w:hAnsi="Times New Roman" w:cs="Times New Roman"/>
                <w:sz w:val="24"/>
                <w:szCs w:val="24"/>
              </w:rPr>
              <w:lastRenderedPageBreak/>
              <w:t>выполнения</w:t>
            </w:r>
          </w:p>
        </w:tc>
        <w:tc>
          <w:tcPr>
            <w:tcW w:w="1464" w:type="pct"/>
          </w:tcPr>
          <w:p w:rsidR="00FD16B7" w:rsidRPr="00D47989" w:rsidRDefault="00FD16B7" w:rsidP="002270C7">
            <w:pPr>
              <w:snapToGrid w:val="0"/>
              <w:jc w:val="center"/>
              <w:rPr>
                <w:rFonts w:ascii="Times New Roman" w:hAnsi="Times New Roman" w:cs="Times New Roman"/>
                <w:sz w:val="24"/>
                <w:szCs w:val="24"/>
              </w:rPr>
            </w:pPr>
            <w:r w:rsidRPr="00D47989">
              <w:rPr>
                <w:rFonts w:ascii="Times New Roman" w:hAnsi="Times New Roman" w:cs="Times New Roman"/>
                <w:sz w:val="24"/>
                <w:szCs w:val="24"/>
              </w:rPr>
              <w:lastRenderedPageBreak/>
              <w:t xml:space="preserve">Перечень мероприятий и </w:t>
            </w:r>
            <w:r w:rsidRPr="00D47989">
              <w:rPr>
                <w:rFonts w:ascii="Times New Roman" w:hAnsi="Times New Roman" w:cs="Times New Roman"/>
                <w:sz w:val="24"/>
                <w:szCs w:val="24"/>
              </w:rPr>
              <w:lastRenderedPageBreak/>
              <w:t xml:space="preserve">взаимосвязанных </w:t>
            </w:r>
          </w:p>
          <w:p w:rsidR="00FD16B7" w:rsidRDefault="00FD16B7" w:rsidP="002270C7">
            <w:pPr>
              <w:pStyle w:val="ad"/>
              <w:jc w:val="center"/>
              <w:rPr>
                <w:rFonts w:ascii="Times New Roman" w:hAnsi="Times New Roman" w:cs="Times New Roman"/>
                <w:sz w:val="24"/>
                <w:szCs w:val="24"/>
              </w:rPr>
            </w:pPr>
            <w:r w:rsidRPr="00D47989">
              <w:rPr>
                <w:rFonts w:ascii="Times New Roman" w:hAnsi="Times New Roman" w:cs="Times New Roman"/>
                <w:sz w:val="24"/>
                <w:szCs w:val="24"/>
              </w:rPr>
              <w:t>действий по их выполнению</w:t>
            </w:r>
          </w:p>
        </w:tc>
        <w:tc>
          <w:tcPr>
            <w:tcW w:w="855" w:type="pct"/>
          </w:tcPr>
          <w:p w:rsidR="00FD16B7" w:rsidRPr="00BD7AA0" w:rsidRDefault="00FD16B7" w:rsidP="002270C7">
            <w:pPr>
              <w:snapToGrid w:val="0"/>
              <w:jc w:val="center"/>
              <w:rPr>
                <w:rFonts w:ascii="Times New Roman" w:hAnsi="Times New Roman" w:cs="Times New Roman"/>
                <w:b/>
                <w:bCs/>
                <w:sz w:val="24"/>
                <w:szCs w:val="24"/>
              </w:rPr>
            </w:pPr>
            <w:r w:rsidRPr="00BD7AA0">
              <w:rPr>
                <w:rFonts w:ascii="Times New Roman" w:hAnsi="Times New Roman" w:cs="Times New Roman"/>
                <w:b/>
                <w:bCs/>
                <w:sz w:val="24"/>
                <w:szCs w:val="24"/>
              </w:rPr>
              <w:lastRenderedPageBreak/>
              <w:t xml:space="preserve">Срок (период) </w:t>
            </w:r>
            <w:r w:rsidRPr="00BD7AA0">
              <w:rPr>
                <w:rFonts w:ascii="Times New Roman" w:hAnsi="Times New Roman" w:cs="Times New Roman"/>
                <w:b/>
                <w:bCs/>
                <w:sz w:val="24"/>
                <w:szCs w:val="24"/>
              </w:rPr>
              <w:lastRenderedPageBreak/>
              <w:t xml:space="preserve">выполнения </w:t>
            </w:r>
          </w:p>
          <w:p w:rsidR="00FD16B7" w:rsidRPr="00BD7AA0" w:rsidRDefault="00FD16B7" w:rsidP="002270C7">
            <w:pPr>
              <w:snapToGrid w:val="0"/>
              <w:jc w:val="center"/>
              <w:rPr>
                <w:rFonts w:ascii="Times New Roman" w:hAnsi="Times New Roman" w:cs="Times New Roman"/>
                <w:b/>
                <w:bCs/>
                <w:sz w:val="24"/>
                <w:szCs w:val="24"/>
              </w:rPr>
            </w:pPr>
            <w:r w:rsidRPr="00BD7AA0">
              <w:rPr>
                <w:rFonts w:ascii="Times New Roman" w:hAnsi="Times New Roman" w:cs="Times New Roman"/>
                <w:b/>
                <w:bCs/>
                <w:sz w:val="24"/>
                <w:szCs w:val="24"/>
              </w:rPr>
              <w:t xml:space="preserve">отдельного </w:t>
            </w:r>
          </w:p>
          <w:p w:rsidR="00FD16B7" w:rsidRPr="00BD7AA0" w:rsidRDefault="00FD16B7" w:rsidP="002270C7">
            <w:pPr>
              <w:pStyle w:val="ad"/>
              <w:jc w:val="center"/>
              <w:rPr>
                <w:rFonts w:ascii="Times New Roman" w:hAnsi="Times New Roman" w:cs="Times New Roman"/>
                <w:b/>
                <w:bCs/>
                <w:sz w:val="24"/>
                <w:szCs w:val="24"/>
              </w:rPr>
            </w:pPr>
            <w:r w:rsidRPr="00BD7AA0">
              <w:rPr>
                <w:rFonts w:ascii="Times New Roman" w:hAnsi="Times New Roman" w:cs="Times New Roman"/>
                <w:b/>
                <w:bCs/>
                <w:sz w:val="24"/>
                <w:szCs w:val="24"/>
              </w:rPr>
              <w:t>действия</w:t>
            </w:r>
          </w:p>
        </w:tc>
        <w:tc>
          <w:tcPr>
            <w:tcW w:w="943" w:type="pct"/>
          </w:tcPr>
          <w:p w:rsidR="00FD16B7" w:rsidRPr="00BD7AA0" w:rsidRDefault="00FD16B7" w:rsidP="002270C7">
            <w:pPr>
              <w:snapToGrid w:val="0"/>
              <w:jc w:val="center"/>
              <w:rPr>
                <w:rFonts w:ascii="Times New Roman" w:hAnsi="Times New Roman" w:cs="Times New Roman"/>
                <w:b/>
                <w:bCs/>
                <w:sz w:val="24"/>
                <w:szCs w:val="24"/>
              </w:rPr>
            </w:pPr>
            <w:r w:rsidRPr="00BD7AA0">
              <w:rPr>
                <w:rFonts w:ascii="Times New Roman" w:hAnsi="Times New Roman" w:cs="Times New Roman"/>
                <w:b/>
                <w:bCs/>
                <w:sz w:val="24"/>
                <w:szCs w:val="24"/>
              </w:rPr>
              <w:lastRenderedPageBreak/>
              <w:t xml:space="preserve">Ответственные </w:t>
            </w:r>
            <w:r w:rsidRPr="00BD7AA0">
              <w:rPr>
                <w:rFonts w:ascii="Times New Roman" w:hAnsi="Times New Roman" w:cs="Times New Roman"/>
                <w:b/>
                <w:bCs/>
                <w:sz w:val="24"/>
                <w:szCs w:val="24"/>
              </w:rPr>
              <w:lastRenderedPageBreak/>
              <w:t>за проведение</w:t>
            </w:r>
          </w:p>
        </w:tc>
        <w:tc>
          <w:tcPr>
            <w:tcW w:w="1189" w:type="pct"/>
          </w:tcPr>
          <w:p w:rsidR="00FD16B7" w:rsidRPr="00BD7AA0" w:rsidRDefault="00FD16B7" w:rsidP="002270C7">
            <w:pPr>
              <w:snapToGrid w:val="0"/>
              <w:jc w:val="center"/>
              <w:rPr>
                <w:rFonts w:ascii="Times New Roman" w:hAnsi="Times New Roman" w:cs="Times New Roman"/>
                <w:b/>
                <w:bCs/>
                <w:sz w:val="24"/>
                <w:szCs w:val="24"/>
              </w:rPr>
            </w:pPr>
            <w:r>
              <w:rPr>
                <w:rFonts w:ascii="Times New Roman" w:hAnsi="Times New Roman" w:cs="Times New Roman"/>
                <w:b/>
                <w:bCs/>
                <w:sz w:val="24"/>
                <w:szCs w:val="24"/>
              </w:rPr>
              <w:lastRenderedPageBreak/>
              <w:t>Показатель</w:t>
            </w:r>
          </w:p>
        </w:tc>
      </w:tr>
      <w:tr w:rsidR="00FD16B7" w:rsidTr="002270C7">
        <w:tc>
          <w:tcPr>
            <w:tcW w:w="549" w:type="pct"/>
            <w:vMerge w:val="restart"/>
          </w:tcPr>
          <w:p w:rsidR="00FD16B7" w:rsidRDefault="00FD16B7" w:rsidP="002270C7">
            <w:pPr>
              <w:pStyle w:val="ad"/>
              <w:jc w:val="center"/>
              <w:rPr>
                <w:rFonts w:ascii="Times New Roman" w:hAnsi="Times New Roman" w:cs="Times New Roman"/>
                <w:sz w:val="24"/>
                <w:szCs w:val="24"/>
              </w:rPr>
            </w:pPr>
            <w:r>
              <w:rPr>
                <w:rFonts w:ascii="Times New Roman" w:hAnsi="Times New Roman" w:cs="Times New Roman"/>
                <w:sz w:val="24"/>
                <w:szCs w:val="24"/>
              </w:rPr>
              <w:lastRenderedPageBreak/>
              <w:t>2021</w:t>
            </w:r>
          </w:p>
        </w:tc>
        <w:tc>
          <w:tcPr>
            <w:tcW w:w="1464" w:type="pct"/>
          </w:tcPr>
          <w:p w:rsidR="00FD16B7" w:rsidRDefault="00FD16B7" w:rsidP="002270C7">
            <w:pPr>
              <w:pStyle w:val="ad"/>
              <w:rPr>
                <w:rFonts w:ascii="Times New Roman" w:hAnsi="Times New Roman" w:cs="Times New Roman"/>
                <w:sz w:val="24"/>
                <w:szCs w:val="24"/>
              </w:rPr>
            </w:pPr>
            <w:r>
              <w:rPr>
                <w:rFonts w:ascii="Times New Roman" w:hAnsi="Times New Roman" w:cs="Times New Roman"/>
                <w:sz w:val="24"/>
                <w:szCs w:val="24"/>
              </w:rPr>
              <w:t>Диагностика профессиональных затруднений педагогических работников</w:t>
            </w:r>
          </w:p>
        </w:tc>
        <w:tc>
          <w:tcPr>
            <w:tcW w:w="855" w:type="pct"/>
          </w:tcPr>
          <w:p w:rsidR="00FD16B7" w:rsidRPr="00BD7AA0" w:rsidRDefault="00FD16B7" w:rsidP="002270C7">
            <w:pPr>
              <w:pStyle w:val="ad"/>
              <w:jc w:val="center"/>
              <w:rPr>
                <w:rFonts w:ascii="Times New Roman" w:hAnsi="Times New Roman" w:cs="Times New Roman"/>
                <w:sz w:val="24"/>
                <w:szCs w:val="24"/>
              </w:rPr>
            </w:pPr>
            <w:r w:rsidRPr="00BD7AA0">
              <w:rPr>
                <w:rFonts w:ascii="Times New Roman" w:hAnsi="Times New Roman" w:cs="Times New Roman"/>
                <w:sz w:val="24"/>
                <w:szCs w:val="24"/>
              </w:rPr>
              <w:t>март2021</w:t>
            </w:r>
          </w:p>
        </w:tc>
        <w:tc>
          <w:tcPr>
            <w:tcW w:w="943" w:type="pct"/>
          </w:tcPr>
          <w:p w:rsidR="00FD16B7" w:rsidRPr="00BD7AA0" w:rsidRDefault="00FD16B7" w:rsidP="002270C7">
            <w:pPr>
              <w:jc w:val="center"/>
              <w:rPr>
                <w:rFonts w:ascii="Times New Roman" w:hAnsi="Times New Roman" w:cs="Times New Roman"/>
                <w:sz w:val="24"/>
                <w:szCs w:val="24"/>
              </w:rPr>
            </w:pPr>
            <w:r w:rsidRPr="00BD7AA0">
              <w:rPr>
                <w:rFonts w:ascii="Times New Roman" w:hAnsi="Times New Roman" w:cs="Times New Roman"/>
                <w:sz w:val="24"/>
                <w:szCs w:val="24"/>
              </w:rPr>
              <w:t>Непряхина И.Л.</w:t>
            </w:r>
          </w:p>
          <w:p w:rsidR="00FD16B7" w:rsidRPr="00BD7AA0" w:rsidRDefault="00FD16B7" w:rsidP="002270C7">
            <w:pPr>
              <w:jc w:val="center"/>
              <w:rPr>
                <w:rFonts w:ascii="Times New Roman" w:hAnsi="Times New Roman" w:cs="Times New Roman"/>
                <w:sz w:val="24"/>
                <w:szCs w:val="24"/>
              </w:rPr>
            </w:pPr>
            <w:r w:rsidRPr="00BD7AA0">
              <w:rPr>
                <w:rFonts w:ascii="Times New Roman" w:hAnsi="Times New Roman" w:cs="Times New Roman"/>
                <w:sz w:val="24"/>
                <w:szCs w:val="24"/>
              </w:rPr>
              <w:t>педагог-психолог,</w:t>
            </w:r>
          </w:p>
          <w:p w:rsidR="00FD16B7" w:rsidRDefault="00FD16B7" w:rsidP="002270C7">
            <w:pPr>
              <w:pStyle w:val="ad"/>
              <w:jc w:val="center"/>
              <w:rPr>
                <w:rFonts w:ascii="Times New Roman" w:hAnsi="Times New Roman" w:cs="Times New Roman"/>
                <w:sz w:val="24"/>
                <w:szCs w:val="24"/>
              </w:rPr>
            </w:pPr>
            <w:r w:rsidRPr="00BD7AA0">
              <w:rPr>
                <w:rFonts w:ascii="Times New Roman" w:hAnsi="Times New Roman" w:cs="Times New Roman"/>
                <w:sz w:val="24"/>
                <w:szCs w:val="24"/>
              </w:rPr>
              <w:t>Соловьева Л.И.</w:t>
            </w:r>
          </w:p>
          <w:p w:rsidR="00FD16B7" w:rsidRPr="00BD7AA0" w:rsidRDefault="00FD16B7" w:rsidP="002270C7">
            <w:pPr>
              <w:pStyle w:val="ad"/>
              <w:jc w:val="center"/>
              <w:rPr>
                <w:rFonts w:ascii="Times New Roman" w:hAnsi="Times New Roman" w:cs="Times New Roman"/>
                <w:b/>
                <w:bCs/>
                <w:sz w:val="24"/>
                <w:szCs w:val="24"/>
              </w:rPr>
            </w:pPr>
            <w:r w:rsidRPr="00BD7AA0">
              <w:rPr>
                <w:rFonts w:ascii="Times New Roman" w:hAnsi="Times New Roman" w:cs="Times New Roman"/>
                <w:sz w:val="24"/>
                <w:szCs w:val="24"/>
              </w:rPr>
              <w:t>зам директора по УР</w:t>
            </w:r>
          </w:p>
        </w:tc>
        <w:tc>
          <w:tcPr>
            <w:tcW w:w="1189" w:type="pct"/>
          </w:tcPr>
          <w:p w:rsidR="00FD16B7" w:rsidRPr="00BD7AA0" w:rsidRDefault="00FD16B7" w:rsidP="002270C7">
            <w:pPr>
              <w:rPr>
                <w:rFonts w:ascii="Times New Roman" w:hAnsi="Times New Roman" w:cs="Times New Roman"/>
                <w:sz w:val="24"/>
                <w:szCs w:val="24"/>
              </w:rPr>
            </w:pPr>
            <w:r w:rsidRPr="00BD7AA0">
              <w:rPr>
                <w:rFonts w:ascii="Times New Roman" w:hAnsi="Times New Roman" w:cs="Times New Roman"/>
                <w:sz w:val="24"/>
                <w:szCs w:val="24"/>
              </w:rPr>
              <w:t>Справка по итогам диагностики</w:t>
            </w:r>
            <w:r>
              <w:rPr>
                <w:rFonts w:ascii="Times New Roman" w:hAnsi="Times New Roman" w:cs="Times New Roman"/>
                <w:sz w:val="24"/>
                <w:szCs w:val="24"/>
              </w:rPr>
              <w:t>, рекомендации и план мероприятий по преодолению профессиональных затруднений</w:t>
            </w:r>
          </w:p>
        </w:tc>
      </w:tr>
      <w:tr w:rsidR="00FD16B7" w:rsidTr="002270C7">
        <w:trPr>
          <w:trHeight w:val="3915"/>
        </w:trPr>
        <w:tc>
          <w:tcPr>
            <w:tcW w:w="549" w:type="pct"/>
            <w:vMerge/>
          </w:tcPr>
          <w:p w:rsidR="00FD16B7" w:rsidRDefault="00FD16B7" w:rsidP="002270C7">
            <w:pPr>
              <w:pStyle w:val="ad"/>
              <w:jc w:val="center"/>
              <w:rPr>
                <w:rFonts w:ascii="Times New Roman" w:hAnsi="Times New Roman" w:cs="Times New Roman"/>
                <w:sz w:val="24"/>
                <w:szCs w:val="24"/>
              </w:rPr>
            </w:pPr>
          </w:p>
        </w:tc>
        <w:tc>
          <w:tcPr>
            <w:tcW w:w="1464" w:type="pct"/>
          </w:tcPr>
          <w:p w:rsidR="00FD16B7" w:rsidRDefault="00FD16B7" w:rsidP="002270C7">
            <w:pPr>
              <w:rPr>
                <w:rFonts w:ascii="Times New Roman" w:hAnsi="Times New Roman" w:cs="Times New Roman"/>
                <w:sz w:val="24"/>
                <w:szCs w:val="24"/>
              </w:rPr>
            </w:pPr>
            <w:r>
              <w:rPr>
                <w:rFonts w:ascii="Times New Roman" w:hAnsi="Times New Roman" w:cs="Times New Roman"/>
                <w:sz w:val="24"/>
                <w:szCs w:val="24"/>
              </w:rPr>
              <w:t>Прохождение курсов повышения квалификации по выявленным проблемам:</w:t>
            </w:r>
          </w:p>
          <w:p w:rsidR="00FD16B7" w:rsidRDefault="00FD16B7" w:rsidP="002270C7">
            <w:pPr>
              <w:rPr>
                <w:rFonts w:ascii="Times New Roman" w:hAnsi="Times New Roman" w:cs="Times New Roman"/>
                <w:sz w:val="24"/>
                <w:szCs w:val="24"/>
              </w:rPr>
            </w:pPr>
            <w:r>
              <w:rPr>
                <w:rFonts w:ascii="Times New Roman" w:hAnsi="Times New Roman" w:cs="Times New Roman"/>
                <w:sz w:val="24"/>
                <w:szCs w:val="24"/>
              </w:rPr>
              <w:t>- работа с детьми с ОВЗ</w:t>
            </w:r>
          </w:p>
          <w:p w:rsidR="00FD16B7" w:rsidRDefault="00FD16B7" w:rsidP="002270C7">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оценка качества образования как основа управления общеобразовательной  организацией»</w:t>
            </w:r>
          </w:p>
          <w:p w:rsidR="00FD16B7" w:rsidRDefault="00FD16B7" w:rsidP="002270C7">
            <w:pPr>
              <w:rPr>
                <w:rFonts w:ascii="Times New Roman" w:hAnsi="Times New Roman" w:cs="Times New Roman"/>
                <w:sz w:val="24"/>
                <w:szCs w:val="24"/>
              </w:rPr>
            </w:pPr>
            <w:r>
              <w:rPr>
                <w:rFonts w:ascii="Times New Roman" w:hAnsi="Times New Roman" w:cs="Times New Roman"/>
                <w:sz w:val="24"/>
                <w:szCs w:val="24"/>
              </w:rPr>
              <w:t xml:space="preserve"> - методика подготовки к ОГЭ и ЕГЭ по предметам</w:t>
            </w:r>
          </w:p>
          <w:p w:rsidR="00FD16B7" w:rsidRPr="00394A98" w:rsidRDefault="00FD16B7" w:rsidP="002270C7">
            <w:pPr>
              <w:rPr>
                <w:rFonts w:ascii="Times New Roman" w:hAnsi="Times New Roman"/>
                <w:sz w:val="24"/>
                <w:szCs w:val="24"/>
              </w:rPr>
            </w:pPr>
            <w:r>
              <w:rPr>
                <w:rFonts w:ascii="Times New Roman" w:hAnsi="Times New Roman"/>
                <w:sz w:val="24"/>
                <w:szCs w:val="24"/>
              </w:rPr>
              <w:t>-переподготовка учителей технологии</w:t>
            </w:r>
          </w:p>
        </w:tc>
        <w:tc>
          <w:tcPr>
            <w:tcW w:w="855" w:type="pct"/>
          </w:tcPr>
          <w:p w:rsidR="00FD16B7" w:rsidRDefault="00FD16B7" w:rsidP="002270C7">
            <w:pPr>
              <w:rPr>
                <w:rFonts w:ascii="Times New Roman" w:hAnsi="Times New Roman" w:cs="Times New Roman"/>
                <w:sz w:val="24"/>
                <w:szCs w:val="24"/>
              </w:rPr>
            </w:pPr>
            <w:r w:rsidRPr="009325FE">
              <w:rPr>
                <w:rFonts w:ascii="Times New Roman" w:hAnsi="Times New Roman" w:cs="Times New Roman"/>
                <w:sz w:val="24"/>
                <w:szCs w:val="24"/>
              </w:rPr>
              <w:t>сентябрь 2020г.-апрель 2021 г.</w:t>
            </w:r>
          </w:p>
          <w:p w:rsidR="00FD16B7" w:rsidRDefault="00FD16B7" w:rsidP="002270C7">
            <w:pPr>
              <w:rPr>
                <w:rFonts w:ascii="Times New Roman" w:hAnsi="Times New Roman" w:cs="Times New Roman"/>
                <w:sz w:val="24"/>
                <w:szCs w:val="24"/>
              </w:rPr>
            </w:pPr>
          </w:p>
          <w:p w:rsidR="00FD16B7" w:rsidRDefault="00FD16B7" w:rsidP="002270C7">
            <w:pPr>
              <w:rPr>
                <w:rFonts w:ascii="Times New Roman" w:hAnsi="Times New Roman" w:cs="Times New Roman"/>
                <w:sz w:val="24"/>
                <w:szCs w:val="24"/>
              </w:rPr>
            </w:pPr>
          </w:p>
          <w:p w:rsidR="00FD16B7" w:rsidRDefault="00FD16B7" w:rsidP="002270C7">
            <w:pPr>
              <w:rPr>
                <w:rFonts w:ascii="Times New Roman" w:hAnsi="Times New Roman" w:cs="Times New Roman"/>
                <w:sz w:val="24"/>
                <w:szCs w:val="24"/>
              </w:rPr>
            </w:pPr>
          </w:p>
          <w:p w:rsidR="00FD16B7" w:rsidRDefault="00FD16B7" w:rsidP="002270C7">
            <w:pPr>
              <w:rPr>
                <w:rFonts w:ascii="Times New Roman" w:hAnsi="Times New Roman" w:cs="Times New Roman"/>
                <w:sz w:val="24"/>
                <w:szCs w:val="24"/>
              </w:rPr>
            </w:pPr>
          </w:p>
          <w:p w:rsidR="00FD16B7" w:rsidRDefault="00FD16B7" w:rsidP="002270C7">
            <w:pPr>
              <w:rPr>
                <w:rFonts w:ascii="Times New Roman" w:hAnsi="Times New Roman" w:cs="Times New Roman"/>
                <w:sz w:val="24"/>
                <w:szCs w:val="24"/>
              </w:rPr>
            </w:pPr>
          </w:p>
          <w:p w:rsidR="00FD16B7" w:rsidRDefault="00FD16B7" w:rsidP="002270C7">
            <w:pPr>
              <w:rPr>
                <w:rFonts w:ascii="Times New Roman" w:hAnsi="Times New Roman" w:cs="Times New Roman"/>
                <w:sz w:val="24"/>
                <w:szCs w:val="24"/>
              </w:rPr>
            </w:pPr>
          </w:p>
          <w:p w:rsidR="00FD16B7" w:rsidRDefault="00FD16B7" w:rsidP="002270C7">
            <w:pPr>
              <w:rPr>
                <w:rFonts w:ascii="Times New Roman" w:hAnsi="Times New Roman" w:cs="Times New Roman"/>
                <w:sz w:val="24"/>
                <w:szCs w:val="24"/>
              </w:rPr>
            </w:pPr>
          </w:p>
          <w:p w:rsidR="00FD16B7" w:rsidRDefault="00FD16B7" w:rsidP="002270C7">
            <w:pPr>
              <w:rPr>
                <w:rFonts w:ascii="Times New Roman" w:hAnsi="Times New Roman" w:cs="Times New Roman"/>
                <w:sz w:val="24"/>
                <w:szCs w:val="24"/>
              </w:rPr>
            </w:pPr>
          </w:p>
          <w:p w:rsidR="00FD16B7" w:rsidRDefault="00FD16B7" w:rsidP="002270C7">
            <w:pPr>
              <w:rPr>
                <w:rFonts w:ascii="Times New Roman" w:hAnsi="Times New Roman" w:cs="Times New Roman"/>
                <w:sz w:val="24"/>
                <w:szCs w:val="24"/>
              </w:rPr>
            </w:pPr>
          </w:p>
          <w:p w:rsidR="00FD16B7" w:rsidRDefault="00FD16B7" w:rsidP="002270C7">
            <w:pPr>
              <w:rPr>
                <w:rFonts w:ascii="Times New Roman" w:hAnsi="Times New Roman" w:cs="Times New Roman"/>
                <w:sz w:val="24"/>
                <w:szCs w:val="24"/>
              </w:rPr>
            </w:pPr>
          </w:p>
          <w:p w:rsidR="00FD16B7" w:rsidRPr="009325FE" w:rsidRDefault="00FD16B7" w:rsidP="002270C7">
            <w:pPr>
              <w:pStyle w:val="ad"/>
              <w:rPr>
                <w:rFonts w:ascii="Times New Roman" w:hAnsi="Times New Roman" w:cs="Times New Roman"/>
                <w:sz w:val="24"/>
                <w:szCs w:val="24"/>
              </w:rPr>
            </w:pPr>
          </w:p>
        </w:tc>
        <w:tc>
          <w:tcPr>
            <w:tcW w:w="943" w:type="pct"/>
          </w:tcPr>
          <w:p w:rsidR="00FD16B7" w:rsidRPr="009325FE" w:rsidRDefault="00FD16B7" w:rsidP="002270C7">
            <w:pPr>
              <w:jc w:val="center"/>
              <w:rPr>
                <w:rFonts w:ascii="Times New Roman" w:hAnsi="Times New Roman" w:cs="Times New Roman"/>
                <w:sz w:val="24"/>
                <w:szCs w:val="24"/>
              </w:rPr>
            </w:pPr>
            <w:r w:rsidRPr="009325FE">
              <w:rPr>
                <w:rFonts w:ascii="Times New Roman" w:hAnsi="Times New Roman" w:cs="Times New Roman"/>
                <w:sz w:val="24"/>
                <w:szCs w:val="24"/>
              </w:rPr>
              <w:t>Соловьева Л.И. зам директора по УР</w:t>
            </w:r>
          </w:p>
          <w:p w:rsidR="00FD16B7" w:rsidRPr="009325FE" w:rsidRDefault="00FD16B7" w:rsidP="002270C7">
            <w:pPr>
              <w:jc w:val="center"/>
              <w:rPr>
                <w:rFonts w:ascii="Times New Roman" w:hAnsi="Times New Roman" w:cs="Times New Roman"/>
                <w:sz w:val="24"/>
                <w:szCs w:val="24"/>
              </w:rPr>
            </w:pPr>
          </w:p>
          <w:p w:rsidR="00FD16B7" w:rsidRPr="009325FE" w:rsidRDefault="00FD16B7" w:rsidP="002270C7">
            <w:pPr>
              <w:jc w:val="center"/>
              <w:rPr>
                <w:rFonts w:ascii="Times New Roman" w:hAnsi="Times New Roman" w:cs="Times New Roman"/>
                <w:sz w:val="24"/>
                <w:szCs w:val="24"/>
              </w:rPr>
            </w:pPr>
          </w:p>
          <w:p w:rsidR="00FD16B7" w:rsidRPr="009325FE" w:rsidRDefault="00FD16B7" w:rsidP="002270C7">
            <w:pPr>
              <w:jc w:val="center"/>
              <w:rPr>
                <w:rFonts w:ascii="Times New Roman" w:hAnsi="Times New Roman" w:cs="Times New Roman"/>
                <w:sz w:val="24"/>
                <w:szCs w:val="24"/>
              </w:rPr>
            </w:pPr>
          </w:p>
          <w:p w:rsidR="00FD16B7" w:rsidRPr="009325FE" w:rsidRDefault="00FD16B7" w:rsidP="002270C7">
            <w:pPr>
              <w:jc w:val="center"/>
              <w:rPr>
                <w:rFonts w:ascii="Times New Roman" w:hAnsi="Times New Roman" w:cs="Times New Roman"/>
                <w:sz w:val="24"/>
                <w:szCs w:val="24"/>
              </w:rPr>
            </w:pPr>
          </w:p>
          <w:p w:rsidR="00FD16B7" w:rsidRPr="009325FE" w:rsidRDefault="00FD16B7" w:rsidP="002270C7">
            <w:pPr>
              <w:jc w:val="center"/>
              <w:rPr>
                <w:rFonts w:ascii="Times New Roman" w:hAnsi="Times New Roman" w:cs="Times New Roman"/>
                <w:sz w:val="24"/>
                <w:szCs w:val="24"/>
              </w:rPr>
            </w:pPr>
          </w:p>
          <w:p w:rsidR="00FD16B7" w:rsidRPr="009325FE" w:rsidRDefault="00FD16B7" w:rsidP="002270C7">
            <w:pPr>
              <w:jc w:val="center"/>
              <w:rPr>
                <w:rFonts w:ascii="Times New Roman" w:hAnsi="Times New Roman" w:cs="Times New Roman"/>
                <w:sz w:val="24"/>
                <w:szCs w:val="24"/>
              </w:rPr>
            </w:pPr>
          </w:p>
          <w:p w:rsidR="00FD16B7" w:rsidRPr="009325FE" w:rsidRDefault="00FD16B7" w:rsidP="002270C7">
            <w:pPr>
              <w:jc w:val="center"/>
              <w:rPr>
                <w:rFonts w:ascii="Times New Roman" w:hAnsi="Times New Roman" w:cs="Times New Roman"/>
                <w:sz w:val="24"/>
                <w:szCs w:val="24"/>
              </w:rPr>
            </w:pPr>
          </w:p>
          <w:p w:rsidR="00FD16B7" w:rsidRPr="009325FE" w:rsidRDefault="00FD16B7" w:rsidP="002270C7">
            <w:pPr>
              <w:jc w:val="center"/>
              <w:rPr>
                <w:rFonts w:ascii="Times New Roman" w:hAnsi="Times New Roman" w:cs="Times New Roman"/>
                <w:sz w:val="24"/>
                <w:szCs w:val="24"/>
              </w:rPr>
            </w:pPr>
          </w:p>
          <w:p w:rsidR="00FD16B7" w:rsidRPr="009325FE" w:rsidRDefault="00FD16B7" w:rsidP="002270C7">
            <w:pPr>
              <w:pStyle w:val="ad"/>
              <w:jc w:val="center"/>
              <w:rPr>
                <w:rFonts w:ascii="Times New Roman" w:hAnsi="Times New Roman" w:cs="Times New Roman"/>
                <w:sz w:val="24"/>
                <w:szCs w:val="24"/>
              </w:rPr>
            </w:pPr>
          </w:p>
        </w:tc>
        <w:tc>
          <w:tcPr>
            <w:tcW w:w="1189" w:type="pct"/>
          </w:tcPr>
          <w:p w:rsidR="00FD16B7" w:rsidRPr="009325FE" w:rsidRDefault="00FD16B7" w:rsidP="002270C7">
            <w:pPr>
              <w:rPr>
                <w:rFonts w:ascii="Times New Roman" w:hAnsi="Times New Roman" w:cs="Times New Roman"/>
                <w:sz w:val="24"/>
                <w:szCs w:val="24"/>
              </w:rPr>
            </w:pPr>
            <w:r>
              <w:rPr>
                <w:rFonts w:ascii="Times New Roman" w:hAnsi="Times New Roman" w:cs="Times New Roman"/>
                <w:sz w:val="24"/>
                <w:szCs w:val="24"/>
              </w:rPr>
              <w:t>Использование</w:t>
            </w:r>
            <w:r w:rsidRPr="009325FE">
              <w:rPr>
                <w:rFonts w:ascii="Times New Roman" w:hAnsi="Times New Roman" w:cs="Times New Roman"/>
                <w:sz w:val="24"/>
                <w:szCs w:val="24"/>
              </w:rPr>
              <w:t xml:space="preserve"> полученных</w:t>
            </w:r>
            <w:r>
              <w:rPr>
                <w:rFonts w:ascii="Times New Roman" w:hAnsi="Times New Roman" w:cs="Times New Roman"/>
                <w:sz w:val="24"/>
                <w:szCs w:val="24"/>
              </w:rPr>
              <w:t xml:space="preserve"> знаний на практике, мониторинг</w:t>
            </w:r>
          </w:p>
        </w:tc>
      </w:tr>
      <w:tr w:rsidR="00FD16B7" w:rsidTr="002270C7">
        <w:tc>
          <w:tcPr>
            <w:tcW w:w="549" w:type="pct"/>
            <w:vMerge w:val="restart"/>
          </w:tcPr>
          <w:p w:rsidR="00FD16B7" w:rsidRDefault="00FD16B7" w:rsidP="002270C7">
            <w:pPr>
              <w:pStyle w:val="ad"/>
              <w:jc w:val="center"/>
              <w:rPr>
                <w:rFonts w:ascii="Times New Roman" w:hAnsi="Times New Roman" w:cs="Times New Roman"/>
                <w:sz w:val="24"/>
                <w:szCs w:val="24"/>
              </w:rPr>
            </w:pPr>
            <w:r>
              <w:rPr>
                <w:rFonts w:ascii="Times New Roman" w:hAnsi="Times New Roman" w:cs="Times New Roman"/>
                <w:sz w:val="24"/>
                <w:szCs w:val="24"/>
              </w:rPr>
              <w:t>2021</w:t>
            </w:r>
          </w:p>
        </w:tc>
        <w:tc>
          <w:tcPr>
            <w:tcW w:w="1464" w:type="pct"/>
          </w:tcPr>
          <w:p w:rsidR="00FD16B7" w:rsidRDefault="00FD16B7" w:rsidP="002270C7">
            <w:pPr>
              <w:rPr>
                <w:rFonts w:ascii="Times New Roman" w:hAnsi="Times New Roman" w:cs="Times New Roman"/>
                <w:sz w:val="24"/>
                <w:szCs w:val="24"/>
              </w:rPr>
            </w:pPr>
            <w:r>
              <w:rPr>
                <w:rFonts w:ascii="Times New Roman" w:hAnsi="Times New Roman" w:cs="Times New Roman"/>
                <w:sz w:val="24"/>
                <w:szCs w:val="24"/>
              </w:rPr>
              <w:t xml:space="preserve">Участие учителей в районных, республиканских, всероссийских   мероприятиях, конкурсах, олимпиадах </w:t>
            </w:r>
          </w:p>
        </w:tc>
        <w:tc>
          <w:tcPr>
            <w:tcW w:w="855" w:type="pct"/>
          </w:tcPr>
          <w:p w:rsidR="00FD16B7" w:rsidRPr="009325FE" w:rsidRDefault="00FD16B7" w:rsidP="002270C7">
            <w:pPr>
              <w:jc w:val="center"/>
              <w:rPr>
                <w:rFonts w:ascii="Times New Roman" w:hAnsi="Times New Roman" w:cs="Times New Roman"/>
                <w:sz w:val="24"/>
                <w:szCs w:val="24"/>
              </w:rPr>
            </w:pPr>
            <w:r w:rsidRPr="009325FE">
              <w:rPr>
                <w:rFonts w:ascii="Times New Roman" w:hAnsi="Times New Roman" w:cs="Times New Roman"/>
                <w:sz w:val="24"/>
                <w:szCs w:val="24"/>
              </w:rPr>
              <w:t>2020-2023</w:t>
            </w:r>
          </w:p>
        </w:tc>
        <w:tc>
          <w:tcPr>
            <w:tcW w:w="943" w:type="pct"/>
          </w:tcPr>
          <w:p w:rsidR="00FD16B7" w:rsidRPr="009325FE" w:rsidRDefault="00FD16B7" w:rsidP="002270C7">
            <w:pPr>
              <w:rPr>
                <w:rFonts w:ascii="Times New Roman" w:hAnsi="Times New Roman" w:cs="Times New Roman"/>
                <w:sz w:val="24"/>
                <w:szCs w:val="24"/>
              </w:rPr>
            </w:pPr>
            <w:r w:rsidRPr="009325FE">
              <w:rPr>
                <w:rFonts w:ascii="Times New Roman" w:hAnsi="Times New Roman" w:cs="Times New Roman"/>
                <w:sz w:val="24"/>
                <w:szCs w:val="24"/>
              </w:rPr>
              <w:t>Руководители предметных ШМО,</w:t>
            </w:r>
          </w:p>
          <w:p w:rsidR="00FD16B7" w:rsidRPr="009325FE" w:rsidRDefault="00FD16B7" w:rsidP="002270C7">
            <w:pPr>
              <w:rPr>
                <w:rFonts w:ascii="Times New Roman" w:hAnsi="Times New Roman" w:cs="Times New Roman"/>
                <w:sz w:val="24"/>
                <w:szCs w:val="24"/>
              </w:rPr>
            </w:pPr>
            <w:r w:rsidRPr="009325FE">
              <w:rPr>
                <w:rFonts w:ascii="Times New Roman" w:hAnsi="Times New Roman" w:cs="Times New Roman"/>
                <w:sz w:val="24"/>
                <w:szCs w:val="24"/>
              </w:rPr>
              <w:t>Соловьева Л.И. зам директора по УР</w:t>
            </w:r>
          </w:p>
        </w:tc>
        <w:tc>
          <w:tcPr>
            <w:tcW w:w="1189" w:type="pct"/>
          </w:tcPr>
          <w:p w:rsidR="00FD16B7" w:rsidRDefault="00FD16B7" w:rsidP="002270C7">
            <w:pPr>
              <w:rPr>
                <w:rFonts w:ascii="Times New Roman" w:hAnsi="Times New Roman" w:cs="Times New Roman"/>
                <w:sz w:val="24"/>
                <w:szCs w:val="24"/>
              </w:rPr>
            </w:pPr>
            <w:r w:rsidRPr="009325FE">
              <w:rPr>
                <w:rFonts w:ascii="Times New Roman" w:hAnsi="Times New Roman" w:cs="Times New Roman"/>
                <w:sz w:val="24"/>
                <w:szCs w:val="24"/>
              </w:rPr>
              <w:t>Активность участия,</w:t>
            </w:r>
          </w:p>
          <w:p w:rsidR="00FD16B7" w:rsidRPr="009325FE" w:rsidRDefault="00FD16B7" w:rsidP="002270C7">
            <w:pPr>
              <w:rPr>
                <w:rFonts w:ascii="Times New Roman" w:hAnsi="Times New Roman" w:cs="Times New Roman"/>
                <w:sz w:val="24"/>
                <w:szCs w:val="24"/>
              </w:rPr>
            </w:pPr>
            <w:r w:rsidRPr="009325FE">
              <w:rPr>
                <w:rFonts w:ascii="Times New Roman" w:hAnsi="Times New Roman" w:cs="Times New Roman"/>
                <w:sz w:val="24"/>
                <w:szCs w:val="24"/>
              </w:rPr>
              <w:t>результативность</w:t>
            </w:r>
          </w:p>
        </w:tc>
      </w:tr>
      <w:tr w:rsidR="00FD16B7" w:rsidTr="002270C7">
        <w:tc>
          <w:tcPr>
            <w:tcW w:w="549" w:type="pct"/>
            <w:vMerge/>
          </w:tcPr>
          <w:p w:rsidR="00FD16B7" w:rsidRDefault="00FD16B7" w:rsidP="002270C7">
            <w:pPr>
              <w:pStyle w:val="ad"/>
              <w:jc w:val="center"/>
              <w:rPr>
                <w:rFonts w:ascii="Times New Roman" w:hAnsi="Times New Roman" w:cs="Times New Roman"/>
                <w:sz w:val="24"/>
                <w:szCs w:val="24"/>
              </w:rPr>
            </w:pPr>
          </w:p>
        </w:tc>
        <w:tc>
          <w:tcPr>
            <w:tcW w:w="1464" w:type="pct"/>
          </w:tcPr>
          <w:p w:rsidR="00FD16B7" w:rsidRPr="00DC4CC1" w:rsidRDefault="00FD16B7" w:rsidP="002270C7">
            <w:pPr>
              <w:rPr>
                <w:rFonts w:ascii="Times New Roman" w:hAnsi="Times New Roman" w:cs="Times New Roman"/>
                <w:sz w:val="24"/>
                <w:szCs w:val="24"/>
              </w:rPr>
            </w:pPr>
            <w:r w:rsidRPr="00DC4CC1">
              <w:rPr>
                <w:rFonts w:ascii="Times New Roman" w:hAnsi="Times New Roman" w:cs="Times New Roman"/>
                <w:sz w:val="24"/>
                <w:szCs w:val="24"/>
              </w:rPr>
              <w:t>Обучающий семинар – практикум по использованию ИКТ- технологий</w:t>
            </w:r>
          </w:p>
        </w:tc>
        <w:tc>
          <w:tcPr>
            <w:tcW w:w="855" w:type="pct"/>
          </w:tcPr>
          <w:p w:rsidR="00FD16B7" w:rsidRPr="009325FE" w:rsidRDefault="00FD16B7" w:rsidP="002270C7">
            <w:pPr>
              <w:jc w:val="center"/>
              <w:rPr>
                <w:rFonts w:ascii="Times New Roman" w:hAnsi="Times New Roman" w:cs="Times New Roman"/>
                <w:sz w:val="24"/>
                <w:szCs w:val="24"/>
              </w:rPr>
            </w:pPr>
            <w:r>
              <w:rPr>
                <w:rFonts w:ascii="Times New Roman" w:hAnsi="Times New Roman" w:cs="Times New Roman"/>
                <w:sz w:val="24"/>
                <w:szCs w:val="24"/>
              </w:rPr>
              <w:t>март- апрель2021</w:t>
            </w:r>
          </w:p>
        </w:tc>
        <w:tc>
          <w:tcPr>
            <w:tcW w:w="943" w:type="pct"/>
          </w:tcPr>
          <w:p w:rsidR="00FD16B7" w:rsidRPr="009325FE" w:rsidRDefault="00FD16B7" w:rsidP="002270C7">
            <w:pPr>
              <w:rPr>
                <w:rFonts w:ascii="Times New Roman" w:hAnsi="Times New Roman" w:cs="Times New Roman"/>
                <w:sz w:val="24"/>
                <w:szCs w:val="24"/>
              </w:rPr>
            </w:pPr>
            <w:r w:rsidRPr="009325FE">
              <w:rPr>
                <w:rFonts w:ascii="Times New Roman" w:hAnsi="Times New Roman" w:cs="Times New Roman"/>
                <w:sz w:val="24"/>
                <w:szCs w:val="24"/>
              </w:rPr>
              <w:t>Соловьева Л.И. зам директора по УР</w:t>
            </w:r>
          </w:p>
        </w:tc>
        <w:tc>
          <w:tcPr>
            <w:tcW w:w="1189" w:type="pct"/>
          </w:tcPr>
          <w:p w:rsidR="00FD16B7" w:rsidRPr="00DC4CC1" w:rsidRDefault="00FD16B7" w:rsidP="002270C7">
            <w:pPr>
              <w:widowControl w:val="0"/>
              <w:autoSpaceDE w:val="0"/>
              <w:autoSpaceDN w:val="0"/>
              <w:adjustRightInd w:val="0"/>
              <w:contextualSpacing/>
              <w:rPr>
                <w:rFonts w:ascii="Times New Roman" w:eastAsia="Times New Roman" w:hAnsi="Times New Roman" w:cs="Times New Roman"/>
                <w:sz w:val="24"/>
                <w:szCs w:val="24"/>
                <w:lang w:eastAsia="ru-RU"/>
              </w:rPr>
            </w:pPr>
            <w:r w:rsidRPr="00DC4CC1">
              <w:rPr>
                <w:rFonts w:ascii="Times New Roman" w:eastAsia="Times New Roman" w:hAnsi="Times New Roman" w:cs="Times New Roman"/>
                <w:sz w:val="24"/>
                <w:szCs w:val="24"/>
                <w:lang w:eastAsia="ru-RU"/>
              </w:rPr>
              <w:t>Владение ИКТ- технологиями педагогами</w:t>
            </w:r>
          </w:p>
        </w:tc>
      </w:tr>
      <w:tr w:rsidR="00FD16B7" w:rsidTr="002270C7">
        <w:tc>
          <w:tcPr>
            <w:tcW w:w="549" w:type="pct"/>
            <w:vMerge/>
          </w:tcPr>
          <w:p w:rsidR="00FD16B7" w:rsidRDefault="00FD16B7" w:rsidP="002270C7">
            <w:pPr>
              <w:pStyle w:val="ad"/>
              <w:jc w:val="center"/>
              <w:rPr>
                <w:rFonts w:ascii="Times New Roman" w:hAnsi="Times New Roman" w:cs="Times New Roman"/>
                <w:sz w:val="24"/>
                <w:szCs w:val="24"/>
              </w:rPr>
            </w:pPr>
          </w:p>
        </w:tc>
        <w:tc>
          <w:tcPr>
            <w:tcW w:w="1464" w:type="pct"/>
          </w:tcPr>
          <w:p w:rsidR="00FD16B7" w:rsidRPr="00DC4CC1" w:rsidRDefault="00FD16B7" w:rsidP="002270C7">
            <w:pPr>
              <w:rPr>
                <w:rFonts w:ascii="Times New Roman" w:hAnsi="Times New Roman" w:cs="Times New Roman"/>
                <w:sz w:val="24"/>
                <w:szCs w:val="24"/>
              </w:rPr>
            </w:pPr>
            <w:r w:rsidRPr="00DC4CC1">
              <w:rPr>
                <w:rFonts w:ascii="Times New Roman" w:hAnsi="Times New Roman" w:cs="Times New Roman"/>
                <w:sz w:val="24"/>
                <w:szCs w:val="24"/>
              </w:rPr>
              <w:t>Посещение уроков учителей школы куратором школы по реализации проекта «500+»</w:t>
            </w:r>
          </w:p>
        </w:tc>
        <w:tc>
          <w:tcPr>
            <w:tcW w:w="855" w:type="pct"/>
          </w:tcPr>
          <w:p w:rsidR="00FD16B7" w:rsidRPr="009325FE" w:rsidRDefault="00FD16B7" w:rsidP="002270C7">
            <w:pPr>
              <w:jc w:val="center"/>
              <w:rPr>
                <w:rFonts w:ascii="Times New Roman" w:hAnsi="Times New Roman" w:cs="Times New Roman"/>
                <w:sz w:val="24"/>
                <w:szCs w:val="24"/>
              </w:rPr>
            </w:pPr>
            <w:r>
              <w:rPr>
                <w:rFonts w:ascii="Times New Roman" w:hAnsi="Times New Roman" w:cs="Times New Roman"/>
                <w:sz w:val="24"/>
                <w:szCs w:val="24"/>
              </w:rPr>
              <w:t>по графику</w:t>
            </w:r>
          </w:p>
        </w:tc>
        <w:tc>
          <w:tcPr>
            <w:tcW w:w="943" w:type="pct"/>
          </w:tcPr>
          <w:p w:rsidR="00FD16B7" w:rsidRPr="009325FE" w:rsidRDefault="00FD16B7" w:rsidP="002270C7">
            <w:pPr>
              <w:rPr>
                <w:rFonts w:ascii="Times New Roman" w:hAnsi="Times New Roman" w:cs="Times New Roman"/>
                <w:sz w:val="24"/>
                <w:szCs w:val="24"/>
              </w:rPr>
            </w:pPr>
            <w:r w:rsidRPr="009325FE">
              <w:rPr>
                <w:rFonts w:ascii="Times New Roman" w:hAnsi="Times New Roman" w:cs="Times New Roman"/>
                <w:sz w:val="24"/>
                <w:szCs w:val="24"/>
              </w:rPr>
              <w:t>Руководители предметных ШМО,</w:t>
            </w:r>
          </w:p>
          <w:p w:rsidR="00FD16B7" w:rsidRPr="009325FE" w:rsidRDefault="00FD16B7" w:rsidP="002270C7">
            <w:pPr>
              <w:rPr>
                <w:rFonts w:ascii="Times New Roman" w:hAnsi="Times New Roman" w:cs="Times New Roman"/>
                <w:sz w:val="24"/>
                <w:szCs w:val="24"/>
              </w:rPr>
            </w:pPr>
            <w:r w:rsidRPr="009325FE">
              <w:rPr>
                <w:rFonts w:ascii="Times New Roman" w:hAnsi="Times New Roman" w:cs="Times New Roman"/>
                <w:sz w:val="24"/>
                <w:szCs w:val="24"/>
              </w:rPr>
              <w:t>Соловьева Л.И. зам директора по УР</w:t>
            </w:r>
          </w:p>
        </w:tc>
        <w:tc>
          <w:tcPr>
            <w:tcW w:w="1189" w:type="pct"/>
          </w:tcPr>
          <w:p w:rsidR="00FD16B7" w:rsidRPr="00DC4CC1" w:rsidRDefault="00FD16B7" w:rsidP="002270C7">
            <w:pPr>
              <w:widowControl w:val="0"/>
              <w:autoSpaceDE w:val="0"/>
              <w:autoSpaceDN w:val="0"/>
              <w:adjustRightInd w:val="0"/>
              <w:contextualSpacing/>
              <w:rPr>
                <w:rFonts w:ascii="Times New Roman" w:eastAsia="Times New Roman" w:hAnsi="Times New Roman" w:cs="Times New Roman"/>
                <w:sz w:val="24"/>
                <w:szCs w:val="24"/>
                <w:lang w:eastAsia="ru-RU"/>
              </w:rPr>
            </w:pPr>
            <w:r w:rsidRPr="00DC4CC1">
              <w:rPr>
                <w:rFonts w:ascii="Times New Roman" w:eastAsia="Times New Roman" w:hAnsi="Times New Roman" w:cs="Times New Roman"/>
                <w:sz w:val="24"/>
                <w:szCs w:val="24"/>
                <w:lang w:eastAsia="ru-RU"/>
              </w:rPr>
              <w:t>Уверенность учителей в своей педагогической компетентности</w:t>
            </w:r>
          </w:p>
        </w:tc>
      </w:tr>
      <w:tr w:rsidR="00FD16B7" w:rsidTr="002270C7">
        <w:tc>
          <w:tcPr>
            <w:tcW w:w="549" w:type="pct"/>
          </w:tcPr>
          <w:p w:rsidR="00FD16B7" w:rsidRDefault="00FD16B7" w:rsidP="002270C7">
            <w:pPr>
              <w:pStyle w:val="ad"/>
              <w:jc w:val="center"/>
              <w:rPr>
                <w:rFonts w:ascii="Times New Roman" w:hAnsi="Times New Roman" w:cs="Times New Roman"/>
                <w:sz w:val="24"/>
                <w:szCs w:val="24"/>
              </w:rPr>
            </w:pPr>
            <w:r>
              <w:rPr>
                <w:rFonts w:ascii="Times New Roman" w:hAnsi="Times New Roman" w:cs="Times New Roman"/>
                <w:sz w:val="24"/>
                <w:szCs w:val="24"/>
              </w:rPr>
              <w:t>2021</w:t>
            </w:r>
          </w:p>
        </w:tc>
        <w:tc>
          <w:tcPr>
            <w:tcW w:w="1464" w:type="pct"/>
          </w:tcPr>
          <w:p w:rsidR="00FD16B7" w:rsidRPr="00394A98" w:rsidRDefault="00FD16B7" w:rsidP="002270C7">
            <w:pPr>
              <w:rPr>
                <w:rFonts w:ascii="Times New Roman" w:hAnsi="Times New Roman" w:cs="Times New Roman"/>
                <w:sz w:val="24"/>
                <w:szCs w:val="24"/>
              </w:rPr>
            </w:pPr>
            <w:r w:rsidRPr="00394A98">
              <w:rPr>
                <w:rFonts w:ascii="Times New Roman" w:hAnsi="Times New Roman" w:cs="Times New Roman"/>
                <w:sz w:val="24"/>
                <w:szCs w:val="24"/>
              </w:rPr>
              <w:t>Закрепление и работа временных творческих групп по выявленным проблемам под кураторством специалистов МКУ «УООР»:</w:t>
            </w:r>
          </w:p>
          <w:p w:rsidR="00FD16B7" w:rsidRPr="00394A98" w:rsidRDefault="00FD16B7" w:rsidP="002270C7">
            <w:pPr>
              <w:rPr>
                <w:rFonts w:ascii="Times New Roman" w:hAnsi="Times New Roman" w:cs="Times New Roman"/>
                <w:sz w:val="24"/>
                <w:szCs w:val="24"/>
              </w:rPr>
            </w:pPr>
            <w:r w:rsidRPr="00394A98">
              <w:rPr>
                <w:rFonts w:ascii="Times New Roman" w:hAnsi="Times New Roman" w:cs="Times New Roman"/>
                <w:sz w:val="24"/>
                <w:szCs w:val="24"/>
              </w:rPr>
              <w:t xml:space="preserve"> 1 группа – «Индивидуализация учебного процесса и индивидуальный подход»</w:t>
            </w:r>
          </w:p>
          <w:p w:rsidR="00FD16B7" w:rsidRPr="00394A98" w:rsidRDefault="00FD16B7" w:rsidP="002270C7">
            <w:pPr>
              <w:rPr>
                <w:rFonts w:ascii="Times New Roman" w:hAnsi="Times New Roman" w:cs="Times New Roman"/>
                <w:sz w:val="24"/>
                <w:szCs w:val="24"/>
              </w:rPr>
            </w:pPr>
            <w:r w:rsidRPr="00394A98">
              <w:rPr>
                <w:rFonts w:ascii="Times New Roman" w:hAnsi="Times New Roman" w:cs="Times New Roman"/>
                <w:sz w:val="24"/>
                <w:szCs w:val="24"/>
              </w:rPr>
              <w:t xml:space="preserve">2 группа – «Работа с </w:t>
            </w:r>
            <w:r w:rsidRPr="00394A98">
              <w:rPr>
                <w:rFonts w:ascii="Times New Roman" w:hAnsi="Times New Roman" w:cs="Times New Roman"/>
                <w:sz w:val="24"/>
                <w:szCs w:val="24"/>
              </w:rPr>
              <w:lastRenderedPageBreak/>
              <w:t>обучающимися с низкой мотивацией»</w:t>
            </w:r>
          </w:p>
          <w:p w:rsidR="00FD16B7" w:rsidRPr="00394A98" w:rsidRDefault="00FD16B7" w:rsidP="002270C7">
            <w:pPr>
              <w:rPr>
                <w:rFonts w:ascii="Times New Roman" w:hAnsi="Times New Roman" w:cs="Times New Roman"/>
                <w:sz w:val="24"/>
                <w:szCs w:val="24"/>
              </w:rPr>
            </w:pPr>
            <w:r w:rsidRPr="00394A98">
              <w:rPr>
                <w:rFonts w:ascii="Times New Roman" w:hAnsi="Times New Roman" w:cs="Times New Roman"/>
                <w:sz w:val="24"/>
                <w:szCs w:val="24"/>
              </w:rPr>
              <w:t>3 группа – «Современный урок»</w:t>
            </w:r>
          </w:p>
          <w:p w:rsidR="00FD16B7" w:rsidRPr="00394A98" w:rsidRDefault="00FD16B7" w:rsidP="002270C7">
            <w:pPr>
              <w:rPr>
                <w:rFonts w:ascii="Times New Roman" w:hAnsi="Times New Roman" w:cs="Times New Roman"/>
                <w:sz w:val="24"/>
                <w:szCs w:val="24"/>
              </w:rPr>
            </w:pPr>
            <w:r w:rsidRPr="00394A98">
              <w:rPr>
                <w:rFonts w:ascii="Times New Roman" w:hAnsi="Times New Roman" w:cs="Times New Roman"/>
                <w:sz w:val="24"/>
                <w:szCs w:val="24"/>
              </w:rPr>
              <w:t>4группа – «Методика работы с высоким риском образовательной неуспешности»</w:t>
            </w:r>
          </w:p>
          <w:p w:rsidR="00FD16B7" w:rsidRPr="00394A98" w:rsidRDefault="00FD16B7" w:rsidP="002270C7">
            <w:pPr>
              <w:rPr>
                <w:rFonts w:ascii="Times New Roman" w:hAnsi="Times New Roman" w:cs="Times New Roman"/>
                <w:sz w:val="24"/>
                <w:szCs w:val="24"/>
              </w:rPr>
            </w:pPr>
            <w:r w:rsidRPr="00394A98">
              <w:rPr>
                <w:rFonts w:ascii="Times New Roman" w:hAnsi="Times New Roman" w:cs="Times New Roman"/>
                <w:sz w:val="24"/>
                <w:szCs w:val="24"/>
              </w:rPr>
              <w:t>5 группа -«Использование ИКТ в педагогической деятельности учителя»</w:t>
            </w:r>
          </w:p>
        </w:tc>
        <w:tc>
          <w:tcPr>
            <w:tcW w:w="855" w:type="pct"/>
          </w:tcPr>
          <w:p w:rsidR="00FD16B7" w:rsidRPr="009325FE" w:rsidRDefault="00FD16B7" w:rsidP="002270C7">
            <w:pPr>
              <w:jc w:val="center"/>
              <w:rPr>
                <w:rFonts w:ascii="Times New Roman" w:hAnsi="Times New Roman" w:cs="Times New Roman"/>
                <w:sz w:val="24"/>
                <w:szCs w:val="24"/>
              </w:rPr>
            </w:pPr>
            <w:r w:rsidRPr="009325FE">
              <w:rPr>
                <w:rFonts w:ascii="Times New Roman" w:hAnsi="Times New Roman" w:cs="Times New Roman"/>
                <w:sz w:val="24"/>
                <w:szCs w:val="24"/>
              </w:rPr>
              <w:lastRenderedPageBreak/>
              <w:t>С 25 февраля до 20декабря 2021г. – со специалистами МКУ «УООР»</w:t>
            </w:r>
          </w:p>
        </w:tc>
        <w:tc>
          <w:tcPr>
            <w:tcW w:w="943" w:type="pct"/>
          </w:tcPr>
          <w:p w:rsidR="00FD16B7" w:rsidRPr="009325FE" w:rsidRDefault="00FD16B7" w:rsidP="002270C7">
            <w:pPr>
              <w:rPr>
                <w:rFonts w:ascii="Times New Roman" w:hAnsi="Times New Roman" w:cs="Times New Roman"/>
                <w:sz w:val="24"/>
                <w:szCs w:val="24"/>
              </w:rPr>
            </w:pPr>
            <w:r w:rsidRPr="009325FE">
              <w:rPr>
                <w:rFonts w:ascii="Times New Roman" w:hAnsi="Times New Roman" w:cs="Times New Roman"/>
                <w:sz w:val="24"/>
                <w:szCs w:val="24"/>
              </w:rPr>
              <w:t>Соловьева Л.И. зам директора по УР</w:t>
            </w:r>
          </w:p>
        </w:tc>
        <w:tc>
          <w:tcPr>
            <w:tcW w:w="1189" w:type="pct"/>
          </w:tcPr>
          <w:p w:rsidR="00FD16B7" w:rsidRPr="00BD7AA0" w:rsidRDefault="00FD16B7" w:rsidP="002270C7">
            <w:pPr>
              <w:rPr>
                <w:rFonts w:ascii="Times New Roman" w:hAnsi="Times New Roman" w:cs="Times New Roman"/>
                <w:b/>
                <w:bCs/>
                <w:sz w:val="24"/>
                <w:szCs w:val="24"/>
              </w:rPr>
            </w:pPr>
            <w:r>
              <w:rPr>
                <w:rFonts w:ascii="Times New Roman" w:eastAsia="Times New Roman" w:hAnsi="Times New Roman" w:cs="Times New Roman"/>
                <w:sz w:val="24"/>
                <w:szCs w:val="24"/>
                <w:lang w:eastAsia="ru-RU"/>
              </w:rPr>
              <w:t>Повышение методической компетентности  педагогов</w:t>
            </w:r>
          </w:p>
        </w:tc>
      </w:tr>
      <w:tr w:rsidR="00FD16B7" w:rsidTr="002270C7">
        <w:tc>
          <w:tcPr>
            <w:tcW w:w="549" w:type="pct"/>
          </w:tcPr>
          <w:p w:rsidR="00FD16B7" w:rsidRDefault="00FD16B7" w:rsidP="002270C7">
            <w:pPr>
              <w:pStyle w:val="ad"/>
              <w:jc w:val="center"/>
              <w:rPr>
                <w:rFonts w:ascii="Times New Roman" w:hAnsi="Times New Roman" w:cs="Times New Roman"/>
                <w:sz w:val="24"/>
                <w:szCs w:val="24"/>
              </w:rPr>
            </w:pPr>
            <w:r>
              <w:rPr>
                <w:rFonts w:ascii="Times New Roman" w:hAnsi="Times New Roman" w:cs="Times New Roman"/>
                <w:sz w:val="24"/>
                <w:szCs w:val="24"/>
              </w:rPr>
              <w:lastRenderedPageBreak/>
              <w:t>2021</w:t>
            </w:r>
          </w:p>
        </w:tc>
        <w:tc>
          <w:tcPr>
            <w:tcW w:w="1464" w:type="pct"/>
          </w:tcPr>
          <w:p w:rsidR="00FD16B7" w:rsidRDefault="00FD16B7" w:rsidP="002270C7">
            <w:pPr>
              <w:rPr>
                <w:rFonts w:ascii="Times New Roman" w:hAnsi="Times New Roman" w:cs="Times New Roman"/>
                <w:sz w:val="24"/>
                <w:szCs w:val="24"/>
              </w:rPr>
            </w:pPr>
            <w:r>
              <w:rPr>
                <w:rFonts w:ascii="Times New Roman" w:hAnsi="Times New Roman" w:cs="Times New Roman"/>
                <w:sz w:val="24"/>
                <w:szCs w:val="24"/>
              </w:rPr>
              <w:t>Организация наставничества по предметам  с проведением открытых уроков с анализом.</w:t>
            </w:r>
          </w:p>
        </w:tc>
        <w:tc>
          <w:tcPr>
            <w:tcW w:w="855" w:type="pct"/>
          </w:tcPr>
          <w:p w:rsidR="00FD16B7" w:rsidRDefault="00FD16B7" w:rsidP="002270C7">
            <w:pPr>
              <w:jc w:val="center"/>
              <w:rPr>
                <w:rFonts w:ascii="Times New Roman" w:hAnsi="Times New Roman" w:cs="Times New Roman"/>
                <w:sz w:val="24"/>
                <w:szCs w:val="24"/>
              </w:rPr>
            </w:pPr>
            <w:r w:rsidRPr="009325FE">
              <w:rPr>
                <w:rFonts w:ascii="Times New Roman" w:hAnsi="Times New Roman" w:cs="Times New Roman"/>
                <w:sz w:val="24"/>
                <w:szCs w:val="24"/>
              </w:rPr>
              <w:t>по графику</w:t>
            </w:r>
          </w:p>
          <w:p w:rsidR="00FD16B7" w:rsidRPr="009325FE" w:rsidRDefault="00FD16B7" w:rsidP="002270C7">
            <w:pPr>
              <w:jc w:val="center"/>
              <w:rPr>
                <w:rFonts w:ascii="Times New Roman" w:hAnsi="Times New Roman" w:cs="Times New Roman"/>
                <w:sz w:val="24"/>
                <w:szCs w:val="24"/>
              </w:rPr>
            </w:pPr>
            <w:r>
              <w:rPr>
                <w:rFonts w:ascii="Times New Roman" w:hAnsi="Times New Roman" w:cs="Times New Roman"/>
                <w:sz w:val="24"/>
                <w:szCs w:val="24"/>
              </w:rPr>
              <w:t>март- декабрь 2021 г</w:t>
            </w:r>
          </w:p>
        </w:tc>
        <w:tc>
          <w:tcPr>
            <w:tcW w:w="943" w:type="pct"/>
          </w:tcPr>
          <w:p w:rsidR="00FD16B7" w:rsidRDefault="00FD16B7" w:rsidP="002270C7">
            <w:pPr>
              <w:rPr>
                <w:rFonts w:ascii="Times New Roman" w:hAnsi="Times New Roman" w:cs="Times New Roman"/>
                <w:sz w:val="24"/>
                <w:szCs w:val="24"/>
              </w:rPr>
            </w:pPr>
            <w:r w:rsidRPr="009325FE">
              <w:rPr>
                <w:rFonts w:ascii="Times New Roman" w:hAnsi="Times New Roman" w:cs="Times New Roman"/>
                <w:sz w:val="24"/>
                <w:szCs w:val="24"/>
              </w:rPr>
              <w:t>Соловьева Л.И. зам директора по УР</w:t>
            </w:r>
          </w:p>
          <w:p w:rsidR="00FD16B7" w:rsidRPr="009325FE" w:rsidRDefault="00FD16B7" w:rsidP="002270C7">
            <w:pPr>
              <w:rPr>
                <w:rFonts w:ascii="Times New Roman" w:hAnsi="Times New Roman" w:cs="Times New Roman"/>
                <w:sz w:val="24"/>
                <w:szCs w:val="24"/>
              </w:rPr>
            </w:pPr>
            <w:r>
              <w:rPr>
                <w:rFonts w:ascii="Times New Roman" w:hAnsi="Times New Roman" w:cs="Times New Roman"/>
                <w:sz w:val="24"/>
                <w:szCs w:val="24"/>
              </w:rPr>
              <w:t>руководители предметных групп</w:t>
            </w:r>
            <w:r w:rsidRPr="009325FE">
              <w:rPr>
                <w:rFonts w:ascii="Times New Roman" w:hAnsi="Times New Roman" w:cs="Times New Roman"/>
                <w:sz w:val="24"/>
                <w:szCs w:val="24"/>
              </w:rPr>
              <w:t>согласно  графика проведение открытых уроков учителями предметниками: русский язык, математика, начальные классы, ист</w:t>
            </w:r>
            <w:r>
              <w:rPr>
                <w:rFonts w:ascii="Times New Roman" w:hAnsi="Times New Roman" w:cs="Times New Roman"/>
                <w:sz w:val="24"/>
                <w:szCs w:val="24"/>
              </w:rPr>
              <w:t xml:space="preserve">ории, обществознания, биологии, </w:t>
            </w:r>
            <w:r w:rsidRPr="009325FE">
              <w:rPr>
                <w:rFonts w:ascii="Times New Roman" w:hAnsi="Times New Roman" w:cs="Times New Roman"/>
                <w:sz w:val="24"/>
                <w:szCs w:val="24"/>
              </w:rPr>
              <w:t>английского языка</w:t>
            </w:r>
          </w:p>
        </w:tc>
        <w:tc>
          <w:tcPr>
            <w:tcW w:w="1189" w:type="pct"/>
          </w:tcPr>
          <w:p w:rsidR="00FD16B7" w:rsidRPr="00BD7AA0" w:rsidRDefault="00FD16B7" w:rsidP="002270C7">
            <w:pPr>
              <w:jc w:val="center"/>
              <w:rPr>
                <w:rFonts w:ascii="Times New Roman" w:hAnsi="Times New Roman" w:cs="Times New Roman"/>
                <w:b/>
                <w:bCs/>
                <w:sz w:val="24"/>
                <w:szCs w:val="24"/>
              </w:rPr>
            </w:pPr>
            <w:r>
              <w:rPr>
                <w:rFonts w:ascii="Times New Roman" w:eastAsia="Times New Roman" w:hAnsi="Times New Roman" w:cs="Times New Roman"/>
                <w:sz w:val="24"/>
                <w:szCs w:val="24"/>
                <w:lang w:eastAsia="ru-RU"/>
              </w:rPr>
              <w:t>Повышение предметной компетентности  педагогов</w:t>
            </w:r>
            <w:r>
              <w:rPr>
                <w:rFonts w:ascii="Times New Roman" w:hAnsi="Times New Roman" w:cs="Times New Roman"/>
                <w:sz w:val="24"/>
                <w:szCs w:val="24"/>
              </w:rPr>
              <w:t xml:space="preserve"> Совершенствование методики преподавания</w:t>
            </w:r>
          </w:p>
        </w:tc>
      </w:tr>
      <w:tr w:rsidR="00FD16B7" w:rsidTr="002270C7">
        <w:tc>
          <w:tcPr>
            <w:tcW w:w="549" w:type="pct"/>
          </w:tcPr>
          <w:p w:rsidR="00FD16B7" w:rsidRDefault="00FD16B7" w:rsidP="002270C7">
            <w:pPr>
              <w:pStyle w:val="ad"/>
              <w:jc w:val="center"/>
              <w:rPr>
                <w:rFonts w:ascii="Times New Roman" w:hAnsi="Times New Roman" w:cs="Times New Roman"/>
                <w:sz w:val="24"/>
                <w:szCs w:val="24"/>
              </w:rPr>
            </w:pPr>
            <w:r>
              <w:rPr>
                <w:rFonts w:ascii="Times New Roman" w:hAnsi="Times New Roman" w:cs="Times New Roman"/>
                <w:sz w:val="24"/>
                <w:szCs w:val="24"/>
              </w:rPr>
              <w:t>2021</w:t>
            </w:r>
          </w:p>
        </w:tc>
        <w:tc>
          <w:tcPr>
            <w:tcW w:w="1464" w:type="pct"/>
          </w:tcPr>
          <w:p w:rsidR="00FD16B7" w:rsidRDefault="00FD16B7" w:rsidP="002270C7">
            <w:pPr>
              <w:rPr>
                <w:rFonts w:ascii="Times New Roman" w:hAnsi="Times New Roman" w:cs="Times New Roman"/>
                <w:sz w:val="24"/>
                <w:szCs w:val="24"/>
              </w:rPr>
            </w:pPr>
            <w:r>
              <w:rPr>
                <w:rFonts w:ascii="Times New Roman" w:hAnsi="Times New Roman" w:cs="Times New Roman"/>
                <w:sz w:val="24"/>
                <w:szCs w:val="24"/>
              </w:rPr>
              <w:t>Проблемные школьные семинары по темам:</w:t>
            </w:r>
          </w:p>
          <w:p w:rsidR="00FD16B7" w:rsidRPr="006D7794" w:rsidRDefault="00FD16B7" w:rsidP="002270C7">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Pr="002247F9">
              <w:rPr>
                <w:rFonts w:ascii="Times New Roman" w:hAnsi="Times New Roman" w:cs="Times New Roman"/>
                <w:sz w:val="24"/>
                <w:szCs w:val="24"/>
              </w:rPr>
              <w:t>«</w:t>
            </w:r>
            <w:r w:rsidRPr="006D7794">
              <w:rPr>
                <w:rFonts w:ascii="Times New Roman" w:eastAsia="Times New Roman" w:hAnsi="Times New Roman" w:cs="Times New Roman"/>
                <w:color w:val="000000"/>
                <w:sz w:val="24"/>
                <w:szCs w:val="24"/>
                <w:lang w:eastAsia="ru-RU"/>
              </w:rPr>
              <w:t>Семинар-практикум:</w:t>
            </w:r>
          </w:p>
          <w:p w:rsidR="00FD16B7" w:rsidRPr="002247F9" w:rsidRDefault="00FD16B7" w:rsidP="002270C7">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6D7794">
              <w:rPr>
                <w:rFonts w:ascii="Times New Roman" w:eastAsia="Times New Roman" w:hAnsi="Times New Roman" w:cs="Times New Roman"/>
                <w:color w:val="000000"/>
                <w:sz w:val="24"/>
                <w:szCs w:val="24"/>
                <w:lang w:eastAsia="ru-RU"/>
              </w:rPr>
              <w:t>Конструктивное взаимодействие с учащимися, имеющими проблемы в обучении</w:t>
            </w:r>
            <w:r>
              <w:rPr>
                <w:rFonts w:ascii="Times New Roman" w:hAnsi="Times New Roman" w:cs="Times New Roman"/>
                <w:sz w:val="24"/>
                <w:szCs w:val="24"/>
              </w:rPr>
              <w:t>»;</w:t>
            </w:r>
          </w:p>
          <w:p w:rsidR="00FD16B7" w:rsidRDefault="00FD16B7" w:rsidP="002270C7">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sz w:val="24"/>
                <w:szCs w:val="24"/>
              </w:rPr>
              <w:t>«</w:t>
            </w:r>
            <w:r w:rsidRPr="00C07A75">
              <w:rPr>
                <w:rFonts w:ascii="Times New Roman" w:eastAsia="Times New Roman" w:hAnsi="Times New Roman" w:cs="Times New Roman"/>
                <w:color w:val="000000"/>
                <w:sz w:val="24"/>
                <w:szCs w:val="24"/>
                <w:lang w:eastAsia="ru-RU"/>
              </w:rPr>
              <w:t xml:space="preserve">Формирующее оценивание: оценивание для </w:t>
            </w:r>
            <w:r w:rsidRPr="00C07A75">
              <w:rPr>
                <w:rFonts w:ascii="Times New Roman" w:eastAsia="Times New Roman" w:hAnsi="Times New Roman" w:cs="Times New Roman"/>
                <w:color w:val="000000"/>
                <w:lang w:eastAsia="ru-RU"/>
              </w:rPr>
              <w:t>обучения</w:t>
            </w:r>
            <w:r>
              <w:rPr>
                <w:rFonts w:ascii="Times New Roman" w:hAnsi="Times New Roman" w:cs="Times New Roman"/>
                <w:sz w:val="24"/>
                <w:szCs w:val="24"/>
              </w:rPr>
              <w:t>»;</w:t>
            </w:r>
          </w:p>
          <w:p w:rsidR="00FD16B7" w:rsidRDefault="00FD16B7" w:rsidP="002270C7">
            <w:pPr>
              <w:rPr>
                <w:rFonts w:ascii="Times New Roman" w:hAnsi="Times New Roman" w:cs="Times New Roman"/>
                <w:sz w:val="24"/>
                <w:szCs w:val="24"/>
              </w:rPr>
            </w:pPr>
            <w:r>
              <w:rPr>
                <w:rFonts w:ascii="Times New Roman" w:hAnsi="Times New Roman" w:cs="Times New Roman"/>
                <w:sz w:val="24"/>
                <w:szCs w:val="24"/>
              </w:rPr>
              <w:t xml:space="preserve">- </w:t>
            </w:r>
            <w:r w:rsidRPr="00CB1D24">
              <w:rPr>
                <w:rFonts w:ascii="Times New Roman" w:eastAsia="Times New Roman" w:hAnsi="Times New Roman" w:cs="Times New Roman"/>
                <w:color w:val="000000"/>
                <w:lang w:eastAsia="ru-RU"/>
              </w:rPr>
              <w:t>«Использо</w:t>
            </w:r>
            <w:r>
              <w:rPr>
                <w:rFonts w:ascii="Times New Roman" w:eastAsia="Times New Roman" w:hAnsi="Times New Roman" w:cs="Times New Roman"/>
                <w:color w:val="000000"/>
                <w:lang w:eastAsia="ru-RU"/>
              </w:rPr>
              <w:t xml:space="preserve">вание информационных технологийв </w:t>
            </w:r>
            <w:r w:rsidRPr="00CB1D24">
              <w:rPr>
                <w:rFonts w:ascii="Times New Roman" w:eastAsia="Times New Roman" w:hAnsi="Times New Roman" w:cs="Times New Roman"/>
                <w:color w:val="000000"/>
                <w:lang w:eastAsia="ru-RU"/>
              </w:rPr>
              <w:t>образовательном процессе</w:t>
            </w:r>
          </w:p>
          <w:p w:rsidR="00FD16B7" w:rsidRDefault="00FD16B7" w:rsidP="002270C7">
            <w:pPr>
              <w:rPr>
                <w:rFonts w:ascii="Times New Roman" w:hAnsi="Times New Roman" w:cs="Times New Roman"/>
                <w:sz w:val="24"/>
                <w:szCs w:val="24"/>
              </w:rPr>
            </w:pPr>
            <w:r>
              <w:rPr>
                <w:rFonts w:ascii="Times New Roman" w:hAnsi="Times New Roman" w:cs="Times New Roman"/>
                <w:sz w:val="24"/>
                <w:szCs w:val="24"/>
              </w:rPr>
              <w:t>- «Мотивация учебной деятельности учащихся»;</w:t>
            </w:r>
          </w:p>
          <w:p w:rsidR="00FD16B7" w:rsidRDefault="00FD16B7" w:rsidP="002270C7">
            <w:pPr>
              <w:rPr>
                <w:rFonts w:ascii="Times New Roman" w:hAnsi="Times New Roman" w:cs="Times New Roman"/>
                <w:sz w:val="24"/>
                <w:szCs w:val="24"/>
              </w:rPr>
            </w:pPr>
            <w:r>
              <w:rPr>
                <w:rFonts w:ascii="Times New Roman" w:hAnsi="Times New Roman" w:cs="Times New Roman"/>
                <w:sz w:val="24"/>
                <w:szCs w:val="24"/>
              </w:rPr>
              <w:t>-Семинары по распространению опыта,  по новым технологиям обучения</w:t>
            </w:r>
          </w:p>
        </w:tc>
        <w:tc>
          <w:tcPr>
            <w:tcW w:w="855" w:type="pct"/>
          </w:tcPr>
          <w:p w:rsidR="00FD16B7" w:rsidRPr="009325FE" w:rsidRDefault="00FD16B7" w:rsidP="002270C7">
            <w:pPr>
              <w:jc w:val="center"/>
              <w:rPr>
                <w:rFonts w:ascii="Times New Roman" w:hAnsi="Times New Roman" w:cs="Times New Roman"/>
                <w:sz w:val="24"/>
                <w:szCs w:val="24"/>
              </w:rPr>
            </w:pPr>
          </w:p>
          <w:p w:rsidR="00FD16B7" w:rsidRPr="009325FE" w:rsidRDefault="00FD16B7" w:rsidP="002270C7">
            <w:pPr>
              <w:jc w:val="center"/>
              <w:rPr>
                <w:rFonts w:ascii="Times New Roman" w:hAnsi="Times New Roman" w:cs="Times New Roman"/>
                <w:sz w:val="24"/>
                <w:szCs w:val="24"/>
              </w:rPr>
            </w:pPr>
          </w:p>
          <w:p w:rsidR="00FD16B7" w:rsidRDefault="00FD16B7" w:rsidP="002270C7">
            <w:pPr>
              <w:jc w:val="center"/>
              <w:rPr>
                <w:rFonts w:ascii="Times New Roman" w:hAnsi="Times New Roman" w:cs="Times New Roman"/>
                <w:sz w:val="24"/>
                <w:szCs w:val="24"/>
              </w:rPr>
            </w:pPr>
          </w:p>
          <w:p w:rsidR="00FD16B7" w:rsidRDefault="00FD16B7" w:rsidP="002270C7">
            <w:pPr>
              <w:jc w:val="center"/>
              <w:rPr>
                <w:rFonts w:ascii="Times New Roman" w:hAnsi="Times New Roman" w:cs="Times New Roman"/>
                <w:sz w:val="24"/>
                <w:szCs w:val="24"/>
              </w:rPr>
            </w:pPr>
          </w:p>
          <w:p w:rsidR="00FD16B7" w:rsidRPr="009325FE" w:rsidRDefault="00FD16B7" w:rsidP="002270C7">
            <w:pPr>
              <w:jc w:val="center"/>
              <w:rPr>
                <w:rFonts w:ascii="Times New Roman" w:hAnsi="Times New Roman" w:cs="Times New Roman"/>
                <w:sz w:val="24"/>
                <w:szCs w:val="24"/>
              </w:rPr>
            </w:pPr>
            <w:r w:rsidRPr="009325FE">
              <w:rPr>
                <w:rFonts w:ascii="Times New Roman" w:hAnsi="Times New Roman" w:cs="Times New Roman"/>
                <w:sz w:val="24"/>
                <w:szCs w:val="24"/>
              </w:rPr>
              <w:t>20.03.2021 г.</w:t>
            </w:r>
          </w:p>
          <w:p w:rsidR="00FD16B7" w:rsidRPr="009325FE" w:rsidRDefault="00FD16B7" w:rsidP="002270C7">
            <w:pPr>
              <w:jc w:val="center"/>
              <w:rPr>
                <w:rFonts w:ascii="Times New Roman" w:hAnsi="Times New Roman" w:cs="Times New Roman"/>
                <w:sz w:val="24"/>
                <w:szCs w:val="24"/>
              </w:rPr>
            </w:pPr>
          </w:p>
          <w:p w:rsidR="00FD16B7" w:rsidRPr="009325FE" w:rsidRDefault="00FD16B7" w:rsidP="002270C7">
            <w:pPr>
              <w:jc w:val="center"/>
              <w:rPr>
                <w:rFonts w:ascii="Times New Roman" w:hAnsi="Times New Roman" w:cs="Times New Roman"/>
                <w:sz w:val="24"/>
                <w:szCs w:val="24"/>
              </w:rPr>
            </w:pPr>
          </w:p>
          <w:p w:rsidR="00FD16B7" w:rsidRDefault="00FD16B7" w:rsidP="002270C7">
            <w:pPr>
              <w:rPr>
                <w:rFonts w:ascii="Times New Roman" w:hAnsi="Times New Roman" w:cs="Times New Roman"/>
                <w:sz w:val="24"/>
                <w:szCs w:val="24"/>
              </w:rPr>
            </w:pPr>
          </w:p>
          <w:p w:rsidR="00FD16B7" w:rsidRPr="009325FE" w:rsidRDefault="00FD16B7" w:rsidP="002270C7">
            <w:pPr>
              <w:rPr>
                <w:rFonts w:ascii="Times New Roman" w:hAnsi="Times New Roman" w:cs="Times New Roman"/>
                <w:sz w:val="24"/>
                <w:szCs w:val="24"/>
              </w:rPr>
            </w:pPr>
            <w:r w:rsidRPr="009325FE">
              <w:rPr>
                <w:rFonts w:ascii="Times New Roman" w:hAnsi="Times New Roman" w:cs="Times New Roman"/>
                <w:sz w:val="24"/>
                <w:szCs w:val="24"/>
              </w:rPr>
              <w:t>17.04.2021 г.</w:t>
            </w:r>
          </w:p>
          <w:p w:rsidR="00FD16B7" w:rsidRPr="009325FE" w:rsidRDefault="00FD16B7" w:rsidP="002270C7">
            <w:pPr>
              <w:jc w:val="center"/>
              <w:rPr>
                <w:rFonts w:ascii="Times New Roman" w:hAnsi="Times New Roman" w:cs="Times New Roman"/>
                <w:sz w:val="24"/>
                <w:szCs w:val="24"/>
              </w:rPr>
            </w:pPr>
          </w:p>
          <w:p w:rsidR="00FD16B7" w:rsidRDefault="00FD16B7" w:rsidP="002270C7">
            <w:pPr>
              <w:rPr>
                <w:rFonts w:ascii="Times New Roman" w:hAnsi="Times New Roman" w:cs="Times New Roman"/>
                <w:sz w:val="24"/>
                <w:szCs w:val="24"/>
              </w:rPr>
            </w:pPr>
          </w:p>
          <w:p w:rsidR="00FD16B7" w:rsidRPr="009325FE" w:rsidRDefault="00FD16B7" w:rsidP="002270C7">
            <w:pPr>
              <w:rPr>
                <w:rFonts w:ascii="Times New Roman" w:hAnsi="Times New Roman" w:cs="Times New Roman"/>
                <w:sz w:val="24"/>
                <w:szCs w:val="24"/>
              </w:rPr>
            </w:pPr>
            <w:r w:rsidRPr="009325FE">
              <w:rPr>
                <w:rFonts w:ascii="Times New Roman" w:hAnsi="Times New Roman" w:cs="Times New Roman"/>
                <w:sz w:val="24"/>
                <w:szCs w:val="24"/>
              </w:rPr>
              <w:t>21.09.2021 г</w:t>
            </w:r>
          </w:p>
          <w:p w:rsidR="00FD16B7" w:rsidRPr="009325FE" w:rsidRDefault="00FD16B7" w:rsidP="002270C7">
            <w:pPr>
              <w:jc w:val="center"/>
              <w:rPr>
                <w:rFonts w:ascii="Times New Roman" w:hAnsi="Times New Roman" w:cs="Times New Roman"/>
                <w:sz w:val="24"/>
                <w:szCs w:val="24"/>
              </w:rPr>
            </w:pPr>
          </w:p>
          <w:p w:rsidR="00FD16B7" w:rsidRDefault="00FD16B7" w:rsidP="002270C7">
            <w:pPr>
              <w:rPr>
                <w:rFonts w:ascii="Times New Roman" w:hAnsi="Times New Roman" w:cs="Times New Roman"/>
                <w:sz w:val="24"/>
                <w:szCs w:val="24"/>
              </w:rPr>
            </w:pPr>
          </w:p>
          <w:p w:rsidR="00FD16B7" w:rsidRDefault="00FD16B7" w:rsidP="002270C7">
            <w:pPr>
              <w:rPr>
                <w:rFonts w:ascii="Times New Roman" w:hAnsi="Times New Roman" w:cs="Times New Roman"/>
                <w:sz w:val="24"/>
                <w:szCs w:val="24"/>
              </w:rPr>
            </w:pPr>
            <w:r w:rsidRPr="009325FE">
              <w:rPr>
                <w:rFonts w:ascii="Times New Roman" w:hAnsi="Times New Roman" w:cs="Times New Roman"/>
                <w:sz w:val="24"/>
                <w:szCs w:val="24"/>
              </w:rPr>
              <w:t>11.10.2021 г.</w:t>
            </w:r>
          </w:p>
          <w:p w:rsidR="00FD16B7" w:rsidRDefault="00FD16B7" w:rsidP="002270C7">
            <w:pPr>
              <w:rPr>
                <w:rFonts w:ascii="Times New Roman" w:hAnsi="Times New Roman" w:cs="Times New Roman"/>
                <w:sz w:val="24"/>
                <w:szCs w:val="24"/>
              </w:rPr>
            </w:pPr>
          </w:p>
          <w:p w:rsidR="00FD16B7" w:rsidRDefault="00FD16B7" w:rsidP="002270C7">
            <w:pPr>
              <w:rPr>
                <w:rFonts w:ascii="Times New Roman" w:hAnsi="Times New Roman" w:cs="Times New Roman"/>
                <w:sz w:val="24"/>
                <w:szCs w:val="24"/>
              </w:rPr>
            </w:pPr>
          </w:p>
          <w:p w:rsidR="00FD16B7" w:rsidRPr="009325FE" w:rsidRDefault="00FD16B7" w:rsidP="002270C7">
            <w:pPr>
              <w:rPr>
                <w:rFonts w:ascii="Times New Roman" w:hAnsi="Times New Roman" w:cs="Times New Roman"/>
                <w:sz w:val="24"/>
                <w:szCs w:val="24"/>
              </w:rPr>
            </w:pPr>
            <w:r>
              <w:rPr>
                <w:rFonts w:ascii="Times New Roman" w:hAnsi="Times New Roman" w:cs="Times New Roman"/>
                <w:sz w:val="24"/>
                <w:szCs w:val="24"/>
              </w:rPr>
              <w:t>Ноябрь 2021 г.</w:t>
            </w:r>
          </w:p>
        </w:tc>
        <w:tc>
          <w:tcPr>
            <w:tcW w:w="943" w:type="pct"/>
          </w:tcPr>
          <w:p w:rsidR="00FD16B7" w:rsidRPr="009325FE" w:rsidRDefault="00FD16B7" w:rsidP="002270C7">
            <w:pPr>
              <w:jc w:val="center"/>
              <w:rPr>
                <w:rFonts w:ascii="Times New Roman" w:hAnsi="Times New Roman" w:cs="Times New Roman"/>
                <w:sz w:val="24"/>
                <w:szCs w:val="24"/>
              </w:rPr>
            </w:pPr>
            <w:r w:rsidRPr="009325FE">
              <w:rPr>
                <w:rFonts w:ascii="Times New Roman" w:hAnsi="Times New Roman" w:cs="Times New Roman"/>
                <w:sz w:val="24"/>
                <w:szCs w:val="24"/>
              </w:rPr>
              <w:t>Соловьева Л.И. зам директора по УР</w:t>
            </w:r>
          </w:p>
        </w:tc>
        <w:tc>
          <w:tcPr>
            <w:tcW w:w="1189" w:type="pct"/>
          </w:tcPr>
          <w:p w:rsidR="00FD16B7" w:rsidRPr="00CD2C3B" w:rsidRDefault="00FD16B7" w:rsidP="002270C7">
            <w:pPr>
              <w:jc w:val="center"/>
              <w:rPr>
                <w:rFonts w:ascii="Times New Roman" w:hAnsi="Times New Roman" w:cs="Times New Roman"/>
                <w:sz w:val="24"/>
                <w:szCs w:val="24"/>
              </w:rPr>
            </w:pPr>
            <w:r w:rsidRPr="00CD2C3B">
              <w:rPr>
                <w:rFonts w:ascii="Times New Roman" w:hAnsi="Times New Roman" w:cs="Times New Roman"/>
                <w:sz w:val="24"/>
                <w:szCs w:val="24"/>
              </w:rPr>
              <w:t>Применение знаний на практике</w:t>
            </w:r>
          </w:p>
        </w:tc>
      </w:tr>
    </w:tbl>
    <w:p w:rsidR="00FD16B7" w:rsidRDefault="00FD16B7" w:rsidP="00FD16B7">
      <w:pPr>
        <w:widowControl w:val="0"/>
        <w:tabs>
          <w:tab w:val="left" w:pos="1441"/>
        </w:tabs>
        <w:autoSpaceDE w:val="0"/>
        <w:autoSpaceDN w:val="0"/>
        <w:spacing w:before="222" w:after="0" w:line="240" w:lineRule="auto"/>
        <w:ind w:right="1757"/>
        <w:outlineLvl w:val="1"/>
        <w:rPr>
          <w:rFonts w:ascii="Times New Roman" w:eastAsia="Times New Roman" w:hAnsi="Times New Roman" w:cs="Times New Roman"/>
          <w:b/>
          <w:bCs/>
          <w:sz w:val="24"/>
          <w:szCs w:val="24"/>
          <w:lang w:eastAsia="ru-RU" w:bidi="ru-RU"/>
        </w:rPr>
      </w:pPr>
    </w:p>
    <w:p w:rsidR="00FD16B7" w:rsidRPr="00B67C7F" w:rsidRDefault="00057499" w:rsidP="00FD16B7">
      <w:pPr>
        <w:tabs>
          <w:tab w:val="left" w:pos="11057"/>
        </w:tabs>
        <w:spacing w:after="0"/>
        <w:ind w:right="850"/>
        <w:jc w:val="center"/>
        <w:outlineLvl w:val="1"/>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FD16B7" w:rsidRPr="00B67C7F">
        <w:rPr>
          <w:rFonts w:ascii="Times New Roman" w:hAnsi="Times New Roman" w:cs="Times New Roman"/>
          <w:b/>
          <w:bCs/>
          <w:sz w:val="28"/>
          <w:szCs w:val="28"/>
        </w:rPr>
        <w:t>Программа</w:t>
      </w:r>
    </w:p>
    <w:p w:rsidR="00FD16B7" w:rsidRDefault="00057499" w:rsidP="00FD16B7">
      <w:pPr>
        <w:tabs>
          <w:tab w:val="left" w:pos="11057"/>
        </w:tabs>
        <w:spacing w:after="0"/>
        <w:ind w:right="850"/>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 </w:t>
      </w:r>
      <w:r w:rsidR="00FD16B7">
        <w:rPr>
          <w:rFonts w:ascii="Times New Roman" w:hAnsi="Times New Roman" w:cs="Times New Roman"/>
          <w:b/>
          <w:bCs/>
          <w:sz w:val="28"/>
          <w:szCs w:val="28"/>
        </w:rPr>
        <w:t xml:space="preserve"> «Одаренные дети»</w:t>
      </w:r>
    </w:p>
    <w:p w:rsidR="00D36425" w:rsidRDefault="00D36425" w:rsidP="00FD16B7">
      <w:pPr>
        <w:tabs>
          <w:tab w:val="left" w:pos="11057"/>
        </w:tabs>
        <w:spacing w:after="0"/>
        <w:ind w:right="850"/>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Актуальность </w:t>
      </w:r>
    </w:p>
    <w:p w:rsidR="00D36425" w:rsidRPr="00D57947" w:rsidRDefault="00057499" w:rsidP="00D36425">
      <w:pPr>
        <w:widowControl w:val="0"/>
        <w:tabs>
          <w:tab w:val="left" w:pos="567"/>
        </w:tabs>
        <w:autoSpaceDE w:val="0"/>
        <w:autoSpaceDN w:val="0"/>
        <w:spacing w:after="0"/>
        <w:ind w:right="-1"/>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   </w:t>
      </w:r>
      <w:r w:rsidR="00D36425">
        <w:rPr>
          <w:rFonts w:ascii="Times New Roman" w:eastAsia="Times New Roman" w:hAnsi="Times New Roman" w:cs="Times New Roman"/>
          <w:sz w:val="24"/>
          <w:szCs w:val="24"/>
        </w:rPr>
        <w:t>В МБОУ «Амгино- Олекминская  СОШ» обучается 95</w:t>
      </w:r>
      <w:r w:rsidR="00D36425" w:rsidRPr="00D57947">
        <w:rPr>
          <w:rFonts w:ascii="Times New Roman" w:eastAsia="Times New Roman" w:hAnsi="Times New Roman" w:cs="Times New Roman"/>
          <w:sz w:val="24"/>
          <w:szCs w:val="24"/>
        </w:rPr>
        <w:t xml:space="preserve"> обучающихся. По результа</w:t>
      </w:r>
      <w:r w:rsidR="00D36425">
        <w:rPr>
          <w:rFonts w:ascii="Times New Roman" w:eastAsia="Times New Roman" w:hAnsi="Times New Roman" w:cs="Times New Roman"/>
          <w:sz w:val="24"/>
          <w:szCs w:val="24"/>
        </w:rPr>
        <w:t>там анализа работы школы за 2020</w:t>
      </w:r>
      <w:r w:rsidR="00D36425" w:rsidRPr="00D57947">
        <w:rPr>
          <w:rFonts w:ascii="Times New Roman" w:eastAsia="Times New Roman" w:hAnsi="Times New Roman" w:cs="Times New Roman"/>
          <w:sz w:val="24"/>
          <w:szCs w:val="24"/>
        </w:rPr>
        <w:t xml:space="preserve"> </w:t>
      </w:r>
      <w:r w:rsidR="00D36425">
        <w:rPr>
          <w:rFonts w:ascii="Times New Roman" w:eastAsia="Times New Roman" w:hAnsi="Times New Roman" w:cs="Times New Roman"/>
          <w:sz w:val="24"/>
          <w:szCs w:val="24"/>
        </w:rPr>
        <w:t>год,  10</w:t>
      </w:r>
      <w:r w:rsidR="00D36425" w:rsidRPr="00D57947">
        <w:rPr>
          <w:rFonts w:ascii="Times New Roman" w:eastAsia="Times New Roman" w:hAnsi="Times New Roman" w:cs="Times New Roman"/>
          <w:sz w:val="24"/>
          <w:szCs w:val="24"/>
        </w:rPr>
        <w:t>%  обучающихся стали победителями и призёрами муниципального этапа Всероссийской олимпиады школьников.</w:t>
      </w:r>
    </w:p>
    <w:p w:rsidR="00D36425" w:rsidRPr="00D57947" w:rsidRDefault="00D36425" w:rsidP="00D36425">
      <w:pPr>
        <w:widowControl w:val="0"/>
        <w:tabs>
          <w:tab w:val="left" w:pos="567"/>
        </w:tabs>
        <w:autoSpaceDE w:val="0"/>
        <w:autoSpaceDN w:val="0"/>
        <w:spacing w:after="0"/>
        <w:ind w:right="-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ab/>
        <w:t>Обучающиеся школы становятся победителями и призёрами творческих конкурсов российского и международного уровней, занимают призовые места в спортивных состязаниях.</w:t>
      </w:r>
    </w:p>
    <w:p w:rsidR="00D36425" w:rsidRPr="00D57947" w:rsidRDefault="00D36425" w:rsidP="00D36425">
      <w:pPr>
        <w:widowControl w:val="0"/>
        <w:tabs>
          <w:tab w:val="left" w:pos="567"/>
        </w:tabs>
        <w:autoSpaceDE w:val="0"/>
        <w:autoSpaceDN w:val="0"/>
        <w:spacing w:after="0"/>
        <w:ind w:right="-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Однако, выявление, поддержка, развитие и социализация одаренных детей часто происходит спонтанно, отсутствуют специальные методики для развития и обучения одаренных детей. Развитие одаренного ребенка задерживается системой репродуктивных упражнений и формальных требований. На практике обучение одаренных детей ведется пока интуитивно, опираясь на инициативу отдельных педагогов. Нет комплексной диагностики, позволяющей определить общую и специфическую одаренность, склонность ребенка к тому или иному виду творчества. Одаренность обнаруживается только тогда, когда ей каким-то образом удалось проявиться и закрепиться.</w:t>
      </w:r>
    </w:p>
    <w:p w:rsidR="00D36425" w:rsidRPr="00D57947" w:rsidRDefault="00D36425" w:rsidP="00D36425">
      <w:pPr>
        <w:widowControl w:val="0"/>
        <w:tabs>
          <w:tab w:val="left" w:pos="567"/>
          <w:tab w:val="left" w:pos="9923"/>
        </w:tabs>
        <w:autoSpaceDE w:val="0"/>
        <w:autoSpaceDN w:val="0"/>
        <w:spacing w:after="0"/>
        <w:ind w:right="-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Еще не полностью учитывается тот факт, что в силу личностных особенностей одаренные дети наиболее чувствительны к неадекватным оценкам, несправедливым и негативным воздействиям. В этой области имеется дефицит знаний об особенностях поведения и мышления одаренных детей, их личностном развитии и воспитании.</w:t>
      </w:r>
    </w:p>
    <w:p w:rsidR="00D36425" w:rsidRPr="00D57947" w:rsidRDefault="00D36425" w:rsidP="00D36425">
      <w:pPr>
        <w:widowControl w:val="0"/>
        <w:tabs>
          <w:tab w:val="left" w:pos="567"/>
          <w:tab w:val="left" w:pos="9923"/>
        </w:tabs>
        <w:autoSpaceDE w:val="0"/>
        <w:autoSpaceDN w:val="0"/>
        <w:spacing w:after="0"/>
        <w:ind w:right="-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Проблемы в работе с одаренными детьми:</w:t>
      </w:r>
    </w:p>
    <w:p w:rsidR="00D36425" w:rsidRPr="00D57947" w:rsidRDefault="00D36425" w:rsidP="001017F5">
      <w:pPr>
        <w:widowControl w:val="0"/>
        <w:numPr>
          <w:ilvl w:val="0"/>
          <w:numId w:val="84"/>
        </w:numPr>
        <w:tabs>
          <w:tab w:val="left" w:pos="567"/>
          <w:tab w:val="left" w:pos="1418"/>
          <w:tab w:val="left" w:pos="9923"/>
        </w:tabs>
        <w:autoSpaceDE w:val="0"/>
        <w:autoSpaceDN w:val="0"/>
        <w:spacing w:after="0"/>
        <w:ind w:left="0" w:right="-1" w:firstLine="0"/>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недостаточность  работы школьного научного общества обучающихся, т.к.</w:t>
      </w:r>
      <w:r w:rsidRPr="00D57947">
        <w:rPr>
          <w:rFonts w:ascii="Times New Roman" w:eastAsia="Times New Roman" w:hAnsi="Times New Roman" w:cs="Times New Roman"/>
          <w:spacing w:val="-44"/>
          <w:sz w:val="24"/>
          <w:szCs w:val="24"/>
        </w:rPr>
        <w:t xml:space="preserve"> </w:t>
      </w:r>
      <w:r w:rsidRPr="00D57947">
        <w:rPr>
          <w:rFonts w:ascii="Times New Roman" w:eastAsia="Times New Roman" w:hAnsi="Times New Roman" w:cs="Times New Roman"/>
          <w:sz w:val="24"/>
          <w:szCs w:val="24"/>
        </w:rPr>
        <w:t>основная деятельность сосредоточилась преимущественно в организации проектно- исследовательской</w:t>
      </w:r>
      <w:r w:rsidRPr="00D57947">
        <w:rPr>
          <w:rFonts w:ascii="Times New Roman" w:eastAsia="Times New Roman" w:hAnsi="Times New Roman" w:cs="Times New Roman"/>
          <w:spacing w:val="-2"/>
          <w:sz w:val="24"/>
          <w:szCs w:val="24"/>
        </w:rPr>
        <w:t xml:space="preserve"> </w:t>
      </w:r>
      <w:r w:rsidRPr="00D57947">
        <w:rPr>
          <w:rFonts w:ascii="Times New Roman" w:eastAsia="Times New Roman" w:hAnsi="Times New Roman" w:cs="Times New Roman"/>
          <w:sz w:val="24"/>
          <w:szCs w:val="24"/>
        </w:rPr>
        <w:t>работы.</w:t>
      </w:r>
    </w:p>
    <w:p w:rsidR="00D36425" w:rsidRPr="00D57947" w:rsidRDefault="00D36425" w:rsidP="00D36425">
      <w:pPr>
        <w:widowControl w:val="0"/>
        <w:tabs>
          <w:tab w:val="left" w:pos="567"/>
          <w:tab w:val="left" w:pos="9923"/>
        </w:tabs>
        <w:autoSpaceDE w:val="0"/>
        <w:autoSpaceDN w:val="0"/>
        <w:spacing w:after="0"/>
        <w:ind w:right="-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-низкая мотивация учителей в подготовке обучающихся к участию в различных предметных олимпиадах, интеллектуальных и творческих конкурсах.</w:t>
      </w:r>
    </w:p>
    <w:p w:rsidR="00D36425" w:rsidRPr="00D57947" w:rsidRDefault="00D36425" w:rsidP="00D36425">
      <w:pPr>
        <w:widowControl w:val="0"/>
        <w:tabs>
          <w:tab w:val="left" w:pos="567"/>
          <w:tab w:val="left" w:pos="9923"/>
        </w:tabs>
        <w:autoSpaceDE w:val="0"/>
        <w:autoSpaceDN w:val="0"/>
        <w:spacing w:after="0"/>
        <w:ind w:right="-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-учителя-предметники неактивно внедряют в практику проектно- исследовательскую работу, современные средства и формы обучения (ресурсы Интернета, цифровые лаборатории, технологии INTEL, сетевое взаимодействие, дистанционное обучение и т.д.),</w:t>
      </w:r>
    </w:p>
    <w:p w:rsidR="00D36425" w:rsidRPr="00D57947" w:rsidRDefault="00D36425" w:rsidP="00D36425">
      <w:pPr>
        <w:widowControl w:val="0"/>
        <w:tabs>
          <w:tab w:val="left" w:pos="567"/>
          <w:tab w:val="left" w:pos="9923"/>
        </w:tabs>
        <w:autoSpaceDE w:val="0"/>
        <w:autoSpaceDN w:val="0"/>
        <w:spacing w:after="0"/>
        <w:ind w:right="-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-не внедрены в образовательный процесс индивидуальные образовательные маршруты.</w:t>
      </w:r>
    </w:p>
    <w:p w:rsidR="00D36425" w:rsidRPr="00D57947" w:rsidRDefault="00D36425" w:rsidP="00D36425">
      <w:pPr>
        <w:widowControl w:val="0"/>
        <w:tabs>
          <w:tab w:val="left" w:pos="9923"/>
        </w:tabs>
        <w:autoSpaceDE w:val="0"/>
        <w:autoSpaceDN w:val="0"/>
        <w:spacing w:before="74" w:after="0"/>
        <w:ind w:right="-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 xml:space="preserve">-проблема психолого-педагогического сопровождения способных и одаренных детей. </w:t>
      </w:r>
    </w:p>
    <w:p w:rsidR="00D36425" w:rsidRPr="00D57947" w:rsidRDefault="00D36425" w:rsidP="00D36425">
      <w:pPr>
        <w:widowControl w:val="0"/>
        <w:tabs>
          <w:tab w:val="left" w:pos="9923"/>
        </w:tabs>
        <w:autoSpaceDE w:val="0"/>
        <w:autoSpaceDN w:val="0"/>
        <w:spacing w:before="1" w:after="0"/>
        <w:ind w:right="-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Программа  направлена  на изучение и решение проблем детей с высоким интеллектуальным потенциалом, на создание условий для развития природных задатков и самореализации личности. Наша школа сегодня – это школа, решающая задачи поиска, воспитания, развития, обучения и поддержки одаренных детей. Для реализации познавательных возможностей обучающихся предусматривается обновление содержания образования и использование инновационных технологий, представляющих возможности развития одаренности.</w:t>
      </w:r>
    </w:p>
    <w:p w:rsidR="00D36425" w:rsidRPr="00D57947" w:rsidRDefault="00D36425" w:rsidP="00D36425">
      <w:pPr>
        <w:widowControl w:val="0"/>
        <w:tabs>
          <w:tab w:val="left" w:pos="5315"/>
        </w:tabs>
        <w:autoSpaceDE w:val="0"/>
        <w:autoSpaceDN w:val="0"/>
        <w:spacing w:before="88" w:after="0"/>
        <w:ind w:right="850"/>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D57947">
        <w:rPr>
          <w:rFonts w:ascii="Times New Roman" w:eastAsia="Times New Roman" w:hAnsi="Times New Roman" w:cs="Times New Roman"/>
          <w:b/>
          <w:bCs/>
          <w:sz w:val="24"/>
          <w:szCs w:val="24"/>
        </w:rPr>
        <w:t>Цели и задачи</w:t>
      </w:r>
      <w:r w:rsidRPr="00D57947">
        <w:rPr>
          <w:rFonts w:ascii="Times New Roman" w:eastAsia="Times New Roman" w:hAnsi="Times New Roman" w:cs="Times New Roman"/>
          <w:b/>
          <w:bCs/>
          <w:spacing w:val="-2"/>
          <w:sz w:val="24"/>
          <w:szCs w:val="24"/>
        </w:rPr>
        <w:t xml:space="preserve"> </w:t>
      </w:r>
      <w:r w:rsidRPr="00D57947">
        <w:rPr>
          <w:rFonts w:ascii="Times New Roman" w:eastAsia="Times New Roman" w:hAnsi="Times New Roman" w:cs="Times New Roman"/>
          <w:b/>
          <w:bCs/>
          <w:sz w:val="24"/>
          <w:szCs w:val="24"/>
        </w:rPr>
        <w:t>Программы</w:t>
      </w:r>
    </w:p>
    <w:p w:rsidR="00D36425" w:rsidRPr="00D57947" w:rsidRDefault="00D36425" w:rsidP="00D36425">
      <w:pPr>
        <w:widowControl w:val="0"/>
        <w:autoSpaceDE w:val="0"/>
        <w:autoSpaceDN w:val="0"/>
        <w:spacing w:before="2" w:after="0"/>
        <w:ind w:right="850"/>
        <w:jc w:val="both"/>
        <w:rPr>
          <w:rFonts w:ascii="Times New Roman" w:eastAsia="Times New Roman" w:hAnsi="Times New Roman" w:cs="Times New Roman"/>
          <w:b/>
          <w:sz w:val="24"/>
          <w:szCs w:val="24"/>
        </w:rPr>
      </w:pPr>
    </w:p>
    <w:p w:rsidR="00D36425" w:rsidRPr="00D57947" w:rsidRDefault="00D36425" w:rsidP="00D36425">
      <w:pPr>
        <w:widowControl w:val="0"/>
        <w:autoSpaceDE w:val="0"/>
        <w:autoSpaceDN w:val="0"/>
        <w:spacing w:before="2" w:after="0"/>
        <w:ind w:right="850"/>
        <w:jc w:val="both"/>
        <w:rPr>
          <w:rFonts w:ascii="Times New Roman" w:eastAsia="Times New Roman" w:hAnsi="Times New Roman" w:cs="Times New Roman"/>
          <w:b/>
          <w:sz w:val="24"/>
          <w:szCs w:val="24"/>
        </w:rPr>
      </w:pPr>
      <w:r w:rsidRPr="00D57947">
        <w:rPr>
          <w:rFonts w:ascii="Times New Roman" w:eastAsia="Times New Roman" w:hAnsi="Times New Roman" w:cs="Times New Roman"/>
          <w:b/>
          <w:sz w:val="24"/>
          <w:szCs w:val="24"/>
        </w:rPr>
        <w:t>Цель:</w:t>
      </w:r>
    </w:p>
    <w:p w:rsidR="00D36425" w:rsidRPr="00D57947" w:rsidRDefault="00D36425" w:rsidP="00D36425">
      <w:pPr>
        <w:widowControl w:val="0"/>
        <w:tabs>
          <w:tab w:val="left" w:pos="1701"/>
        </w:tabs>
        <w:autoSpaceDE w:val="0"/>
        <w:autoSpaceDN w:val="0"/>
        <w:spacing w:before="89" w:after="0"/>
        <w:ind w:right="850"/>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Оптимизация условий для развития и поддержки одаренных детей и обеспечение их личностной, социальной самореализации и профессионального самоопределения через внедрение в образовательный процесс индивидуальных образовательных маршрутов.</w:t>
      </w:r>
    </w:p>
    <w:p w:rsidR="00D36425" w:rsidRPr="00D57947" w:rsidRDefault="00D36425" w:rsidP="00D36425">
      <w:pPr>
        <w:widowControl w:val="0"/>
        <w:autoSpaceDE w:val="0"/>
        <w:autoSpaceDN w:val="0"/>
        <w:spacing w:before="204" w:after="0" w:line="319" w:lineRule="exact"/>
        <w:ind w:right="850"/>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Pr="00D57947">
        <w:rPr>
          <w:rFonts w:ascii="Times New Roman" w:eastAsia="Times New Roman" w:hAnsi="Times New Roman" w:cs="Times New Roman"/>
          <w:b/>
          <w:bCs/>
          <w:sz w:val="24"/>
          <w:szCs w:val="24"/>
        </w:rPr>
        <w:t>Основные задачи:</w:t>
      </w:r>
    </w:p>
    <w:p w:rsidR="00D36425" w:rsidRPr="00D57947" w:rsidRDefault="00D36425" w:rsidP="00D36425">
      <w:pPr>
        <w:tabs>
          <w:tab w:val="left" w:pos="1701"/>
          <w:tab w:val="left" w:pos="9923"/>
        </w:tabs>
        <w:ind w:right="-1"/>
        <w:rPr>
          <w:rFonts w:ascii="Times New Roman" w:hAnsi="Times New Roman" w:cs="Times New Roman"/>
          <w:sz w:val="24"/>
          <w:szCs w:val="24"/>
        </w:rPr>
      </w:pPr>
      <w:r w:rsidRPr="00D57947">
        <w:rPr>
          <w:rFonts w:ascii="Times New Roman" w:hAnsi="Times New Roman" w:cs="Times New Roman"/>
          <w:sz w:val="24"/>
          <w:szCs w:val="24"/>
        </w:rPr>
        <w:t xml:space="preserve"> 1 .  Создать систему целенаправленного выявления и отбора</w:t>
      </w:r>
      <w:r w:rsidRPr="00D57947">
        <w:rPr>
          <w:rFonts w:ascii="Times New Roman" w:hAnsi="Times New Roman" w:cs="Times New Roman"/>
          <w:spacing w:val="-45"/>
          <w:sz w:val="24"/>
          <w:szCs w:val="24"/>
        </w:rPr>
        <w:t xml:space="preserve">  </w:t>
      </w:r>
      <w:r w:rsidRPr="00D57947">
        <w:rPr>
          <w:rFonts w:ascii="Times New Roman" w:hAnsi="Times New Roman" w:cs="Times New Roman"/>
          <w:sz w:val="24"/>
          <w:szCs w:val="24"/>
        </w:rPr>
        <w:t>одаренных детей.</w:t>
      </w:r>
    </w:p>
    <w:p w:rsidR="00D36425" w:rsidRPr="00D57947" w:rsidRDefault="00D36425" w:rsidP="001017F5">
      <w:pPr>
        <w:widowControl w:val="0"/>
        <w:numPr>
          <w:ilvl w:val="0"/>
          <w:numId w:val="85"/>
        </w:numPr>
        <w:tabs>
          <w:tab w:val="left" w:pos="1701"/>
          <w:tab w:val="left" w:pos="2548"/>
          <w:tab w:val="left" w:pos="9923"/>
        </w:tabs>
        <w:autoSpaceDE w:val="0"/>
        <w:autoSpaceDN w:val="0"/>
        <w:spacing w:after="0" w:line="240" w:lineRule="auto"/>
        <w:ind w:left="0" w:right="-1"/>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Обеспечить максимально благоприятные условия для</w:t>
      </w:r>
      <w:r w:rsidRPr="00D57947">
        <w:rPr>
          <w:rFonts w:ascii="Times New Roman" w:eastAsia="Times New Roman" w:hAnsi="Times New Roman" w:cs="Times New Roman"/>
          <w:spacing w:val="-45"/>
          <w:sz w:val="24"/>
          <w:szCs w:val="24"/>
        </w:rPr>
        <w:t xml:space="preserve"> </w:t>
      </w:r>
      <w:r w:rsidRPr="00D57947">
        <w:rPr>
          <w:rFonts w:ascii="Times New Roman" w:eastAsia="Times New Roman" w:hAnsi="Times New Roman" w:cs="Times New Roman"/>
          <w:sz w:val="24"/>
          <w:szCs w:val="24"/>
        </w:rPr>
        <w:t>личностного развития одаренных</w:t>
      </w:r>
      <w:r w:rsidRPr="00D57947">
        <w:rPr>
          <w:rFonts w:ascii="Times New Roman" w:eastAsia="Times New Roman" w:hAnsi="Times New Roman" w:cs="Times New Roman"/>
          <w:spacing w:val="-1"/>
          <w:sz w:val="24"/>
          <w:szCs w:val="24"/>
        </w:rPr>
        <w:t xml:space="preserve"> </w:t>
      </w:r>
      <w:r w:rsidRPr="00D57947">
        <w:rPr>
          <w:rFonts w:ascii="Times New Roman" w:eastAsia="Times New Roman" w:hAnsi="Times New Roman" w:cs="Times New Roman"/>
          <w:sz w:val="24"/>
          <w:szCs w:val="24"/>
        </w:rPr>
        <w:t>детей.</w:t>
      </w:r>
    </w:p>
    <w:p w:rsidR="00D36425" w:rsidRPr="00D57947" w:rsidRDefault="00D36425" w:rsidP="001017F5">
      <w:pPr>
        <w:widowControl w:val="0"/>
        <w:numPr>
          <w:ilvl w:val="0"/>
          <w:numId w:val="85"/>
        </w:numPr>
        <w:tabs>
          <w:tab w:val="left" w:pos="1701"/>
          <w:tab w:val="left" w:pos="2548"/>
          <w:tab w:val="left" w:pos="9923"/>
        </w:tabs>
        <w:autoSpaceDE w:val="0"/>
        <w:autoSpaceDN w:val="0"/>
        <w:spacing w:after="0" w:line="321" w:lineRule="exact"/>
        <w:ind w:left="0" w:right="-1"/>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Внедрить современные эффективные  технологии в работу с одаренными</w:t>
      </w:r>
      <w:r w:rsidRPr="00D57947">
        <w:rPr>
          <w:rFonts w:ascii="Times New Roman" w:eastAsia="Times New Roman" w:hAnsi="Times New Roman" w:cs="Times New Roman"/>
          <w:spacing w:val="-17"/>
          <w:sz w:val="24"/>
          <w:szCs w:val="24"/>
        </w:rPr>
        <w:t xml:space="preserve"> </w:t>
      </w:r>
      <w:r w:rsidRPr="00D57947">
        <w:rPr>
          <w:rFonts w:ascii="Times New Roman" w:eastAsia="Times New Roman" w:hAnsi="Times New Roman" w:cs="Times New Roman"/>
          <w:sz w:val="24"/>
          <w:szCs w:val="24"/>
        </w:rPr>
        <w:t>детьми.</w:t>
      </w:r>
    </w:p>
    <w:p w:rsidR="00D36425" w:rsidRPr="00D57947" w:rsidRDefault="00D36425" w:rsidP="001017F5">
      <w:pPr>
        <w:widowControl w:val="0"/>
        <w:numPr>
          <w:ilvl w:val="0"/>
          <w:numId w:val="85"/>
        </w:numPr>
        <w:tabs>
          <w:tab w:val="left" w:pos="1701"/>
          <w:tab w:val="left" w:pos="2548"/>
          <w:tab w:val="left" w:pos="9923"/>
        </w:tabs>
        <w:autoSpaceDE w:val="0"/>
        <w:autoSpaceDN w:val="0"/>
        <w:spacing w:after="0" w:line="240" w:lineRule="auto"/>
        <w:ind w:left="0" w:right="-1"/>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 xml:space="preserve">Обеспечить внедрение в образовательный процесс </w:t>
      </w:r>
      <w:r w:rsidRPr="00D57947">
        <w:rPr>
          <w:rFonts w:ascii="Times New Roman" w:eastAsia="Times New Roman" w:hAnsi="Times New Roman" w:cs="Times New Roman"/>
          <w:spacing w:val="-46"/>
          <w:sz w:val="24"/>
          <w:szCs w:val="24"/>
        </w:rPr>
        <w:t xml:space="preserve"> </w:t>
      </w:r>
      <w:r w:rsidRPr="00D57947">
        <w:rPr>
          <w:rFonts w:ascii="Times New Roman" w:eastAsia="Times New Roman" w:hAnsi="Times New Roman" w:cs="Times New Roman"/>
          <w:sz w:val="24"/>
          <w:szCs w:val="24"/>
        </w:rPr>
        <w:t>индивидуальных образовательных</w:t>
      </w:r>
      <w:r w:rsidRPr="00D57947">
        <w:rPr>
          <w:rFonts w:ascii="Times New Roman" w:eastAsia="Times New Roman" w:hAnsi="Times New Roman" w:cs="Times New Roman"/>
          <w:spacing w:val="-2"/>
          <w:sz w:val="24"/>
          <w:szCs w:val="24"/>
        </w:rPr>
        <w:t xml:space="preserve"> </w:t>
      </w:r>
      <w:r w:rsidRPr="00D57947">
        <w:rPr>
          <w:rFonts w:ascii="Times New Roman" w:eastAsia="Times New Roman" w:hAnsi="Times New Roman" w:cs="Times New Roman"/>
          <w:sz w:val="24"/>
          <w:szCs w:val="24"/>
        </w:rPr>
        <w:t>маршрутов.</w:t>
      </w:r>
    </w:p>
    <w:p w:rsidR="00D36425" w:rsidRPr="00D57947" w:rsidRDefault="00D36425" w:rsidP="001017F5">
      <w:pPr>
        <w:widowControl w:val="0"/>
        <w:numPr>
          <w:ilvl w:val="0"/>
          <w:numId w:val="85"/>
        </w:numPr>
        <w:tabs>
          <w:tab w:val="left" w:pos="1701"/>
          <w:tab w:val="left" w:pos="2548"/>
          <w:tab w:val="left" w:pos="9923"/>
        </w:tabs>
        <w:autoSpaceDE w:val="0"/>
        <w:autoSpaceDN w:val="0"/>
        <w:spacing w:after="0" w:line="240" w:lineRule="auto"/>
        <w:ind w:left="0" w:right="-1"/>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Расширить возможность для участия способных и одарённых школьников в конференциях, творческих конкурсах, выставках,</w:t>
      </w:r>
      <w:r w:rsidRPr="00D57947">
        <w:rPr>
          <w:rFonts w:ascii="Times New Roman" w:eastAsia="Times New Roman" w:hAnsi="Times New Roman" w:cs="Times New Roman"/>
          <w:spacing w:val="-50"/>
          <w:sz w:val="24"/>
          <w:szCs w:val="24"/>
        </w:rPr>
        <w:t xml:space="preserve"> </w:t>
      </w:r>
      <w:r w:rsidRPr="00D57947">
        <w:rPr>
          <w:rFonts w:ascii="Times New Roman" w:eastAsia="Times New Roman" w:hAnsi="Times New Roman" w:cs="Times New Roman"/>
          <w:sz w:val="24"/>
          <w:szCs w:val="24"/>
        </w:rPr>
        <w:t>олимпиадах.</w:t>
      </w:r>
    </w:p>
    <w:p w:rsidR="00D36425" w:rsidRPr="00D57947" w:rsidRDefault="00D36425" w:rsidP="001017F5">
      <w:pPr>
        <w:widowControl w:val="0"/>
        <w:numPr>
          <w:ilvl w:val="0"/>
          <w:numId w:val="85"/>
        </w:numPr>
        <w:tabs>
          <w:tab w:val="left" w:pos="1701"/>
          <w:tab w:val="left" w:pos="2548"/>
          <w:tab w:val="left" w:pos="9923"/>
        </w:tabs>
        <w:autoSpaceDE w:val="0"/>
        <w:autoSpaceDN w:val="0"/>
        <w:spacing w:after="0" w:line="320" w:lineRule="exact"/>
        <w:ind w:left="0" w:right="-1"/>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Ресурсное обеспечение работы с одаренными</w:t>
      </w:r>
      <w:r w:rsidRPr="00D57947">
        <w:rPr>
          <w:rFonts w:ascii="Times New Roman" w:eastAsia="Times New Roman" w:hAnsi="Times New Roman" w:cs="Times New Roman"/>
          <w:spacing w:val="-7"/>
          <w:sz w:val="24"/>
          <w:szCs w:val="24"/>
        </w:rPr>
        <w:t xml:space="preserve"> </w:t>
      </w:r>
      <w:r w:rsidRPr="00D57947">
        <w:rPr>
          <w:rFonts w:ascii="Times New Roman" w:eastAsia="Times New Roman" w:hAnsi="Times New Roman" w:cs="Times New Roman"/>
          <w:sz w:val="24"/>
          <w:szCs w:val="24"/>
        </w:rPr>
        <w:t>детьми:</w:t>
      </w:r>
    </w:p>
    <w:p w:rsidR="00D36425" w:rsidRPr="00D57947" w:rsidRDefault="00D36425" w:rsidP="00D36425">
      <w:pPr>
        <w:widowControl w:val="0"/>
        <w:tabs>
          <w:tab w:val="left" w:pos="1701"/>
          <w:tab w:val="left" w:pos="2430"/>
          <w:tab w:val="left" w:pos="9923"/>
        </w:tabs>
        <w:autoSpaceDE w:val="0"/>
        <w:autoSpaceDN w:val="0"/>
        <w:spacing w:after="0" w:line="321" w:lineRule="exact"/>
        <w:ind w:right="-1"/>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совершенствование материально-технической</w:t>
      </w:r>
      <w:r w:rsidRPr="00D57947">
        <w:rPr>
          <w:rFonts w:ascii="Times New Roman" w:eastAsia="Times New Roman" w:hAnsi="Times New Roman" w:cs="Times New Roman"/>
          <w:spacing w:val="-3"/>
          <w:sz w:val="24"/>
          <w:szCs w:val="24"/>
        </w:rPr>
        <w:t xml:space="preserve"> </w:t>
      </w:r>
      <w:r w:rsidRPr="00D57947">
        <w:rPr>
          <w:rFonts w:ascii="Times New Roman" w:eastAsia="Times New Roman" w:hAnsi="Times New Roman" w:cs="Times New Roman"/>
          <w:sz w:val="24"/>
          <w:szCs w:val="24"/>
        </w:rPr>
        <w:t>базы;</w:t>
      </w:r>
    </w:p>
    <w:p w:rsidR="00D36425" w:rsidRPr="00D57947" w:rsidRDefault="00D36425" w:rsidP="001017F5">
      <w:pPr>
        <w:widowControl w:val="0"/>
        <w:numPr>
          <w:ilvl w:val="0"/>
          <w:numId w:val="85"/>
        </w:numPr>
        <w:tabs>
          <w:tab w:val="left" w:pos="1701"/>
          <w:tab w:val="left" w:pos="2430"/>
          <w:tab w:val="left" w:pos="9923"/>
        </w:tabs>
        <w:autoSpaceDE w:val="0"/>
        <w:autoSpaceDN w:val="0"/>
        <w:spacing w:after="0" w:line="240" w:lineRule="auto"/>
        <w:ind w:left="0" w:right="-1"/>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формирование научного, программно-методического</w:t>
      </w:r>
      <w:r w:rsidRPr="00D57947">
        <w:rPr>
          <w:rFonts w:ascii="Times New Roman" w:eastAsia="Times New Roman" w:hAnsi="Times New Roman" w:cs="Times New Roman"/>
          <w:spacing w:val="-39"/>
          <w:sz w:val="24"/>
          <w:szCs w:val="24"/>
        </w:rPr>
        <w:t xml:space="preserve"> </w:t>
      </w:r>
      <w:r w:rsidRPr="00D57947">
        <w:rPr>
          <w:rFonts w:ascii="Times New Roman" w:eastAsia="Times New Roman" w:hAnsi="Times New Roman" w:cs="Times New Roman"/>
          <w:sz w:val="24"/>
          <w:szCs w:val="24"/>
        </w:rPr>
        <w:t>и  информационного</w:t>
      </w:r>
      <w:r w:rsidRPr="00D57947">
        <w:rPr>
          <w:rFonts w:ascii="Times New Roman" w:eastAsia="Times New Roman" w:hAnsi="Times New Roman" w:cs="Times New Roman"/>
          <w:spacing w:val="-1"/>
          <w:sz w:val="24"/>
          <w:szCs w:val="24"/>
        </w:rPr>
        <w:t xml:space="preserve"> </w:t>
      </w:r>
      <w:r w:rsidRPr="00D57947">
        <w:rPr>
          <w:rFonts w:ascii="Times New Roman" w:eastAsia="Times New Roman" w:hAnsi="Times New Roman" w:cs="Times New Roman"/>
          <w:sz w:val="24"/>
          <w:szCs w:val="24"/>
        </w:rPr>
        <w:t>обеспечения;</w:t>
      </w:r>
    </w:p>
    <w:p w:rsidR="00D36425" w:rsidRPr="00D57947" w:rsidRDefault="00D36425" w:rsidP="001017F5">
      <w:pPr>
        <w:widowControl w:val="0"/>
        <w:numPr>
          <w:ilvl w:val="0"/>
          <w:numId w:val="85"/>
        </w:numPr>
        <w:tabs>
          <w:tab w:val="left" w:pos="1701"/>
          <w:tab w:val="left" w:pos="2430"/>
          <w:tab w:val="left" w:pos="9923"/>
        </w:tabs>
        <w:autoSpaceDE w:val="0"/>
        <w:autoSpaceDN w:val="0"/>
        <w:spacing w:after="0" w:line="240" w:lineRule="auto"/>
        <w:ind w:left="0" w:right="-1"/>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совершенствование профессионального мастерства</w:t>
      </w:r>
      <w:r w:rsidRPr="00D57947">
        <w:rPr>
          <w:rFonts w:ascii="Times New Roman" w:eastAsia="Times New Roman" w:hAnsi="Times New Roman" w:cs="Times New Roman"/>
          <w:spacing w:val="-45"/>
          <w:sz w:val="24"/>
          <w:szCs w:val="24"/>
        </w:rPr>
        <w:t xml:space="preserve"> </w:t>
      </w:r>
      <w:r w:rsidRPr="00D57947">
        <w:rPr>
          <w:rFonts w:ascii="Times New Roman" w:eastAsia="Times New Roman" w:hAnsi="Times New Roman" w:cs="Times New Roman"/>
          <w:sz w:val="24"/>
          <w:szCs w:val="24"/>
        </w:rPr>
        <w:t>педагогических работников через систему курсов повышения квалификации и</w:t>
      </w:r>
      <w:r w:rsidRPr="00D57947">
        <w:rPr>
          <w:rFonts w:ascii="Times New Roman" w:eastAsia="Times New Roman" w:hAnsi="Times New Roman" w:cs="Times New Roman"/>
          <w:spacing w:val="-43"/>
          <w:sz w:val="24"/>
          <w:szCs w:val="24"/>
        </w:rPr>
        <w:t xml:space="preserve"> </w:t>
      </w:r>
      <w:r w:rsidRPr="00D57947">
        <w:rPr>
          <w:rFonts w:ascii="Times New Roman" w:eastAsia="Times New Roman" w:hAnsi="Times New Roman" w:cs="Times New Roman"/>
          <w:sz w:val="24"/>
          <w:szCs w:val="24"/>
        </w:rPr>
        <w:t>аттестации.</w:t>
      </w:r>
    </w:p>
    <w:p w:rsidR="00D36425" w:rsidRPr="00D57947" w:rsidRDefault="00D36425" w:rsidP="00D36425">
      <w:pPr>
        <w:widowControl w:val="0"/>
        <w:autoSpaceDE w:val="0"/>
        <w:autoSpaceDN w:val="0"/>
        <w:spacing w:after="0" w:line="240" w:lineRule="auto"/>
        <w:ind w:right="-1"/>
        <w:rPr>
          <w:rFonts w:ascii="Times New Roman" w:eastAsia="Times New Roman" w:hAnsi="Times New Roman" w:cs="Times New Roman"/>
          <w:sz w:val="24"/>
          <w:szCs w:val="24"/>
        </w:rPr>
      </w:pPr>
    </w:p>
    <w:p w:rsidR="00D36425" w:rsidRPr="00D57947" w:rsidRDefault="00D36425" w:rsidP="00D36425">
      <w:pPr>
        <w:widowControl w:val="0"/>
        <w:tabs>
          <w:tab w:val="left" w:pos="1418"/>
          <w:tab w:val="left" w:pos="1701"/>
        </w:tabs>
        <w:autoSpaceDE w:val="0"/>
        <w:autoSpaceDN w:val="0"/>
        <w:spacing w:before="2" w:after="0" w:line="318" w:lineRule="exact"/>
        <w:ind w:right="-1" w:firstLine="1"/>
        <w:outlineLvl w:val="2"/>
        <w:rPr>
          <w:rFonts w:ascii="Times New Roman" w:eastAsia="Times New Roman" w:hAnsi="Times New Roman" w:cs="Times New Roman"/>
          <w:b/>
          <w:bCs/>
          <w:i/>
          <w:sz w:val="24"/>
          <w:szCs w:val="24"/>
        </w:rPr>
      </w:pPr>
      <w:r w:rsidRPr="00D57947">
        <w:rPr>
          <w:rFonts w:ascii="Times New Roman" w:eastAsia="Times New Roman" w:hAnsi="Times New Roman" w:cs="Times New Roman"/>
          <w:b/>
          <w:bCs/>
          <w:i/>
          <w:sz w:val="24"/>
          <w:szCs w:val="24"/>
        </w:rPr>
        <w:t>Концепция Программы</w:t>
      </w:r>
    </w:p>
    <w:p w:rsidR="00D36425" w:rsidRPr="00D57947" w:rsidRDefault="00D36425" w:rsidP="00D36425">
      <w:pPr>
        <w:widowControl w:val="0"/>
        <w:tabs>
          <w:tab w:val="left" w:pos="1418"/>
          <w:tab w:val="left" w:pos="1701"/>
        </w:tabs>
        <w:autoSpaceDE w:val="0"/>
        <w:autoSpaceDN w:val="0"/>
        <w:spacing w:after="0"/>
        <w:ind w:right="-1" w:firstLine="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Современный этап развития общества сопровождается ростом новых технологий. Он не возможен без сохранения и приумножения интеллектуального и творческого потенциала страны. Поэтому перед школой стоит серьезная задача выявить детей, имеющих потенциал к деятельности, талант, мотивацию, помочь развитию их способностей и одаренности.</w:t>
      </w:r>
    </w:p>
    <w:p w:rsidR="00D36425" w:rsidRPr="00D57947" w:rsidRDefault="00D36425" w:rsidP="00D36425">
      <w:pPr>
        <w:widowControl w:val="0"/>
        <w:tabs>
          <w:tab w:val="left" w:pos="1418"/>
          <w:tab w:val="left" w:pos="1701"/>
        </w:tabs>
        <w:autoSpaceDE w:val="0"/>
        <w:autoSpaceDN w:val="0"/>
        <w:spacing w:after="0"/>
        <w:ind w:right="-1" w:firstLine="1"/>
        <w:jc w:val="both"/>
        <w:outlineLvl w:val="2"/>
        <w:rPr>
          <w:rFonts w:ascii="Times New Roman" w:eastAsia="Times New Roman" w:hAnsi="Times New Roman" w:cs="Times New Roman"/>
          <w:b/>
          <w:bCs/>
          <w:i/>
          <w:sz w:val="24"/>
          <w:szCs w:val="24"/>
        </w:rPr>
      </w:pPr>
      <w:r w:rsidRPr="00D57947">
        <w:rPr>
          <w:rFonts w:ascii="Times New Roman" w:eastAsia="Times New Roman" w:hAnsi="Times New Roman" w:cs="Times New Roman"/>
          <w:b/>
          <w:bCs/>
          <w:i/>
          <w:sz w:val="24"/>
          <w:szCs w:val="24"/>
        </w:rPr>
        <w:t>Потребность в изменениях.</w:t>
      </w:r>
    </w:p>
    <w:p w:rsidR="00D36425" w:rsidRPr="00D57947" w:rsidRDefault="00D36425" w:rsidP="00D36425">
      <w:pPr>
        <w:widowControl w:val="0"/>
        <w:tabs>
          <w:tab w:val="left" w:pos="1418"/>
          <w:tab w:val="left" w:pos="1701"/>
        </w:tabs>
        <w:autoSpaceDE w:val="0"/>
        <w:autoSpaceDN w:val="0"/>
        <w:spacing w:after="0"/>
        <w:ind w:right="-1" w:firstLine="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Потребность ориентации цели школы на развитие одаренного ученика, формированию гармоничной, духовно богатой, свободной, физически здоровой,</w:t>
      </w:r>
      <w:r w:rsidRPr="00D57947">
        <w:rPr>
          <w:rFonts w:ascii="Times New Roman" w:eastAsia="Times New Roman" w:hAnsi="Times New Roman" w:cs="Times New Roman"/>
          <w:spacing w:val="-9"/>
          <w:sz w:val="24"/>
          <w:szCs w:val="24"/>
        </w:rPr>
        <w:t xml:space="preserve"> </w:t>
      </w:r>
      <w:r w:rsidRPr="00D57947">
        <w:rPr>
          <w:rFonts w:ascii="Times New Roman" w:eastAsia="Times New Roman" w:hAnsi="Times New Roman" w:cs="Times New Roman"/>
          <w:sz w:val="24"/>
          <w:szCs w:val="24"/>
        </w:rPr>
        <w:t>мыслящей</w:t>
      </w:r>
      <w:r w:rsidRPr="00D57947">
        <w:rPr>
          <w:rFonts w:ascii="Times New Roman" w:eastAsia="Times New Roman" w:hAnsi="Times New Roman" w:cs="Times New Roman"/>
          <w:spacing w:val="-8"/>
          <w:sz w:val="24"/>
          <w:szCs w:val="24"/>
        </w:rPr>
        <w:t xml:space="preserve"> </w:t>
      </w:r>
      <w:r w:rsidRPr="00D57947">
        <w:rPr>
          <w:rFonts w:ascii="Times New Roman" w:eastAsia="Times New Roman" w:hAnsi="Times New Roman" w:cs="Times New Roman"/>
          <w:sz w:val="24"/>
          <w:szCs w:val="24"/>
        </w:rPr>
        <w:t>личности,</w:t>
      </w:r>
      <w:r w:rsidRPr="00D57947">
        <w:rPr>
          <w:rFonts w:ascii="Times New Roman" w:eastAsia="Times New Roman" w:hAnsi="Times New Roman" w:cs="Times New Roman"/>
          <w:spacing w:val="-8"/>
          <w:sz w:val="24"/>
          <w:szCs w:val="24"/>
        </w:rPr>
        <w:t xml:space="preserve"> </w:t>
      </w:r>
      <w:r w:rsidRPr="00D57947">
        <w:rPr>
          <w:rFonts w:ascii="Times New Roman" w:eastAsia="Times New Roman" w:hAnsi="Times New Roman" w:cs="Times New Roman"/>
          <w:sz w:val="24"/>
          <w:szCs w:val="24"/>
        </w:rPr>
        <w:t>обладающей</w:t>
      </w:r>
      <w:r w:rsidRPr="00D57947">
        <w:rPr>
          <w:rFonts w:ascii="Times New Roman" w:eastAsia="Times New Roman" w:hAnsi="Times New Roman" w:cs="Times New Roman"/>
          <w:spacing w:val="-8"/>
          <w:sz w:val="24"/>
          <w:szCs w:val="24"/>
        </w:rPr>
        <w:t xml:space="preserve"> </w:t>
      </w:r>
      <w:r w:rsidRPr="00D57947">
        <w:rPr>
          <w:rFonts w:ascii="Times New Roman" w:eastAsia="Times New Roman" w:hAnsi="Times New Roman" w:cs="Times New Roman"/>
          <w:sz w:val="24"/>
          <w:szCs w:val="24"/>
        </w:rPr>
        <w:t>прочными</w:t>
      </w:r>
      <w:r w:rsidRPr="00D57947">
        <w:rPr>
          <w:rFonts w:ascii="Times New Roman" w:eastAsia="Times New Roman" w:hAnsi="Times New Roman" w:cs="Times New Roman"/>
          <w:spacing w:val="-9"/>
          <w:sz w:val="24"/>
          <w:szCs w:val="24"/>
        </w:rPr>
        <w:t xml:space="preserve"> </w:t>
      </w:r>
      <w:r w:rsidRPr="00D57947">
        <w:rPr>
          <w:rFonts w:ascii="Times New Roman" w:eastAsia="Times New Roman" w:hAnsi="Times New Roman" w:cs="Times New Roman"/>
          <w:sz w:val="24"/>
          <w:szCs w:val="24"/>
        </w:rPr>
        <w:t>знаниями,</w:t>
      </w:r>
      <w:r w:rsidRPr="00D57947">
        <w:rPr>
          <w:rFonts w:ascii="Times New Roman" w:eastAsia="Times New Roman" w:hAnsi="Times New Roman" w:cs="Times New Roman"/>
          <w:spacing w:val="-11"/>
          <w:sz w:val="24"/>
          <w:szCs w:val="24"/>
        </w:rPr>
        <w:t xml:space="preserve"> </w:t>
      </w:r>
      <w:r w:rsidRPr="00D57947">
        <w:rPr>
          <w:rFonts w:ascii="Times New Roman" w:eastAsia="Times New Roman" w:hAnsi="Times New Roman" w:cs="Times New Roman"/>
          <w:sz w:val="24"/>
          <w:szCs w:val="24"/>
        </w:rPr>
        <w:t>обусловлена современной социально-экономической ситуацией. В современных условиях школа становится ключевым звеном</w:t>
      </w:r>
      <w:r w:rsidRPr="00D57947">
        <w:rPr>
          <w:rFonts w:ascii="Times New Roman" w:eastAsia="Times New Roman" w:hAnsi="Times New Roman" w:cs="Times New Roman"/>
          <w:b/>
          <w:sz w:val="24"/>
          <w:szCs w:val="24"/>
        </w:rPr>
        <w:t xml:space="preserve"> </w:t>
      </w:r>
      <w:r w:rsidRPr="00D57947">
        <w:rPr>
          <w:rFonts w:ascii="Times New Roman" w:eastAsia="Times New Roman" w:hAnsi="Times New Roman" w:cs="Times New Roman"/>
          <w:sz w:val="24"/>
          <w:szCs w:val="24"/>
        </w:rPr>
        <w:t xml:space="preserve">в реализации </w:t>
      </w:r>
      <w:r w:rsidRPr="00D57947">
        <w:rPr>
          <w:rFonts w:ascii="Times New Roman" w:eastAsia="Times New Roman" w:hAnsi="Times New Roman" w:cs="Times New Roman"/>
          <w:b/>
          <w:sz w:val="24"/>
          <w:szCs w:val="24"/>
        </w:rPr>
        <w:t xml:space="preserve">стратегических планов </w:t>
      </w:r>
      <w:r w:rsidRPr="00D57947">
        <w:rPr>
          <w:rFonts w:ascii="Times New Roman" w:eastAsia="Times New Roman" w:hAnsi="Times New Roman" w:cs="Times New Roman"/>
          <w:sz w:val="24"/>
          <w:szCs w:val="24"/>
        </w:rPr>
        <w:t>России до 2025 года и важнейшим элементом в построении нового общества. Реализация планов долгосрочного развития экономики и социальной сферы Российской Федерации, обеспечивающих рост благосостояния граждан, требует инвестиций в человеческий капитал. Успешность таких планов зависит от того, насколько все участники экономических и социальных отношений смогут поддерживать свою конкурентоспособность, важнейшими условиями которой становятся такие качества личности, как инициативность, способность творчески мыслить и находить нестандартные</w:t>
      </w:r>
      <w:r w:rsidRPr="00D57947">
        <w:rPr>
          <w:rFonts w:ascii="Times New Roman" w:eastAsia="Times New Roman" w:hAnsi="Times New Roman" w:cs="Times New Roman"/>
          <w:spacing w:val="-26"/>
          <w:sz w:val="24"/>
          <w:szCs w:val="24"/>
        </w:rPr>
        <w:t xml:space="preserve"> </w:t>
      </w:r>
      <w:r w:rsidRPr="00D57947">
        <w:rPr>
          <w:rFonts w:ascii="Times New Roman" w:eastAsia="Times New Roman" w:hAnsi="Times New Roman" w:cs="Times New Roman"/>
          <w:sz w:val="24"/>
          <w:szCs w:val="24"/>
        </w:rPr>
        <w:t>решения.</w:t>
      </w:r>
    </w:p>
    <w:p w:rsidR="00D36425" w:rsidRPr="00D57947" w:rsidRDefault="00D36425" w:rsidP="00D36425">
      <w:pPr>
        <w:widowControl w:val="0"/>
        <w:tabs>
          <w:tab w:val="left" w:pos="1418"/>
          <w:tab w:val="left" w:pos="1701"/>
        </w:tabs>
        <w:autoSpaceDE w:val="0"/>
        <w:autoSpaceDN w:val="0"/>
        <w:spacing w:after="0"/>
        <w:ind w:right="-1" w:firstLine="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Именно так рассматривается задача развития личности. Развитие как инициативность, способность творчески мыслить и находить нестандартные решения может проявляться в учебной деятельности, в спорте, в художественном творчестве, в социальном лидерстве ребенка, поэтому образовательная среда школы должна поддерживать все разнообразие</w:t>
      </w:r>
      <w:r w:rsidRPr="00D57947">
        <w:rPr>
          <w:rFonts w:ascii="Times New Roman" w:eastAsia="Times New Roman" w:hAnsi="Times New Roman" w:cs="Times New Roman"/>
          <w:spacing w:val="-51"/>
          <w:sz w:val="24"/>
          <w:szCs w:val="24"/>
        </w:rPr>
        <w:t xml:space="preserve"> </w:t>
      </w:r>
      <w:r w:rsidRPr="00D57947">
        <w:rPr>
          <w:rFonts w:ascii="Times New Roman" w:eastAsia="Times New Roman" w:hAnsi="Times New Roman" w:cs="Times New Roman"/>
          <w:sz w:val="24"/>
          <w:szCs w:val="24"/>
        </w:rPr>
        <w:t>видов деятельности ребенка: учебной, внеучебной и внеурочной.</w:t>
      </w:r>
    </w:p>
    <w:p w:rsidR="00D36425" w:rsidRPr="00D57947" w:rsidRDefault="00D36425" w:rsidP="00D36425">
      <w:pPr>
        <w:widowControl w:val="0"/>
        <w:tabs>
          <w:tab w:val="left" w:pos="1418"/>
          <w:tab w:val="left" w:pos="1560"/>
          <w:tab w:val="left" w:pos="1701"/>
        </w:tabs>
        <w:autoSpaceDE w:val="0"/>
        <w:autoSpaceDN w:val="0"/>
        <w:spacing w:after="0"/>
        <w:ind w:right="-1" w:firstLine="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ab/>
        <w:t>Понятия</w:t>
      </w:r>
      <w:r w:rsidRPr="00D57947">
        <w:rPr>
          <w:rFonts w:ascii="Times New Roman" w:eastAsia="Times New Roman" w:hAnsi="Times New Roman" w:cs="Times New Roman"/>
          <w:sz w:val="24"/>
          <w:szCs w:val="24"/>
        </w:rPr>
        <w:tab/>
        <w:t>«одаренный</w:t>
      </w:r>
      <w:r w:rsidRPr="00D57947">
        <w:rPr>
          <w:rFonts w:ascii="Times New Roman" w:eastAsia="Times New Roman" w:hAnsi="Times New Roman" w:cs="Times New Roman"/>
          <w:spacing w:val="-6"/>
          <w:sz w:val="24"/>
          <w:szCs w:val="24"/>
        </w:rPr>
        <w:t xml:space="preserve"> </w:t>
      </w:r>
      <w:r w:rsidRPr="00D57947">
        <w:rPr>
          <w:rFonts w:ascii="Times New Roman" w:eastAsia="Times New Roman" w:hAnsi="Times New Roman" w:cs="Times New Roman"/>
          <w:sz w:val="24"/>
          <w:szCs w:val="24"/>
        </w:rPr>
        <w:t>ребенок»,</w:t>
      </w:r>
      <w:r w:rsidRPr="00D57947">
        <w:rPr>
          <w:rFonts w:ascii="Times New Roman" w:eastAsia="Times New Roman" w:hAnsi="Times New Roman" w:cs="Times New Roman"/>
          <w:sz w:val="24"/>
          <w:szCs w:val="24"/>
        </w:rPr>
        <w:tab/>
        <w:t>«одаренность», виды одаренности истолкованы в Концепции одаренности, разработанной в 1998 году по заказу Министерства общего и профессионального образования РФ в рамках Федеральной целевой программы «Одаренные</w:t>
      </w:r>
      <w:r w:rsidRPr="00D57947">
        <w:rPr>
          <w:rFonts w:ascii="Times New Roman" w:eastAsia="Times New Roman" w:hAnsi="Times New Roman" w:cs="Times New Roman"/>
          <w:spacing w:val="-5"/>
          <w:sz w:val="24"/>
          <w:szCs w:val="24"/>
        </w:rPr>
        <w:t xml:space="preserve"> </w:t>
      </w:r>
      <w:r w:rsidRPr="00D57947">
        <w:rPr>
          <w:rFonts w:ascii="Times New Roman" w:eastAsia="Times New Roman" w:hAnsi="Times New Roman" w:cs="Times New Roman"/>
          <w:sz w:val="24"/>
          <w:szCs w:val="24"/>
        </w:rPr>
        <w:t>дети».</w:t>
      </w:r>
    </w:p>
    <w:p w:rsidR="00D36425" w:rsidRPr="00D57947" w:rsidRDefault="00D36425" w:rsidP="00D36425">
      <w:pPr>
        <w:widowControl w:val="0"/>
        <w:tabs>
          <w:tab w:val="left" w:pos="1418"/>
          <w:tab w:val="left" w:pos="1701"/>
        </w:tabs>
        <w:autoSpaceDE w:val="0"/>
        <w:autoSpaceDN w:val="0"/>
        <w:spacing w:after="0"/>
        <w:ind w:right="-1" w:firstLine="1"/>
        <w:jc w:val="both"/>
        <w:rPr>
          <w:rFonts w:ascii="Times New Roman" w:eastAsia="Times New Roman" w:hAnsi="Times New Roman" w:cs="Times New Roman"/>
          <w:sz w:val="24"/>
          <w:szCs w:val="24"/>
        </w:rPr>
      </w:pPr>
      <w:r w:rsidRPr="00D57947">
        <w:rPr>
          <w:rFonts w:ascii="Times New Roman" w:eastAsia="Times New Roman" w:hAnsi="Times New Roman" w:cs="Times New Roman"/>
          <w:i/>
          <w:sz w:val="24"/>
          <w:szCs w:val="24"/>
        </w:rPr>
        <w:t>Одаренный ребенок</w:t>
      </w:r>
      <w:r w:rsidRPr="00D57947">
        <w:rPr>
          <w:rFonts w:ascii="Times New Roman" w:eastAsia="Times New Roman" w:hAnsi="Times New Roman" w:cs="Times New Roman"/>
          <w:b/>
          <w:i/>
          <w:sz w:val="24"/>
          <w:szCs w:val="24"/>
        </w:rPr>
        <w:t xml:space="preserve"> </w:t>
      </w:r>
      <w:r w:rsidRPr="00D57947">
        <w:rPr>
          <w:rFonts w:ascii="Times New Roman" w:eastAsia="Times New Roman" w:hAnsi="Times New Roman" w:cs="Times New Roman"/>
          <w:sz w:val="24"/>
          <w:szCs w:val="24"/>
        </w:rPr>
        <w:t>–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D36425" w:rsidRPr="00D57947" w:rsidRDefault="00D36425" w:rsidP="00D36425">
      <w:pPr>
        <w:tabs>
          <w:tab w:val="left" w:pos="1418"/>
          <w:tab w:val="left" w:pos="1701"/>
        </w:tabs>
        <w:ind w:right="-1" w:firstLine="1"/>
        <w:jc w:val="both"/>
        <w:rPr>
          <w:rFonts w:ascii="Times New Roman" w:hAnsi="Times New Roman" w:cs="Times New Roman"/>
          <w:sz w:val="24"/>
          <w:szCs w:val="24"/>
        </w:rPr>
      </w:pPr>
      <w:r w:rsidRPr="00D57947">
        <w:rPr>
          <w:rFonts w:ascii="Times New Roman" w:hAnsi="Times New Roman" w:cs="Times New Roman"/>
          <w:i/>
          <w:sz w:val="24"/>
          <w:szCs w:val="24"/>
        </w:rPr>
        <w:t>Одаренность</w:t>
      </w:r>
      <w:r w:rsidRPr="00D57947">
        <w:rPr>
          <w:rFonts w:ascii="Times New Roman" w:hAnsi="Times New Roman" w:cs="Times New Roman"/>
          <w:b/>
          <w:i/>
          <w:sz w:val="24"/>
          <w:szCs w:val="24"/>
        </w:rPr>
        <w:t xml:space="preserve"> </w:t>
      </w:r>
      <w:r w:rsidRPr="00D57947">
        <w:rPr>
          <w:rFonts w:ascii="Times New Roman" w:hAnsi="Times New Roman" w:cs="Times New Roman"/>
          <w:sz w:val="24"/>
          <w:szCs w:val="24"/>
        </w:rPr>
        <w:t>– это системное, развивающееся в течение жизни</w:t>
      </w:r>
      <w:r w:rsidRPr="00D57947">
        <w:rPr>
          <w:rFonts w:ascii="Times New Roman" w:hAnsi="Times New Roman" w:cs="Times New Roman"/>
          <w:spacing w:val="-44"/>
          <w:sz w:val="24"/>
          <w:szCs w:val="24"/>
        </w:rPr>
        <w:t xml:space="preserve"> </w:t>
      </w:r>
      <w:r w:rsidRPr="00D57947">
        <w:rPr>
          <w:rFonts w:ascii="Times New Roman" w:hAnsi="Times New Roman" w:cs="Times New Roman"/>
          <w:sz w:val="24"/>
          <w:szCs w:val="24"/>
        </w:rPr>
        <w:t>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w:t>
      </w:r>
      <w:r w:rsidRPr="00D57947">
        <w:rPr>
          <w:rFonts w:ascii="Times New Roman" w:hAnsi="Times New Roman" w:cs="Times New Roman"/>
          <w:spacing w:val="-7"/>
          <w:sz w:val="24"/>
          <w:szCs w:val="24"/>
        </w:rPr>
        <w:t xml:space="preserve"> </w:t>
      </w:r>
      <w:r w:rsidRPr="00D57947">
        <w:rPr>
          <w:rFonts w:ascii="Times New Roman" w:hAnsi="Times New Roman" w:cs="Times New Roman"/>
          <w:sz w:val="24"/>
          <w:szCs w:val="24"/>
        </w:rPr>
        <w:t>людьми.</w:t>
      </w:r>
    </w:p>
    <w:p w:rsidR="00D36425" w:rsidRPr="00D57947" w:rsidRDefault="00D36425" w:rsidP="00D36425">
      <w:pPr>
        <w:widowControl w:val="0"/>
        <w:tabs>
          <w:tab w:val="left" w:pos="1418"/>
          <w:tab w:val="left" w:pos="1701"/>
        </w:tabs>
        <w:autoSpaceDE w:val="0"/>
        <w:autoSpaceDN w:val="0"/>
        <w:spacing w:after="0" w:line="240" w:lineRule="auto"/>
        <w:ind w:right="-1" w:firstLine="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lastRenderedPageBreak/>
        <w:t xml:space="preserve">Ведущим компонентом одаренности является </w:t>
      </w:r>
      <w:r w:rsidRPr="00D57947">
        <w:rPr>
          <w:rFonts w:ascii="Times New Roman" w:eastAsia="Times New Roman" w:hAnsi="Times New Roman" w:cs="Times New Roman"/>
          <w:b/>
          <w:i/>
          <w:sz w:val="24"/>
          <w:szCs w:val="24"/>
        </w:rPr>
        <w:t>мотивационный</w:t>
      </w:r>
      <w:r w:rsidRPr="00D57947">
        <w:rPr>
          <w:rFonts w:ascii="Times New Roman" w:eastAsia="Times New Roman" w:hAnsi="Times New Roman" w:cs="Times New Roman"/>
          <w:sz w:val="24"/>
          <w:szCs w:val="24"/>
        </w:rPr>
        <w:t>. Отличие личностей просто с высоким уровнем способностей от одаренных состоит именно в различии уровня, силы и доминирования мотивации. Именно благодаря более высокому уровню мотивации одаренная личность добивается более значительных результатов, чем другая, имеющая порой более высокий уровень способностей.</w:t>
      </w:r>
    </w:p>
    <w:p w:rsidR="00D36425" w:rsidRPr="00D57947" w:rsidRDefault="00D36425" w:rsidP="00D36425">
      <w:pPr>
        <w:widowControl w:val="0"/>
        <w:tabs>
          <w:tab w:val="left" w:pos="1418"/>
          <w:tab w:val="left" w:pos="1701"/>
        </w:tabs>
        <w:autoSpaceDE w:val="0"/>
        <w:autoSpaceDN w:val="0"/>
        <w:spacing w:before="2" w:after="0" w:line="240" w:lineRule="auto"/>
        <w:ind w:right="-1" w:firstLine="1"/>
        <w:jc w:val="both"/>
        <w:rPr>
          <w:rFonts w:ascii="Times New Roman" w:eastAsia="Times New Roman" w:hAnsi="Times New Roman" w:cs="Times New Roman"/>
          <w:sz w:val="24"/>
          <w:szCs w:val="24"/>
        </w:rPr>
      </w:pPr>
      <w:r w:rsidRPr="00D57947">
        <w:rPr>
          <w:rFonts w:ascii="Times New Roman" w:eastAsia="Times New Roman" w:hAnsi="Times New Roman" w:cs="Times New Roman"/>
          <w:i/>
          <w:sz w:val="24"/>
          <w:szCs w:val="24"/>
        </w:rPr>
        <w:t>Познавательная способность</w:t>
      </w:r>
      <w:r w:rsidRPr="00D57947">
        <w:rPr>
          <w:rFonts w:ascii="Times New Roman" w:eastAsia="Times New Roman" w:hAnsi="Times New Roman" w:cs="Times New Roman"/>
          <w:b/>
          <w:i/>
          <w:sz w:val="24"/>
          <w:szCs w:val="24"/>
        </w:rPr>
        <w:t xml:space="preserve"> </w:t>
      </w:r>
      <w:r w:rsidRPr="00D57947">
        <w:rPr>
          <w:rFonts w:ascii="Times New Roman" w:eastAsia="Times New Roman" w:hAnsi="Times New Roman" w:cs="Times New Roman"/>
          <w:sz w:val="24"/>
          <w:szCs w:val="24"/>
        </w:rPr>
        <w:t>занимает в структуре одаренной личности доминирующее положение и отличается большой силой, устойчивостью и действенностью.</w:t>
      </w:r>
    </w:p>
    <w:p w:rsidR="00D36425" w:rsidRPr="00D57947" w:rsidRDefault="00D36425" w:rsidP="00D36425">
      <w:pPr>
        <w:widowControl w:val="0"/>
        <w:tabs>
          <w:tab w:val="left" w:pos="1418"/>
          <w:tab w:val="left" w:pos="1701"/>
        </w:tabs>
        <w:autoSpaceDE w:val="0"/>
        <w:autoSpaceDN w:val="0"/>
        <w:spacing w:before="2" w:after="0" w:line="319" w:lineRule="exact"/>
        <w:ind w:right="-1" w:firstLine="1"/>
        <w:jc w:val="both"/>
        <w:outlineLvl w:val="2"/>
        <w:rPr>
          <w:rFonts w:ascii="Times New Roman" w:eastAsia="Times New Roman" w:hAnsi="Times New Roman" w:cs="Times New Roman"/>
          <w:bCs/>
          <w:sz w:val="24"/>
          <w:szCs w:val="24"/>
        </w:rPr>
      </w:pPr>
      <w:r w:rsidRPr="00D57947">
        <w:rPr>
          <w:rFonts w:ascii="Times New Roman" w:eastAsia="Times New Roman" w:hAnsi="Times New Roman" w:cs="Times New Roman"/>
          <w:bCs/>
          <w:i/>
          <w:sz w:val="24"/>
          <w:szCs w:val="24"/>
        </w:rPr>
        <w:t>Виды одаренности</w:t>
      </w:r>
      <w:r w:rsidRPr="00D57947">
        <w:rPr>
          <w:rFonts w:ascii="Times New Roman" w:eastAsia="Times New Roman" w:hAnsi="Times New Roman" w:cs="Times New Roman"/>
          <w:bCs/>
          <w:sz w:val="24"/>
          <w:szCs w:val="24"/>
        </w:rPr>
        <w:t>:</w:t>
      </w:r>
    </w:p>
    <w:p w:rsidR="00D36425" w:rsidRPr="00D57947" w:rsidRDefault="00D36425" w:rsidP="00D36425">
      <w:pPr>
        <w:widowControl w:val="0"/>
        <w:tabs>
          <w:tab w:val="left" w:pos="1418"/>
          <w:tab w:val="left" w:pos="1701"/>
          <w:tab w:val="left" w:pos="2548"/>
        </w:tabs>
        <w:autoSpaceDE w:val="0"/>
        <w:autoSpaceDN w:val="0"/>
        <w:spacing w:after="0" w:line="242" w:lineRule="auto"/>
        <w:ind w:right="-1" w:firstLine="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-Интеллектуальная (проявляется в познавательной</w:t>
      </w:r>
      <w:r w:rsidRPr="00D57947">
        <w:rPr>
          <w:rFonts w:ascii="Times New Roman" w:eastAsia="Times New Roman" w:hAnsi="Times New Roman" w:cs="Times New Roman"/>
          <w:spacing w:val="-40"/>
          <w:sz w:val="24"/>
          <w:szCs w:val="24"/>
        </w:rPr>
        <w:t xml:space="preserve"> </w:t>
      </w:r>
      <w:r w:rsidRPr="00D57947">
        <w:rPr>
          <w:rFonts w:ascii="Times New Roman" w:eastAsia="Times New Roman" w:hAnsi="Times New Roman" w:cs="Times New Roman"/>
          <w:sz w:val="24"/>
          <w:szCs w:val="24"/>
        </w:rPr>
        <w:t>деятельности ребенка);</w:t>
      </w:r>
    </w:p>
    <w:p w:rsidR="00D36425" w:rsidRPr="00D57947" w:rsidRDefault="00D36425" w:rsidP="00D36425">
      <w:pPr>
        <w:widowControl w:val="0"/>
        <w:tabs>
          <w:tab w:val="left" w:pos="1418"/>
          <w:tab w:val="left" w:pos="1701"/>
          <w:tab w:val="left" w:pos="2548"/>
          <w:tab w:val="left" w:pos="4205"/>
        </w:tabs>
        <w:autoSpaceDE w:val="0"/>
        <w:autoSpaceDN w:val="0"/>
        <w:spacing w:before="18" w:after="0" w:line="240" w:lineRule="auto"/>
        <w:ind w:right="-1" w:firstLine="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Спортивно</w:t>
      </w:r>
      <w:r w:rsidRPr="00D57947">
        <w:rPr>
          <w:rFonts w:ascii="Times New Roman" w:eastAsia="Times New Roman" w:hAnsi="Times New Roman" w:cs="Times New Roman"/>
          <w:sz w:val="24"/>
          <w:szCs w:val="24"/>
        </w:rPr>
        <w:tab/>
        <w:t>– организационная (проявляется в</w:t>
      </w:r>
      <w:r w:rsidRPr="00D57947">
        <w:rPr>
          <w:rFonts w:ascii="Times New Roman" w:eastAsia="Times New Roman" w:hAnsi="Times New Roman" w:cs="Times New Roman"/>
          <w:spacing w:val="-29"/>
          <w:sz w:val="24"/>
          <w:szCs w:val="24"/>
        </w:rPr>
        <w:t xml:space="preserve"> </w:t>
      </w:r>
      <w:r w:rsidRPr="00D57947">
        <w:rPr>
          <w:rFonts w:ascii="Times New Roman" w:eastAsia="Times New Roman" w:hAnsi="Times New Roman" w:cs="Times New Roman"/>
          <w:sz w:val="24"/>
          <w:szCs w:val="24"/>
        </w:rPr>
        <w:t>практической деятельности);</w:t>
      </w:r>
    </w:p>
    <w:p w:rsidR="00D36425" w:rsidRPr="00D57947" w:rsidRDefault="00D36425" w:rsidP="00D36425">
      <w:pPr>
        <w:widowControl w:val="0"/>
        <w:tabs>
          <w:tab w:val="left" w:pos="1418"/>
          <w:tab w:val="left" w:pos="1701"/>
          <w:tab w:val="left" w:pos="2548"/>
          <w:tab w:val="left" w:pos="10773"/>
        </w:tabs>
        <w:autoSpaceDE w:val="0"/>
        <w:autoSpaceDN w:val="0"/>
        <w:spacing w:before="28" w:after="0" w:line="240" w:lineRule="auto"/>
        <w:ind w:right="-1" w:firstLine="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Хореографическая, сценическая,</w:t>
      </w:r>
      <w:r w:rsidRPr="00D57947">
        <w:rPr>
          <w:rFonts w:ascii="Times New Roman" w:eastAsia="Times New Roman" w:hAnsi="Times New Roman" w:cs="Times New Roman"/>
          <w:spacing w:val="-38"/>
          <w:sz w:val="24"/>
          <w:szCs w:val="24"/>
        </w:rPr>
        <w:t xml:space="preserve"> </w:t>
      </w:r>
      <w:r w:rsidRPr="00D57947">
        <w:rPr>
          <w:rFonts w:ascii="Times New Roman" w:eastAsia="Times New Roman" w:hAnsi="Times New Roman" w:cs="Times New Roman"/>
          <w:sz w:val="24"/>
          <w:szCs w:val="24"/>
        </w:rPr>
        <w:t>литературно-поэтическая, изобразительная, музыкальная (проявляется</w:t>
      </w:r>
      <w:r w:rsidRPr="00D57947">
        <w:rPr>
          <w:rFonts w:ascii="Times New Roman" w:eastAsia="Times New Roman" w:hAnsi="Times New Roman" w:cs="Times New Roman"/>
          <w:spacing w:val="-24"/>
          <w:sz w:val="24"/>
          <w:szCs w:val="24"/>
        </w:rPr>
        <w:t xml:space="preserve"> </w:t>
      </w:r>
      <w:r w:rsidRPr="00D57947">
        <w:rPr>
          <w:rFonts w:ascii="Times New Roman" w:eastAsia="Times New Roman" w:hAnsi="Times New Roman" w:cs="Times New Roman"/>
          <w:sz w:val="24"/>
          <w:szCs w:val="24"/>
        </w:rPr>
        <w:t>в</w:t>
      </w:r>
      <w:r w:rsidRPr="00D57947">
        <w:rPr>
          <w:rFonts w:ascii="Times New Roman" w:eastAsia="Times New Roman" w:hAnsi="Times New Roman" w:cs="Times New Roman"/>
          <w:spacing w:val="-7"/>
          <w:sz w:val="24"/>
          <w:szCs w:val="24"/>
        </w:rPr>
        <w:t xml:space="preserve"> </w:t>
      </w:r>
      <w:r w:rsidRPr="00D57947">
        <w:rPr>
          <w:rFonts w:ascii="Times New Roman" w:eastAsia="Times New Roman" w:hAnsi="Times New Roman" w:cs="Times New Roman"/>
          <w:sz w:val="24"/>
          <w:szCs w:val="24"/>
        </w:rPr>
        <w:t>художественно – эстетической</w:t>
      </w:r>
      <w:r w:rsidRPr="00D57947">
        <w:rPr>
          <w:rFonts w:ascii="Times New Roman" w:eastAsia="Times New Roman" w:hAnsi="Times New Roman" w:cs="Times New Roman"/>
          <w:spacing w:val="-1"/>
          <w:sz w:val="24"/>
          <w:szCs w:val="24"/>
        </w:rPr>
        <w:t xml:space="preserve"> </w:t>
      </w:r>
      <w:r w:rsidRPr="00D57947">
        <w:rPr>
          <w:rFonts w:ascii="Times New Roman" w:eastAsia="Times New Roman" w:hAnsi="Times New Roman" w:cs="Times New Roman"/>
          <w:sz w:val="24"/>
          <w:szCs w:val="24"/>
        </w:rPr>
        <w:t>деятельности);</w:t>
      </w:r>
    </w:p>
    <w:p w:rsidR="00D36425" w:rsidRPr="00D57947" w:rsidRDefault="00D36425" w:rsidP="00D36425">
      <w:pPr>
        <w:widowControl w:val="0"/>
        <w:tabs>
          <w:tab w:val="left" w:pos="1418"/>
          <w:tab w:val="left" w:pos="1701"/>
          <w:tab w:val="left" w:pos="2548"/>
        </w:tabs>
        <w:autoSpaceDE w:val="0"/>
        <w:autoSpaceDN w:val="0"/>
        <w:spacing w:before="24" w:after="0" w:line="240" w:lineRule="auto"/>
        <w:ind w:right="-1" w:firstLine="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Лидерская (проявляется в коммуникативной</w:t>
      </w:r>
      <w:r w:rsidRPr="00D57947">
        <w:rPr>
          <w:rFonts w:ascii="Times New Roman" w:eastAsia="Times New Roman" w:hAnsi="Times New Roman" w:cs="Times New Roman"/>
          <w:spacing w:val="-6"/>
          <w:sz w:val="24"/>
          <w:szCs w:val="24"/>
        </w:rPr>
        <w:t xml:space="preserve"> </w:t>
      </w:r>
      <w:r w:rsidRPr="00D57947">
        <w:rPr>
          <w:rFonts w:ascii="Times New Roman" w:eastAsia="Times New Roman" w:hAnsi="Times New Roman" w:cs="Times New Roman"/>
          <w:sz w:val="24"/>
          <w:szCs w:val="24"/>
        </w:rPr>
        <w:t>деятельности);</w:t>
      </w:r>
    </w:p>
    <w:p w:rsidR="00D36425" w:rsidRPr="00D57947" w:rsidRDefault="00D36425" w:rsidP="00D36425">
      <w:pPr>
        <w:widowControl w:val="0"/>
        <w:tabs>
          <w:tab w:val="left" w:pos="1418"/>
          <w:tab w:val="left" w:pos="1701"/>
          <w:tab w:val="left" w:pos="2548"/>
        </w:tabs>
        <w:autoSpaceDE w:val="0"/>
        <w:autoSpaceDN w:val="0"/>
        <w:spacing w:before="28" w:after="0" w:line="322" w:lineRule="exact"/>
        <w:ind w:right="-1" w:firstLine="1"/>
        <w:jc w:val="both"/>
        <w:outlineLvl w:val="1"/>
        <w:rPr>
          <w:rFonts w:ascii="Times New Roman" w:hAnsi="Times New Roman" w:cs="Times New Roman"/>
          <w:sz w:val="24"/>
          <w:szCs w:val="24"/>
        </w:rPr>
      </w:pPr>
      <w:r w:rsidRPr="00D57947">
        <w:rPr>
          <w:rFonts w:ascii="Times New Roman" w:eastAsia="Times New Roman" w:hAnsi="Times New Roman" w:cs="Times New Roman"/>
          <w:bCs/>
          <w:sz w:val="24"/>
          <w:szCs w:val="24"/>
        </w:rPr>
        <w:t>Одаренность в создании новых духовных ценностей и</w:t>
      </w:r>
      <w:r w:rsidRPr="00D57947">
        <w:rPr>
          <w:rFonts w:ascii="Times New Roman" w:eastAsia="Times New Roman" w:hAnsi="Times New Roman" w:cs="Times New Roman"/>
          <w:bCs/>
          <w:spacing w:val="-11"/>
          <w:sz w:val="24"/>
          <w:szCs w:val="24"/>
        </w:rPr>
        <w:t xml:space="preserve"> </w:t>
      </w:r>
      <w:r w:rsidRPr="00D57947">
        <w:rPr>
          <w:rFonts w:ascii="Times New Roman" w:eastAsia="Times New Roman" w:hAnsi="Times New Roman" w:cs="Times New Roman"/>
          <w:bCs/>
          <w:sz w:val="24"/>
          <w:szCs w:val="24"/>
        </w:rPr>
        <w:t xml:space="preserve">смыслов </w:t>
      </w:r>
      <w:r w:rsidRPr="00D57947">
        <w:rPr>
          <w:rFonts w:ascii="Times New Roman" w:hAnsi="Times New Roman" w:cs="Times New Roman"/>
          <w:sz w:val="24"/>
          <w:szCs w:val="24"/>
        </w:rPr>
        <w:t>(проявляется в духовно – ценностной деятельности).</w:t>
      </w:r>
    </w:p>
    <w:p w:rsidR="00D36425" w:rsidRPr="00D57947" w:rsidRDefault="00D36425" w:rsidP="00D36425">
      <w:pPr>
        <w:widowControl w:val="0"/>
        <w:tabs>
          <w:tab w:val="left" w:pos="1418"/>
          <w:tab w:val="left" w:pos="1701"/>
        </w:tabs>
        <w:autoSpaceDE w:val="0"/>
        <w:autoSpaceDN w:val="0"/>
        <w:spacing w:before="6" w:after="0" w:line="240" w:lineRule="auto"/>
        <w:ind w:right="-1" w:firstLine="1"/>
        <w:rPr>
          <w:rFonts w:ascii="Times New Roman" w:eastAsia="Times New Roman" w:hAnsi="Times New Roman" w:cs="Times New Roman"/>
          <w:sz w:val="24"/>
          <w:szCs w:val="24"/>
        </w:rPr>
      </w:pPr>
    </w:p>
    <w:p w:rsidR="00D36425" w:rsidRPr="00D57947" w:rsidRDefault="00D36425" w:rsidP="00D36425">
      <w:pPr>
        <w:widowControl w:val="0"/>
        <w:tabs>
          <w:tab w:val="left" w:pos="1418"/>
          <w:tab w:val="left" w:pos="1701"/>
        </w:tabs>
        <w:autoSpaceDE w:val="0"/>
        <w:autoSpaceDN w:val="0"/>
        <w:spacing w:after="0" w:line="318" w:lineRule="exact"/>
        <w:ind w:right="-1" w:firstLine="1"/>
        <w:outlineLvl w:val="2"/>
        <w:rPr>
          <w:rFonts w:ascii="Times New Roman" w:eastAsia="Times New Roman" w:hAnsi="Times New Roman" w:cs="Times New Roman"/>
          <w:b/>
          <w:bCs/>
          <w:i/>
          <w:sz w:val="24"/>
          <w:szCs w:val="24"/>
        </w:rPr>
      </w:pPr>
      <w:r w:rsidRPr="00D57947">
        <w:rPr>
          <w:rFonts w:ascii="Times New Roman" w:eastAsia="Times New Roman" w:hAnsi="Times New Roman" w:cs="Times New Roman"/>
          <w:b/>
          <w:bCs/>
          <w:i/>
          <w:sz w:val="24"/>
          <w:szCs w:val="24"/>
        </w:rPr>
        <w:t xml:space="preserve">                    Модель одаренного ребенка</w:t>
      </w:r>
    </w:p>
    <w:p w:rsidR="00D36425" w:rsidRPr="00D57947" w:rsidRDefault="00D36425" w:rsidP="001017F5">
      <w:pPr>
        <w:widowControl w:val="0"/>
        <w:numPr>
          <w:ilvl w:val="0"/>
          <w:numId w:val="83"/>
        </w:numPr>
        <w:tabs>
          <w:tab w:val="left" w:pos="1418"/>
          <w:tab w:val="left" w:pos="1701"/>
        </w:tabs>
        <w:autoSpaceDE w:val="0"/>
        <w:autoSpaceDN w:val="0"/>
        <w:spacing w:after="0" w:line="318" w:lineRule="exact"/>
        <w:ind w:left="0" w:right="-1" w:firstLine="1"/>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личность, здоровая физически, духовно-нравственно и</w:t>
      </w:r>
      <w:r w:rsidRPr="00D57947">
        <w:rPr>
          <w:rFonts w:ascii="Times New Roman" w:eastAsia="Times New Roman" w:hAnsi="Times New Roman" w:cs="Times New Roman"/>
          <w:spacing w:val="-10"/>
          <w:sz w:val="24"/>
          <w:szCs w:val="24"/>
        </w:rPr>
        <w:t xml:space="preserve"> </w:t>
      </w:r>
      <w:r w:rsidRPr="00D57947">
        <w:rPr>
          <w:rFonts w:ascii="Times New Roman" w:eastAsia="Times New Roman" w:hAnsi="Times New Roman" w:cs="Times New Roman"/>
          <w:sz w:val="24"/>
          <w:szCs w:val="24"/>
        </w:rPr>
        <w:t>социально;</w:t>
      </w:r>
    </w:p>
    <w:p w:rsidR="00D36425" w:rsidRPr="00D57947" w:rsidRDefault="00D36425" w:rsidP="001017F5">
      <w:pPr>
        <w:widowControl w:val="0"/>
        <w:numPr>
          <w:ilvl w:val="0"/>
          <w:numId w:val="83"/>
        </w:numPr>
        <w:tabs>
          <w:tab w:val="left" w:pos="1418"/>
          <w:tab w:val="left" w:pos="1701"/>
        </w:tabs>
        <w:autoSpaceDE w:val="0"/>
        <w:autoSpaceDN w:val="0"/>
        <w:spacing w:after="0" w:line="240" w:lineRule="auto"/>
        <w:ind w:left="0" w:right="-1" w:firstLine="1"/>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личность, способная самостоятельно находить выход из</w:t>
      </w:r>
      <w:r w:rsidRPr="00D57947">
        <w:rPr>
          <w:rFonts w:ascii="Times New Roman" w:eastAsia="Times New Roman" w:hAnsi="Times New Roman" w:cs="Times New Roman"/>
          <w:spacing w:val="-46"/>
          <w:sz w:val="24"/>
          <w:szCs w:val="24"/>
        </w:rPr>
        <w:t xml:space="preserve"> </w:t>
      </w:r>
      <w:r w:rsidRPr="00D57947">
        <w:rPr>
          <w:rFonts w:ascii="Times New Roman" w:eastAsia="Times New Roman" w:hAnsi="Times New Roman" w:cs="Times New Roman"/>
          <w:sz w:val="24"/>
          <w:szCs w:val="24"/>
        </w:rPr>
        <w:t>проблемной ситуации, осуществлять проектную деятельность, проводить</w:t>
      </w:r>
      <w:r w:rsidRPr="00D57947">
        <w:rPr>
          <w:rFonts w:ascii="Times New Roman" w:eastAsia="Times New Roman" w:hAnsi="Times New Roman" w:cs="Times New Roman"/>
          <w:spacing w:val="-38"/>
          <w:sz w:val="24"/>
          <w:szCs w:val="24"/>
        </w:rPr>
        <w:t xml:space="preserve"> </w:t>
      </w:r>
      <w:r w:rsidRPr="00D57947">
        <w:rPr>
          <w:rFonts w:ascii="Times New Roman" w:eastAsia="Times New Roman" w:hAnsi="Times New Roman" w:cs="Times New Roman"/>
          <w:sz w:val="24"/>
          <w:szCs w:val="24"/>
        </w:rPr>
        <w:t>исследования;</w:t>
      </w:r>
    </w:p>
    <w:p w:rsidR="00D36425" w:rsidRPr="00D57947" w:rsidRDefault="00D36425" w:rsidP="001017F5">
      <w:pPr>
        <w:widowControl w:val="0"/>
        <w:numPr>
          <w:ilvl w:val="0"/>
          <w:numId w:val="83"/>
        </w:numPr>
        <w:tabs>
          <w:tab w:val="left" w:pos="1418"/>
          <w:tab w:val="left" w:pos="1701"/>
        </w:tabs>
        <w:autoSpaceDE w:val="0"/>
        <w:autoSpaceDN w:val="0"/>
        <w:spacing w:before="1" w:after="0" w:line="240" w:lineRule="auto"/>
        <w:ind w:left="0" w:right="-1" w:firstLine="1"/>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личность, обладающая разносторонним интеллектом, высоким</w:t>
      </w:r>
      <w:r w:rsidRPr="00D57947">
        <w:rPr>
          <w:rFonts w:ascii="Times New Roman" w:eastAsia="Times New Roman" w:hAnsi="Times New Roman" w:cs="Times New Roman"/>
          <w:spacing w:val="-48"/>
          <w:sz w:val="24"/>
          <w:szCs w:val="24"/>
        </w:rPr>
        <w:t xml:space="preserve"> </w:t>
      </w:r>
      <w:r w:rsidRPr="00D57947">
        <w:rPr>
          <w:rFonts w:ascii="Times New Roman" w:eastAsia="Times New Roman" w:hAnsi="Times New Roman" w:cs="Times New Roman"/>
          <w:sz w:val="24"/>
          <w:szCs w:val="24"/>
        </w:rPr>
        <w:t>уровнем культуры;</w:t>
      </w:r>
    </w:p>
    <w:p w:rsidR="00D36425" w:rsidRPr="00D57947" w:rsidRDefault="00D36425" w:rsidP="001017F5">
      <w:pPr>
        <w:widowControl w:val="0"/>
        <w:numPr>
          <w:ilvl w:val="0"/>
          <w:numId w:val="83"/>
        </w:numPr>
        <w:tabs>
          <w:tab w:val="left" w:pos="1418"/>
          <w:tab w:val="left" w:pos="1701"/>
        </w:tabs>
        <w:autoSpaceDE w:val="0"/>
        <w:autoSpaceDN w:val="0"/>
        <w:spacing w:after="0" w:line="240" w:lineRule="auto"/>
        <w:ind w:left="0" w:right="-1" w:firstLine="1"/>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личность, руководствующаяся в своей жизнедеятельности общечеловеческими ценностями и нормами, воспринимающая и другого человека как личность, имеющую право на свободу выбора,</w:t>
      </w:r>
      <w:r w:rsidRPr="00D57947">
        <w:rPr>
          <w:rFonts w:ascii="Times New Roman" w:eastAsia="Times New Roman" w:hAnsi="Times New Roman" w:cs="Times New Roman"/>
          <w:spacing w:val="-42"/>
          <w:sz w:val="24"/>
          <w:szCs w:val="24"/>
        </w:rPr>
        <w:t xml:space="preserve"> </w:t>
      </w:r>
      <w:r w:rsidRPr="00D57947">
        <w:rPr>
          <w:rFonts w:ascii="Times New Roman" w:eastAsia="Times New Roman" w:hAnsi="Times New Roman" w:cs="Times New Roman"/>
          <w:sz w:val="24"/>
          <w:szCs w:val="24"/>
        </w:rPr>
        <w:t>самовыражения;</w:t>
      </w:r>
    </w:p>
    <w:p w:rsidR="00D36425" w:rsidRPr="00D57947" w:rsidRDefault="00D36425" w:rsidP="001017F5">
      <w:pPr>
        <w:widowControl w:val="0"/>
        <w:numPr>
          <w:ilvl w:val="0"/>
          <w:numId w:val="83"/>
        </w:numPr>
        <w:tabs>
          <w:tab w:val="left" w:pos="1418"/>
          <w:tab w:val="left" w:pos="1701"/>
        </w:tabs>
        <w:autoSpaceDE w:val="0"/>
        <w:autoSpaceDN w:val="0"/>
        <w:spacing w:after="0" w:line="240" w:lineRule="auto"/>
        <w:ind w:left="0" w:right="-1" w:firstLine="1"/>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личность, готовая к осознанному выбору и освоению профессиональных образовательных программ отдельных областей знаний</w:t>
      </w:r>
      <w:r w:rsidRPr="00D57947">
        <w:rPr>
          <w:rFonts w:ascii="Times New Roman" w:eastAsia="Times New Roman" w:hAnsi="Times New Roman" w:cs="Times New Roman"/>
          <w:spacing w:val="-52"/>
          <w:sz w:val="24"/>
          <w:szCs w:val="24"/>
        </w:rPr>
        <w:t xml:space="preserve"> </w:t>
      </w:r>
      <w:r w:rsidRPr="00D57947">
        <w:rPr>
          <w:rFonts w:ascii="Times New Roman" w:eastAsia="Times New Roman" w:hAnsi="Times New Roman" w:cs="Times New Roman"/>
          <w:sz w:val="24"/>
          <w:szCs w:val="24"/>
        </w:rPr>
        <w:t>с учетом склонностей, сложившихся интересов и индивидуальных возможностей.</w:t>
      </w:r>
    </w:p>
    <w:p w:rsidR="00D36425" w:rsidRPr="00D57947" w:rsidRDefault="00D36425" w:rsidP="00D36425">
      <w:pPr>
        <w:widowControl w:val="0"/>
        <w:tabs>
          <w:tab w:val="left" w:pos="1418"/>
          <w:tab w:val="left" w:pos="1701"/>
        </w:tabs>
        <w:autoSpaceDE w:val="0"/>
        <w:autoSpaceDN w:val="0"/>
        <w:spacing w:before="3" w:after="0" w:line="318" w:lineRule="exact"/>
        <w:ind w:right="-1" w:firstLine="1"/>
        <w:outlineLvl w:val="2"/>
        <w:rPr>
          <w:rFonts w:ascii="Times New Roman" w:eastAsia="Times New Roman" w:hAnsi="Times New Roman" w:cs="Times New Roman"/>
          <w:b/>
          <w:bCs/>
          <w:i/>
          <w:sz w:val="24"/>
          <w:szCs w:val="24"/>
        </w:rPr>
      </w:pPr>
      <w:r w:rsidRPr="00D57947">
        <w:rPr>
          <w:rFonts w:ascii="Times New Roman" w:eastAsia="Times New Roman" w:hAnsi="Times New Roman" w:cs="Times New Roman"/>
          <w:b/>
          <w:bCs/>
          <w:i/>
          <w:sz w:val="24"/>
          <w:szCs w:val="24"/>
        </w:rPr>
        <w:t>Суть инновационной  Программы</w:t>
      </w:r>
    </w:p>
    <w:p w:rsidR="00D36425" w:rsidRPr="00D57947" w:rsidRDefault="00D36425" w:rsidP="00D36425">
      <w:pPr>
        <w:widowControl w:val="0"/>
        <w:tabs>
          <w:tab w:val="left" w:pos="1418"/>
          <w:tab w:val="left" w:pos="1701"/>
        </w:tabs>
        <w:autoSpaceDE w:val="0"/>
        <w:autoSpaceDN w:val="0"/>
        <w:spacing w:after="0" w:line="240" w:lineRule="auto"/>
        <w:ind w:right="-1" w:firstLine="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Ключевой идеей инновационной Программы выдвигается идея о создании единого образовательного пространства, обеспечивающего необходимые условия для формирования и совершенствования всесторонне развитой, конкурентоспособной личности.</w:t>
      </w:r>
    </w:p>
    <w:p w:rsidR="00D36425" w:rsidRPr="00D57947" w:rsidRDefault="00D36425" w:rsidP="00D36425">
      <w:pPr>
        <w:widowControl w:val="0"/>
        <w:tabs>
          <w:tab w:val="left" w:pos="1418"/>
          <w:tab w:val="left" w:pos="1701"/>
        </w:tabs>
        <w:autoSpaceDE w:val="0"/>
        <w:autoSpaceDN w:val="0"/>
        <w:spacing w:after="0" w:line="240" w:lineRule="auto"/>
        <w:ind w:right="-1" w:firstLine="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Стратегическая цель – образовательный процесс должен быть направлена на освоение современных компетентностей, отвечающих индивидуальным особенностям школьников, различному уровню содержания образования, условиям развития школы в целом, в процессе создания условий для максимального раскрытия творческого потенциала участников образовательного процесса.</w:t>
      </w:r>
    </w:p>
    <w:p w:rsidR="00D36425" w:rsidRPr="00D57947" w:rsidRDefault="00D36425" w:rsidP="00D36425">
      <w:pPr>
        <w:widowControl w:val="0"/>
        <w:tabs>
          <w:tab w:val="left" w:pos="1418"/>
          <w:tab w:val="left" w:pos="1701"/>
        </w:tabs>
        <w:autoSpaceDE w:val="0"/>
        <w:autoSpaceDN w:val="0"/>
        <w:spacing w:after="0" w:line="240" w:lineRule="auto"/>
        <w:ind w:right="-1" w:firstLine="14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Система педагогических мер представляет собой комплексные действия педагогического коллектива по следующим направлениям:</w:t>
      </w:r>
    </w:p>
    <w:p w:rsidR="00D36425" w:rsidRPr="00D57947" w:rsidRDefault="00D36425" w:rsidP="00D36425">
      <w:pPr>
        <w:widowControl w:val="0"/>
        <w:tabs>
          <w:tab w:val="left" w:pos="1418"/>
          <w:tab w:val="left" w:pos="1701"/>
          <w:tab w:val="left" w:pos="2430"/>
        </w:tabs>
        <w:autoSpaceDE w:val="0"/>
        <w:autoSpaceDN w:val="0"/>
        <w:spacing w:before="74" w:after="0" w:line="240" w:lineRule="auto"/>
        <w:ind w:right="850" w:firstLine="14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 осуществление диагностики способностей и наклонностей</w:t>
      </w:r>
      <w:r w:rsidRPr="00D57947">
        <w:rPr>
          <w:rFonts w:ascii="Times New Roman" w:eastAsia="Times New Roman" w:hAnsi="Times New Roman" w:cs="Times New Roman"/>
          <w:spacing w:val="-44"/>
          <w:sz w:val="24"/>
          <w:szCs w:val="24"/>
        </w:rPr>
        <w:t xml:space="preserve"> </w:t>
      </w:r>
      <w:r w:rsidRPr="00D57947">
        <w:rPr>
          <w:rFonts w:ascii="Times New Roman" w:eastAsia="Times New Roman" w:hAnsi="Times New Roman" w:cs="Times New Roman"/>
          <w:sz w:val="24"/>
          <w:szCs w:val="24"/>
        </w:rPr>
        <w:t>одаренных детей и детей, имеющих высокие учебные</w:t>
      </w:r>
      <w:r w:rsidRPr="00D57947">
        <w:rPr>
          <w:rFonts w:ascii="Times New Roman" w:eastAsia="Times New Roman" w:hAnsi="Times New Roman" w:cs="Times New Roman"/>
          <w:spacing w:val="-8"/>
          <w:sz w:val="24"/>
          <w:szCs w:val="24"/>
        </w:rPr>
        <w:t xml:space="preserve"> </w:t>
      </w:r>
      <w:r w:rsidRPr="00D57947">
        <w:rPr>
          <w:rFonts w:ascii="Times New Roman" w:eastAsia="Times New Roman" w:hAnsi="Times New Roman" w:cs="Times New Roman"/>
          <w:sz w:val="24"/>
          <w:szCs w:val="24"/>
        </w:rPr>
        <w:t>возможности;</w:t>
      </w:r>
    </w:p>
    <w:p w:rsidR="00D36425" w:rsidRPr="00D57947" w:rsidRDefault="00D36425" w:rsidP="00D36425">
      <w:pPr>
        <w:widowControl w:val="0"/>
        <w:tabs>
          <w:tab w:val="left" w:pos="1701"/>
          <w:tab w:val="left" w:pos="2430"/>
        </w:tabs>
        <w:autoSpaceDE w:val="0"/>
        <w:autoSpaceDN w:val="0"/>
        <w:spacing w:before="45" w:after="0" w:line="240" w:lineRule="auto"/>
        <w:ind w:right="850" w:firstLine="14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 осуществление образовательной</w:t>
      </w:r>
      <w:r w:rsidRPr="00D57947">
        <w:rPr>
          <w:rFonts w:ascii="Times New Roman" w:eastAsia="Times New Roman" w:hAnsi="Times New Roman" w:cs="Times New Roman"/>
          <w:spacing w:val="-1"/>
          <w:sz w:val="24"/>
          <w:szCs w:val="24"/>
        </w:rPr>
        <w:t xml:space="preserve"> </w:t>
      </w:r>
      <w:r w:rsidRPr="00D57947">
        <w:rPr>
          <w:rFonts w:ascii="Times New Roman" w:eastAsia="Times New Roman" w:hAnsi="Times New Roman" w:cs="Times New Roman"/>
          <w:sz w:val="24"/>
          <w:szCs w:val="24"/>
        </w:rPr>
        <w:t>деятельности;</w:t>
      </w:r>
    </w:p>
    <w:p w:rsidR="00D36425" w:rsidRPr="00D57947" w:rsidRDefault="00D36425" w:rsidP="00D36425">
      <w:pPr>
        <w:widowControl w:val="0"/>
        <w:tabs>
          <w:tab w:val="left" w:pos="1701"/>
          <w:tab w:val="left" w:pos="2430"/>
        </w:tabs>
        <w:autoSpaceDE w:val="0"/>
        <w:autoSpaceDN w:val="0"/>
        <w:spacing w:before="47" w:after="0" w:line="240" w:lineRule="auto"/>
        <w:ind w:right="-1" w:firstLine="14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 организация дополнительного</w:t>
      </w:r>
      <w:r w:rsidRPr="00D57947">
        <w:rPr>
          <w:rFonts w:ascii="Times New Roman" w:eastAsia="Times New Roman" w:hAnsi="Times New Roman" w:cs="Times New Roman"/>
          <w:spacing w:val="-1"/>
          <w:sz w:val="24"/>
          <w:szCs w:val="24"/>
        </w:rPr>
        <w:t xml:space="preserve"> </w:t>
      </w:r>
      <w:r w:rsidRPr="00D57947">
        <w:rPr>
          <w:rFonts w:ascii="Times New Roman" w:eastAsia="Times New Roman" w:hAnsi="Times New Roman" w:cs="Times New Roman"/>
          <w:sz w:val="24"/>
          <w:szCs w:val="24"/>
        </w:rPr>
        <w:t>образования;</w:t>
      </w:r>
    </w:p>
    <w:p w:rsidR="00D36425" w:rsidRPr="00D57947" w:rsidRDefault="00D36425" w:rsidP="00D36425">
      <w:pPr>
        <w:widowControl w:val="0"/>
        <w:tabs>
          <w:tab w:val="left" w:pos="1701"/>
          <w:tab w:val="left" w:pos="2430"/>
        </w:tabs>
        <w:autoSpaceDE w:val="0"/>
        <w:autoSpaceDN w:val="0"/>
        <w:spacing w:before="47" w:after="0" w:line="240" w:lineRule="auto"/>
        <w:ind w:right="-1" w:firstLine="14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 организация внеклассной и досуговой</w:t>
      </w:r>
      <w:r w:rsidRPr="00D57947">
        <w:rPr>
          <w:rFonts w:ascii="Times New Roman" w:eastAsia="Times New Roman" w:hAnsi="Times New Roman" w:cs="Times New Roman"/>
          <w:spacing w:val="-3"/>
          <w:sz w:val="24"/>
          <w:szCs w:val="24"/>
        </w:rPr>
        <w:t xml:space="preserve"> </w:t>
      </w:r>
      <w:r w:rsidRPr="00D57947">
        <w:rPr>
          <w:rFonts w:ascii="Times New Roman" w:eastAsia="Times New Roman" w:hAnsi="Times New Roman" w:cs="Times New Roman"/>
          <w:sz w:val="24"/>
          <w:szCs w:val="24"/>
        </w:rPr>
        <w:t>работы;</w:t>
      </w:r>
    </w:p>
    <w:p w:rsidR="00D36425" w:rsidRPr="00D57947" w:rsidRDefault="00D36425" w:rsidP="00D36425">
      <w:pPr>
        <w:widowControl w:val="0"/>
        <w:tabs>
          <w:tab w:val="left" w:pos="1701"/>
          <w:tab w:val="left" w:pos="2430"/>
        </w:tabs>
        <w:autoSpaceDE w:val="0"/>
        <w:autoSpaceDN w:val="0"/>
        <w:spacing w:before="47" w:after="0" w:line="240" w:lineRule="auto"/>
        <w:ind w:right="-1" w:firstLine="14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 осуществление психолого-педагогического</w:t>
      </w:r>
      <w:r w:rsidRPr="00D57947">
        <w:rPr>
          <w:rFonts w:ascii="Times New Roman" w:eastAsia="Times New Roman" w:hAnsi="Times New Roman" w:cs="Times New Roman"/>
          <w:spacing w:val="-3"/>
          <w:sz w:val="24"/>
          <w:szCs w:val="24"/>
        </w:rPr>
        <w:t xml:space="preserve"> </w:t>
      </w:r>
      <w:r w:rsidRPr="00D57947">
        <w:rPr>
          <w:rFonts w:ascii="Times New Roman" w:eastAsia="Times New Roman" w:hAnsi="Times New Roman" w:cs="Times New Roman"/>
          <w:sz w:val="24"/>
          <w:szCs w:val="24"/>
        </w:rPr>
        <w:t>сопровождения;</w:t>
      </w:r>
    </w:p>
    <w:p w:rsidR="00D36425" w:rsidRPr="00D57947" w:rsidRDefault="00D36425" w:rsidP="00D36425">
      <w:pPr>
        <w:widowControl w:val="0"/>
        <w:tabs>
          <w:tab w:val="left" w:pos="1701"/>
          <w:tab w:val="left" w:pos="2430"/>
        </w:tabs>
        <w:autoSpaceDE w:val="0"/>
        <w:autoSpaceDN w:val="0"/>
        <w:spacing w:before="48" w:after="0" w:line="240" w:lineRule="auto"/>
        <w:ind w:right="-1" w:firstLine="14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-осуществление социальной</w:t>
      </w:r>
      <w:r w:rsidRPr="00D57947">
        <w:rPr>
          <w:rFonts w:ascii="Times New Roman" w:eastAsia="Times New Roman" w:hAnsi="Times New Roman" w:cs="Times New Roman"/>
          <w:spacing w:val="-1"/>
          <w:sz w:val="24"/>
          <w:szCs w:val="24"/>
        </w:rPr>
        <w:t xml:space="preserve"> </w:t>
      </w:r>
      <w:r w:rsidRPr="00D57947">
        <w:rPr>
          <w:rFonts w:ascii="Times New Roman" w:eastAsia="Times New Roman" w:hAnsi="Times New Roman" w:cs="Times New Roman"/>
          <w:sz w:val="24"/>
          <w:szCs w:val="24"/>
        </w:rPr>
        <w:t>поддержки.</w:t>
      </w:r>
    </w:p>
    <w:p w:rsidR="00D36425" w:rsidRPr="00D57947" w:rsidRDefault="00D36425" w:rsidP="00D36425">
      <w:pPr>
        <w:widowControl w:val="0"/>
        <w:tabs>
          <w:tab w:val="left" w:pos="1701"/>
        </w:tabs>
        <w:autoSpaceDE w:val="0"/>
        <w:autoSpaceDN w:val="0"/>
        <w:spacing w:after="0" w:line="240" w:lineRule="auto"/>
        <w:ind w:right="-1" w:firstLine="141"/>
        <w:jc w:val="both"/>
        <w:rPr>
          <w:rFonts w:ascii="Times New Roman" w:eastAsia="Times New Roman" w:hAnsi="Times New Roman" w:cs="Times New Roman"/>
          <w:sz w:val="24"/>
          <w:szCs w:val="24"/>
        </w:rPr>
      </w:pPr>
    </w:p>
    <w:p w:rsidR="00D36425" w:rsidRPr="00D57947" w:rsidRDefault="00D36425" w:rsidP="00D36425">
      <w:pPr>
        <w:tabs>
          <w:tab w:val="left" w:pos="1701"/>
        </w:tabs>
        <w:spacing w:after="0"/>
        <w:ind w:right="-1" w:firstLine="141"/>
        <w:jc w:val="both"/>
        <w:rPr>
          <w:rFonts w:ascii="Times New Roman" w:hAnsi="Times New Roman" w:cs="Times New Roman"/>
          <w:sz w:val="24"/>
          <w:szCs w:val="24"/>
        </w:rPr>
      </w:pPr>
      <w:r w:rsidRPr="00D57947">
        <w:rPr>
          <w:rFonts w:ascii="Times New Roman" w:hAnsi="Times New Roman" w:cs="Times New Roman"/>
          <w:sz w:val="24"/>
          <w:szCs w:val="24"/>
        </w:rPr>
        <w:t xml:space="preserve">Система педагогических мер, предусмотренных Программой, связана с процессом самовоспитания – осознанной и самостоятельной деятельности обучающихся по </w:t>
      </w:r>
      <w:r w:rsidRPr="00D57947">
        <w:rPr>
          <w:rFonts w:ascii="Times New Roman" w:hAnsi="Times New Roman" w:cs="Times New Roman"/>
          <w:sz w:val="24"/>
          <w:szCs w:val="24"/>
        </w:rPr>
        <w:lastRenderedPageBreak/>
        <w:t>совершенствованию своей личности. Педагогическое воздействие предполагает взаимосвязь четырех основных процессов:</w:t>
      </w:r>
    </w:p>
    <w:p w:rsidR="00D36425" w:rsidRPr="00D57947" w:rsidRDefault="00D36425" w:rsidP="00D36425">
      <w:pPr>
        <w:widowControl w:val="0"/>
        <w:tabs>
          <w:tab w:val="left" w:pos="1701"/>
          <w:tab w:val="left" w:pos="2430"/>
        </w:tabs>
        <w:autoSpaceDE w:val="0"/>
        <w:autoSpaceDN w:val="0"/>
        <w:spacing w:after="0" w:line="237" w:lineRule="auto"/>
        <w:ind w:right="-1" w:firstLine="14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специально организованного образовательного</w:t>
      </w:r>
      <w:r w:rsidRPr="00D57947">
        <w:rPr>
          <w:rFonts w:ascii="Times New Roman" w:eastAsia="Times New Roman" w:hAnsi="Times New Roman" w:cs="Times New Roman"/>
          <w:spacing w:val="-44"/>
          <w:sz w:val="24"/>
          <w:szCs w:val="24"/>
        </w:rPr>
        <w:t xml:space="preserve"> </w:t>
      </w:r>
      <w:r w:rsidRPr="00D57947">
        <w:rPr>
          <w:rFonts w:ascii="Times New Roman" w:eastAsia="Times New Roman" w:hAnsi="Times New Roman" w:cs="Times New Roman"/>
          <w:sz w:val="24"/>
          <w:szCs w:val="24"/>
        </w:rPr>
        <w:t>пространства, воздействующего на личность</w:t>
      </w:r>
      <w:r w:rsidRPr="00D57947">
        <w:rPr>
          <w:rFonts w:ascii="Times New Roman" w:eastAsia="Times New Roman" w:hAnsi="Times New Roman" w:cs="Times New Roman"/>
          <w:spacing w:val="-3"/>
          <w:sz w:val="24"/>
          <w:szCs w:val="24"/>
        </w:rPr>
        <w:t xml:space="preserve"> </w:t>
      </w:r>
      <w:r w:rsidRPr="00D57947">
        <w:rPr>
          <w:rFonts w:ascii="Times New Roman" w:eastAsia="Times New Roman" w:hAnsi="Times New Roman" w:cs="Times New Roman"/>
          <w:sz w:val="24"/>
          <w:szCs w:val="24"/>
        </w:rPr>
        <w:t>ребенка;</w:t>
      </w:r>
    </w:p>
    <w:p w:rsidR="00D36425" w:rsidRPr="00D57947" w:rsidRDefault="00D36425" w:rsidP="00D36425">
      <w:pPr>
        <w:widowControl w:val="0"/>
        <w:tabs>
          <w:tab w:val="left" w:pos="1701"/>
          <w:tab w:val="left" w:pos="2430"/>
        </w:tabs>
        <w:autoSpaceDE w:val="0"/>
        <w:autoSpaceDN w:val="0"/>
        <w:spacing w:before="48" w:after="0" w:line="240" w:lineRule="auto"/>
        <w:ind w:right="-1" w:firstLine="14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развития и</w:t>
      </w:r>
      <w:r w:rsidRPr="00D57947">
        <w:rPr>
          <w:rFonts w:ascii="Times New Roman" w:eastAsia="Times New Roman" w:hAnsi="Times New Roman" w:cs="Times New Roman"/>
          <w:spacing w:val="-1"/>
          <w:sz w:val="24"/>
          <w:szCs w:val="24"/>
        </w:rPr>
        <w:t xml:space="preserve"> </w:t>
      </w:r>
      <w:r w:rsidRPr="00D57947">
        <w:rPr>
          <w:rFonts w:ascii="Times New Roman" w:eastAsia="Times New Roman" w:hAnsi="Times New Roman" w:cs="Times New Roman"/>
          <w:sz w:val="24"/>
          <w:szCs w:val="24"/>
        </w:rPr>
        <w:t>саморазвития;</w:t>
      </w:r>
    </w:p>
    <w:p w:rsidR="00D36425" w:rsidRPr="00D57947" w:rsidRDefault="00D36425" w:rsidP="00D36425">
      <w:pPr>
        <w:widowControl w:val="0"/>
        <w:tabs>
          <w:tab w:val="left" w:pos="1701"/>
          <w:tab w:val="left" w:pos="2500"/>
        </w:tabs>
        <w:autoSpaceDE w:val="0"/>
        <w:autoSpaceDN w:val="0"/>
        <w:spacing w:before="47" w:after="0" w:line="240" w:lineRule="auto"/>
        <w:ind w:right="-1" w:firstLine="14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самовоспитания;</w:t>
      </w:r>
    </w:p>
    <w:p w:rsidR="00D36425" w:rsidRPr="00D57947" w:rsidRDefault="00D36425" w:rsidP="00D36425">
      <w:pPr>
        <w:widowControl w:val="0"/>
        <w:tabs>
          <w:tab w:val="left" w:pos="1701"/>
          <w:tab w:val="left" w:pos="2500"/>
        </w:tabs>
        <w:autoSpaceDE w:val="0"/>
        <w:autoSpaceDN w:val="0"/>
        <w:spacing w:before="49" w:after="0" w:line="240" w:lineRule="auto"/>
        <w:ind w:right="-1" w:firstLine="14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социализации.</w:t>
      </w:r>
    </w:p>
    <w:p w:rsidR="00D36425" w:rsidRPr="00D57947" w:rsidRDefault="00D36425" w:rsidP="00D36425">
      <w:pPr>
        <w:widowControl w:val="0"/>
        <w:tabs>
          <w:tab w:val="left" w:pos="1701"/>
        </w:tabs>
        <w:autoSpaceDE w:val="0"/>
        <w:autoSpaceDN w:val="0"/>
        <w:spacing w:after="0" w:line="318" w:lineRule="exact"/>
        <w:ind w:right="-1" w:firstLine="141"/>
        <w:outlineLvl w:val="2"/>
        <w:rPr>
          <w:rFonts w:ascii="Times New Roman" w:eastAsia="Times New Roman" w:hAnsi="Times New Roman" w:cs="Times New Roman"/>
          <w:b/>
          <w:bCs/>
          <w:i/>
          <w:sz w:val="24"/>
          <w:szCs w:val="24"/>
        </w:rPr>
      </w:pPr>
      <w:r w:rsidRPr="00D57947">
        <w:rPr>
          <w:rFonts w:ascii="Times New Roman" w:eastAsia="Times New Roman" w:hAnsi="Times New Roman" w:cs="Times New Roman"/>
          <w:b/>
          <w:bCs/>
          <w:i/>
          <w:sz w:val="24"/>
          <w:szCs w:val="24"/>
        </w:rPr>
        <w:t xml:space="preserve">                                  Этапы реализации Программы  работы с одаренными детьми</w:t>
      </w:r>
    </w:p>
    <w:p w:rsidR="00D36425" w:rsidRPr="00D57947" w:rsidRDefault="00D36425" w:rsidP="001017F5">
      <w:pPr>
        <w:widowControl w:val="0"/>
        <w:numPr>
          <w:ilvl w:val="0"/>
          <w:numId w:val="82"/>
        </w:numPr>
        <w:tabs>
          <w:tab w:val="left" w:pos="426"/>
        </w:tabs>
        <w:autoSpaceDE w:val="0"/>
        <w:autoSpaceDN w:val="0"/>
        <w:spacing w:after="0"/>
        <w:ind w:left="0" w:right="-1" w:firstLine="0"/>
        <w:jc w:val="both"/>
        <w:rPr>
          <w:rFonts w:ascii="Times New Roman" w:eastAsia="Times New Roman" w:hAnsi="Times New Roman" w:cs="Times New Roman"/>
          <w:sz w:val="24"/>
          <w:szCs w:val="24"/>
        </w:rPr>
      </w:pPr>
      <w:r w:rsidRPr="00D57947">
        <w:rPr>
          <w:rFonts w:ascii="Times New Roman" w:eastAsia="Times New Roman" w:hAnsi="Times New Roman" w:cs="Times New Roman"/>
          <w:b/>
          <w:sz w:val="24"/>
          <w:szCs w:val="24"/>
        </w:rPr>
        <w:t xml:space="preserve"> этап: аналитический </w:t>
      </w:r>
      <w:r w:rsidRPr="00D57947">
        <w:rPr>
          <w:rFonts w:ascii="Times New Roman" w:eastAsia="Times New Roman" w:hAnsi="Times New Roman" w:cs="Times New Roman"/>
          <w:sz w:val="24"/>
          <w:szCs w:val="24"/>
        </w:rPr>
        <w:t>– выявление одаренных детей, активизация урочной</w:t>
      </w:r>
      <w:r w:rsidRPr="00D57947">
        <w:rPr>
          <w:rFonts w:ascii="Times New Roman" w:eastAsia="Times New Roman" w:hAnsi="Times New Roman" w:cs="Times New Roman"/>
          <w:spacing w:val="-7"/>
          <w:sz w:val="24"/>
          <w:szCs w:val="24"/>
        </w:rPr>
        <w:t xml:space="preserve"> </w:t>
      </w:r>
      <w:r w:rsidRPr="00D57947">
        <w:rPr>
          <w:rFonts w:ascii="Times New Roman" w:eastAsia="Times New Roman" w:hAnsi="Times New Roman" w:cs="Times New Roman"/>
          <w:sz w:val="24"/>
          <w:szCs w:val="24"/>
        </w:rPr>
        <w:t>и</w:t>
      </w:r>
      <w:r w:rsidRPr="00D57947">
        <w:rPr>
          <w:rFonts w:ascii="Times New Roman" w:eastAsia="Times New Roman" w:hAnsi="Times New Roman" w:cs="Times New Roman"/>
          <w:spacing w:val="-6"/>
          <w:sz w:val="24"/>
          <w:szCs w:val="24"/>
        </w:rPr>
        <w:t xml:space="preserve"> </w:t>
      </w:r>
      <w:r w:rsidRPr="00D57947">
        <w:rPr>
          <w:rFonts w:ascii="Times New Roman" w:eastAsia="Times New Roman" w:hAnsi="Times New Roman" w:cs="Times New Roman"/>
          <w:sz w:val="24"/>
          <w:szCs w:val="24"/>
        </w:rPr>
        <w:t>внеурочной</w:t>
      </w:r>
      <w:r w:rsidRPr="00D57947">
        <w:rPr>
          <w:rFonts w:ascii="Times New Roman" w:eastAsia="Times New Roman" w:hAnsi="Times New Roman" w:cs="Times New Roman"/>
          <w:spacing w:val="-7"/>
          <w:sz w:val="24"/>
          <w:szCs w:val="24"/>
        </w:rPr>
        <w:t xml:space="preserve"> </w:t>
      </w:r>
      <w:r w:rsidRPr="00D57947">
        <w:rPr>
          <w:rFonts w:ascii="Times New Roman" w:eastAsia="Times New Roman" w:hAnsi="Times New Roman" w:cs="Times New Roman"/>
          <w:sz w:val="24"/>
          <w:szCs w:val="24"/>
        </w:rPr>
        <w:t>деятельности</w:t>
      </w:r>
      <w:r w:rsidRPr="00D57947">
        <w:rPr>
          <w:rFonts w:ascii="Times New Roman" w:eastAsia="Times New Roman" w:hAnsi="Times New Roman" w:cs="Times New Roman"/>
          <w:spacing w:val="-6"/>
          <w:sz w:val="24"/>
          <w:szCs w:val="24"/>
        </w:rPr>
        <w:t xml:space="preserve"> </w:t>
      </w:r>
      <w:r w:rsidRPr="00D57947">
        <w:rPr>
          <w:rFonts w:ascii="Times New Roman" w:eastAsia="Times New Roman" w:hAnsi="Times New Roman" w:cs="Times New Roman"/>
          <w:sz w:val="24"/>
          <w:szCs w:val="24"/>
        </w:rPr>
        <w:t>как</w:t>
      </w:r>
      <w:r w:rsidRPr="00D57947">
        <w:rPr>
          <w:rFonts w:ascii="Times New Roman" w:eastAsia="Times New Roman" w:hAnsi="Times New Roman" w:cs="Times New Roman"/>
          <w:spacing w:val="-8"/>
          <w:sz w:val="24"/>
          <w:szCs w:val="24"/>
        </w:rPr>
        <w:t xml:space="preserve"> </w:t>
      </w:r>
      <w:r w:rsidRPr="00D57947">
        <w:rPr>
          <w:rFonts w:ascii="Times New Roman" w:eastAsia="Times New Roman" w:hAnsi="Times New Roman" w:cs="Times New Roman"/>
          <w:sz w:val="24"/>
          <w:szCs w:val="24"/>
        </w:rPr>
        <w:t>единого</w:t>
      </w:r>
      <w:r w:rsidRPr="00D57947">
        <w:rPr>
          <w:rFonts w:ascii="Times New Roman" w:eastAsia="Times New Roman" w:hAnsi="Times New Roman" w:cs="Times New Roman"/>
          <w:spacing w:val="-6"/>
          <w:sz w:val="24"/>
          <w:szCs w:val="24"/>
        </w:rPr>
        <w:t xml:space="preserve"> </w:t>
      </w:r>
      <w:r w:rsidRPr="00D57947">
        <w:rPr>
          <w:rFonts w:ascii="Times New Roman" w:eastAsia="Times New Roman" w:hAnsi="Times New Roman" w:cs="Times New Roman"/>
          <w:sz w:val="24"/>
          <w:szCs w:val="24"/>
        </w:rPr>
        <w:t>процесса,</w:t>
      </w:r>
      <w:r w:rsidRPr="00D57947">
        <w:rPr>
          <w:rFonts w:ascii="Times New Roman" w:eastAsia="Times New Roman" w:hAnsi="Times New Roman" w:cs="Times New Roman"/>
          <w:spacing w:val="-7"/>
          <w:sz w:val="24"/>
          <w:szCs w:val="24"/>
        </w:rPr>
        <w:t xml:space="preserve"> </w:t>
      </w:r>
      <w:r w:rsidRPr="00D57947">
        <w:rPr>
          <w:rFonts w:ascii="Times New Roman" w:eastAsia="Times New Roman" w:hAnsi="Times New Roman" w:cs="Times New Roman"/>
          <w:sz w:val="24"/>
          <w:szCs w:val="24"/>
        </w:rPr>
        <w:t>направленного</w:t>
      </w:r>
      <w:r w:rsidRPr="00D57947">
        <w:rPr>
          <w:rFonts w:ascii="Times New Roman" w:eastAsia="Times New Roman" w:hAnsi="Times New Roman" w:cs="Times New Roman"/>
          <w:spacing w:val="-6"/>
          <w:sz w:val="24"/>
          <w:szCs w:val="24"/>
        </w:rPr>
        <w:t xml:space="preserve"> </w:t>
      </w:r>
      <w:r w:rsidRPr="00D57947">
        <w:rPr>
          <w:rFonts w:ascii="Times New Roman" w:eastAsia="Times New Roman" w:hAnsi="Times New Roman" w:cs="Times New Roman"/>
          <w:sz w:val="24"/>
          <w:szCs w:val="24"/>
        </w:rPr>
        <w:t>на развитие познавательных способностей</w:t>
      </w:r>
      <w:r w:rsidRPr="00D57947">
        <w:rPr>
          <w:rFonts w:ascii="Times New Roman" w:eastAsia="Times New Roman" w:hAnsi="Times New Roman" w:cs="Times New Roman"/>
          <w:spacing w:val="-4"/>
          <w:sz w:val="24"/>
          <w:szCs w:val="24"/>
        </w:rPr>
        <w:t xml:space="preserve"> </w:t>
      </w:r>
      <w:r w:rsidRPr="00D57947">
        <w:rPr>
          <w:rFonts w:ascii="Times New Roman" w:eastAsia="Times New Roman" w:hAnsi="Times New Roman" w:cs="Times New Roman"/>
          <w:sz w:val="24"/>
          <w:szCs w:val="24"/>
        </w:rPr>
        <w:t>обучающихся.</w:t>
      </w:r>
    </w:p>
    <w:p w:rsidR="00D36425" w:rsidRPr="00D57947" w:rsidRDefault="00D36425" w:rsidP="001017F5">
      <w:pPr>
        <w:widowControl w:val="0"/>
        <w:numPr>
          <w:ilvl w:val="0"/>
          <w:numId w:val="82"/>
        </w:numPr>
        <w:tabs>
          <w:tab w:val="left" w:pos="426"/>
        </w:tabs>
        <w:autoSpaceDE w:val="0"/>
        <w:autoSpaceDN w:val="0"/>
        <w:spacing w:after="0"/>
        <w:ind w:left="0" w:right="-1" w:firstLine="0"/>
        <w:jc w:val="both"/>
        <w:rPr>
          <w:rFonts w:ascii="Times New Roman" w:eastAsia="Times New Roman" w:hAnsi="Times New Roman" w:cs="Times New Roman"/>
          <w:sz w:val="24"/>
          <w:szCs w:val="24"/>
        </w:rPr>
      </w:pPr>
      <w:r w:rsidRPr="00D57947">
        <w:rPr>
          <w:rFonts w:ascii="Times New Roman" w:eastAsia="Times New Roman" w:hAnsi="Times New Roman" w:cs="Times New Roman"/>
          <w:b/>
          <w:sz w:val="24"/>
          <w:szCs w:val="24"/>
        </w:rPr>
        <w:t xml:space="preserve">этап: диагностический </w:t>
      </w:r>
      <w:r w:rsidRPr="00D57947">
        <w:rPr>
          <w:rFonts w:ascii="Times New Roman" w:eastAsia="Times New Roman" w:hAnsi="Times New Roman" w:cs="Times New Roman"/>
          <w:sz w:val="24"/>
          <w:szCs w:val="24"/>
        </w:rPr>
        <w:t>– на этом этапе проводится</w:t>
      </w:r>
      <w:r w:rsidRPr="00D57947">
        <w:rPr>
          <w:rFonts w:ascii="Times New Roman" w:eastAsia="Times New Roman" w:hAnsi="Times New Roman" w:cs="Times New Roman"/>
          <w:spacing w:val="-44"/>
          <w:sz w:val="24"/>
          <w:szCs w:val="24"/>
        </w:rPr>
        <w:t xml:space="preserve"> </w:t>
      </w:r>
      <w:r w:rsidRPr="00D57947">
        <w:rPr>
          <w:rFonts w:ascii="Times New Roman" w:eastAsia="Times New Roman" w:hAnsi="Times New Roman" w:cs="Times New Roman"/>
          <w:sz w:val="24"/>
          <w:szCs w:val="24"/>
        </w:rPr>
        <w:t>индивидуальная оценка познавательных, творческих возможностей и способностей ребенка через различные виды деятельности: учебную и внеклассную. Содержание работы с одаренными обучающимися определяется в рамках каждой из учебных дисциплин. Содержание учебного материала должно настраивать обучающихся на непрерывное обучение, процесс познания должен быть для таких детей</w:t>
      </w:r>
      <w:r w:rsidRPr="00D57947">
        <w:rPr>
          <w:rFonts w:ascii="Times New Roman" w:eastAsia="Times New Roman" w:hAnsi="Times New Roman" w:cs="Times New Roman"/>
          <w:spacing w:val="-2"/>
          <w:sz w:val="24"/>
          <w:szCs w:val="24"/>
        </w:rPr>
        <w:t xml:space="preserve"> </w:t>
      </w:r>
      <w:r w:rsidRPr="00D57947">
        <w:rPr>
          <w:rFonts w:ascii="Times New Roman" w:eastAsia="Times New Roman" w:hAnsi="Times New Roman" w:cs="Times New Roman"/>
          <w:sz w:val="24"/>
          <w:szCs w:val="24"/>
        </w:rPr>
        <w:t>самоценным.</w:t>
      </w:r>
    </w:p>
    <w:p w:rsidR="00D36425" w:rsidRDefault="00D36425" w:rsidP="001017F5">
      <w:pPr>
        <w:widowControl w:val="0"/>
        <w:numPr>
          <w:ilvl w:val="0"/>
          <w:numId w:val="82"/>
        </w:numPr>
        <w:tabs>
          <w:tab w:val="left" w:pos="426"/>
        </w:tabs>
        <w:autoSpaceDE w:val="0"/>
        <w:autoSpaceDN w:val="0"/>
        <w:spacing w:after="0"/>
        <w:ind w:left="0" w:right="-1" w:firstLine="0"/>
        <w:jc w:val="both"/>
        <w:rPr>
          <w:rFonts w:ascii="Times New Roman" w:eastAsia="Times New Roman" w:hAnsi="Times New Roman" w:cs="Times New Roman"/>
          <w:sz w:val="24"/>
          <w:szCs w:val="24"/>
        </w:rPr>
      </w:pPr>
      <w:r w:rsidRPr="00D57947">
        <w:rPr>
          <w:rFonts w:ascii="Times New Roman" w:eastAsia="Times New Roman" w:hAnsi="Times New Roman" w:cs="Times New Roman"/>
          <w:b/>
          <w:sz w:val="24"/>
          <w:szCs w:val="24"/>
        </w:rPr>
        <w:t xml:space="preserve">этап: формирование, углубление и развитие способностей обучающихся – </w:t>
      </w:r>
      <w:r w:rsidRPr="00D57947">
        <w:rPr>
          <w:rFonts w:ascii="Times New Roman" w:eastAsia="Times New Roman" w:hAnsi="Times New Roman" w:cs="Times New Roman"/>
          <w:sz w:val="24"/>
          <w:szCs w:val="24"/>
        </w:rPr>
        <w:t>старшее звено школы является особым образовательным пространством, в рамках которого, с одной стороны, завершается выполнение обществом его обязательной функции по формированию социально- адаптированной личности, а с другой стороны, реально происходит постепенная переориентация доминирующей образовательной парадигмы с преимущественной трансляцией системы УУД к созданию условий для становления комплекса компетенции, которые рассматриваются как способности</w:t>
      </w:r>
      <w:r w:rsidRPr="00D57947">
        <w:rPr>
          <w:rFonts w:ascii="Times New Roman" w:eastAsia="Times New Roman" w:hAnsi="Times New Roman" w:cs="Times New Roman"/>
          <w:spacing w:val="-8"/>
          <w:sz w:val="24"/>
          <w:szCs w:val="24"/>
        </w:rPr>
        <w:t xml:space="preserve"> </w:t>
      </w:r>
      <w:r w:rsidRPr="00D57947">
        <w:rPr>
          <w:rFonts w:ascii="Times New Roman" w:eastAsia="Times New Roman" w:hAnsi="Times New Roman" w:cs="Times New Roman"/>
          <w:sz w:val="24"/>
          <w:szCs w:val="24"/>
        </w:rPr>
        <w:t>человека</w:t>
      </w:r>
      <w:r w:rsidRPr="00D57947">
        <w:rPr>
          <w:rFonts w:ascii="Times New Roman" w:eastAsia="Times New Roman" w:hAnsi="Times New Roman" w:cs="Times New Roman"/>
          <w:spacing w:val="-8"/>
          <w:sz w:val="24"/>
          <w:szCs w:val="24"/>
        </w:rPr>
        <w:t xml:space="preserve"> </w:t>
      </w:r>
      <w:r w:rsidRPr="00D57947">
        <w:rPr>
          <w:rFonts w:ascii="Times New Roman" w:eastAsia="Times New Roman" w:hAnsi="Times New Roman" w:cs="Times New Roman"/>
          <w:sz w:val="24"/>
          <w:szCs w:val="24"/>
        </w:rPr>
        <w:t>реализовать</w:t>
      </w:r>
      <w:r w:rsidRPr="00D57947">
        <w:rPr>
          <w:rFonts w:ascii="Times New Roman" w:eastAsia="Times New Roman" w:hAnsi="Times New Roman" w:cs="Times New Roman"/>
          <w:spacing w:val="-8"/>
          <w:sz w:val="24"/>
          <w:szCs w:val="24"/>
        </w:rPr>
        <w:t xml:space="preserve"> </w:t>
      </w:r>
      <w:r w:rsidRPr="00D57947">
        <w:rPr>
          <w:rFonts w:ascii="Times New Roman" w:eastAsia="Times New Roman" w:hAnsi="Times New Roman" w:cs="Times New Roman"/>
          <w:sz w:val="24"/>
          <w:szCs w:val="24"/>
        </w:rPr>
        <w:t>свои</w:t>
      </w:r>
      <w:r w:rsidRPr="00D57947">
        <w:rPr>
          <w:rFonts w:ascii="Times New Roman" w:eastAsia="Times New Roman" w:hAnsi="Times New Roman" w:cs="Times New Roman"/>
          <w:spacing w:val="-7"/>
          <w:sz w:val="24"/>
          <w:szCs w:val="24"/>
        </w:rPr>
        <w:t xml:space="preserve"> </w:t>
      </w:r>
      <w:r w:rsidRPr="00D57947">
        <w:rPr>
          <w:rFonts w:ascii="Times New Roman" w:eastAsia="Times New Roman" w:hAnsi="Times New Roman" w:cs="Times New Roman"/>
          <w:sz w:val="24"/>
          <w:szCs w:val="24"/>
        </w:rPr>
        <w:t>замыслы</w:t>
      </w:r>
      <w:r w:rsidRPr="00D57947">
        <w:rPr>
          <w:rFonts w:ascii="Times New Roman" w:eastAsia="Times New Roman" w:hAnsi="Times New Roman" w:cs="Times New Roman"/>
          <w:spacing w:val="-7"/>
          <w:sz w:val="24"/>
          <w:szCs w:val="24"/>
        </w:rPr>
        <w:t xml:space="preserve"> </w:t>
      </w:r>
      <w:r w:rsidRPr="00D57947">
        <w:rPr>
          <w:rFonts w:ascii="Times New Roman" w:eastAsia="Times New Roman" w:hAnsi="Times New Roman" w:cs="Times New Roman"/>
          <w:sz w:val="24"/>
          <w:szCs w:val="24"/>
        </w:rPr>
        <w:t>в</w:t>
      </w:r>
      <w:r w:rsidRPr="00D57947">
        <w:rPr>
          <w:rFonts w:ascii="Times New Roman" w:eastAsia="Times New Roman" w:hAnsi="Times New Roman" w:cs="Times New Roman"/>
          <w:spacing w:val="-7"/>
          <w:sz w:val="24"/>
          <w:szCs w:val="24"/>
        </w:rPr>
        <w:t xml:space="preserve"> </w:t>
      </w:r>
      <w:r w:rsidRPr="00D57947">
        <w:rPr>
          <w:rFonts w:ascii="Times New Roman" w:eastAsia="Times New Roman" w:hAnsi="Times New Roman" w:cs="Times New Roman"/>
          <w:sz w:val="24"/>
          <w:szCs w:val="24"/>
        </w:rPr>
        <w:t>условиях</w:t>
      </w:r>
      <w:r w:rsidRPr="00D57947">
        <w:rPr>
          <w:rFonts w:ascii="Times New Roman" w:eastAsia="Times New Roman" w:hAnsi="Times New Roman" w:cs="Times New Roman"/>
          <w:spacing w:val="-8"/>
          <w:sz w:val="24"/>
          <w:szCs w:val="24"/>
        </w:rPr>
        <w:t xml:space="preserve"> </w:t>
      </w:r>
      <w:r w:rsidRPr="00D57947">
        <w:rPr>
          <w:rFonts w:ascii="Times New Roman" w:eastAsia="Times New Roman" w:hAnsi="Times New Roman" w:cs="Times New Roman"/>
          <w:sz w:val="24"/>
          <w:szCs w:val="24"/>
        </w:rPr>
        <w:t>многофакторного информационного и коммуникационного</w:t>
      </w:r>
      <w:r w:rsidRPr="00D57947">
        <w:rPr>
          <w:rFonts w:ascii="Times New Roman" w:eastAsia="Times New Roman" w:hAnsi="Times New Roman" w:cs="Times New Roman"/>
          <w:spacing w:val="-3"/>
          <w:sz w:val="24"/>
          <w:szCs w:val="24"/>
        </w:rPr>
        <w:t xml:space="preserve"> </w:t>
      </w:r>
      <w:r w:rsidRPr="00D57947">
        <w:rPr>
          <w:rFonts w:ascii="Times New Roman" w:eastAsia="Times New Roman" w:hAnsi="Times New Roman" w:cs="Times New Roman"/>
          <w:sz w:val="24"/>
          <w:szCs w:val="24"/>
        </w:rPr>
        <w:t>пространства.</w:t>
      </w:r>
    </w:p>
    <w:tbl>
      <w:tblPr>
        <w:tblStyle w:val="TableNormal"/>
        <w:tblpPr w:leftFromText="180" w:rightFromText="180" w:vertAnchor="text" w:horzAnchor="margin" w:tblpY="183"/>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7513"/>
      </w:tblGrid>
      <w:tr w:rsidR="00D36425" w:rsidRPr="00D57947" w:rsidTr="00A14E49">
        <w:trPr>
          <w:trHeight w:val="3958"/>
        </w:trPr>
        <w:tc>
          <w:tcPr>
            <w:tcW w:w="2126" w:type="dxa"/>
          </w:tcPr>
          <w:p w:rsidR="00D36425" w:rsidRPr="00D57947" w:rsidRDefault="00D36425" w:rsidP="00A14E49">
            <w:pPr>
              <w:ind w:left="143" w:right="792"/>
              <w:rPr>
                <w:rFonts w:ascii="Times New Roman" w:eastAsia="Times New Roman" w:hAnsi="Times New Roman" w:cs="Times New Roman"/>
                <w:b/>
                <w:sz w:val="24"/>
                <w:szCs w:val="24"/>
              </w:rPr>
            </w:pPr>
            <w:r w:rsidRPr="00D57947">
              <w:rPr>
                <w:rFonts w:ascii="Times New Roman" w:eastAsia="Times New Roman" w:hAnsi="Times New Roman" w:cs="Times New Roman"/>
                <w:b/>
                <w:sz w:val="24"/>
                <w:szCs w:val="24"/>
              </w:rPr>
              <w:t xml:space="preserve">1этап </w:t>
            </w:r>
          </w:p>
          <w:p w:rsidR="00D36425" w:rsidRPr="00D57947" w:rsidRDefault="00D36425" w:rsidP="00A14E49">
            <w:pPr>
              <w:ind w:left="143" w:right="792"/>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r>
              <w:rPr>
                <w:rFonts w:ascii="Times New Roman" w:eastAsia="Times New Roman" w:hAnsi="Times New Roman" w:cs="Times New Roman"/>
                <w:b/>
                <w:sz w:val="24"/>
                <w:szCs w:val="24"/>
                <w:lang w:val="ru-RU"/>
              </w:rPr>
              <w:t>20</w:t>
            </w: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ru-RU"/>
              </w:rPr>
              <w:t>1</w:t>
            </w:r>
            <w:r w:rsidRPr="00D57947">
              <w:rPr>
                <w:rFonts w:ascii="Times New Roman" w:eastAsia="Times New Roman" w:hAnsi="Times New Roman" w:cs="Times New Roman"/>
                <w:b/>
                <w:sz w:val="24"/>
                <w:szCs w:val="24"/>
              </w:rPr>
              <w:t xml:space="preserve"> годы): </w:t>
            </w:r>
          </w:p>
          <w:p w:rsidR="00D36425" w:rsidRPr="00D57947" w:rsidRDefault="00D36425" w:rsidP="00A14E49">
            <w:pPr>
              <w:ind w:left="143" w:right="792"/>
              <w:rPr>
                <w:rFonts w:ascii="Times New Roman" w:eastAsia="Times New Roman" w:hAnsi="Times New Roman" w:cs="Times New Roman"/>
                <w:b/>
                <w:sz w:val="24"/>
                <w:szCs w:val="24"/>
              </w:rPr>
            </w:pPr>
          </w:p>
          <w:p w:rsidR="00D36425" w:rsidRPr="00D57947" w:rsidRDefault="00D36425" w:rsidP="00A14E49">
            <w:pPr>
              <w:tabs>
                <w:tab w:val="left" w:pos="2126"/>
              </w:tabs>
              <w:ind w:left="143" w:right="-147"/>
              <w:rPr>
                <w:rFonts w:ascii="Times New Roman" w:eastAsia="Times New Roman" w:hAnsi="Times New Roman" w:cs="Times New Roman"/>
                <w:b/>
                <w:sz w:val="24"/>
                <w:szCs w:val="24"/>
              </w:rPr>
            </w:pPr>
            <w:r w:rsidRPr="00D57947">
              <w:rPr>
                <w:rFonts w:ascii="Times New Roman" w:eastAsia="Times New Roman" w:hAnsi="Times New Roman" w:cs="Times New Roman"/>
                <w:b/>
                <w:sz w:val="24"/>
                <w:szCs w:val="24"/>
              </w:rPr>
              <w:t>организац</w:t>
            </w:r>
            <w:r>
              <w:rPr>
                <w:rFonts w:ascii="Times New Roman" w:eastAsia="Times New Roman" w:hAnsi="Times New Roman" w:cs="Times New Roman"/>
                <w:b/>
                <w:sz w:val="24"/>
                <w:szCs w:val="24"/>
                <w:lang w:val="ru-RU"/>
              </w:rPr>
              <w:t>и</w:t>
            </w:r>
            <w:r w:rsidRPr="00D57947">
              <w:rPr>
                <w:rFonts w:ascii="Times New Roman" w:eastAsia="Times New Roman" w:hAnsi="Times New Roman" w:cs="Times New Roman"/>
                <w:b/>
                <w:sz w:val="24"/>
                <w:szCs w:val="24"/>
              </w:rPr>
              <w:t>онно-диагностический</w:t>
            </w:r>
          </w:p>
        </w:tc>
        <w:tc>
          <w:tcPr>
            <w:tcW w:w="7513" w:type="dxa"/>
          </w:tcPr>
          <w:p w:rsidR="00D36425" w:rsidRPr="00D57947" w:rsidRDefault="00D36425" w:rsidP="00A14E49">
            <w:pPr>
              <w:spacing w:line="276" w:lineRule="auto"/>
              <w:ind w:left="143"/>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Задачи:</w:t>
            </w:r>
          </w:p>
          <w:p w:rsidR="00D36425" w:rsidRPr="00D57947" w:rsidRDefault="00D36425" w:rsidP="00A14E49">
            <w:pPr>
              <w:spacing w:line="276" w:lineRule="auto"/>
              <w:ind w:left="143" w:right="161"/>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изучение нормативной базы; проведение олимпиад, конкурсов, фестивалей, выставок детского творчества; изучение материально-технических, педагогических условий для успешной реализации Программы.</w:t>
            </w:r>
          </w:p>
          <w:p w:rsidR="00D36425" w:rsidRPr="00D57947" w:rsidRDefault="00D36425" w:rsidP="00A14E49">
            <w:pPr>
              <w:spacing w:line="276" w:lineRule="auto"/>
              <w:ind w:left="143"/>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Создание:</w:t>
            </w:r>
          </w:p>
          <w:p w:rsidR="00D36425" w:rsidRPr="00D57947" w:rsidRDefault="00D36425" w:rsidP="00A14E49">
            <w:pPr>
              <w:spacing w:line="276" w:lineRule="auto"/>
              <w:ind w:left="143"/>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банка данных по одаренным детям; рекомендаций по работе с одаренными детьми.</w:t>
            </w:r>
          </w:p>
          <w:p w:rsidR="00D36425" w:rsidRPr="00D57947" w:rsidRDefault="00D36425" w:rsidP="00A14E49">
            <w:pPr>
              <w:spacing w:line="276" w:lineRule="auto"/>
              <w:ind w:left="143"/>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Организация:</w:t>
            </w:r>
          </w:p>
          <w:p w:rsidR="00D36425" w:rsidRPr="00D57947" w:rsidRDefault="00D36425" w:rsidP="00A14E49">
            <w:pPr>
              <w:spacing w:line="276" w:lineRule="auto"/>
              <w:ind w:left="143" w:right="73"/>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выявление одаренных детей; диагностика склонностей обучающихся; системы дополнительного образования; внеклассной работы по предмету; индивидуальных занятий с одаренными детьми.</w:t>
            </w:r>
          </w:p>
        </w:tc>
      </w:tr>
      <w:tr w:rsidR="00D36425" w:rsidRPr="00D57947" w:rsidTr="00A14E49">
        <w:trPr>
          <w:trHeight w:val="3547"/>
        </w:trPr>
        <w:tc>
          <w:tcPr>
            <w:tcW w:w="2126" w:type="dxa"/>
          </w:tcPr>
          <w:p w:rsidR="00D36425" w:rsidRPr="00D57947" w:rsidRDefault="00D36425" w:rsidP="00A14E49">
            <w:pPr>
              <w:spacing w:line="275" w:lineRule="exact"/>
              <w:ind w:left="142"/>
              <w:rPr>
                <w:rFonts w:ascii="Times New Roman" w:eastAsia="Times New Roman" w:hAnsi="Times New Roman" w:cs="Times New Roman"/>
                <w:b/>
                <w:sz w:val="24"/>
                <w:szCs w:val="24"/>
              </w:rPr>
            </w:pPr>
            <w:r w:rsidRPr="00D57947">
              <w:rPr>
                <w:rFonts w:ascii="Times New Roman" w:eastAsia="Times New Roman" w:hAnsi="Times New Roman" w:cs="Times New Roman"/>
                <w:b/>
                <w:sz w:val="24"/>
                <w:szCs w:val="24"/>
              </w:rPr>
              <w:lastRenderedPageBreak/>
              <w:t xml:space="preserve">2 этап  </w:t>
            </w:r>
          </w:p>
          <w:p w:rsidR="00D36425" w:rsidRPr="00D57947" w:rsidRDefault="00D36425" w:rsidP="00A14E49">
            <w:pPr>
              <w:spacing w:line="275" w:lineRule="exact"/>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ru-RU"/>
              </w:rPr>
              <w:t>2</w:t>
            </w: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ru-RU"/>
              </w:rPr>
              <w:t>3</w:t>
            </w:r>
            <w:r w:rsidRPr="00D57947">
              <w:rPr>
                <w:rFonts w:ascii="Times New Roman" w:eastAsia="Times New Roman" w:hAnsi="Times New Roman" w:cs="Times New Roman"/>
                <w:b/>
                <w:sz w:val="24"/>
                <w:szCs w:val="24"/>
              </w:rPr>
              <w:t xml:space="preserve"> годы): внедренческий</w:t>
            </w:r>
          </w:p>
          <w:p w:rsidR="00D36425" w:rsidRPr="00D57947" w:rsidRDefault="00D36425" w:rsidP="00A14E49">
            <w:pPr>
              <w:ind w:left="142"/>
              <w:rPr>
                <w:rFonts w:ascii="Times New Roman" w:eastAsia="Times New Roman" w:hAnsi="Times New Roman" w:cs="Times New Roman"/>
                <w:b/>
                <w:sz w:val="24"/>
                <w:szCs w:val="24"/>
              </w:rPr>
            </w:pPr>
            <w:r w:rsidRPr="00D57947">
              <w:rPr>
                <w:rFonts w:ascii="Times New Roman" w:eastAsia="Times New Roman" w:hAnsi="Times New Roman" w:cs="Times New Roman"/>
                <w:b/>
                <w:sz w:val="24"/>
                <w:szCs w:val="24"/>
              </w:rPr>
              <w:t>(практический)</w:t>
            </w:r>
          </w:p>
        </w:tc>
        <w:tc>
          <w:tcPr>
            <w:tcW w:w="7513" w:type="dxa"/>
          </w:tcPr>
          <w:p w:rsidR="00D36425" w:rsidRPr="00003322" w:rsidRDefault="00D36425" w:rsidP="001017F5">
            <w:pPr>
              <w:numPr>
                <w:ilvl w:val="0"/>
                <w:numId w:val="81"/>
              </w:numPr>
              <w:tabs>
                <w:tab w:val="left" w:pos="372"/>
              </w:tabs>
              <w:spacing w:line="276" w:lineRule="auto"/>
              <w:ind w:left="142" w:hanging="1"/>
              <w:rPr>
                <w:rFonts w:ascii="Times New Roman" w:eastAsia="Times New Roman" w:hAnsi="Times New Roman" w:cs="Times New Roman"/>
                <w:sz w:val="24"/>
                <w:szCs w:val="24"/>
                <w:lang w:val="ru-RU"/>
              </w:rPr>
            </w:pPr>
            <w:r w:rsidRPr="00003322">
              <w:rPr>
                <w:rFonts w:ascii="Times New Roman" w:eastAsia="Times New Roman" w:hAnsi="Times New Roman" w:cs="Times New Roman"/>
                <w:sz w:val="24"/>
                <w:szCs w:val="24"/>
                <w:lang w:val="ru-RU"/>
              </w:rPr>
              <w:t>Разработка и</w:t>
            </w:r>
            <w:r w:rsidRPr="00003322">
              <w:rPr>
                <w:rFonts w:ascii="Times New Roman" w:eastAsia="Times New Roman" w:hAnsi="Times New Roman" w:cs="Times New Roman"/>
                <w:spacing w:val="-3"/>
                <w:sz w:val="24"/>
                <w:szCs w:val="24"/>
                <w:lang w:val="ru-RU"/>
              </w:rPr>
              <w:t xml:space="preserve"> </w:t>
            </w:r>
            <w:r w:rsidRPr="00003322">
              <w:rPr>
                <w:rFonts w:ascii="Times New Roman" w:eastAsia="Times New Roman" w:hAnsi="Times New Roman" w:cs="Times New Roman"/>
                <w:sz w:val="24"/>
                <w:szCs w:val="24"/>
                <w:lang w:val="ru-RU"/>
              </w:rPr>
              <w:t>реализация индивидуальных образовательных маршрутов (ИОМ).</w:t>
            </w:r>
          </w:p>
          <w:p w:rsidR="00D36425" w:rsidRPr="00D57947" w:rsidRDefault="00D36425" w:rsidP="001017F5">
            <w:pPr>
              <w:numPr>
                <w:ilvl w:val="0"/>
                <w:numId w:val="81"/>
              </w:numPr>
              <w:tabs>
                <w:tab w:val="left" w:pos="372"/>
              </w:tabs>
              <w:spacing w:line="276" w:lineRule="auto"/>
              <w:ind w:left="142" w:right="381" w:hanging="1"/>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Вовлечение большего числа учащихся в олимпиадное движение по всем</w:t>
            </w:r>
            <w:r w:rsidRPr="00D57947">
              <w:rPr>
                <w:rFonts w:ascii="Times New Roman" w:eastAsia="Times New Roman" w:hAnsi="Times New Roman" w:cs="Times New Roman"/>
                <w:spacing w:val="-27"/>
                <w:sz w:val="24"/>
                <w:szCs w:val="24"/>
                <w:lang w:val="ru-RU"/>
              </w:rPr>
              <w:t xml:space="preserve"> </w:t>
            </w:r>
            <w:r w:rsidRPr="00D57947">
              <w:rPr>
                <w:rFonts w:ascii="Times New Roman" w:eastAsia="Times New Roman" w:hAnsi="Times New Roman" w:cs="Times New Roman"/>
                <w:sz w:val="24"/>
                <w:szCs w:val="24"/>
                <w:lang w:val="ru-RU"/>
              </w:rPr>
              <w:t>предметным областям.</w:t>
            </w:r>
          </w:p>
          <w:p w:rsidR="00D36425" w:rsidRPr="00D57947" w:rsidRDefault="00D36425" w:rsidP="001017F5">
            <w:pPr>
              <w:numPr>
                <w:ilvl w:val="0"/>
                <w:numId w:val="81"/>
              </w:numPr>
              <w:tabs>
                <w:tab w:val="left" w:pos="372"/>
              </w:tabs>
              <w:spacing w:line="276" w:lineRule="auto"/>
              <w:ind w:left="142" w:hanging="1"/>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Работа школьного НОУ</w:t>
            </w:r>
            <w:r w:rsidRPr="00D57947">
              <w:rPr>
                <w:rFonts w:ascii="Times New Roman" w:eastAsia="Times New Roman" w:hAnsi="Times New Roman" w:cs="Times New Roman"/>
                <w:spacing w:val="2"/>
                <w:sz w:val="24"/>
                <w:szCs w:val="24"/>
              </w:rPr>
              <w:t xml:space="preserve"> </w:t>
            </w:r>
            <w:r w:rsidRPr="00D57947">
              <w:rPr>
                <w:rFonts w:ascii="Times New Roman" w:eastAsia="Times New Roman" w:hAnsi="Times New Roman" w:cs="Times New Roman"/>
                <w:sz w:val="24"/>
                <w:szCs w:val="24"/>
              </w:rPr>
              <w:t>«Эрудит».</w:t>
            </w:r>
          </w:p>
          <w:p w:rsidR="00D36425" w:rsidRPr="00D57947" w:rsidRDefault="00D36425" w:rsidP="001017F5">
            <w:pPr>
              <w:numPr>
                <w:ilvl w:val="0"/>
                <w:numId w:val="81"/>
              </w:numPr>
              <w:tabs>
                <w:tab w:val="left" w:pos="372"/>
              </w:tabs>
              <w:spacing w:line="276" w:lineRule="auto"/>
              <w:ind w:left="142" w:hanging="1"/>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 xml:space="preserve"> Развитие внеурочной деятельности</w:t>
            </w:r>
            <w:r w:rsidRPr="00D57947">
              <w:rPr>
                <w:rFonts w:ascii="Times New Roman" w:eastAsia="Times New Roman" w:hAnsi="Times New Roman" w:cs="Times New Roman"/>
                <w:spacing w:val="-7"/>
                <w:sz w:val="24"/>
                <w:szCs w:val="24"/>
              </w:rPr>
              <w:t xml:space="preserve"> </w:t>
            </w:r>
            <w:r w:rsidRPr="00D57947">
              <w:rPr>
                <w:rFonts w:ascii="Times New Roman" w:eastAsia="Times New Roman" w:hAnsi="Times New Roman" w:cs="Times New Roman"/>
                <w:sz w:val="24"/>
                <w:szCs w:val="24"/>
              </w:rPr>
              <w:t>.</w:t>
            </w:r>
          </w:p>
          <w:p w:rsidR="00D36425" w:rsidRPr="00D57947" w:rsidRDefault="00D36425" w:rsidP="001017F5">
            <w:pPr>
              <w:numPr>
                <w:ilvl w:val="0"/>
                <w:numId w:val="81"/>
              </w:numPr>
              <w:tabs>
                <w:tab w:val="left" w:pos="372"/>
              </w:tabs>
              <w:spacing w:line="276" w:lineRule="auto"/>
              <w:ind w:left="142" w:right="137" w:hanging="1"/>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Разработка психолого-методических рекомендаций по работе с одаренными</w:t>
            </w:r>
            <w:r w:rsidRPr="00D57947">
              <w:rPr>
                <w:rFonts w:ascii="Times New Roman" w:eastAsia="Times New Roman" w:hAnsi="Times New Roman" w:cs="Times New Roman"/>
                <w:spacing w:val="-29"/>
                <w:sz w:val="24"/>
                <w:szCs w:val="24"/>
                <w:lang w:val="ru-RU"/>
              </w:rPr>
              <w:t xml:space="preserve"> </w:t>
            </w:r>
            <w:r w:rsidRPr="00D57947">
              <w:rPr>
                <w:rFonts w:ascii="Times New Roman" w:eastAsia="Times New Roman" w:hAnsi="Times New Roman" w:cs="Times New Roman"/>
                <w:sz w:val="24"/>
                <w:szCs w:val="24"/>
                <w:lang w:val="ru-RU"/>
              </w:rPr>
              <w:t>детьми, материалов для проведения классных часов, викторин, праздников, конкурсов, конференций,</w:t>
            </w:r>
            <w:r w:rsidRPr="00D57947">
              <w:rPr>
                <w:rFonts w:ascii="Times New Roman" w:eastAsia="Times New Roman" w:hAnsi="Times New Roman" w:cs="Times New Roman"/>
                <w:spacing w:val="-2"/>
                <w:sz w:val="24"/>
                <w:szCs w:val="24"/>
                <w:lang w:val="ru-RU"/>
              </w:rPr>
              <w:t xml:space="preserve"> </w:t>
            </w:r>
            <w:r w:rsidRPr="00D57947">
              <w:rPr>
                <w:rFonts w:ascii="Times New Roman" w:eastAsia="Times New Roman" w:hAnsi="Times New Roman" w:cs="Times New Roman"/>
                <w:sz w:val="24"/>
                <w:szCs w:val="24"/>
                <w:lang w:val="ru-RU"/>
              </w:rPr>
              <w:t>фестивалей.</w:t>
            </w:r>
          </w:p>
          <w:p w:rsidR="00D36425" w:rsidRPr="00D57947" w:rsidRDefault="00D36425" w:rsidP="001017F5">
            <w:pPr>
              <w:numPr>
                <w:ilvl w:val="0"/>
                <w:numId w:val="81"/>
              </w:numPr>
              <w:tabs>
                <w:tab w:val="left" w:pos="372"/>
              </w:tabs>
              <w:spacing w:line="276" w:lineRule="auto"/>
              <w:ind w:left="142" w:hanging="1"/>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Повышение квалификации</w:t>
            </w:r>
            <w:r w:rsidRPr="00D57947">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6"/>
                <w:sz w:val="24"/>
                <w:szCs w:val="24"/>
                <w:lang w:val="ru-RU"/>
              </w:rPr>
              <w:t xml:space="preserve"> </w:t>
            </w:r>
            <w:r w:rsidRPr="00D57947">
              <w:rPr>
                <w:rFonts w:ascii="Times New Roman" w:eastAsia="Times New Roman" w:hAnsi="Times New Roman" w:cs="Times New Roman"/>
                <w:sz w:val="24"/>
                <w:szCs w:val="24"/>
              </w:rPr>
              <w:t>учителей.</w:t>
            </w:r>
          </w:p>
        </w:tc>
      </w:tr>
      <w:tr w:rsidR="00D36425" w:rsidRPr="00D57947" w:rsidTr="00A14E49">
        <w:trPr>
          <w:trHeight w:val="1669"/>
        </w:trPr>
        <w:tc>
          <w:tcPr>
            <w:tcW w:w="2126" w:type="dxa"/>
          </w:tcPr>
          <w:p w:rsidR="00D36425" w:rsidRPr="00D57947" w:rsidRDefault="00D36425" w:rsidP="00A14E49">
            <w:pPr>
              <w:tabs>
                <w:tab w:val="left" w:pos="2226"/>
              </w:tabs>
              <w:ind w:left="142" w:right="792"/>
              <w:rPr>
                <w:rFonts w:ascii="Times New Roman" w:eastAsia="Times New Roman" w:hAnsi="Times New Roman" w:cs="Times New Roman"/>
                <w:b/>
                <w:sz w:val="24"/>
                <w:szCs w:val="24"/>
              </w:rPr>
            </w:pPr>
            <w:r w:rsidRPr="00D57947">
              <w:rPr>
                <w:rFonts w:ascii="Times New Roman" w:eastAsia="Times New Roman" w:hAnsi="Times New Roman" w:cs="Times New Roman"/>
                <w:b/>
                <w:sz w:val="24"/>
                <w:szCs w:val="24"/>
              </w:rPr>
              <w:t xml:space="preserve">3 этап </w:t>
            </w:r>
          </w:p>
          <w:p w:rsidR="00D36425" w:rsidRPr="00D57947" w:rsidRDefault="00D36425" w:rsidP="00A14E49">
            <w:pPr>
              <w:tabs>
                <w:tab w:val="left" w:pos="2226"/>
              </w:tabs>
              <w:ind w:left="142" w:right="792"/>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ru-RU"/>
              </w:rPr>
              <w:t>4</w:t>
            </w:r>
            <w:r w:rsidRPr="00D57947">
              <w:rPr>
                <w:rFonts w:ascii="Times New Roman" w:eastAsia="Times New Roman" w:hAnsi="Times New Roman" w:cs="Times New Roman"/>
                <w:b/>
                <w:sz w:val="24"/>
                <w:szCs w:val="24"/>
              </w:rPr>
              <w:t xml:space="preserve"> год): обобщающе- аналитический</w:t>
            </w:r>
          </w:p>
        </w:tc>
        <w:tc>
          <w:tcPr>
            <w:tcW w:w="7513" w:type="dxa"/>
          </w:tcPr>
          <w:p w:rsidR="00D36425" w:rsidRPr="00D57947" w:rsidRDefault="00D36425" w:rsidP="00A14E49">
            <w:pPr>
              <w:tabs>
                <w:tab w:val="left" w:pos="2226"/>
              </w:tabs>
              <w:ind w:left="142" w:right="161"/>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Анализ итогов реализации Программы . Достижение преемственности в воспитании и развитии детей на всех этапах обучения в школе.</w:t>
            </w:r>
          </w:p>
          <w:p w:rsidR="00D36425" w:rsidRPr="00D57947" w:rsidRDefault="00D36425" w:rsidP="00A14E49">
            <w:pPr>
              <w:tabs>
                <w:tab w:val="left" w:pos="2226"/>
              </w:tabs>
              <w:spacing w:line="276" w:lineRule="exact"/>
              <w:ind w:left="142" w:right="161"/>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Коррекция затруднений педагогов в реализации Программы.</w:t>
            </w:r>
          </w:p>
          <w:p w:rsidR="00D36425" w:rsidRPr="00D57947" w:rsidRDefault="00D36425" w:rsidP="00A14E49">
            <w:pPr>
              <w:spacing w:line="270" w:lineRule="exact"/>
              <w:ind w:left="141"/>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Создание портфолио ОД.</w:t>
            </w:r>
          </w:p>
          <w:p w:rsidR="00D36425" w:rsidRPr="00D57947" w:rsidRDefault="00D36425" w:rsidP="00A14E49">
            <w:pPr>
              <w:ind w:left="141"/>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Обобщение результатов работы школы.</w:t>
            </w:r>
          </w:p>
        </w:tc>
      </w:tr>
    </w:tbl>
    <w:p w:rsidR="00D36425" w:rsidRPr="00D57947" w:rsidRDefault="00D36425" w:rsidP="00D36425">
      <w:pPr>
        <w:widowControl w:val="0"/>
        <w:autoSpaceDE w:val="0"/>
        <w:autoSpaceDN w:val="0"/>
        <w:spacing w:after="0" w:line="240" w:lineRule="auto"/>
        <w:rPr>
          <w:rFonts w:ascii="Times New Roman" w:eastAsia="Times New Roman" w:hAnsi="Times New Roman" w:cs="Times New Roman"/>
          <w:b/>
          <w:sz w:val="24"/>
          <w:szCs w:val="24"/>
        </w:rPr>
      </w:pPr>
    </w:p>
    <w:p w:rsidR="00D36425" w:rsidRPr="00D57947" w:rsidRDefault="00D36425" w:rsidP="00D36425">
      <w:pPr>
        <w:widowControl w:val="0"/>
        <w:tabs>
          <w:tab w:val="left" w:pos="8505"/>
          <w:tab w:val="left" w:pos="9638"/>
        </w:tabs>
        <w:autoSpaceDE w:val="0"/>
        <w:autoSpaceDN w:val="0"/>
        <w:spacing w:before="88" w:after="0" w:line="319" w:lineRule="exact"/>
        <w:rPr>
          <w:rFonts w:ascii="Times New Roman" w:eastAsia="Times New Roman" w:hAnsi="Times New Roman" w:cs="Times New Roman"/>
          <w:b/>
          <w:sz w:val="24"/>
          <w:szCs w:val="24"/>
        </w:rPr>
      </w:pPr>
      <w:r w:rsidRPr="00D57947">
        <w:rPr>
          <w:rFonts w:ascii="Times New Roman" w:eastAsia="Times New Roman" w:hAnsi="Times New Roman" w:cs="Times New Roman"/>
          <w:b/>
          <w:sz w:val="24"/>
          <w:szCs w:val="24"/>
        </w:rPr>
        <w:t>Механизм реализации программы</w:t>
      </w:r>
    </w:p>
    <w:p w:rsidR="00D36425" w:rsidRPr="00D57947" w:rsidRDefault="00D36425" w:rsidP="00D36425">
      <w:pPr>
        <w:widowControl w:val="0"/>
        <w:tabs>
          <w:tab w:val="left" w:pos="8505"/>
          <w:tab w:val="left" w:pos="9638"/>
        </w:tabs>
        <w:autoSpaceDE w:val="0"/>
        <w:autoSpaceDN w:val="0"/>
        <w:spacing w:after="0"/>
        <w:ind w:right="-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Выполнение мероприятий по реализации Программы «Одарённые дети» планируется осуществлять в рамках годовых и перспективных планов Программы.</w:t>
      </w:r>
    </w:p>
    <w:p w:rsidR="00D36425" w:rsidRPr="00D57947" w:rsidRDefault="00D36425" w:rsidP="00D36425">
      <w:pPr>
        <w:widowControl w:val="0"/>
        <w:tabs>
          <w:tab w:val="left" w:pos="8505"/>
          <w:tab w:val="left" w:pos="9638"/>
        </w:tabs>
        <w:autoSpaceDE w:val="0"/>
        <w:autoSpaceDN w:val="0"/>
        <w:spacing w:before="3" w:after="0"/>
        <w:ind w:right="-1"/>
        <w:jc w:val="both"/>
        <w:outlineLvl w:val="1"/>
        <w:rPr>
          <w:rFonts w:ascii="Times New Roman" w:eastAsia="Times New Roman" w:hAnsi="Times New Roman" w:cs="Times New Roman"/>
          <w:b/>
          <w:bCs/>
          <w:sz w:val="24"/>
          <w:szCs w:val="24"/>
        </w:rPr>
      </w:pPr>
    </w:p>
    <w:p w:rsidR="00D36425" w:rsidRPr="00D57947" w:rsidRDefault="00D36425" w:rsidP="00D36425">
      <w:pPr>
        <w:widowControl w:val="0"/>
        <w:tabs>
          <w:tab w:val="left" w:pos="8505"/>
          <w:tab w:val="left" w:pos="9638"/>
        </w:tabs>
        <w:autoSpaceDE w:val="0"/>
        <w:autoSpaceDN w:val="0"/>
        <w:spacing w:before="3" w:after="0"/>
        <w:ind w:right="-1"/>
        <w:jc w:val="both"/>
        <w:outlineLvl w:val="1"/>
        <w:rPr>
          <w:rFonts w:ascii="Times New Roman" w:eastAsia="Times New Roman" w:hAnsi="Times New Roman" w:cs="Times New Roman"/>
          <w:b/>
          <w:bCs/>
          <w:sz w:val="24"/>
          <w:szCs w:val="24"/>
        </w:rPr>
      </w:pPr>
      <w:r w:rsidRPr="00D57947">
        <w:rPr>
          <w:rFonts w:ascii="Times New Roman" w:eastAsia="Times New Roman" w:hAnsi="Times New Roman" w:cs="Times New Roman"/>
          <w:b/>
          <w:bCs/>
          <w:sz w:val="24"/>
          <w:szCs w:val="24"/>
        </w:rPr>
        <w:t>Направления работы по реализации Программы</w:t>
      </w:r>
    </w:p>
    <w:p w:rsidR="00D36425" w:rsidRPr="00D57947" w:rsidRDefault="00D36425" w:rsidP="001017F5">
      <w:pPr>
        <w:widowControl w:val="0"/>
        <w:numPr>
          <w:ilvl w:val="0"/>
          <w:numId w:val="80"/>
        </w:numPr>
        <w:tabs>
          <w:tab w:val="left" w:pos="284"/>
          <w:tab w:val="left" w:pos="1701"/>
          <w:tab w:val="left" w:pos="1843"/>
          <w:tab w:val="left" w:pos="8505"/>
          <w:tab w:val="left" w:pos="9638"/>
        </w:tabs>
        <w:autoSpaceDE w:val="0"/>
        <w:autoSpaceDN w:val="0"/>
        <w:spacing w:after="0"/>
        <w:ind w:left="0" w:right="-1" w:firstLine="0"/>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 xml:space="preserve">Разработка учебных и дополнительных образовательных </w:t>
      </w:r>
      <w:r>
        <w:rPr>
          <w:rFonts w:ascii="Times New Roman" w:eastAsia="Times New Roman" w:hAnsi="Times New Roman" w:cs="Times New Roman"/>
          <w:sz w:val="24"/>
          <w:szCs w:val="24"/>
        </w:rPr>
        <w:t xml:space="preserve"> п</w:t>
      </w:r>
      <w:r w:rsidRPr="00D57947">
        <w:rPr>
          <w:rFonts w:ascii="Times New Roman" w:eastAsia="Times New Roman" w:hAnsi="Times New Roman" w:cs="Times New Roman"/>
          <w:sz w:val="24"/>
          <w:szCs w:val="24"/>
        </w:rPr>
        <w:t>рограмм, контрольного,</w:t>
      </w:r>
      <w:r w:rsidRPr="00D57947">
        <w:rPr>
          <w:rFonts w:ascii="Times New Roman" w:eastAsia="Times New Roman" w:hAnsi="Times New Roman" w:cs="Times New Roman"/>
          <w:spacing w:val="-8"/>
          <w:sz w:val="24"/>
          <w:szCs w:val="24"/>
        </w:rPr>
        <w:t xml:space="preserve"> </w:t>
      </w:r>
      <w:r w:rsidRPr="00D57947">
        <w:rPr>
          <w:rFonts w:ascii="Times New Roman" w:eastAsia="Times New Roman" w:hAnsi="Times New Roman" w:cs="Times New Roman"/>
          <w:sz w:val="24"/>
          <w:szCs w:val="24"/>
        </w:rPr>
        <w:t>тестового</w:t>
      </w:r>
      <w:r w:rsidRPr="00D57947">
        <w:rPr>
          <w:rFonts w:ascii="Times New Roman" w:eastAsia="Times New Roman" w:hAnsi="Times New Roman" w:cs="Times New Roman"/>
          <w:spacing w:val="-7"/>
          <w:sz w:val="24"/>
          <w:szCs w:val="24"/>
        </w:rPr>
        <w:t xml:space="preserve"> </w:t>
      </w:r>
      <w:r w:rsidRPr="00D57947">
        <w:rPr>
          <w:rFonts w:ascii="Times New Roman" w:eastAsia="Times New Roman" w:hAnsi="Times New Roman" w:cs="Times New Roman"/>
          <w:sz w:val="24"/>
          <w:szCs w:val="24"/>
        </w:rPr>
        <w:t>материала</w:t>
      </w:r>
      <w:r w:rsidRPr="00D57947">
        <w:rPr>
          <w:rFonts w:ascii="Times New Roman" w:eastAsia="Times New Roman" w:hAnsi="Times New Roman" w:cs="Times New Roman"/>
          <w:spacing w:val="-7"/>
          <w:sz w:val="24"/>
          <w:szCs w:val="24"/>
        </w:rPr>
        <w:t xml:space="preserve"> </w:t>
      </w:r>
      <w:r w:rsidRPr="00D57947">
        <w:rPr>
          <w:rFonts w:ascii="Times New Roman" w:eastAsia="Times New Roman" w:hAnsi="Times New Roman" w:cs="Times New Roman"/>
          <w:sz w:val="24"/>
          <w:szCs w:val="24"/>
        </w:rPr>
        <w:t>для</w:t>
      </w:r>
      <w:r w:rsidRPr="00D57947">
        <w:rPr>
          <w:rFonts w:ascii="Times New Roman" w:eastAsia="Times New Roman" w:hAnsi="Times New Roman" w:cs="Times New Roman"/>
          <w:spacing w:val="-8"/>
          <w:sz w:val="24"/>
          <w:szCs w:val="24"/>
        </w:rPr>
        <w:t xml:space="preserve"> </w:t>
      </w:r>
      <w:r w:rsidRPr="00D57947">
        <w:rPr>
          <w:rFonts w:ascii="Times New Roman" w:eastAsia="Times New Roman" w:hAnsi="Times New Roman" w:cs="Times New Roman"/>
          <w:sz w:val="24"/>
          <w:szCs w:val="24"/>
        </w:rPr>
        <w:t>работы</w:t>
      </w:r>
      <w:r w:rsidRPr="00D57947">
        <w:rPr>
          <w:rFonts w:ascii="Times New Roman" w:eastAsia="Times New Roman" w:hAnsi="Times New Roman" w:cs="Times New Roman"/>
          <w:spacing w:val="-8"/>
          <w:sz w:val="24"/>
          <w:szCs w:val="24"/>
        </w:rPr>
        <w:t xml:space="preserve"> </w:t>
      </w:r>
      <w:r w:rsidRPr="00D57947">
        <w:rPr>
          <w:rFonts w:ascii="Times New Roman" w:eastAsia="Times New Roman" w:hAnsi="Times New Roman" w:cs="Times New Roman"/>
          <w:sz w:val="24"/>
          <w:szCs w:val="24"/>
        </w:rPr>
        <w:t>с</w:t>
      </w:r>
      <w:r w:rsidRPr="00D57947">
        <w:rPr>
          <w:rFonts w:ascii="Times New Roman" w:eastAsia="Times New Roman" w:hAnsi="Times New Roman" w:cs="Times New Roman"/>
          <w:spacing w:val="-8"/>
          <w:sz w:val="24"/>
          <w:szCs w:val="24"/>
        </w:rPr>
        <w:t xml:space="preserve"> </w:t>
      </w:r>
      <w:r w:rsidRPr="00D57947">
        <w:rPr>
          <w:rFonts w:ascii="Times New Roman" w:eastAsia="Times New Roman" w:hAnsi="Times New Roman" w:cs="Times New Roman"/>
          <w:sz w:val="24"/>
          <w:szCs w:val="24"/>
        </w:rPr>
        <w:t>одаренными</w:t>
      </w:r>
      <w:r w:rsidRPr="00D57947">
        <w:rPr>
          <w:rFonts w:ascii="Times New Roman" w:eastAsia="Times New Roman" w:hAnsi="Times New Roman" w:cs="Times New Roman"/>
          <w:spacing w:val="-8"/>
          <w:sz w:val="24"/>
          <w:szCs w:val="24"/>
        </w:rPr>
        <w:t xml:space="preserve"> </w:t>
      </w:r>
      <w:r w:rsidRPr="00D57947">
        <w:rPr>
          <w:rFonts w:ascii="Times New Roman" w:eastAsia="Times New Roman" w:hAnsi="Times New Roman" w:cs="Times New Roman"/>
          <w:sz w:val="24"/>
          <w:szCs w:val="24"/>
        </w:rPr>
        <w:t>обучающимися.</w:t>
      </w:r>
    </w:p>
    <w:p w:rsidR="00D36425" w:rsidRPr="00D57947" w:rsidRDefault="00D36425" w:rsidP="001017F5">
      <w:pPr>
        <w:widowControl w:val="0"/>
        <w:numPr>
          <w:ilvl w:val="0"/>
          <w:numId w:val="80"/>
        </w:numPr>
        <w:tabs>
          <w:tab w:val="left" w:pos="284"/>
          <w:tab w:val="left" w:pos="1701"/>
          <w:tab w:val="left" w:pos="1843"/>
          <w:tab w:val="left" w:pos="8505"/>
          <w:tab w:val="left" w:pos="9638"/>
        </w:tabs>
        <w:autoSpaceDE w:val="0"/>
        <w:autoSpaceDN w:val="0"/>
        <w:spacing w:after="0"/>
        <w:ind w:left="0" w:right="-1" w:firstLine="0"/>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Диагностика – как неотъемлемая часть развития интеллекта, его исходное</w:t>
      </w:r>
      <w:r w:rsidRPr="00D57947">
        <w:rPr>
          <w:rFonts w:ascii="Times New Roman" w:eastAsia="Times New Roman" w:hAnsi="Times New Roman" w:cs="Times New Roman"/>
          <w:spacing w:val="-2"/>
          <w:sz w:val="24"/>
          <w:szCs w:val="24"/>
        </w:rPr>
        <w:t xml:space="preserve"> </w:t>
      </w:r>
      <w:r w:rsidRPr="00D57947">
        <w:rPr>
          <w:rFonts w:ascii="Times New Roman" w:eastAsia="Times New Roman" w:hAnsi="Times New Roman" w:cs="Times New Roman"/>
          <w:sz w:val="24"/>
          <w:szCs w:val="24"/>
        </w:rPr>
        <w:t>начало.</w:t>
      </w:r>
    </w:p>
    <w:p w:rsidR="00D36425" w:rsidRPr="00D57947" w:rsidRDefault="00D36425" w:rsidP="001017F5">
      <w:pPr>
        <w:widowControl w:val="0"/>
        <w:numPr>
          <w:ilvl w:val="0"/>
          <w:numId w:val="80"/>
        </w:numPr>
        <w:tabs>
          <w:tab w:val="left" w:pos="284"/>
          <w:tab w:val="left" w:pos="1701"/>
          <w:tab w:val="left" w:pos="1843"/>
          <w:tab w:val="left" w:pos="2479"/>
          <w:tab w:val="left" w:pos="8505"/>
          <w:tab w:val="left" w:pos="9638"/>
        </w:tabs>
        <w:autoSpaceDE w:val="0"/>
        <w:autoSpaceDN w:val="0"/>
        <w:spacing w:after="0"/>
        <w:ind w:left="0" w:right="-1" w:firstLine="0"/>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Создание благоприятных условий для реализации</w:t>
      </w:r>
      <w:r w:rsidRPr="00D57947">
        <w:rPr>
          <w:rFonts w:ascii="Times New Roman" w:eastAsia="Times New Roman" w:hAnsi="Times New Roman" w:cs="Times New Roman"/>
          <w:spacing w:val="-44"/>
          <w:sz w:val="24"/>
          <w:szCs w:val="24"/>
        </w:rPr>
        <w:t xml:space="preserve"> </w:t>
      </w:r>
      <w:r w:rsidRPr="00D57947">
        <w:rPr>
          <w:rFonts w:ascii="Times New Roman" w:eastAsia="Times New Roman" w:hAnsi="Times New Roman" w:cs="Times New Roman"/>
          <w:sz w:val="24"/>
          <w:szCs w:val="24"/>
        </w:rPr>
        <w:t>творческого потенциала одаренных</w:t>
      </w:r>
      <w:r w:rsidRPr="00D57947">
        <w:rPr>
          <w:rFonts w:ascii="Times New Roman" w:eastAsia="Times New Roman" w:hAnsi="Times New Roman" w:cs="Times New Roman"/>
          <w:spacing w:val="-2"/>
          <w:sz w:val="24"/>
          <w:szCs w:val="24"/>
        </w:rPr>
        <w:t xml:space="preserve"> </w:t>
      </w:r>
      <w:r w:rsidRPr="00D57947">
        <w:rPr>
          <w:rFonts w:ascii="Times New Roman" w:eastAsia="Times New Roman" w:hAnsi="Times New Roman" w:cs="Times New Roman"/>
          <w:sz w:val="24"/>
          <w:szCs w:val="24"/>
        </w:rPr>
        <w:t>детей.</w:t>
      </w:r>
    </w:p>
    <w:p w:rsidR="00D36425" w:rsidRPr="00D57947" w:rsidRDefault="00D36425" w:rsidP="001017F5">
      <w:pPr>
        <w:widowControl w:val="0"/>
        <w:numPr>
          <w:ilvl w:val="0"/>
          <w:numId w:val="80"/>
        </w:numPr>
        <w:tabs>
          <w:tab w:val="left" w:pos="284"/>
          <w:tab w:val="left" w:pos="2479"/>
          <w:tab w:val="left" w:pos="8505"/>
          <w:tab w:val="left" w:pos="9638"/>
        </w:tabs>
        <w:autoSpaceDE w:val="0"/>
        <w:autoSpaceDN w:val="0"/>
        <w:spacing w:after="0"/>
        <w:ind w:left="0" w:right="-1" w:firstLine="0"/>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Развитие творческих способностей</w:t>
      </w:r>
      <w:r w:rsidRPr="00D57947">
        <w:rPr>
          <w:rFonts w:ascii="Times New Roman" w:eastAsia="Times New Roman" w:hAnsi="Times New Roman" w:cs="Times New Roman"/>
          <w:spacing w:val="-4"/>
          <w:sz w:val="24"/>
          <w:szCs w:val="24"/>
        </w:rPr>
        <w:t xml:space="preserve"> </w:t>
      </w:r>
      <w:r w:rsidRPr="00D57947">
        <w:rPr>
          <w:rFonts w:ascii="Times New Roman" w:eastAsia="Times New Roman" w:hAnsi="Times New Roman" w:cs="Times New Roman"/>
          <w:sz w:val="24"/>
          <w:szCs w:val="24"/>
        </w:rPr>
        <w:t>обучающихся.</w:t>
      </w:r>
    </w:p>
    <w:p w:rsidR="00D36425" w:rsidRPr="00D57947" w:rsidRDefault="00D36425" w:rsidP="001017F5">
      <w:pPr>
        <w:widowControl w:val="0"/>
        <w:numPr>
          <w:ilvl w:val="0"/>
          <w:numId w:val="80"/>
        </w:numPr>
        <w:tabs>
          <w:tab w:val="left" w:pos="284"/>
          <w:tab w:val="left" w:pos="2479"/>
          <w:tab w:val="left" w:pos="8505"/>
          <w:tab w:val="left" w:pos="9638"/>
        </w:tabs>
        <w:autoSpaceDE w:val="0"/>
        <w:autoSpaceDN w:val="0"/>
        <w:spacing w:after="0"/>
        <w:ind w:left="0" w:right="-1" w:firstLine="0"/>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Поощрение и стимулирование дальнейшей творческой</w:t>
      </w:r>
      <w:r w:rsidRPr="00D57947">
        <w:rPr>
          <w:rFonts w:ascii="Times New Roman" w:eastAsia="Times New Roman" w:hAnsi="Times New Roman" w:cs="Times New Roman"/>
          <w:spacing w:val="-43"/>
          <w:sz w:val="24"/>
          <w:szCs w:val="24"/>
        </w:rPr>
        <w:t xml:space="preserve"> </w:t>
      </w:r>
      <w:r w:rsidRPr="00D57947">
        <w:rPr>
          <w:rFonts w:ascii="Times New Roman" w:eastAsia="Times New Roman" w:hAnsi="Times New Roman" w:cs="Times New Roman"/>
          <w:sz w:val="24"/>
          <w:szCs w:val="24"/>
        </w:rPr>
        <w:t>деятельности обучающихся.</w:t>
      </w:r>
    </w:p>
    <w:p w:rsidR="00D36425" w:rsidRPr="00D57947" w:rsidRDefault="00D36425" w:rsidP="001017F5">
      <w:pPr>
        <w:widowControl w:val="0"/>
        <w:numPr>
          <w:ilvl w:val="0"/>
          <w:numId w:val="80"/>
        </w:numPr>
        <w:tabs>
          <w:tab w:val="left" w:pos="284"/>
          <w:tab w:val="left" w:pos="2479"/>
          <w:tab w:val="left" w:pos="8505"/>
          <w:tab w:val="left" w:pos="9638"/>
        </w:tabs>
        <w:autoSpaceDE w:val="0"/>
        <w:autoSpaceDN w:val="0"/>
        <w:spacing w:after="0"/>
        <w:ind w:left="0" w:right="-1" w:firstLine="0"/>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Организация методической работы с учителями по реализации</w:t>
      </w:r>
      <w:r w:rsidRPr="00D57947">
        <w:rPr>
          <w:rFonts w:ascii="Times New Roman" w:eastAsia="Times New Roman" w:hAnsi="Times New Roman" w:cs="Times New Roman"/>
          <w:spacing w:val="-48"/>
          <w:sz w:val="24"/>
          <w:szCs w:val="24"/>
        </w:rPr>
        <w:t xml:space="preserve">  </w:t>
      </w:r>
      <w:r w:rsidRPr="00D57947">
        <w:rPr>
          <w:rFonts w:ascii="Times New Roman" w:eastAsia="Times New Roman" w:hAnsi="Times New Roman" w:cs="Times New Roman"/>
          <w:sz w:val="24"/>
          <w:szCs w:val="24"/>
        </w:rPr>
        <w:t>данной Программы.</w:t>
      </w:r>
    </w:p>
    <w:p w:rsidR="00D36425" w:rsidRPr="00D57947" w:rsidRDefault="00D36425" w:rsidP="00D36425">
      <w:pPr>
        <w:widowControl w:val="0"/>
        <w:tabs>
          <w:tab w:val="left" w:pos="284"/>
          <w:tab w:val="left" w:pos="8505"/>
          <w:tab w:val="left" w:pos="9638"/>
        </w:tabs>
        <w:autoSpaceDE w:val="0"/>
        <w:autoSpaceDN w:val="0"/>
        <w:spacing w:before="10" w:after="0"/>
        <w:ind w:right="-1"/>
        <w:jc w:val="both"/>
        <w:rPr>
          <w:rFonts w:ascii="Times New Roman" w:eastAsia="Times New Roman" w:hAnsi="Times New Roman" w:cs="Times New Roman"/>
          <w:sz w:val="24"/>
          <w:szCs w:val="24"/>
        </w:rPr>
      </w:pPr>
    </w:p>
    <w:p w:rsidR="00D36425" w:rsidRPr="00D57947" w:rsidRDefault="00D36425" w:rsidP="00D36425">
      <w:pPr>
        <w:widowControl w:val="0"/>
        <w:tabs>
          <w:tab w:val="left" w:pos="284"/>
          <w:tab w:val="left" w:pos="8505"/>
          <w:tab w:val="left" w:pos="9638"/>
        </w:tabs>
        <w:autoSpaceDE w:val="0"/>
        <w:autoSpaceDN w:val="0"/>
        <w:spacing w:after="0"/>
        <w:ind w:right="-1"/>
        <w:jc w:val="both"/>
        <w:outlineLvl w:val="1"/>
        <w:rPr>
          <w:rFonts w:ascii="Times New Roman" w:eastAsia="Times New Roman" w:hAnsi="Times New Roman" w:cs="Times New Roman"/>
          <w:b/>
          <w:bCs/>
          <w:sz w:val="24"/>
          <w:szCs w:val="24"/>
        </w:rPr>
      </w:pPr>
      <w:r w:rsidRPr="00D57947">
        <w:rPr>
          <w:rFonts w:ascii="Times New Roman" w:eastAsia="Times New Roman" w:hAnsi="Times New Roman" w:cs="Times New Roman"/>
          <w:b/>
          <w:bCs/>
          <w:sz w:val="24"/>
          <w:szCs w:val="24"/>
        </w:rPr>
        <w:t>Диагностика</w:t>
      </w:r>
    </w:p>
    <w:p w:rsidR="00D36425" w:rsidRPr="00D57947" w:rsidRDefault="00D36425" w:rsidP="001017F5">
      <w:pPr>
        <w:widowControl w:val="0"/>
        <w:numPr>
          <w:ilvl w:val="0"/>
          <w:numId w:val="79"/>
        </w:numPr>
        <w:tabs>
          <w:tab w:val="left" w:pos="284"/>
          <w:tab w:val="left" w:pos="8505"/>
          <w:tab w:val="left" w:pos="9638"/>
        </w:tabs>
        <w:autoSpaceDE w:val="0"/>
        <w:autoSpaceDN w:val="0"/>
        <w:spacing w:after="0"/>
        <w:ind w:left="0" w:right="-1" w:firstLine="0"/>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Изучение диагностических методик, основанных на</w:t>
      </w:r>
      <w:r w:rsidRPr="00D57947">
        <w:rPr>
          <w:rFonts w:ascii="Times New Roman" w:eastAsia="Times New Roman" w:hAnsi="Times New Roman" w:cs="Times New Roman"/>
          <w:spacing w:val="-43"/>
          <w:sz w:val="24"/>
          <w:szCs w:val="24"/>
        </w:rPr>
        <w:t xml:space="preserve"> </w:t>
      </w:r>
      <w:r w:rsidRPr="00D57947">
        <w:rPr>
          <w:rFonts w:ascii="Times New Roman" w:eastAsia="Times New Roman" w:hAnsi="Times New Roman" w:cs="Times New Roman"/>
          <w:sz w:val="24"/>
          <w:szCs w:val="24"/>
        </w:rPr>
        <w:t>доступности,</w:t>
      </w:r>
      <w:r w:rsidRPr="00D57947">
        <w:rPr>
          <w:rFonts w:ascii="Times New Roman" w:eastAsia="Times New Roman" w:hAnsi="Times New Roman" w:cs="Times New Roman"/>
          <w:spacing w:val="-1"/>
          <w:sz w:val="24"/>
          <w:szCs w:val="24"/>
        </w:rPr>
        <w:t xml:space="preserve"> </w:t>
      </w:r>
      <w:r w:rsidRPr="00D57947">
        <w:rPr>
          <w:rFonts w:ascii="Times New Roman" w:eastAsia="Times New Roman" w:hAnsi="Times New Roman" w:cs="Times New Roman"/>
          <w:sz w:val="24"/>
          <w:szCs w:val="24"/>
        </w:rPr>
        <w:t>информативности.</w:t>
      </w:r>
    </w:p>
    <w:p w:rsidR="00D36425" w:rsidRPr="00D57947" w:rsidRDefault="00D36425" w:rsidP="001017F5">
      <w:pPr>
        <w:widowControl w:val="0"/>
        <w:numPr>
          <w:ilvl w:val="0"/>
          <w:numId w:val="79"/>
        </w:numPr>
        <w:tabs>
          <w:tab w:val="left" w:pos="284"/>
          <w:tab w:val="left" w:pos="8505"/>
          <w:tab w:val="left" w:pos="9638"/>
        </w:tabs>
        <w:autoSpaceDE w:val="0"/>
        <w:autoSpaceDN w:val="0"/>
        <w:spacing w:after="0"/>
        <w:ind w:left="0" w:right="-1" w:firstLine="0"/>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Создание банка тестов для диагностирования обучающихся с 5 по 11 классы по определению интеллектуальных способностей; банка данных одарённых</w:t>
      </w:r>
      <w:r w:rsidRPr="00D57947">
        <w:rPr>
          <w:rFonts w:ascii="Times New Roman" w:eastAsia="Times New Roman" w:hAnsi="Times New Roman" w:cs="Times New Roman"/>
          <w:spacing w:val="-1"/>
          <w:sz w:val="24"/>
          <w:szCs w:val="24"/>
        </w:rPr>
        <w:t xml:space="preserve"> </w:t>
      </w:r>
      <w:r w:rsidRPr="00D57947">
        <w:rPr>
          <w:rFonts w:ascii="Times New Roman" w:eastAsia="Times New Roman" w:hAnsi="Times New Roman" w:cs="Times New Roman"/>
          <w:sz w:val="24"/>
          <w:szCs w:val="24"/>
        </w:rPr>
        <w:t>детей.</w:t>
      </w:r>
    </w:p>
    <w:p w:rsidR="00D36425" w:rsidRPr="00D57947" w:rsidRDefault="00D36425" w:rsidP="001017F5">
      <w:pPr>
        <w:widowControl w:val="0"/>
        <w:numPr>
          <w:ilvl w:val="0"/>
          <w:numId w:val="79"/>
        </w:numPr>
        <w:tabs>
          <w:tab w:val="left" w:pos="284"/>
          <w:tab w:val="left" w:pos="8505"/>
          <w:tab w:val="left" w:pos="9638"/>
        </w:tabs>
        <w:autoSpaceDE w:val="0"/>
        <w:autoSpaceDN w:val="0"/>
        <w:spacing w:after="0"/>
        <w:ind w:left="0" w:right="-1" w:firstLine="0"/>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Изучение круга интересов умственной деятельности</w:t>
      </w:r>
      <w:r w:rsidRPr="00D57947">
        <w:rPr>
          <w:rFonts w:ascii="Times New Roman" w:eastAsia="Times New Roman" w:hAnsi="Times New Roman" w:cs="Times New Roman"/>
          <w:spacing w:val="-40"/>
          <w:sz w:val="24"/>
          <w:szCs w:val="24"/>
        </w:rPr>
        <w:t xml:space="preserve"> </w:t>
      </w:r>
      <w:r w:rsidRPr="00D57947">
        <w:rPr>
          <w:rFonts w:ascii="Times New Roman" w:eastAsia="Times New Roman" w:hAnsi="Times New Roman" w:cs="Times New Roman"/>
          <w:sz w:val="24"/>
          <w:szCs w:val="24"/>
        </w:rPr>
        <w:t>обучающихся путем</w:t>
      </w:r>
      <w:r w:rsidRPr="00D57947">
        <w:rPr>
          <w:rFonts w:ascii="Times New Roman" w:eastAsia="Times New Roman" w:hAnsi="Times New Roman" w:cs="Times New Roman"/>
          <w:spacing w:val="-1"/>
          <w:sz w:val="24"/>
          <w:szCs w:val="24"/>
        </w:rPr>
        <w:t xml:space="preserve"> </w:t>
      </w:r>
      <w:r w:rsidRPr="00D57947">
        <w:rPr>
          <w:rFonts w:ascii="Times New Roman" w:eastAsia="Times New Roman" w:hAnsi="Times New Roman" w:cs="Times New Roman"/>
          <w:sz w:val="24"/>
          <w:szCs w:val="24"/>
        </w:rPr>
        <w:t>анкетирования.</w:t>
      </w:r>
    </w:p>
    <w:p w:rsidR="00D36425" w:rsidRPr="00D57947" w:rsidRDefault="00D36425" w:rsidP="001017F5">
      <w:pPr>
        <w:widowControl w:val="0"/>
        <w:numPr>
          <w:ilvl w:val="0"/>
          <w:numId w:val="79"/>
        </w:numPr>
        <w:tabs>
          <w:tab w:val="left" w:pos="284"/>
          <w:tab w:val="left" w:pos="8505"/>
          <w:tab w:val="left" w:pos="9638"/>
        </w:tabs>
        <w:autoSpaceDE w:val="0"/>
        <w:autoSpaceDN w:val="0"/>
        <w:spacing w:after="0"/>
        <w:ind w:left="0" w:right="-1" w:firstLine="0"/>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Изучение личностных потребностей одаренных обучающихся</w:t>
      </w:r>
      <w:r w:rsidRPr="00D57947">
        <w:rPr>
          <w:rFonts w:ascii="Times New Roman" w:eastAsia="Times New Roman" w:hAnsi="Times New Roman" w:cs="Times New Roman"/>
          <w:spacing w:val="-46"/>
          <w:sz w:val="24"/>
          <w:szCs w:val="24"/>
        </w:rPr>
        <w:t xml:space="preserve"> </w:t>
      </w:r>
      <w:r w:rsidRPr="00D57947">
        <w:rPr>
          <w:rFonts w:ascii="Times New Roman" w:eastAsia="Times New Roman" w:hAnsi="Times New Roman" w:cs="Times New Roman"/>
          <w:sz w:val="24"/>
          <w:szCs w:val="24"/>
        </w:rPr>
        <w:t>путем собеседования.</w:t>
      </w:r>
    </w:p>
    <w:p w:rsidR="00D36425" w:rsidRPr="00D57947" w:rsidRDefault="00D36425" w:rsidP="001017F5">
      <w:pPr>
        <w:widowControl w:val="0"/>
        <w:numPr>
          <w:ilvl w:val="0"/>
          <w:numId w:val="79"/>
        </w:numPr>
        <w:tabs>
          <w:tab w:val="left" w:pos="284"/>
          <w:tab w:val="left" w:pos="9638"/>
        </w:tabs>
        <w:autoSpaceDE w:val="0"/>
        <w:autoSpaceDN w:val="0"/>
        <w:spacing w:after="0"/>
        <w:ind w:left="0" w:right="1314" w:firstLine="0"/>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Изучение работы обучающихся на уроке путем посещения</w:t>
      </w:r>
      <w:r w:rsidRPr="00D57947">
        <w:rPr>
          <w:rFonts w:ascii="Times New Roman" w:eastAsia="Times New Roman" w:hAnsi="Times New Roman" w:cs="Times New Roman"/>
          <w:spacing w:val="-43"/>
          <w:sz w:val="24"/>
          <w:szCs w:val="24"/>
        </w:rPr>
        <w:t xml:space="preserve"> </w:t>
      </w:r>
      <w:r w:rsidRPr="00D57947">
        <w:rPr>
          <w:rFonts w:ascii="Times New Roman" w:eastAsia="Times New Roman" w:hAnsi="Times New Roman" w:cs="Times New Roman"/>
          <w:sz w:val="24"/>
          <w:szCs w:val="24"/>
        </w:rPr>
        <w:t>занятий учителями-</w:t>
      </w:r>
      <w:r w:rsidRPr="00D57947">
        <w:rPr>
          <w:rFonts w:ascii="Times New Roman" w:eastAsia="Times New Roman" w:hAnsi="Times New Roman" w:cs="Times New Roman"/>
          <w:spacing w:val="-1"/>
          <w:sz w:val="24"/>
          <w:szCs w:val="24"/>
        </w:rPr>
        <w:t xml:space="preserve"> </w:t>
      </w:r>
      <w:r w:rsidRPr="00D57947">
        <w:rPr>
          <w:rFonts w:ascii="Times New Roman" w:eastAsia="Times New Roman" w:hAnsi="Times New Roman" w:cs="Times New Roman"/>
          <w:sz w:val="24"/>
          <w:szCs w:val="24"/>
        </w:rPr>
        <w:t>предметниками.</w:t>
      </w:r>
    </w:p>
    <w:p w:rsidR="00D36425" w:rsidRPr="00D57947" w:rsidRDefault="00D36425" w:rsidP="001017F5">
      <w:pPr>
        <w:widowControl w:val="0"/>
        <w:numPr>
          <w:ilvl w:val="0"/>
          <w:numId w:val="79"/>
        </w:numPr>
        <w:tabs>
          <w:tab w:val="left" w:pos="284"/>
          <w:tab w:val="left" w:pos="9638"/>
        </w:tabs>
        <w:autoSpaceDE w:val="0"/>
        <w:autoSpaceDN w:val="0"/>
        <w:spacing w:after="0"/>
        <w:ind w:left="0" w:firstLine="0"/>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Разработка программ и методик для работы с одаренными</w:t>
      </w:r>
      <w:r w:rsidRPr="00D57947">
        <w:rPr>
          <w:rFonts w:ascii="Times New Roman" w:eastAsia="Times New Roman" w:hAnsi="Times New Roman" w:cs="Times New Roman"/>
          <w:spacing w:val="-14"/>
          <w:sz w:val="24"/>
          <w:szCs w:val="24"/>
        </w:rPr>
        <w:t xml:space="preserve"> </w:t>
      </w:r>
      <w:r w:rsidRPr="00D57947">
        <w:rPr>
          <w:rFonts w:ascii="Times New Roman" w:eastAsia="Times New Roman" w:hAnsi="Times New Roman" w:cs="Times New Roman"/>
          <w:sz w:val="24"/>
          <w:szCs w:val="24"/>
        </w:rPr>
        <w:t>детьми.</w:t>
      </w:r>
    </w:p>
    <w:p w:rsidR="00D36425" w:rsidRDefault="00D36425" w:rsidP="00D36425">
      <w:pPr>
        <w:widowControl w:val="0"/>
        <w:tabs>
          <w:tab w:val="left" w:pos="284"/>
          <w:tab w:val="left" w:pos="9638"/>
        </w:tabs>
        <w:autoSpaceDE w:val="0"/>
        <w:autoSpaceDN w:val="0"/>
        <w:spacing w:after="0" w:line="240" w:lineRule="auto"/>
        <w:rPr>
          <w:rFonts w:ascii="Times New Roman" w:eastAsia="Times New Roman" w:hAnsi="Times New Roman" w:cs="Times New Roman"/>
          <w:sz w:val="24"/>
          <w:szCs w:val="24"/>
        </w:rPr>
      </w:pPr>
    </w:p>
    <w:p w:rsidR="00D36425" w:rsidRPr="00D57947" w:rsidRDefault="00D36425" w:rsidP="00D36425">
      <w:pPr>
        <w:tabs>
          <w:tab w:val="left" w:pos="284"/>
          <w:tab w:val="left" w:pos="2265"/>
          <w:tab w:val="left" w:pos="9638"/>
        </w:tabs>
        <w:rPr>
          <w:rFonts w:ascii="Times New Roman" w:eastAsia="Times New Roman" w:hAnsi="Times New Roman" w:cs="Times New Roman"/>
          <w:b/>
          <w:bCs/>
          <w:sz w:val="24"/>
          <w:szCs w:val="24"/>
        </w:rPr>
      </w:pPr>
      <w:r w:rsidRPr="00D57947">
        <w:rPr>
          <w:rFonts w:ascii="Times New Roman" w:eastAsia="Times New Roman" w:hAnsi="Times New Roman" w:cs="Times New Roman"/>
          <w:b/>
          <w:bCs/>
          <w:sz w:val="24"/>
          <w:szCs w:val="24"/>
        </w:rPr>
        <w:t xml:space="preserve">Стимулирование и поощрение интеллектуальной и творческой деятельности </w:t>
      </w:r>
      <w:r>
        <w:rPr>
          <w:rFonts w:ascii="Times New Roman" w:eastAsia="Times New Roman" w:hAnsi="Times New Roman" w:cs="Times New Roman"/>
          <w:b/>
          <w:bCs/>
          <w:sz w:val="24"/>
          <w:szCs w:val="24"/>
        </w:rPr>
        <w:t xml:space="preserve">                </w:t>
      </w:r>
      <w:r w:rsidRPr="00D57947">
        <w:rPr>
          <w:rFonts w:ascii="Times New Roman" w:eastAsia="Times New Roman" w:hAnsi="Times New Roman" w:cs="Times New Roman"/>
          <w:b/>
          <w:bCs/>
          <w:sz w:val="24"/>
          <w:szCs w:val="24"/>
        </w:rPr>
        <w:t>одарённых детей</w:t>
      </w:r>
    </w:p>
    <w:p w:rsidR="00D36425" w:rsidRPr="00D57947" w:rsidRDefault="00D36425" w:rsidP="001017F5">
      <w:pPr>
        <w:widowControl w:val="0"/>
        <w:numPr>
          <w:ilvl w:val="0"/>
          <w:numId w:val="86"/>
        </w:numPr>
        <w:tabs>
          <w:tab w:val="left" w:pos="284"/>
          <w:tab w:val="left" w:pos="9638"/>
        </w:tabs>
        <w:autoSpaceDE w:val="0"/>
        <w:autoSpaceDN w:val="0"/>
        <w:spacing w:after="0" w:line="240" w:lineRule="auto"/>
        <w:ind w:left="0" w:right="-1" w:firstLine="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lastRenderedPageBreak/>
        <w:t>Создание в школе постоянно действующих стендов, посвященных победителям и призерам олимпиад, конкурсов, соревнований и</w:t>
      </w:r>
      <w:r w:rsidRPr="00D57947">
        <w:rPr>
          <w:rFonts w:ascii="Times New Roman" w:eastAsia="Times New Roman" w:hAnsi="Times New Roman" w:cs="Times New Roman"/>
          <w:spacing w:val="-48"/>
          <w:sz w:val="24"/>
          <w:szCs w:val="24"/>
        </w:rPr>
        <w:t xml:space="preserve"> </w:t>
      </w:r>
      <w:r w:rsidRPr="00D57947">
        <w:rPr>
          <w:rFonts w:ascii="Times New Roman" w:eastAsia="Times New Roman" w:hAnsi="Times New Roman" w:cs="Times New Roman"/>
          <w:sz w:val="24"/>
          <w:szCs w:val="24"/>
        </w:rPr>
        <w:t>фестивалей различного</w:t>
      </w:r>
      <w:r w:rsidRPr="00D57947">
        <w:rPr>
          <w:rFonts w:ascii="Times New Roman" w:eastAsia="Times New Roman" w:hAnsi="Times New Roman" w:cs="Times New Roman"/>
          <w:spacing w:val="-1"/>
          <w:sz w:val="24"/>
          <w:szCs w:val="24"/>
        </w:rPr>
        <w:t xml:space="preserve"> </w:t>
      </w:r>
      <w:r w:rsidRPr="00D57947">
        <w:rPr>
          <w:rFonts w:ascii="Times New Roman" w:eastAsia="Times New Roman" w:hAnsi="Times New Roman" w:cs="Times New Roman"/>
          <w:sz w:val="24"/>
          <w:szCs w:val="24"/>
        </w:rPr>
        <w:t>уровня.</w:t>
      </w:r>
    </w:p>
    <w:p w:rsidR="00D36425" w:rsidRPr="00D57947" w:rsidRDefault="00D36425" w:rsidP="001017F5">
      <w:pPr>
        <w:widowControl w:val="0"/>
        <w:numPr>
          <w:ilvl w:val="0"/>
          <w:numId w:val="86"/>
        </w:numPr>
        <w:tabs>
          <w:tab w:val="left" w:pos="284"/>
          <w:tab w:val="left" w:pos="9638"/>
        </w:tabs>
        <w:autoSpaceDE w:val="0"/>
        <w:autoSpaceDN w:val="0"/>
        <w:spacing w:after="0" w:line="319" w:lineRule="exact"/>
        <w:ind w:left="0" w:right="-1" w:firstLine="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Выносить на публичное слушание поощрение успехов</w:t>
      </w:r>
      <w:r w:rsidRPr="00D57947">
        <w:rPr>
          <w:rFonts w:ascii="Times New Roman" w:eastAsia="Times New Roman" w:hAnsi="Times New Roman" w:cs="Times New Roman"/>
          <w:spacing w:val="-14"/>
          <w:sz w:val="24"/>
          <w:szCs w:val="24"/>
        </w:rPr>
        <w:t xml:space="preserve"> </w:t>
      </w:r>
      <w:r w:rsidRPr="00D57947">
        <w:rPr>
          <w:rFonts w:ascii="Times New Roman" w:eastAsia="Times New Roman" w:hAnsi="Times New Roman" w:cs="Times New Roman"/>
          <w:sz w:val="24"/>
          <w:szCs w:val="24"/>
        </w:rPr>
        <w:t>обучающихся</w:t>
      </w:r>
    </w:p>
    <w:p w:rsidR="00D36425" w:rsidRPr="00D57947" w:rsidRDefault="00D36425" w:rsidP="00D36425">
      <w:pPr>
        <w:tabs>
          <w:tab w:val="left" w:pos="284"/>
          <w:tab w:val="left" w:pos="9638"/>
        </w:tabs>
        <w:spacing w:line="322" w:lineRule="exact"/>
        <w:ind w:right="-1"/>
        <w:jc w:val="both"/>
        <w:rPr>
          <w:rFonts w:ascii="Times New Roman" w:hAnsi="Times New Roman" w:cs="Times New Roman"/>
          <w:sz w:val="24"/>
          <w:szCs w:val="24"/>
        </w:rPr>
      </w:pPr>
      <w:r w:rsidRPr="00D57947">
        <w:rPr>
          <w:rFonts w:ascii="Times New Roman" w:hAnsi="Times New Roman" w:cs="Times New Roman"/>
          <w:sz w:val="24"/>
          <w:szCs w:val="24"/>
        </w:rPr>
        <w:t>(линейки, молнии-объявления и т.д.).</w:t>
      </w:r>
    </w:p>
    <w:p w:rsidR="00D36425" w:rsidRPr="00D57947" w:rsidRDefault="00D36425" w:rsidP="001017F5">
      <w:pPr>
        <w:widowControl w:val="0"/>
        <w:numPr>
          <w:ilvl w:val="0"/>
          <w:numId w:val="86"/>
        </w:numPr>
        <w:tabs>
          <w:tab w:val="left" w:pos="284"/>
          <w:tab w:val="left" w:pos="9638"/>
        </w:tabs>
        <w:autoSpaceDE w:val="0"/>
        <w:autoSpaceDN w:val="0"/>
        <w:spacing w:after="0" w:line="240" w:lineRule="auto"/>
        <w:ind w:left="0" w:right="-1" w:firstLine="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Награждение почётными грамотами отличников учебы по итогам</w:t>
      </w:r>
      <w:r w:rsidRPr="00D57947">
        <w:rPr>
          <w:rFonts w:ascii="Times New Roman" w:eastAsia="Times New Roman" w:hAnsi="Times New Roman" w:cs="Times New Roman"/>
          <w:spacing w:val="-48"/>
          <w:sz w:val="24"/>
          <w:szCs w:val="24"/>
        </w:rPr>
        <w:t xml:space="preserve">  </w:t>
      </w:r>
      <w:r w:rsidRPr="00D57947">
        <w:rPr>
          <w:rFonts w:ascii="Times New Roman" w:eastAsia="Times New Roman" w:hAnsi="Times New Roman" w:cs="Times New Roman"/>
          <w:sz w:val="24"/>
          <w:szCs w:val="24"/>
        </w:rPr>
        <w:t>года на торжественной линейке, посвященной окончанию учебного года.</w:t>
      </w:r>
    </w:p>
    <w:p w:rsidR="00D36425" w:rsidRPr="00D57947" w:rsidRDefault="00D36425" w:rsidP="001017F5">
      <w:pPr>
        <w:widowControl w:val="0"/>
        <w:numPr>
          <w:ilvl w:val="0"/>
          <w:numId w:val="86"/>
        </w:numPr>
        <w:tabs>
          <w:tab w:val="left" w:pos="284"/>
          <w:tab w:val="left" w:pos="9638"/>
        </w:tabs>
        <w:autoSpaceDE w:val="0"/>
        <w:autoSpaceDN w:val="0"/>
        <w:spacing w:after="0" w:line="240" w:lineRule="auto"/>
        <w:ind w:left="0" w:right="-1" w:firstLine="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Отмечать заслуги родителей в воспитании одаренных детей</w:t>
      </w:r>
      <w:r w:rsidRPr="00D57947">
        <w:rPr>
          <w:rFonts w:ascii="Times New Roman" w:eastAsia="Times New Roman" w:hAnsi="Times New Roman" w:cs="Times New Roman"/>
          <w:spacing w:val="-34"/>
          <w:sz w:val="24"/>
          <w:szCs w:val="24"/>
        </w:rPr>
        <w:t xml:space="preserve"> </w:t>
      </w:r>
      <w:r w:rsidRPr="00D57947">
        <w:rPr>
          <w:rFonts w:ascii="Times New Roman" w:eastAsia="Times New Roman" w:hAnsi="Times New Roman" w:cs="Times New Roman"/>
          <w:sz w:val="24"/>
          <w:szCs w:val="24"/>
        </w:rPr>
        <w:t>на родительских и школьных</w:t>
      </w:r>
      <w:r w:rsidRPr="00D57947">
        <w:rPr>
          <w:rFonts w:ascii="Times New Roman" w:eastAsia="Times New Roman" w:hAnsi="Times New Roman" w:cs="Times New Roman"/>
          <w:spacing w:val="-2"/>
          <w:sz w:val="24"/>
          <w:szCs w:val="24"/>
        </w:rPr>
        <w:t xml:space="preserve"> </w:t>
      </w:r>
      <w:r w:rsidRPr="00D57947">
        <w:rPr>
          <w:rFonts w:ascii="Times New Roman" w:eastAsia="Times New Roman" w:hAnsi="Times New Roman" w:cs="Times New Roman"/>
          <w:sz w:val="24"/>
          <w:szCs w:val="24"/>
        </w:rPr>
        <w:t>собраниях.</w:t>
      </w:r>
    </w:p>
    <w:p w:rsidR="00D36425" w:rsidRPr="00D57947" w:rsidRDefault="00D36425" w:rsidP="001017F5">
      <w:pPr>
        <w:widowControl w:val="0"/>
        <w:numPr>
          <w:ilvl w:val="0"/>
          <w:numId w:val="86"/>
        </w:numPr>
        <w:tabs>
          <w:tab w:val="left" w:pos="284"/>
          <w:tab w:val="left" w:pos="9638"/>
        </w:tabs>
        <w:autoSpaceDE w:val="0"/>
        <w:autoSpaceDN w:val="0"/>
        <w:spacing w:after="0" w:line="320" w:lineRule="exact"/>
        <w:ind w:left="0" w:right="-1" w:firstLine="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Отправление благодарственных писем родителям по месту</w:t>
      </w:r>
      <w:r w:rsidRPr="00D57947">
        <w:rPr>
          <w:rFonts w:ascii="Times New Roman" w:eastAsia="Times New Roman" w:hAnsi="Times New Roman" w:cs="Times New Roman"/>
          <w:spacing w:val="-10"/>
          <w:sz w:val="24"/>
          <w:szCs w:val="24"/>
        </w:rPr>
        <w:t xml:space="preserve"> </w:t>
      </w:r>
      <w:r w:rsidRPr="00D57947">
        <w:rPr>
          <w:rFonts w:ascii="Times New Roman" w:eastAsia="Times New Roman" w:hAnsi="Times New Roman" w:cs="Times New Roman"/>
          <w:sz w:val="24"/>
          <w:szCs w:val="24"/>
        </w:rPr>
        <w:t>работы.</w:t>
      </w:r>
    </w:p>
    <w:p w:rsidR="00D36425" w:rsidRDefault="00D36425" w:rsidP="00D36425">
      <w:pPr>
        <w:widowControl w:val="0"/>
        <w:autoSpaceDE w:val="0"/>
        <w:autoSpaceDN w:val="0"/>
        <w:spacing w:before="62" w:after="0" w:line="240" w:lineRule="auto"/>
        <w:ind w:left="1418"/>
        <w:jc w:val="center"/>
        <w:outlineLvl w:val="2"/>
        <w:rPr>
          <w:rFonts w:ascii="Times New Roman" w:eastAsia="Times New Roman" w:hAnsi="Times New Roman" w:cs="Times New Roman"/>
          <w:b/>
          <w:bCs/>
          <w:i/>
          <w:sz w:val="24"/>
          <w:szCs w:val="24"/>
        </w:rPr>
      </w:pPr>
    </w:p>
    <w:p w:rsidR="00D36425" w:rsidRPr="00D57947" w:rsidRDefault="00D36425" w:rsidP="00D36425">
      <w:pPr>
        <w:widowControl w:val="0"/>
        <w:autoSpaceDE w:val="0"/>
        <w:autoSpaceDN w:val="0"/>
        <w:spacing w:before="62" w:after="0" w:line="240" w:lineRule="auto"/>
        <w:ind w:left="1418"/>
        <w:jc w:val="center"/>
        <w:outlineLvl w:val="2"/>
        <w:rPr>
          <w:rFonts w:ascii="Times New Roman" w:eastAsia="Times New Roman" w:hAnsi="Times New Roman" w:cs="Times New Roman"/>
          <w:b/>
          <w:bCs/>
          <w:i/>
          <w:sz w:val="24"/>
          <w:szCs w:val="24"/>
        </w:rPr>
      </w:pPr>
      <w:r w:rsidRPr="00D57947">
        <w:rPr>
          <w:rFonts w:ascii="Times New Roman" w:eastAsia="Times New Roman" w:hAnsi="Times New Roman" w:cs="Times New Roman"/>
          <w:b/>
          <w:bCs/>
          <w:i/>
          <w:sz w:val="24"/>
          <w:szCs w:val="24"/>
        </w:rPr>
        <w:t>Управление реализацией Программы</w:t>
      </w:r>
    </w:p>
    <w:tbl>
      <w:tblPr>
        <w:tblStyle w:val="TableNormal"/>
        <w:tblpPr w:leftFromText="180" w:rightFromText="180" w:vertAnchor="text" w:horzAnchor="margin" w:tblpY="193"/>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5"/>
        <w:gridCol w:w="2849"/>
        <w:gridCol w:w="5942"/>
      </w:tblGrid>
      <w:tr w:rsidR="00D36425" w:rsidRPr="00D57947" w:rsidTr="00A14E49">
        <w:trPr>
          <w:trHeight w:val="827"/>
        </w:trPr>
        <w:tc>
          <w:tcPr>
            <w:tcW w:w="815" w:type="dxa"/>
          </w:tcPr>
          <w:p w:rsidR="00D36425" w:rsidRPr="00D57947" w:rsidRDefault="00D36425" w:rsidP="00A14E49">
            <w:pPr>
              <w:ind w:right="334"/>
              <w:rPr>
                <w:rFonts w:ascii="Times New Roman" w:eastAsia="Times New Roman" w:hAnsi="Times New Roman" w:cs="Times New Roman"/>
                <w:b/>
                <w:sz w:val="24"/>
                <w:szCs w:val="24"/>
              </w:rPr>
            </w:pPr>
            <w:r w:rsidRPr="00D57947">
              <w:rPr>
                <w:rFonts w:ascii="Times New Roman" w:eastAsia="Times New Roman" w:hAnsi="Times New Roman" w:cs="Times New Roman"/>
                <w:b/>
                <w:sz w:val="24"/>
                <w:szCs w:val="24"/>
              </w:rPr>
              <w:t>№ п/п</w:t>
            </w:r>
          </w:p>
        </w:tc>
        <w:tc>
          <w:tcPr>
            <w:tcW w:w="2849" w:type="dxa"/>
          </w:tcPr>
          <w:p w:rsidR="00D36425" w:rsidRPr="00D57947" w:rsidRDefault="00D36425" w:rsidP="00A14E49">
            <w:pPr>
              <w:spacing w:line="276" w:lineRule="exact"/>
              <w:rPr>
                <w:rFonts w:ascii="Times New Roman" w:eastAsia="Times New Roman" w:hAnsi="Times New Roman" w:cs="Times New Roman"/>
                <w:b/>
                <w:sz w:val="24"/>
                <w:szCs w:val="24"/>
              </w:rPr>
            </w:pPr>
            <w:r w:rsidRPr="00D57947">
              <w:rPr>
                <w:rFonts w:ascii="Times New Roman" w:eastAsia="Times New Roman" w:hAnsi="Times New Roman" w:cs="Times New Roman"/>
                <w:b/>
                <w:sz w:val="24"/>
                <w:szCs w:val="24"/>
              </w:rPr>
              <w:t>Функции управления</w:t>
            </w:r>
          </w:p>
        </w:tc>
        <w:tc>
          <w:tcPr>
            <w:tcW w:w="5942" w:type="dxa"/>
          </w:tcPr>
          <w:p w:rsidR="00D36425" w:rsidRPr="00D57947" w:rsidRDefault="00D36425" w:rsidP="00A14E49">
            <w:pPr>
              <w:spacing w:line="273" w:lineRule="exact"/>
              <w:jc w:val="center"/>
              <w:rPr>
                <w:rFonts w:ascii="Times New Roman" w:eastAsia="Times New Roman" w:hAnsi="Times New Roman" w:cs="Times New Roman"/>
                <w:b/>
                <w:sz w:val="24"/>
                <w:szCs w:val="24"/>
              </w:rPr>
            </w:pPr>
            <w:r w:rsidRPr="00D57947">
              <w:rPr>
                <w:rFonts w:ascii="Times New Roman" w:eastAsia="Times New Roman" w:hAnsi="Times New Roman" w:cs="Times New Roman"/>
                <w:b/>
                <w:sz w:val="24"/>
                <w:szCs w:val="24"/>
              </w:rPr>
              <w:t>Деятельность учителя</w:t>
            </w:r>
          </w:p>
        </w:tc>
      </w:tr>
      <w:tr w:rsidR="00D36425" w:rsidRPr="00D57947" w:rsidTr="00A14E49">
        <w:trPr>
          <w:trHeight w:val="1101"/>
        </w:trPr>
        <w:tc>
          <w:tcPr>
            <w:tcW w:w="815" w:type="dxa"/>
          </w:tcPr>
          <w:p w:rsidR="00D36425" w:rsidRPr="00D57947" w:rsidRDefault="00D36425" w:rsidP="00A14E49">
            <w:pPr>
              <w:spacing w:line="267" w:lineRule="exact"/>
              <w:ind w:left="67" w:right="-72"/>
              <w:jc w:val="center"/>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1.</w:t>
            </w:r>
            <w:r w:rsidRPr="00D57947">
              <w:rPr>
                <w:rFonts w:ascii="Times New Roman" w:eastAsia="Times New Roman" w:hAnsi="Times New Roman" w:cs="Times New Roman"/>
                <w:spacing w:val="55"/>
                <w:sz w:val="24"/>
                <w:szCs w:val="24"/>
              </w:rPr>
              <w:t xml:space="preserve">   </w:t>
            </w:r>
          </w:p>
        </w:tc>
        <w:tc>
          <w:tcPr>
            <w:tcW w:w="2849" w:type="dxa"/>
          </w:tcPr>
          <w:p w:rsidR="00D36425" w:rsidRPr="00D57947" w:rsidRDefault="00D36425" w:rsidP="00A14E49">
            <w:pPr>
              <w:ind w:left="67"/>
              <w:jc w:val="center"/>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Информационно- аналитическая</w:t>
            </w:r>
          </w:p>
        </w:tc>
        <w:tc>
          <w:tcPr>
            <w:tcW w:w="5942" w:type="dxa"/>
          </w:tcPr>
          <w:p w:rsidR="00D36425" w:rsidRPr="00D57947" w:rsidRDefault="00D36425" w:rsidP="00A14E49">
            <w:pPr>
              <w:ind w:left="130" w:right="131"/>
              <w:jc w:val="both"/>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На основе опросов, наблюдений и изучения продуктов деятельности школьников формируется банк данных о познавательных интересах обучающихся, их достижениях</w:t>
            </w:r>
          </w:p>
          <w:p w:rsidR="00D36425" w:rsidRPr="00D57947" w:rsidRDefault="00D36425" w:rsidP="00A14E49">
            <w:pPr>
              <w:spacing w:line="263" w:lineRule="exact"/>
              <w:ind w:left="130" w:right="131"/>
              <w:jc w:val="both"/>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в процессе учебы, уровне учебных возможностей класса.</w:t>
            </w:r>
          </w:p>
        </w:tc>
      </w:tr>
      <w:tr w:rsidR="00D36425" w:rsidRPr="00D57947" w:rsidTr="00A14E49">
        <w:trPr>
          <w:trHeight w:val="829"/>
        </w:trPr>
        <w:tc>
          <w:tcPr>
            <w:tcW w:w="815" w:type="dxa"/>
          </w:tcPr>
          <w:p w:rsidR="00D36425" w:rsidRPr="00D57947" w:rsidRDefault="00D36425" w:rsidP="00A14E49">
            <w:pPr>
              <w:spacing w:line="270" w:lineRule="exact"/>
              <w:ind w:left="67" w:right="-173"/>
              <w:jc w:val="center"/>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2.</w:t>
            </w:r>
            <w:r w:rsidRPr="00D57947">
              <w:rPr>
                <w:rFonts w:ascii="Times New Roman" w:eastAsia="Times New Roman" w:hAnsi="Times New Roman" w:cs="Times New Roman"/>
                <w:spacing w:val="54"/>
                <w:sz w:val="24"/>
                <w:szCs w:val="24"/>
              </w:rPr>
              <w:t xml:space="preserve"> </w:t>
            </w:r>
            <w:r w:rsidRPr="00D57947">
              <w:rPr>
                <w:rFonts w:ascii="Times New Roman" w:eastAsia="Times New Roman" w:hAnsi="Times New Roman" w:cs="Times New Roman"/>
                <w:sz w:val="24"/>
                <w:szCs w:val="24"/>
              </w:rPr>
              <w:t>и</w:t>
            </w:r>
          </w:p>
        </w:tc>
        <w:tc>
          <w:tcPr>
            <w:tcW w:w="2849" w:type="dxa"/>
          </w:tcPr>
          <w:p w:rsidR="00D36425" w:rsidRPr="00D57947" w:rsidRDefault="00D36425" w:rsidP="00A14E49">
            <w:pPr>
              <w:spacing w:line="270" w:lineRule="exact"/>
              <w:ind w:left="67" w:right="-44"/>
              <w:jc w:val="center"/>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Мотивационно</w:t>
            </w:r>
            <w:r>
              <w:rPr>
                <w:rFonts w:ascii="Times New Roman" w:eastAsia="Times New Roman" w:hAnsi="Times New Roman" w:cs="Times New Roman"/>
                <w:sz w:val="24"/>
                <w:szCs w:val="24"/>
                <w:lang w:val="ru-RU"/>
              </w:rPr>
              <w:t xml:space="preserve"> </w:t>
            </w:r>
            <w:r w:rsidRPr="00D57947">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 xml:space="preserve"> </w:t>
            </w:r>
            <w:r w:rsidRPr="00D57947">
              <w:rPr>
                <w:rFonts w:ascii="Times New Roman" w:eastAsia="Times New Roman" w:hAnsi="Times New Roman" w:cs="Times New Roman"/>
                <w:sz w:val="24"/>
                <w:szCs w:val="24"/>
              </w:rPr>
              <w:t>целевая</w:t>
            </w:r>
            <w:r w:rsidRPr="00D57947">
              <w:rPr>
                <w:rFonts w:ascii="Times New Roman" w:eastAsia="Times New Roman" w:hAnsi="Times New Roman" w:cs="Times New Roman"/>
                <w:spacing w:val="42"/>
                <w:sz w:val="24"/>
                <w:szCs w:val="24"/>
              </w:rPr>
              <w:t xml:space="preserve"> </w:t>
            </w:r>
          </w:p>
        </w:tc>
        <w:tc>
          <w:tcPr>
            <w:tcW w:w="5942" w:type="dxa"/>
          </w:tcPr>
          <w:p w:rsidR="00D36425" w:rsidRPr="00D57947" w:rsidRDefault="00D36425" w:rsidP="00A14E49">
            <w:pPr>
              <w:ind w:left="130" w:right="131"/>
              <w:jc w:val="both"/>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Совместно с обучающимися определяет цели проектной деятельности, актуальность темы проекта; побуждает</w:t>
            </w:r>
          </w:p>
          <w:p w:rsidR="00D36425" w:rsidRPr="00D57947" w:rsidRDefault="00D36425" w:rsidP="00A14E49">
            <w:pPr>
              <w:spacing w:line="263" w:lineRule="exact"/>
              <w:ind w:left="130" w:right="131"/>
              <w:jc w:val="both"/>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школьников к работе по его созданию.</w:t>
            </w:r>
          </w:p>
        </w:tc>
      </w:tr>
      <w:tr w:rsidR="00D36425" w:rsidRPr="00D57947" w:rsidTr="00A14E49">
        <w:trPr>
          <w:trHeight w:val="826"/>
        </w:trPr>
        <w:tc>
          <w:tcPr>
            <w:tcW w:w="815" w:type="dxa"/>
          </w:tcPr>
          <w:p w:rsidR="00D36425" w:rsidRPr="00D57947" w:rsidRDefault="00D36425" w:rsidP="00A14E49">
            <w:pPr>
              <w:spacing w:line="267" w:lineRule="exact"/>
              <w:ind w:left="67" w:right="-15"/>
              <w:jc w:val="center"/>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3.</w:t>
            </w:r>
            <w:r w:rsidRPr="00D57947">
              <w:rPr>
                <w:rFonts w:ascii="Times New Roman" w:eastAsia="Times New Roman" w:hAnsi="Times New Roman" w:cs="Times New Roman"/>
                <w:spacing w:val="55"/>
                <w:sz w:val="24"/>
                <w:szCs w:val="24"/>
              </w:rPr>
              <w:t xml:space="preserve"> </w:t>
            </w:r>
          </w:p>
        </w:tc>
        <w:tc>
          <w:tcPr>
            <w:tcW w:w="2849" w:type="dxa"/>
          </w:tcPr>
          <w:p w:rsidR="00D36425" w:rsidRPr="00D57947" w:rsidRDefault="00D36425" w:rsidP="00A14E49">
            <w:pPr>
              <w:ind w:left="67" w:right="585"/>
              <w:jc w:val="center"/>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Планово- прогностическая</w:t>
            </w:r>
          </w:p>
        </w:tc>
        <w:tc>
          <w:tcPr>
            <w:tcW w:w="5942" w:type="dxa"/>
          </w:tcPr>
          <w:p w:rsidR="00D36425" w:rsidRPr="00D57947" w:rsidRDefault="00D36425" w:rsidP="00A14E49">
            <w:pPr>
              <w:ind w:left="130" w:right="131"/>
              <w:jc w:val="both"/>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Совместно с учениками планирует пути и способы достижения цели; составляет план и график работы над</w:t>
            </w:r>
          </w:p>
          <w:p w:rsidR="00D36425" w:rsidRPr="00D57947" w:rsidRDefault="00D36425" w:rsidP="00A14E49">
            <w:pPr>
              <w:spacing w:line="263" w:lineRule="exact"/>
              <w:ind w:left="130" w:right="13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проектом.</w:t>
            </w:r>
          </w:p>
        </w:tc>
      </w:tr>
      <w:tr w:rsidR="00D36425" w:rsidRPr="00D57947" w:rsidTr="00A14E49">
        <w:trPr>
          <w:trHeight w:val="1102"/>
        </w:trPr>
        <w:tc>
          <w:tcPr>
            <w:tcW w:w="815" w:type="dxa"/>
          </w:tcPr>
          <w:p w:rsidR="00D36425" w:rsidRPr="00D57947" w:rsidRDefault="00D36425" w:rsidP="00A14E49">
            <w:pPr>
              <w:spacing w:line="268" w:lineRule="exact"/>
              <w:ind w:left="67" w:right="-101"/>
              <w:jc w:val="center"/>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 xml:space="preserve">4. </w:t>
            </w:r>
          </w:p>
        </w:tc>
        <w:tc>
          <w:tcPr>
            <w:tcW w:w="2849" w:type="dxa"/>
          </w:tcPr>
          <w:p w:rsidR="00D36425" w:rsidRPr="00D57947" w:rsidRDefault="00D36425" w:rsidP="00A14E49">
            <w:pPr>
              <w:ind w:left="67"/>
              <w:jc w:val="center"/>
              <w:rPr>
                <w:rFonts w:ascii="Times New Roman" w:eastAsia="Times New Roman" w:hAnsi="Times New Roman" w:cs="Times New Roman"/>
                <w:sz w:val="24"/>
                <w:szCs w:val="24"/>
              </w:rPr>
            </w:pPr>
            <w:r w:rsidRPr="00D57947">
              <w:rPr>
                <w:rFonts w:ascii="Times New Roman" w:eastAsia="Times New Roman" w:hAnsi="Times New Roman" w:cs="Times New Roman"/>
                <w:spacing w:val="-5"/>
                <w:sz w:val="24"/>
                <w:szCs w:val="24"/>
              </w:rPr>
              <w:t>Орга</w:t>
            </w:r>
            <w:r w:rsidRPr="00D57947">
              <w:rPr>
                <w:rFonts w:ascii="Times New Roman" w:eastAsia="Times New Roman" w:hAnsi="Times New Roman" w:cs="Times New Roman"/>
                <w:sz w:val="24"/>
                <w:szCs w:val="24"/>
              </w:rPr>
              <w:t xml:space="preserve">низационно- </w:t>
            </w:r>
            <w:r w:rsidRPr="00D57947">
              <w:rPr>
                <w:rFonts w:ascii="Times New Roman" w:eastAsia="Times New Roman" w:hAnsi="Times New Roman" w:cs="Times New Roman"/>
                <w:w w:val="95"/>
                <w:sz w:val="24"/>
                <w:szCs w:val="24"/>
              </w:rPr>
              <w:t>исполнительская</w:t>
            </w:r>
          </w:p>
        </w:tc>
        <w:tc>
          <w:tcPr>
            <w:tcW w:w="5942" w:type="dxa"/>
          </w:tcPr>
          <w:p w:rsidR="00D36425" w:rsidRPr="00D57947" w:rsidRDefault="00D36425" w:rsidP="00A14E49">
            <w:pPr>
              <w:ind w:left="130" w:right="131"/>
              <w:jc w:val="both"/>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Организует исполнение намеченного плана в соответствии с графиком работы, консультирует</w:t>
            </w:r>
          </w:p>
          <w:p w:rsidR="00D36425" w:rsidRPr="00D57947" w:rsidRDefault="00D36425" w:rsidP="00A14E49">
            <w:pPr>
              <w:spacing w:line="276" w:lineRule="exact"/>
              <w:ind w:left="130" w:right="131"/>
              <w:jc w:val="both"/>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обучающихся, поддерживает интерес к поисковой деятельности.</w:t>
            </w:r>
          </w:p>
        </w:tc>
      </w:tr>
      <w:tr w:rsidR="00D36425" w:rsidRPr="00D57947" w:rsidTr="00A14E49">
        <w:trPr>
          <w:trHeight w:val="549"/>
        </w:trPr>
        <w:tc>
          <w:tcPr>
            <w:tcW w:w="815" w:type="dxa"/>
          </w:tcPr>
          <w:p w:rsidR="00D36425" w:rsidRPr="00D57947" w:rsidRDefault="00D36425" w:rsidP="00A14E49">
            <w:pPr>
              <w:spacing w:line="266" w:lineRule="exact"/>
              <w:ind w:left="67" w:right="-15"/>
              <w:jc w:val="center"/>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5.</w:t>
            </w:r>
            <w:r w:rsidRPr="00D57947">
              <w:rPr>
                <w:rFonts w:ascii="Times New Roman" w:eastAsia="Times New Roman" w:hAnsi="Times New Roman" w:cs="Times New Roman"/>
                <w:spacing w:val="59"/>
                <w:sz w:val="24"/>
                <w:szCs w:val="24"/>
              </w:rPr>
              <w:t xml:space="preserve"> </w:t>
            </w:r>
          </w:p>
        </w:tc>
        <w:tc>
          <w:tcPr>
            <w:tcW w:w="2849" w:type="dxa"/>
          </w:tcPr>
          <w:p w:rsidR="00D36425" w:rsidRPr="00D57947" w:rsidRDefault="00D36425" w:rsidP="00A14E49">
            <w:pPr>
              <w:spacing w:line="266" w:lineRule="exact"/>
              <w:ind w:left="67"/>
              <w:jc w:val="center"/>
              <w:rPr>
                <w:rFonts w:ascii="Times New Roman" w:eastAsia="Times New Roman" w:hAnsi="Times New Roman" w:cs="Times New Roman"/>
                <w:sz w:val="24"/>
                <w:szCs w:val="24"/>
              </w:rPr>
            </w:pPr>
            <w:r w:rsidRPr="00D57947">
              <w:rPr>
                <w:rFonts w:ascii="Times New Roman" w:eastAsia="Times New Roman" w:hAnsi="Times New Roman" w:cs="Times New Roman"/>
                <w:spacing w:val="-5"/>
                <w:sz w:val="24"/>
                <w:szCs w:val="24"/>
              </w:rPr>
              <w:t>Кон</w:t>
            </w:r>
            <w:r w:rsidRPr="00D57947">
              <w:rPr>
                <w:rFonts w:ascii="Times New Roman" w:eastAsia="Times New Roman" w:hAnsi="Times New Roman" w:cs="Times New Roman"/>
                <w:sz w:val="24"/>
                <w:szCs w:val="24"/>
              </w:rPr>
              <w:t>трольно-</w:t>
            </w:r>
          </w:p>
          <w:p w:rsidR="00D36425" w:rsidRPr="00D57947" w:rsidRDefault="00D36425" w:rsidP="00A14E49">
            <w:pPr>
              <w:spacing w:line="264" w:lineRule="exact"/>
              <w:ind w:left="67"/>
              <w:jc w:val="center"/>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диагностическая</w:t>
            </w:r>
          </w:p>
        </w:tc>
        <w:tc>
          <w:tcPr>
            <w:tcW w:w="5942" w:type="dxa"/>
          </w:tcPr>
          <w:p w:rsidR="00D36425" w:rsidRPr="00D57947" w:rsidRDefault="00D36425" w:rsidP="00A14E49">
            <w:pPr>
              <w:spacing w:line="266" w:lineRule="exact"/>
              <w:ind w:left="130" w:right="131"/>
              <w:jc w:val="both"/>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Осуществляет текущий контроль деятельности</w:t>
            </w:r>
          </w:p>
          <w:p w:rsidR="00D36425" w:rsidRPr="00D57947" w:rsidRDefault="00D36425" w:rsidP="00A14E49">
            <w:pPr>
              <w:spacing w:line="264" w:lineRule="exact"/>
              <w:ind w:left="130" w:right="131"/>
              <w:jc w:val="both"/>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обучающихся и анализ результатов их поисковой работы.</w:t>
            </w:r>
          </w:p>
        </w:tc>
      </w:tr>
      <w:tr w:rsidR="00D36425" w:rsidRPr="00D57947" w:rsidTr="00A14E49">
        <w:trPr>
          <w:trHeight w:val="826"/>
        </w:trPr>
        <w:tc>
          <w:tcPr>
            <w:tcW w:w="815" w:type="dxa"/>
          </w:tcPr>
          <w:p w:rsidR="00D36425" w:rsidRPr="00D57947" w:rsidRDefault="00D36425" w:rsidP="00A14E49">
            <w:pPr>
              <w:spacing w:line="267" w:lineRule="exact"/>
              <w:ind w:left="67" w:right="-72"/>
              <w:jc w:val="center"/>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6.</w:t>
            </w:r>
            <w:r w:rsidRPr="00D57947">
              <w:rPr>
                <w:rFonts w:ascii="Times New Roman" w:eastAsia="Times New Roman" w:hAnsi="Times New Roman" w:cs="Times New Roman"/>
                <w:spacing w:val="58"/>
                <w:sz w:val="24"/>
                <w:szCs w:val="24"/>
              </w:rPr>
              <w:t xml:space="preserve"> </w:t>
            </w:r>
          </w:p>
        </w:tc>
        <w:tc>
          <w:tcPr>
            <w:tcW w:w="2849" w:type="dxa"/>
          </w:tcPr>
          <w:p w:rsidR="00D36425" w:rsidRPr="00D57947" w:rsidRDefault="00D36425" w:rsidP="00A14E49">
            <w:pPr>
              <w:ind w:left="67" w:right="434"/>
              <w:jc w:val="center"/>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 xml:space="preserve">Регулятивно- </w:t>
            </w:r>
            <w:r w:rsidRPr="00D57947">
              <w:rPr>
                <w:rFonts w:ascii="Times New Roman" w:eastAsia="Times New Roman" w:hAnsi="Times New Roman" w:cs="Times New Roman"/>
                <w:w w:val="95"/>
                <w:sz w:val="24"/>
                <w:szCs w:val="24"/>
              </w:rPr>
              <w:t>коррекционная</w:t>
            </w:r>
          </w:p>
        </w:tc>
        <w:tc>
          <w:tcPr>
            <w:tcW w:w="5942" w:type="dxa"/>
          </w:tcPr>
          <w:p w:rsidR="00D36425" w:rsidRPr="00D57947" w:rsidRDefault="00D36425" w:rsidP="00A14E49">
            <w:pPr>
              <w:ind w:left="130" w:right="131"/>
              <w:jc w:val="both"/>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Корректирует деятельность обучающихся, регламентирует их работу, обучает приемам</w:t>
            </w:r>
          </w:p>
          <w:p w:rsidR="00D36425" w:rsidRPr="00D57947" w:rsidRDefault="00D36425" w:rsidP="00A14E49">
            <w:pPr>
              <w:spacing w:line="263" w:lineRule="exact"/>
              <w:ind w:left="130" w:right="13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самоуправления, проводит рефлексию.</w:t>
            </w:r>
          </w:p>
        </w:tc>
      </w:tr>
    </w:tbl>
    <w:p w:rsidR="00D36425" w:rsidRPr="00D57947" w:rsidRDefault="00D36425" w:rsidP="00D36425">
      <w:pPr>
        <w:widowControl w:val="0"/>
        <w:autoSpaceDE w:val="0"/>
        <w:autoSpaceDN w:val="0"/>
        <w:spacing w:before="11" w:after="0" w:line="240" w:lineRule="auto"/>
        <w:rPr>
          <w:rFonts w:ascii="Times New Roman" w:eastAsia="Times New Roman" w:hAnsi="Times New Roman" w:cs="Times New Roman"/>
          <w:b/>
          <w:i/>
          <w:sz w:val="24"/>
          <w:szCs w:val="24"/>
        </w:rPr>
      </w:pPr>
    </w:p>
    <w:p w:rsidR="00D36425" w:rsidRPr="00D57947" w:rsidRDefault="00D36425" w:rsidP="00D36425">
      <w:pPr>
        <w:widowControl w:val="0"/>
        <w:autoSpaceDE w:val="0"/>
        <w:autoSpaceDN w:val="0"/>
        <w:spacing w:before="6" w:after="0" w:line="240" w:lineRule="auto"/>
        <w:rPr>
          <w:rFonts w:ascii="Times New Roman" w:eastAsia="Times New Roman" w:hAnsi="Times New Roman" w:cs="Times New Roman"/>
          <w:sz w:val="24"/>
          <w:szCs w:val="24"/>
        </w:rPr>
      </w:pPr>
    </w:p>
    <w:p w:rsidR="00D36425" w:rsidRPr="00D57947" w:rsidRDefault="00D36425" w:rsidP="00D36425">
      <w:pPr>
        <w:widowControl w:val="0"/>
        <w:tabs>
          <w:tab w:val="left" w:pos="8647"/>
        </w:tabs>
        <w:autoSpaceDE w:val="0"/>
        <w:autoSpaceDN w:val="0"/>
        <w:spacing w:before="1" w:after="0" w:line="318" w:lineRule="exact"/>
        <w:jc w:val="both"/>
        <w:outlineLvl w:val="2"/>
        <w:rPr>
          <w:rFonts w:ascii="Times New Roman" w:eastAsia="Times New Roman" w:hAnsi="Times New Roman" w:cs="Times New Roman"/>
          <w:b/>
          <w:bCs/>
          <w:sz w:val="24"/>
          <w:szCs w:val="24"/>
        </w:rPr>
      </w:pPr>
      <w:r w:rsidRPr="00D57947">
        <w:rPr>
          <w:rFonts w:ascii="Times New Roman" w:eastAsia="Times New Roman" w:hAnsi="Times New Roman" w:cs="Times New Roman"/>
          <w:b/>
          <w:bCs/>
          <w:sz w:val="24"/>
          <w:szCs w:val="24"/>
        </w:rPr>
        <w:t>Контроль за выполнением Программы  «Одарённые дети»</w:t>
      </w:r>
    </w:p>
    <w:p w:rsidR="00D36425" w:rsidRPr="00D57947" w:rsidRDefault="00D36425" w:rsidP="001017F5">
      <w:pPr>
        <w:widowControl w:val="0"/>
        <w:numPr>
          <w:ilvl w:val="0"/>
          <w:numId w:val="78"/>
        </w:numPr>
        <w:tabs>
          <w:tab w:val="left" w:pos="1701"/>
          <w:tab w:val="left" w:pos="2548"/>
          <w:tab w:val="left" w:pos="8647"/>
          <w:tab w:val="left" w:pos="11340"/>
        </w:tabs>
        <w:autoSpaceDE w:val="0"/>
        <w:autoSpaceDN w:val="0"/>
        <w:spacing w:after="0"/>
        <w:ind w:left="0"/>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 xml:space="preserve">Включение в план внутришкольного контроля вопросов </w:t>
      </w:r>
      <w:r w:rsidRPr="00D57947">
        <w:rPr>
          <w:rFonts w:ascii="Times New Roman" w:eastAsia="Times New Roman" w:hAnsi="Times New Roman" w:cs="Times New Roman"/>
          <w:spacing w:val="-46"/>
          <w:sz w:val="24"/>
          <w:szCs w:val="24"/>
        </w:rPr>
        <w:t xml:space="preserve"> </w:t>
      </w:r>
      <w:r w:rsidRPr="00D57947">
        <w:rPr>
          <w:rFonts w:ascii="Times New Roman" w:eastAsia="Times New Roman" w:hAnsi="Times New Roman" w:cs="Times New Roman"/>
          <w:sz w:val="24"/>
          <w:szCs w:val="24"/>
        </w:rPr>
        <w:t>организации и отслеживания результатов работы с одарёнными</w:t>
      </w:r>
      <w:r w:rsidRPr="00D57947">
        <w:rPr>
          <w:rFonts w:ascii="Times New Roman" w:eastAsia="Times New Roman" w:hAnsi="Times New Roman" w:cs="Times New Roman"/>
          <w:spacing w:val="-9"/>
          <w:sz w:val="24"/>
          <w:szCs w:val="24"/>
        </w:rPr>
        <w:t xml:space="preserve"> </w:t>
      </w:r>
      <w:r w:rsidRPr="00D57947">
        <w:rPr>
          <w:rFonts w:ascii="Times New Roman" w:eastAsia="Times New Roman" w:hAnsi="Times New Roman" w:cs="Times New Roman"/>
          <w:sz w:val="24"/>
          <w:szCs w:val="24"/>
        </w:rPr>
        <w:t>детьми.</w:t>
      </w:r>
    </w:p>
    <w:p w:rsidR="00D36425" w:rsidRPr="00D57947" w:rsidRDefault="00D36425" w:rsidP="001017F5">
      <w:pPr>
        <w:widowControl w:val="0"/>
        <w:numPr>
          <w:ilvl w:val="0"/>
          <w:numId w:val="78"/>
        </w:numPr>
        <w:tabs>
          <w:tab w:val="left" w:pos="1701"/>
          <w:tab w:val="left" w:pos="2547"/>
          <w:tab w:val="left" w:pos="8647"/>
          <w:tab w:val="left" w:pos="11340"/>
        </w:tabs>
        <w:autoSpaceDE w:val="0"/>
        <w:autoSpaceDN w:val="0"/>
        <w:spacing w:after="0"/>
        <w:ind w:left="0"/>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Проведение контрольных срезов, тестов, анкетирования</w:t>
      </w:r>
      <w:r w:rsidRPr="00D57947">
        <w:rPr>
          <w:rFonts w:ascii="Times New Roman" w:eastAsia="Times New Roman" w:hAnsi="Times New Roman" w:cs="Times New Roman"/>
          <w:spacing w:val="-51"/>
          <w:sz w:val="24"/>
          <w:szCs w:val="24"/>
        </w:rPr>
        <w:t xml:space="preserve"> </w:t>
      </w:r>
      <w:r w:rsidRPr="00D57947">
        <w:rPr>
          <w:rFonts w:ascii="Times New Roman" w:eastAsia="Times New Roman" w:hAnsi="Times New Roman" w:cs="Times New Roman"/>
          <w:sz w:val="24"/>
          <w:szCs w:val="24"/>
        </w:rPr>
        <w:t>обучающихся творческого</w:t>
      </w:r>
      <w:r w:rsidRPr="00D57947">
        <w:rPr>
          <w:rFonts w:ascii="Times New Roman" w:eastAsia="Times New Roman" w:hAnsi="Times New Roman" w:cs="Times New Roman"/>
          <w:spacing w:val="-1"/>
          <w:sz w:val="24"/>
          <w:szCs w:val="24"/>
        </w:rPr>
        <w:t xml:space="preserve"> </w:t>
      </w:r>
      <w:r w:rsidRPr="00D57947">
        <w:rPr>
          <w:rFonts w:ascii="Times New Roman" w:eastAsia="Times New Roman" w:hAnsi="Times New Roman" w:cs="Times New Roman"/>
          <w:sz w:val="24"/>
          <w:szCs w:val="24"/>
        </w:rPr>
        <w:t>уровня.</w:t>
      </w:r>
    </w:p>
    <w:p w:rsidR="00D36425" w:rsidRPr="00D57947" w:rsidRDefault="00D36425" w:rsidP="001017F5">
      <w:pPr>
        <w:widowControl w:val="0"/>
        <w:numPr>
          <w:ilvl w:val="0"/>
          <w:numId w:val="78"/>
        </w:numPr>
        <w:tabs>
          <w:tab w:val="left" w:pos="1701"/>
          <w:tab w:val="left" w:pos="2548"/>
          <w:tab w:val="left" w:pos="8647"/>
          <w:tab w:val="left" w:pos="11340"/>
        </w:tabs>
        <w:autoSpaceDE w:val="0"/>
        <w:autoSpaceDN w:val="0"/>
        <w:spacing w:after="0"/>
        <w:ind w:left="0"/>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Проведение школьных конкурсов, олимпиад,</w:t>
      </w:r>
      <w:r w:rsidRPr="00D57947">
        <w:rPr>
          <w:rFonts w:ascii="Times New Roman" w:eastAsia="Times New Roman" w:hAnsi="Times New Roman" w:cs="Times New Roman"/>
          <w:spacing w:val="-40"/>
          <w:sz w:val="24"/>
          <w:szCs w:val="24"/>
        </w:rPr>
        <w:t xml:space="preserve"> </w:t>
      </w:r>
      <w:r w:rsidRPr="00D57947">
        <w:rPr>
          <w:rFonts w:ascii="Times New Roman" w:eastAsia="Times New Roman" w:hAnsi="Times New Roman" w:cs="Times New Roman"/>
          <w:sz w:val="24"/>
          <w:szCs w:val="24"/>
        </w:rPr>
        <w:t>соревнований, творческих</w:t>
      </w:r>
      <w:r w:rsidRPr="00D57947">
        <w:rPr>
          <w:rFonts w:ascii="Times New Roman" w:eastAsia="Times New Roman" w:hAnsi="Times New Roman" w:cs="Times New Roman"/>
          <w:spacing w:val="-1"/>
          <w:sz w:val="24"/>
          <w:szCs w:val="24"/>
        </w:rPr>
        <w:t xml:space="preserve"> </w:t>
      </w:r>
      <w:r w:rsidRPr="00D57947">
        <w:rPr>
          <w:rFonts w:ascii="Times New Roman" w:eastAsia="Times New Roman" w:hAnsi="Times New Roman" w:cs="Times New Roman"/>
          <w:sz w:val="24"/>
          <w:szCs w:val="24"/>
        </w:rPr>
        <w:t>выставок.</w:t>
      </w:r>
    </w:p>
    <w:p w:rsidR="00D36425" w:rsidRPr="00D57947" w:rsidRDefault="00D36425" w:rsidP="001017F5">
      <w:pPr>
        <w:widowControl w:val="0"/>
        <w:numPr>
          <w:ilvl w:val="0"/>
          <w:numId w:val="78"/>
        </w:numPr>
        <w:tabs>
          <w:tab w:val="left" w:pos="1701"/>
          <w:tab w:val="left" w:pos="2548"/>
          <w:tab w:val="left" w:pos="8647"/>
          <w:tab w:val="left" w:pos="11340"/>
        </w:tabs>
        <w:autoSpaceDE w:val="0"/>
        <w:autoSpaceDN w:val="0"/>
        <w:spacing w:after="0"/>
        <w:ind w:left="0"/>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Участие в муниципальных, региональных, всероссийских конкурсах, олимпиадах.</w:t>
      </w:r>
    </w:p>
    <w:p w:rsidR="00D36425" w:rsidRPr="00D57947" w:rsidRDefault="00D36425" w:rsidP="00D36425">
      <w:pPr>
        <w:widowControl w:val="0"/>
        <w:tabs>
          <w:tab w:val="left" w:pos="8647"/>
        </w:tabs>
        <w:autoSpaceDE w:val="0"/>
        <w:autoSpaceDN w:val="0"/>
        <w:spacing w:before="7" w:after="0"/>
        <w:jc w:val="both"/>
        <w:rPr>
          <w:rFonts w:ascii="Times New Roman" w:eastAsia="Times New Roman" w:hAnsi="Times New Roman" w:cs="Times New Roman"/>
          <w:sz w:val="24"/>
          <w:szCs w:val="24"/>
        </w:rPr>
      </w:pPr>
    </w:p>
    <w:p w:rsidR="00D36425" w:rsidRPr="00D57947" w:rsidRDefault="00D36425" w:rsidP="00D36425">
      <w:pPr>
        <w:widowControl w:val="0"/>
        <w:tabs>
          <w:tab w:val="left" w:pos="8647"/>
        </w:tabs>
        <w:autoSpaceDE w:val="0"/>
        <w:autoSpaceDN w:val="0"/>
        <w:spacing w:before="1" w:after="0" w:line="240" w:lineRule="auto"/>
        <w:jc w:val="both"/>
        <w:outlineLvl w:val="2"/>
        <w:rPr>
          <w:rFonts w:ascii="Times New Roman" w:eastAsia="Times New Roman" w:hAnsi="Times New Roman" w:cs="Times New Roman"/>
          <w:b/>
          <w:bCs/>
          <w:sz w:val="24"/>
          <w:szCs w:val="24"/>
        </w:rPr>
      </w:pPr>
      <w:r w:rsidRPr="00D57947">
        <w:rPr>
          <w:rFonts w:ascii="Times New Roman" w:eastAsia="Times New Roman" w:hAnsi="Times New Roman" w:cs="Times New Roman"/>
          <w:b/>
          <w:bCs/>
          <w:sz w:val="24"/>
          <w:szCs w:val="24"/>
        </w:rPr>
        <w:lastRenderedPageBreak/>
        <w:t>Образовательные и социальные риски при реализации</w:t>
      </w:r>
      <w:r w:rsidRPr="00D57947">
        <w:rPr>
          <w:rFonts w:ascii="Times New Roman" w:eastAsia="Times New Roman" w:hAnsi="Times New Roman" w:cs="Times New Roman"/>
          <w:b/>
          <w:bCs/>
          <w:spacing w:val="-11"/>
          <w:sz w:val="24"/>
          <w:szCs w:val="24"/>
        </w:rPr>
        <w:t xml:space="preserve"> </w:t>
      </w:r>
      <w:r w:rsidRPr="00D57947">
        <w:rPr>
          <w:rFonts w:ascii="Times New Roman" w:eastAsia="Times New Roman" w:hAnsi="Times New Roman" w:cs="Times New Roman"/>
          <w:b/>
          <w:bCs/>
          <w:sz w:val="24"/>
          <w:szCs w:val="24"/>
        </w:rPr>
        <w:t>Программы</w:t>
      </w:r>
    </w:p>
    <w:p w:rsidR="00D36425" w:rsidRPr="00D57947" w:rsidRDefault="00D36425" w:rsidP="00D36425">
      <w:pPr>
        <w:widowControl w:val="0"/>
        <w:tabs>
          <w:tab w:val="left" w:pos="8647"/>
        </w:tabs>
        <w:autoSpaceDE w:val="0"/>
        <w:autoSpaceDN w:val="0"/>
        <w:spacing w:after="0"/>
        <w:jc w:val="both"/>
        <w:rPr>
          <w:rFonts w:ascii="Times New Roman" w:eastAsia="Times New Roman" w:hAnsi="Times New Roman" w:cs="Times New Roman"/>
          <w:b/>
          <w:sz w:val="24"/>
          <w:szCs w:val="24"/>
        </w:rPr>
      </w:pPr>
      <w:r w:rsidRPr="00D57947">
        <w:rPr>
          <w:rFonts w:ascii="Times New Roman" w:eastAsia="Times New Roman" w:hAnsi="Times New Roman" w:cs="Times New Roman"/>
          <w:b/>
          <w:sz w:val="24"/>
          <w:szCs w:val="24"/>
        </w:rPr>
        <w:t>«Одарённые дети»:</w:t>
      </w:r>
    </w:p>
    <w:p w:rsidR="00D36425" w:rsidRPr="00D57947" w:rsidRDefault="00D36425" w:rsidP="00D36425">
      <w:pPr>
        <w:widowControl w:val="0"/>
        <w:tabs>
          <w:tab w:val="left" w:pos="8647"/>
        </w:tabs>
        <w:autoSpaceDE w:val="0"/>
        <w:autoSpaceDN w:val="0"/>
        <w:spacing w:after="0"/>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-неправильное или неадекватное выявление одаренности ребенка, что может привести к тому, что ребенок, ранее проявлявший способности в избранной им деятельности, может не достигнуть высоких результатов. И, как следствие, не оправдать возложенных на него надежд. В результате у него может сформироваться заниженная самооценка, а проявления истинной одаренности снизятся;</w:t>
      </w:r>
    </w:p>
    <w:p w:rsidR="00D36425" w:rsidRPr="00D57947" w:rsidRDefault="00D36425" w:rsidP="00D36425">
      <w:pPr>
        <w:widowControl w:val="0"/>
        <w:tabs>
          <w:tab w:val="left" w:pos="8647"/>
        </w:tabs>
        <w:autoSpaceDE w:val="0"/>
        <w:autoSpaceDN w:val="0"/>
        <w:spacing w:before="20" w:after="0"/>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-рост и углубление социальной, интеллектуальной и педагогической пропасти между «одаренными» и «обычными» школьниками, невнимание к последним. Это приведет к тому, что потенциально одаренные дети, чью одаренность в силу обстоятельств не удалось выявить, не смогут в полной мере проявиться и тем самым не войдут в число одаренных;</w:t>
      </w:r>
    </w:p>
    <w:p w:rsidR="00D36425" w:rsidRPr="00D57947" w:rsidRDefault="00D36425" w:rsidP="00D36425">
      <w:pPr>
        <w:widowControl w:val="0"/>
        <w:tabs>
          <w:tab w:val="left" w:pos="1134"/>
        </w:tabs>
        <w:autoSpaceDE w:val="0"/>
        <w:autoSpaceDN w:val="0"/>
        <w:spacing w:before="25" w:after="0"/>
        <w:ind w:right="-1"/>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-в результате неправильных действий в рамках проекта «Одарённые дети» может произойти снижение социального престижа и значимости данной работы среди родителей, педагогов и обучающихся школы.</w:t>
      </w:r>
    </w:p>
    <w:p w:rsidR="00D36425" w:rsidRPr="00D57947" w:rsidRDefault="00D36425" w:rsidP="00D36425">
      <w:pPr>
        <w:widowControl w:val="0"/>
        <w:autoSpaceDE w:val="0"/>
        <w:autoSpaceDN w:val="0"/>
        <w:spacing w:before="4" w:after="0"/>
        <w:ind w:left="1418"/>
        <w:rPr>
          <w:rFonts w:ascii="Times New Roman" w:eastAsia="Times New Roman" w:hAnsi="Times New Roman" w:cs="Times New Roman"/>
          <w:sz w:val="24"/>
          <w:szCs w:val="24"/>
        </w:rPr>
      </w:pPr>
    </w:p>
    <w:p w:rsidR="00D36425" w:rsidRPr="00D57947" w:rsidRDefault="00D36425" w:rsidP="00D36425">
      <w:pPr>
        <w:widowControl w:val="0"/>
        <w:autoSpaceDE w:val="0"/>
        <w:autoSpaceDN w:val="0"/>
        <w:spacing w:before="1" w:after="0" w:line="240" w:lineRule="auto"/>
        <w:ind w:left="1418"/>
        <w:jc w:val="center"/>
        <w:outlineLvl w:val="1"/>
        <w:rPr>
          <w:rFonts w:ascii="Times New Roman" w:eastAsia="Times New Roman" w:hAnsi="Times New Roman" w:cs="Times New Roman"/>
          <w:b/>
          <w:bCs/>
          <w:sz w:val="24"/>
          <w:szCs w:val="24"/>
        </w:rPr>
      </w:pPr>
      <w:r w:rsidRPr="00D57947">
        <w:rPr>
          <w:rFonts w:ascii="Times New Roman" w:eastAsia="Times New Roman" w:hAnsi="Times New Roman" w:cs="Times New Roman"/>
          <w:b/>
          <w:bCs/>
          <w:sz w:val="24"/>
          <w:szCs w:val="24"/>
        </w:rPr>
        <w:t>Основные мероприятия по реализации</w:t>
      </w:r>
      <w:r w:rsidRPr="00D57947">
        <w:rPr>
          <w:rFonts w:ascii="Times New Roman" w:eastAsia="Times New Roman" w:hAnsi="Times New Roman" w:cs="Times New Roman"/>
          <w:b/>
          <w:bCs/>
          <w:spacing w:val="-4"/>
          <w:sz w:val="24"/>
          <w:szCs w:val="24"/>
        </w:rPr>
        <w:t xml:space="preserve"> </w:t>
      </w:r>
      <w:r w:rsidRPr="00D57947">
        <w:rPr>
          <w:rFonts w:ascii="Times New Roman" w:eastAsia="Times New Roman" w:hAnsi="Times New Roman" w:cs="Times New Roman"/>
          <w:b/>
          <w:bCs/>
          <w:sz w:val="24"/>
          <w:szCs w:val="24"/>
        </w:rPr>
        <w:t>Программы</w:t>
      </w:r>
    </w:p>
    <w:tbl>
      <w:tblPr>
        <w:tblStyle w:val="a3"/>
        <w:tblW w:w="0" w:type="auto"/>
        <w:tblInd w:w="108" w:type="dxa"/>
        <w:tblLook w:val="04A0" w:firstRow="1" w:lastRow="0" w:firstColumn="1" w:lastColumn="0" w:noHBand="0" w:noVBand="1"/>
      </w:tblPr>
      <w:tblGrid>
        <w:gridCol w:w="529"/>
        <w:gridCol w:w="4465"/>
        <w:gridCol w:w="1426"/>
        <w:gridCol w:w="2936"/>
      </w:tblGrid>
      <w:tr w:rsidR="00D36425" w:rsidRPr="00D57947" w:rsidTr="00A14E49">
        <w:tc>
          <w:tcPr>
            <w:tcW w:w="529" w:type="dxa"/>
          </w:tcPr>
          <w:p w:rsidR="00D36425" w:rsidRPr="00D57947" w:rsidRDefault="00D36425" w:rsidP="00A14E49">
            <w:pPr>
              <w:widowControl w:val="0"/>
              <w:autoSpaceDE w:val="0"/>
              <w:autoSpaceDN w:val="0"/>
              <w:spacing w:before="1"/>
              <w:jc w:val="center"/>
              <w:outlineLvl w:val="1"/>
              <w:rPr>
                <w:rFonts w:ascii="Times New Roman" w:eastAsia="Times New Roman" w:hAnsi="Times New Roman" w:cs="Times New Roman"/>
                <w:b/>
                <w:bCs/>
                <w:sz w:val="24"/>
                <w:szCs w:val="24"/>
              </w:rPr>
            </w:pPr>
          </w:p>
        </w:tc>
        <w:tc>
          <w:tcPr>
            <w:tcW w:w="4465" w:type="dxa"/>
          </w:tcPr>
          <w:p w:rsidR="00D36425" w:rsidRPr="00D57947" w:rsidRDefault="00D36425" w:rsidP="00A14E49">
            <w:pPr>
              <w:widowControl w:val="0"/>
              <w:autoSpaceDE w:val="0"/>
              <w:autoSpaceDN w:val="0"/>
              <w:spacing w:before="1"/>
              <w:jc w:val="center"/>
              <w:outlineLvl w:val="1"/>
              <w:rPr>
                <w:rFonts w:ascii="Times New Roman" w:eastAsia="Times New Roman" w:hAnsi="Times New Roman" w:cs="Times New Roman"/>
                <w:b/>
                <w:bCs/>
                <w:sz w:val="24"/>
                <w:szCs w:val="24"/>
              </w:rPr>
            </w:pPr>
          </w:p>
        </w:tc>
        <w:tc>
          <w:tcPr>
            <w:tcW w:w="1426" w:type="dxa"/>
          </w:tcPr>
          <w:p w:rsidR="00D36425" w:rsidRPr="00D57947" w:rsidRDefault="00D36425" w:rsidP="00A14E49">
            <w:pPr>
              <w:widowControl w:val="0"/>
              <w:autoSpaceDE w:val="0"/>
              <w:autoSpaceDN w:val="0"/>
              <w:spacing w:before="1"/>
              <w:jc w:val="center"/>
              <w:outlineLvl w:val="1"/>
              <w:rPr>
                <w:rFonts w:ascii="Times New Roman" w:eastAsia="Times New Roman" w:hAnsi="Times New Roman" w:cs="Times New Roman"/>
                <w:b/>
                <w:bCs/>
                <w:sz w:val="24"/>
                <w:szCs w:val="24"/>
              </w:rPr>
            </w:pPr>
          </w:p>
        </w:tc>
        <w:tc>
          <w:tcPr>
            <w:tcW w:w="2936" w:type="dxa"/>
          </w:tcPr>
          <w:p w:rsidR="00D36425" w:rsidRPr="00D57947" w:rsidRDefault="00D36425" w:rsidP="00A14E49">
            <w:pPr>
              <w:widowControl w:val="0"/>
              <w:autoSpaceDE w:val="0"/>
              <w:autoSpaceDN w:val="0"/>
              <w:spacing w:before="1"/>
              <w:jc w:val="center"/>
              <w:outlineLvl w:val="1"/>
              <w:rPr>
                <w:rFonts w:ascii="Times New Roman" w:eastAsia="Times New Roman" w:hAnsi="Times New Roman" w:cs="Times New Roman"/>
                <w:b/>
                <w:bCs/>
                <w:sz w:val="24"/>
                <w:szCs w:val="24"/>
              </w:rPr>
            </w:pPr>
          </w:p>
        </w:tc>
      </w:tr>
      <w:tr w:rsidR="00D36425" w:rsidRPr="00D57947" w:rsidTr="00A14E49">
        <w:tc>
          <w:tcPr>
            <w:tcW w:w="529"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1</w:t>
            </w:r>
          </w:p>
        </w:tc>
        <w:tc>
          <w:tcPr>
            <w:tcW w:w="4465" w:type="dxa"/>
          </w:tcPr>
          <w:p w:rsidR="00D36425" w:rsidRPr="00D57947" w:rsidRDefault="00D36425" w:rsidP="00A14E49">
            <w:pPr>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Разработка приемлемой для школы системы выявления</w:t>
            </w:r>
          </w:p>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одаренного ребенка</w:t>
            </w:r>
          </w:p>
        </w:tc>
        <w:tc>
          <w:tcPr>
            <w:tcW w:w="1426"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2021-2024</w:t>
            </w:r>
            <w:r w:rsidRPr="00D57947">
              <w:rPr>
                <w:rFonts w:ascii="Times New Roman" w:eastAsia="Times New Roman" w:hAnsi="Times New Roman" w:cs="Times New Roman"/>
                <w:spacing w:val="54"/>
                <w:sz w:val="24"/>
                <w:szCs w:val="24"/>
              </w:rPr>
              <w:t xml:space="preserve"> </w:t>
            </w:r>
          </w:p>
        </w:tc>
        <w:tc>
          <w:tcPr>
            <w:tcW w:w="2936" w:type="dxa"/>
          </w:tcPr>
          <w:p w:rsidR="00D36425" w:rsidRPr="00D57947" w:rsidRDefault="00D36425" w:rsidP="00A14E49">
            <w:pPr>
              <w:spacing w:line="267" w:lineRule="exact"/>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Зам. директора</w:t>
            </w:r>
          </w:p>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по УВР, педагог- психолог</w:t>
            </w:r>
          </w:p>
        </w:tc>
      </w:tr>
      <w:tr w:rsidR="00D36425" w:rsidRPr="00D57947" w:rsidTr="00A14E49">
        <w:tc>
          <w:tcPr>
            <w:tcW w:w="529"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2.</w:t>
            </w:r>
          </w:p>
        </w:tc>
        <w:tc>
          <w:tcPr>
            <w:tcW w:w="4465" w:type="dxa"/>
          </w:tcPr>
          <w:p w:rsidR="00D36425" w:rsidRPr="00D57947" w:rsidRDefault="00D36425" w:rsidP="00A14E49">
            <w:pPr>
              <w:ind w:right="-18"/>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Разработка и реализация системы взаимодействия с семьей</w:t>
            </w:r>
          </w:p>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одаренного ребенка</w:t>
            </w:r>
          </w:p>
        </w:tc>
        <w:tc>
          <w:tcPr>
            <w:tcW w:w="1426"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2021-2024</w:t>
            </w:r>
          </w:p>
        </w:tc>
        <w:tc>
          <w:tcPr>
            <w:tcW w:w="2936" w:type="dxa"/>
          </w:tcPr>
          <w:p w:rsidR="00D36425" w:rsidRPr="00D57947" w:rsidRDefault="00D36425" w:rsidP="00A14E49">
            <w:pPr>
              <w:spacing w:line="267" w:lineRule="exact"/>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Зам. директора</w:t>
            </w:r>
          </w:p>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по ВР, педагог- психолог</w:t>
            </w:r>
          </w:p>
        </w:tc>
      </w:tr>
      <w:tr w:rsidR="00D36425" w:rsidRPr="00D57947" w:rsidTr="00A14E49">
        <w:tc>
          <w:tcPr>
            <w:tcW w:w="529" w:type="dxa"/>
          </w:tcPr>
          <w:p w:rsidR="00D36425" w:rsidRPr="00D57947" w:rsidRDefault="00D36425" w:rsidP="00A14E49">
            <w:pPr>
              <w:widowControl w:val="0"/>
              <w:autoSpaceDE w:val="0"/>
              <w:autoSpaceDN w:val="0"/>
              <w:spacing w:before="1"/>
              <w:jc w:val="center"/>
              <w:outlineLvl w:val="1"/>
              <w:rPr>
                <w:rFonts w:ascii="Times New Roman" w:eastAsia="Times New Roman" w:hAnsi="Times New Roman" w:cs="Times New Roman"/>
                <w:b/>
                <w:bCs/>
                <w:sz w:val="24"/>
                <w:szCs w:val="24"/>
              </w:rPr>
            </w:pPr>
          </w:p>
        </w:tc>
        <w:tc>
          <w:tcPr>
            <w:tcW w:w="8827" w:type="dxa"/>
            <w:gridSpan w:val="3"/>
          </w:tcPr>
          <w:p w:rsidR="00D36425" w:rsidRPr="00D57947" w:rsidRDefault="00D36425" w:rsidP="00A14E49">
            <w:pPr>
              <w:widowControl w:val="0"/>
              <w:autoSpaceDE w:val="0"/>
              <w:autoSpaceDN w:val="0"/>
              <w:spacing w:before="1"/>
              <w:jc w:val="center"/>
              <w:outlineLvl w:val="1"/>
              <w:rPr>
                <w:rFonts w:ascii="Times New Roman" w:eastAsia="Times New Roman" w:hAnsi="Times New Roman" w:cs="Times New Roman"/>
                <w:b/>
                <w:bCs/>
                <w:sz w:val="24"/>
                <w:szCs w:val="24"/>
              </w:rPr>
            </w:pPr>
            <w:r w:rsidRPr="00D57947">
              <w:rPr>
                <w:rFonts w:ascii="Times New Roman" w:eastAsia="Times New Roman" w:hAnsi="Times New Roman" w:cs="Times New Roman"/>
                <w:b/>
                <w:sz w:val="24"/>
                <w:szCs w:val="24"/>
              </w:rPr>
              <w:t>Научно-методическое и образовательное направление</w:t>
            </w:r>
          </w:p>
        </w:tc>
      </w:tr>
      <w:tr w:rsidR="00D36425" w:rsidRPr="00D57947" w:rsidTr="00A14E49">
        <w:tc>
          <w:tcPr>
            <w:tcW w:w="529" w:type="dxa"/>
          </w:tcPr>
          <w:p w:rsidR="00D36425" w:rsidRPr="00D57947" w:rsidRDefault="00D36425" w:rsidP="00A14E49">
            <w:pPr>
              <w:widowControl w:val="0"/>
              <w:autoSpaceDE w:val="0"/>
              <w:autoSpaceDN w:val="0"/>
              <w:spacing w:before="1"/>
              <w:jc w:val="center"/>
              <w:outlineLvl w:val="1"/>
              <w:rPr>
                <w:rFonts w:ascii="Times New Roman" w:eastAsia="Times New Roman" w:hAnsi="Times New Roman" w:cs="Times New Roman"/>
                <w:bCs/>
                <w:sz w:val="24"/>
                <w:szCs w:val="24"/>
              </w:rPr>
            </w:pPr>
            <w:r w:rsidRPr="00997E00">
              <w:rPr>
                <w:rFonts w:ascii="Times New Roman" w:eastAsia="Times New Roman" w:hAnsi="Times New Roman" w:cs="Times New Roman"/>
                <w:bCs/>
                <w:sz w:val="24"/>
                <w:szCs w:val="24"/>
              </w:rPr>
              <w:t>1.</w:t>
            </w:r>
          </w:p>
        </w:tc>
        <w:tc>
          <w:tcPr>
            <w:tcW w:w="4465" w:type="dxa"/>
          </w:tcPr>
          <w:p w:rsidR="00D36425" w:rsidRPr="00D57947" w:rsidRDefault="00D36425" w:rsidP="00A14E49">
            <w:pPr>
              <w:spacing w:line="267" w:lineRule="exact"/>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Разработка</w:t>
            </w:r>
          </w:p>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индивидуальных образовательных маршрутов в соответствии с особенностями одаренного ребенка</w:t>
            </w:r>
          </w:p>
        </w:tc>
        <w:tc>
          <w:tcPr>
            <w:tcW w:w="1426"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2021-2024</w:t>
            </w:r>
          </w:p>
        </w:tc>
        <w:tc>
          <w:tcPr>
            <w:tcW w:w="2936" w:type="dxa"/>
          </w:tcPr>
          <w:p w:rsidR="00D36425" w:rsidRPr="00D57947" w:rsidRDefault="00D36425" w:rsidP="00A14E49">
            <w:pPr>
              <w:spacing w:line="267" w:lineRule="exact"/>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Творческие</w:t>
            </w:r>
          </w:p>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группы учителей</w:t>
            </w:r>
          </w:p>
        </w:tc>
      </w:tr>
      <w:tr w:rsidR="00D36425" w:rsidRPr="00D57947" w:rsidTr="00A14E49">
        <w:tc>
          <w:tcPr>
            <w:tcW w:w="529" w:type="dxa"/>
          </w:tcPr>
          <w:p w:rsidR="00D36425" w:rsidRPr="00D57947" w:rsidRDefault="00D36425" w:rsidP="00A14E49">
            <w:pPr>
              <w:widowControl w:val="0"/>
              <w:autoSpaceDE w:val="0"/>
              <w:autoSpaceDN w:val="0"/>
              <w:spacing w:before="1"/>
              <w:jc w:val="center"/>
              <w:outlineLvl w:val="1"/>
              <w:rPr>
                <w:rFonts w:ascii="Times New Roman" w:eastAsia="Times New Roman" w:hAnsi="Times New Roman" w:cs="Times New Roman"/>
                <w:bCs/>
                <w:sz w:val="24"/>
                <w:szCs w:val="24"/>
              </w:rPr>
            </w:pPr>
            <w:r w:rsidRPr="00997E00">
              <w:rPr>
                <w:rFonts w:ascii="Times New Roman" w:eastAsia="Times New Roman" w:hAnsi="Times New Roman" w:cs="Times New Roman"/>
                <w:bCs/>
                <w:sz w:val="24"/>
                <w:szCs w:val="24"/>
              </w:rPr>
              <w:t>2.</w:t>
            </w:r>
          </w:p>
        </w:tc>
        <w:tc>
          <w:tcPr>
            <w:tcW w:w="4465" w:type="dxa"/>
          </w:tcPr>
          <w:p w:rsidR="00D36425" w:rsidRPr="00D57947" w:rsidRDefault="00D36425" w:rsidP="00A14E49">
            <w:pPr>
              <w:spacing w:line="270" w:lineRule="exact"/>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Создание системы</w:t>
            </w:r>
          </w:p>
          <w:p w:rsidR="00D36425" w:rsidRPr="00D57947" w:rsidRDefault="00D36425" w:rsidP="00A14E49">
            <w:pPr>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дополнительного образования как</w:t>
            </w:r>
          </w:p>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условия для саморазвития и самореализации</w:t>
            </w:r>
          </w:p>
        </w:tc>
        <w:tc>
          <w:tcPr>
            <w:tcW w:w="1426" w:type="dxa"/>
          </w:tcPr>
          <w:p w:rsidR="00D36425" w:rsidRPr="00D57947" w:rsidRDefault="00D36425" w:rsidP="00A14E49">
            <w:pPr>
              <w:spacing w:line="27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2021-2024</w:t>
            </w:r>
          </w:p>
        </w:tc>
        <w:tc>
          <w:tcPr>
            <w:tcW w:w="2936" w:type="dxa"/>
          </w:tcPr>
          <w:p w:rsidR="00D36425" w:rsidRPr="00D57947" w:rsidRDefault="00D36425" w:rsidP="00A14E49">
            <w:pPr>
              <w:spacing w:line="267" w:lineRule="exact"/>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Зам. директора</w:t>
            </w:r>
          </w:p>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по ВР, педагог- психолог</w:t>
            </w:r>
          </w:p>
        </w:tc>
      </w:tr>
      <w:tr w:rsidR="00D36425" w:rsidRPr="00D57947" w:rsidTr="00A14E49">
        <w:tc>
          <w:tcPr>
            <w:tcW w:w="529" w:type="dxa"/>
          </w:tcPr>
          <w:p w:rsidR="00D36425" w:rsidRPr="00D57947" w:rsidRDefault="00D36425" w:rsidP="00A14E49">
            <w:pPr>
              <w:widowControl w:val="0"/>
              <w:autoSpaceDE w:val="0"/>
              <w:autoSpaceDN w:val="0"/>
              <w:spacing w:before="1"/>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4465" w:type="dxa"/>
          </w:tcPr>
          <w:p w:rsidR="00D36425" w:rsidRPr="00D57947" w:rsidRDefault="00D36425" w:rsidP="00A14E49">
            <w:pPr>
              <w:spacing w:line="267" w:lineRule="exact"/>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Создание системы</w:t>
            </w:r>
          </w:p>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социально-психологического сопровождения</w:t>
            </w:r>
          </w:p>
        </w:tc>
        <w:tc>
          <w:tcPr>
            <w:tcW w:w="1426" w:type="dxa"/>
          </w:tcPr>
          <w:p w:rsidR="00D36425" w:rsidRPr="00D57947" w:rsidRDefault="00D36425" w:rsidP="00A14E49">
            <w:pPr>
              <w:spacing w:line="26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2021-2024</w:t>
            </w:r>
          </w:p>
        </w:tc>
        <w:tc>
          <w:tcPr>
            <w:tcW w:w="2936"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Педагог-психолог</w:t>
            </w:r>
          </w:p>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социальный педагог</w:t>
            </w:r>
          </w:p>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Заместители директора по ВР, УВР</w:t>
            </w:r>
          </w:p>
        </w:tc>
      </w:tr>
      <w:tr w:rsidR="00D36425" w:rsidRPr="00D57947" w:rsidTr="00A14E49">
        <w:tc>
          <w:tcPr>
            <w:tcW w:w="529" w:type="dxa"/>
          </w:tcPr>
          <w:p w:rsidR="00D36425" w:rsidRPr="00D57947" w:rsidRDefault="00D36425" w:rsidP="00A14E49">
            <w:pPr>
              <w:widowControl w:val="0"/>
              <w:autoSpaceDE w:val="0"/>
              <w:autoSpaceDN w:val="0"/>
              <w:spacing w:before="1"/>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4465"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Проведение диагностики  по выявлению одаренных детей, анкетирование по выявлению интересов классными руководителями</w:t>
            </w:r>
          </w:p>
        </w:tc>
        <w:tc>
          <w:tcPr>
            <w:tcW w:w="1426"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2021-2024</w:t>
            </w:r>
          </w:p>
        </w:tc>
        <w:tc>
          <w:tcPr>
            <w:tcW w:w="2936"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Педагог-психолог</w:t>
            </w:r>
          </w:p>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Классные руководители</w:t>
            </w:r>
          </w:p>
        </w:tc>
      </w:tr>
      <w:tr w:rsidR="00D36425" w:rsidRPr="00D57947" w:rsidTr="00A14E49">
        <w:tc>
          <w:tcPr>
            <w:tcW w:w="529" w:type="dxa"/>
          </w:tcPr>
          <w:p w:rsidR="00D36425" w:rsidRPr="00D57947" w:rsidRDefault="00D36425" w:rsidP="00A14E49">
            <w:pPr>
              <w:widowControl w:val="0"/>
              <w:autoSpaceDE w:val="0"/>
              <w:autoSpaceDN w:val="0"/>
              <w:spacing w:before="1"/>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4465" w:type="dxa"/>
          </w:tcPr>
          <w:p w:rsidR="00D36425" w:rsidRPr="00D57947" w:rsidRDefault="00D36425" w:rsidP="00A14E49">
            <w:pPr>
              <w:spacing w:line="267" w:lineRule="exact"/>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Создание и ведение банка данных, включающего сведения о детях разных типов одаренности и талантливости, образовательных программах обучения одаренных детей, кадровом обеспечении</w:t>
            </w:r>
          </w:p>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процесса</w:t>
            </w:r>
          </w:p>
        </w:tc>
        <w:tc>
          <w:tcPr>
            <w:tcW w:w="1426"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2021-2024</w:t>
            </w:r>
          </w:p>
        </w:tc>
        <w:tc>
          <w:tcPr>
            <w:tcW w:w="2936"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Заместители директора по ВР, УВР</w:t>
            </w:r>
          </w:p>
        </w:tc>
      </w:tr>
      <w:tr w:rsidR="00D36425" w:rsidRPr="00D57947" w:rsidTr="00A14E49">
        <w:tc>
          <w:tcPr>
            <w:tcW w:w="529" w:type="dxa"/>
          </w:tcPr>
          <w:p w:rsidR="00D36425" w:rsidRPr="00D57947" w:rsidRDefault="00D36425" w:rsidP="00A14E49">
            <w:pPr>
              <w:widowControl w:val="0"/>
              <w:autoSpaceDE w:val="0"/>
              <w:autoSpaceDN w:val="0"/>
              <w:spacing w:before="1"/>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4465" w:type="dxa"/>
          </w:tcPr>
          <w:p w:rsidR="00D36425" w:rsidRPr="00D57947" w:rsidRDefault="00D36425" w:rsidP="00A14E49">
            <w:pPr>
              <w:spacing w:line="267" w:lineRule="exact"/>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Повышение</w:t>
            </w:r>
          </w:p>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 xml:space="preserve">профессиональной квалификации кадров, работающих с одаренными </w:t>
            </w:r>
            <w:r w:rsidRPr="00D57947">
              <w:rPr>
                <w:rFonts w:ascii="Times New Roman" w:eastAsia="Times New Roman" w:hAnsi="Times New Roman" w:cs="Times New Roman"/>
                <w:sz w:val="24"/>
                <w:szCs w:val="24"/>
              </w:rPr>
              <w:lastRenderedPageBreak/>
              <w:t>детьми</w:t>
            </w:r>
          </w:p>
        </w:tc>
        <w:tc>
          <w:tcPr>
            <w:tcW w:w="1426"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2021-2024</w:t>
            </w:r>
          </w:p>
        </w:tc>
        <w:tc>
          <w:tcPr>
            <w:tcW w:w="2936"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Заместитель директора по УВР</w:t>
            </w:r>
          </w:p>
        </w:tc>
      </w:tr>
      <w:tr w:rsidR="00D36425" w:rsidRPr="00D57947" w:rsidTr="00A14E49">
        <w:tc>
          <w:tcPr>
            <w:tcW w:w="529" w:type="dxa"/>
          </w:tcPr>
          <w:p w:rsidR="00D36425" w:rsidRPr="00D57947" w:rsidRDefault="00D36425" w:rsidP="00A14E49">
            <w:pPr>
              <w:widowControl w:val="0"/>
              <w:autoSpaceDE w:val="0"/>
              <w:autoSpaceDN w:val="0"/>
              <w:spacing w:before="1"/>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w:t>
            </w:r>
          </w:p>
        </w:tc>
        <w:tc>
          <w:tcPr>
            <w:tcW w:w="4465" w:type="dxa"/>
          </w:tcPr>
          <w:p w:rsidR="00D36425" w:rsidRPr="00D57947" w:rsidRDefault="00D36425" w:rsidP="00A14E49">
            <w:pPr>
              <w:spacing w:line="270" w:lineRule="exact"/>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Организация</w:t>
            </w:r>
          </w:p>
          <w:p w:rsidR="00D36425" w:rsidRPr="00D57947" w:rsidRDefault="00D36425" w:rsidP="00A14E49">
            <w:pPr>
              <w:spacing w:line="276" w:lineRule="exact"/>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общешкольного семинара</w:t>
            </w:r>
          </w:p>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«Одаренность как психолого- педагогическая проблема»</w:t>
            </w:r>
          </w:p>
        </w:tc>
        <w:tc>
          <w:tcPr>
            <w:tcW w:w="1426"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 2022</w:t>
            </w:r>
          </w:p>
        </w:tc>
        <w:tc>
          <w:tcPr>
            <w:tcW w:w="2936"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Заместитель директора по УВР</w:t>
            </w:r>
          </w:p>
        </w:tc>
      </w:tr>
      <w:tr w:rsidR="00D36425" w:rsidRPr="00D57947" w:rsidTr="00A14E49">
        <w:tc>
          <w:tcPr>
            <w:tcW w:w="529" w:type="dxa"/>
          </w:tcPr>
          <w:p w:rsidR="00D36425" w:rsidRPr="00D57947" w:rsidRDefault="00D36425" w:rsidP="00A14E49">
            <w:pPr>
              <w:widowControl w:val="0"/>
              <w:autoSpaceDE w:val="0"/>
              <w:autoSpaceDN w:val="0"/>
              <w:spacing w:before="1"/>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4465" w:type="dxa"/>
          </w:tcPr>
          <w:p w:rsidR="00D36425" w:rsidRPr="00D57947" w:rsidRDefault="00D36425" w:rsidP="00A14E49">
            <w:pPr>
              <w:spacing w:line="267" w:lineRule="exact"/>
              <w:rPr>
                <w:rFonts w:ascii="Times New Roman" w:eastAsia="Times New Roman" w:hAnsi="Times New Roman" w:cs="Times New Roman"/>
                <w:sz w:val="24"/>
                <w:szCs w:val="24"/>
              </w:rPr>
            </w:pPr>
            <w:r w:rsidRPr="00D57947">
              <w:rPr>
                <w:rFonts w:ascii="Times New Roman" w:eastAsia="Times New Roman" w:hAnsi="Times New Roman" w:cs="Times New Roman"/>
                <w:spacing w:val="-4"/>
                <w:sz w:val="24"/>
                <w:szCs w:val="24"/>
              </w:rPr>
              <w:t>Целе</w:t>
            </w:r>
            <w:r w:rsidRPr="00D57947">
              <w:rPr>
                <w:rFonts w:ascii="Times New Roman" w:eastAsia="Times New Roman" w:hAnsi="Times New Roman" w:cs="Times New Roman"/>
                <w:sz w:val="24"/>
                <w:szCs w:val="24"/>
              </w:rPr>
              <w:t>направленная работа с</w:t>
            </w:r>
          </w:p>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родителями по проблемам детской одаренности, способам ее поддержки и развития</w:t>
            </w:r>
          </w:p>
        </w:tc>
        <w:tc>
          <w:tcPr>
            <w:tcW w:w="1426"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2021-2024</w:t>
            </w:r>
          </w:p>
        </w:tc>
        <w:tc>
          <w:tcPr>
            <w:tcW w:w="2936"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Заместители директора по УВР, ВР, классные руководители, социальный педагог</w:t>
            </w:r>
          </w:p>
        </w:tc>
      </w:tr>
      <w:tr w:rsidR="00D36425" w:rsidRPr="00D57947" w:rsidTr="00A14E49">
        <w:tc>
          <w:tcPr>
            <w:tcW w:w="529" w:type="dxa"/>
          </w:tcPr>
          <w:p w:rsidR="00D36425" w:rsidRPr="00D57947" w:rsidRDefault="00D36425" w:rsidP="00A14E49">
            <w:pPr>
              <w:widowControl w:val="0"/>
              <w:autoSpaceDE w:val="0"/>
              <w:autoSpaceDN w:val="0"/>
              <w:spacing w:before="1"/>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4465" w:type="dxa"/>
          </w:tcPr>
          <w:p w:rsidR="00D36425" w:rsidRPr="00D57947" w:rsidRDefault="00D36425" w:rsidP="00A14E49">
            <w:pPr>
              <w:spacing w:line="267" w:lineRule="exact"/>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Участие педагогов в</w:t>
            </w:r>
          </w:p>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конференциях, вебинарах, семинарах  разного уровня по проблемам одаренности ребенка</w:t>
            </w:r>
          </w:p>
        </w:tc>
        <w:tc>
          <w:tcPr>
            <w:tcW w:w="1426"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2021-2024</w:t>
            </w:r>
          </w:p>
        </w:tc>
        <w:tc>
          <w:tcPr>
            <w:tcW w:w="2936"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Руководители предметных МО, заместитель директора по УВР</w:t>
            </w:r>
          </w:p>
        </w:tc>
      </w:tr>
      <w:tr w:rsidR="00D36425" w:rsidRPr="00D57947" w:rsidTr="00A14E49">
        <w:tc>
          <w:tcPr>
            <w:tcW w:w="529" w:type="dxa"/>
          </w:tcPr>
          <w:p w:rsidR="00D36425" w:rsidRPr="00D57947" w:rsidRDefault="00D36425" w:rsidP="00A14E49">
            <w:pPr>
              <w:widowControl w:val="0"/>
              <w:autoSpaceDE w:val="0"/>
              <w:autoSpaceDN w:val="0"/>
              <w:spacing w:before="1"/>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4465" w:type="dxa"/>
          </w:tcPr>
          <w:p w:rsidR="00D36425" w:rsidRPr="00D57947" w:rsidRDefault="00D36425" w:rsidP="00A14E49">
            <w:pPr>
              <w:ind w:right="351"/>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Практическое применение материалов российских сайтов в Интернете,</w:t>
            </w:r>
          </w:p>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посвященных проблемам одарённых детей.</w:t>
            </w:r>
          </w:p>
        </w:tc>
        <w:tc>
          <w:tcPr>
            <w:tcW w:w="1426"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2021-2024</w:t>
            </w:r>
          </w:p>
        </w:tc>
        <w:tc>
          <w:tcPr>
            <w:tcW w:w="2936"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Руководители предметных МО, заместитель директора по УВР</w:t>
            </w:r>
          </w:p>
        </w:tc>
      </w:tr>
      <w:tr w:rsidR="00D36425" w:rsidRPr="00D57947" w:rsidTr="00A14E49">
        <w:tc>
          <w:tcPr>
            <w:tcW w:w="529" w:type="dxa"/>
          </w:tcPr>
          <w:p w:rsidR="00D36425" w:rsidRPr="00D57947" w:rsidRDefault="00D36425" w:rsidP="00A14E49">
            <w:pPr>
              <w:widowControl w:val="0"/>
              <w:autoSpaceDE w:val="0"/>
              <w:autoSpaceDN w:val="0"/>
              <w:spacing w:before="1"/>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4465" w:type="dxa"/>
          </w:tcPr>
          <w:p w:rsidR="00D36425" w:rsidRPr="00D57947" w:rsidRDefault="00D36425" w:rsidP="00A14E49">
            <w:pPr>
              <w:spacing w:line="266" w:lineRule="exact"/>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Оперативный сбор и</w:t>
            </w:r>
          </w:p>
          <w:p w:rsidR="00D36425" w:rsidRPr="00D57947" w:rsidRDefault="00D36425" w:rsidP="00A14E49">
            <w:pPr>
              <w:spacing w:line="270" w:lineRule="exact"/>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оформление, распространение материалов по рубрикам:</w:t>
            </w:r>
          </w:p>
          <w:p w:rsidR="00D36425" w:rsidRPr="00D57947" w:rsidRDefault="00D36425" w:rsidP="00A14E49">
            <w:pPr>
              <w:ind w:left="73" w:right="624"/>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-опыт педагогической работы с одаренными</w:t>
            </w:r>
            <w:r w:rsidRPr="00D57947">
              <w:rPr>
                <w:rFonts w:ascii="Times New Roman" w:eastAsia="Times New Roman" w:hAnsi="Times New Roman" w:cs="Times New Roman"/>
                <w:spacing w:val="-17"/>
                <w:sz w:val="24"/>
                <w:szCs w:val="24"/>
              </w:rPr>
              <w:t xml:space="preserve"> </w:t>
            </w:r>
            <w:r w:rsidRPr="00D57947">
              <w:rPr>
                <w:rFonts w:ascii="Times New Roman" w:eastAsia="Times New Roman" w:hAnsi="Times New Roman" w:cs="Times New Roman"/>
                <w:sz w:val="24"/>
                <w:szCs w:val="24"/>
              </w:rPr>
              <w:t>детьми;</w:t>
            </w:r>
          </w:p>
          <w:p w:rsidR="00D36425" w:rsidRPr="00D57947" w:rsidRDefault="00D36425" w:rsidP="001017F5">
            <w:pPr>
              <w:numPr>
                <w:ilvl w:val="0"/>
                <w:numId w:val="77"/>
              </w:numPr>
              <w:tabs>
                <w:tab w:val="left" w:pos="179"/>
              </w:tabs>
              <w:spacing w:line="276" w:lineRule="exact"/>
              <w:ind w:left="37" w:hanging="37"/>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детские</w:t>
            </w:r>
            <w:r w:rsidRPr="00D57947">
              <w:rPr>
                <w:rFonts w:ascii="Times New Roman" w:eastAsia="Times New Roman" w:hAnsi="Times New Roman" w:cs="Times New Roman"/>
                <w:spacing w:val="-2"/>
                <w:sz w:val="24"/>
                <w:szCs w:val="24"/>
              </w:rPr>
              <w:t xml:space="preserve"> </w:t>
            </w:r>
            <w:r w:rsidRPr="00D57947">
              <w:rPr>
                <w:rFonts w:ascii="Times New Roman" w:eastAsia="Times New Roman" w:hAnsi="Times New Roman" w:cs="Times New Roman"/>
                <w:sz w:val="24"/>
                <w:szCs w:val="24"/>
              </w:rPr>
              <w:t>достижения</w:t>
            </w:r>
          </w:p>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(призовые места в конкурсах, олимпиадах, рисунки, стихи, фотографии)</w:t>
            </w:r>
          </w:p>
        </w:tc>
        <w:tc>
          <w:tcPr>
            <w:tcW w:w="1426"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2021-2024</w:t>
            </w:r>
          </w:p>
        </w:tc>
        <w:tc>
          <w:tcPr>
            <w:tcW w:w="2936"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Ответственный за ведение сайта школы</w:t>
            </w:r>
          </w:p>
        </w:tc>
      </w:tr>
      <w:tr w:rsidR="00D36425" w:rsidRPr="00D57947" w:rsidTr="00A14E49">
        <w:tc>
          <w:tcPr>
            <w:tcW w:w="529" w:type="dxa"/>
          </w:tcPr>
          <w:p w:rsidR="00D36425" w:rsidRPr="00D57947" w:rsidRDefault="00D36425" w:rsidP="00A14E49">
            <w:pPr>
              <w:widowControl w:val="0"/>
              <w:autoSpaceDE w:val="0"/>
              <w:autoSpaceDN w:val="0"/>
              <w:spacing w:before="1"/>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4465" w:type="dxa"/>
          </w:tcPr>
          <w:p w:rsidR="00D36425" w:rsidRPr="00D57947" w:rsidRDefault="00D36425" w:rsidP="00A14E49">
            <w:pPr>
              <w:ind w:right="25"/>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Деятельность методического совета:</w:t>
            </w:r>
          </w:p>
          <w:p w:rsidR="00D36425" w:rsidRPr="00D57947" w:rsidRDefault="00D36425" w:rsidP="00A14E49">
            <w:pPr>
              <w:ind w:right="25"/>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-рассмотрение</w:t>
            </w:r>
            <w:r w:rsidRPr="00D57947">
              <w:rPr>
                <w:rFonts w:ascii="Times New Roman" w:eastAsia="Times New Roman" w:hAnsi="Times New Roman" w:cs="Times New Roman"/>
                <w:spacing w:val="-12"/>
                <w:sz w:val="24"/>
                <w:szCs w:val="24"/>
              </w:rPr>
              <w:t xml:space="preserve"> </w:t>
            </w:r>
            <w:r w:rsidRPr="00D57947">
              <w:rPr>
                <w:rFonts w:ascii="Times New Roman" w:eastAsia="Times New Roman" w:hAnsi="Times New Roman" w:cs="Times New Roman"/>
                <w:sz w:val="24"/>
                <w:szCs w:val="24"/>
              </w:rPr>
              <w:t>материалов психолого-педагогических исследований по данной</w:t>
            </w:r>
            <w:r w:rsidRPr="00D57947">
              <w:rPr>
                <w:rFonts w:ascii="Times New Roman" w:eastAsia="Times New Roman" w:hAnsi="Times New Roman" w:cs="Times New Roman"/>
                <w:spacing w:val="-2"/>
                <w:sz w:val="24"/>
                <w:szCs w:val="24"/>
              </w:rPr>
              <w:t xml:space="preserve"> </w:t>
            </w:r>
            <w:r w:rsidRPr="00D57947">
              <w:rPr>
                <w:rFonts w:ascii="Times New Roman" w:eastAsia="Times New Roman" w:hAnsi="Times New Roman" w:cs="Times New Roman"/>
                <w:sz w:val="24"/>
                <w:szCs w:val="24"/>
              </w:rPr>
              <w:t>проблеме</w:t>
            </w:r>
          </w:p>
          <w:p w:rsidR="00D36425" w:rsidRPr="00D57947" w:rsidRDefault="00D36425" w:rsidP="00A14E49">
            <w:pPr>
              <w:widowControl w:val="0"/>
              <w:autoSpaceDE w:val="0"/>
              <w:autoSpaceDN w:val="0"/>
              <w:ind w:right="25"/>
              <w:rPr>
                <w:rFonts w:ascii="Times New Roman" w:eastAsia="Times New Roman" w:hAnsi="Times New Roman" w:cs="Times New Roman"/>
                <w:sz w:val="24"/>
                <w:szCs w:val="24"/>
              </w:rPr>
            </w:pPr>
          </w:p>
        </w:tc>
        <w:tc>
          <w:tcPr>
            <w:tcW w:w="1426"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p>
        </w:tc>
        <w:tc>
          <w:tcPr>
            <w:tcW w:w="2936"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Руководители предметных МО, заместитель директора по УВР</w:t>
            </w:r>
          </w:p>
        </w:tc>
      </w:tr>
      <w:tr w:rsidR="00D36425" w:rsidRPr="00D57947" w:rsidTr="00A14E49">
        <w:tc>
          <w:tcPr>
            <w:tcW w:w="529" w:type="dxa"/>
          </w:tcPr>
          <w:p w:rsidR="00D36425" w:rsidRPr="00D57947" w:rsidRDefault="00D36425" w:rsidP="00A14E49">
            <w:pPr>
              <w:widowControl w:val="0"/>
              <w:autoSpaceDE w:val="0"/>
              <w:autoSpaceDN w:val="0"/>
              <w:spacing w:before="1"/>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4465"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Индивидуальная работа со специалистами</w:t>
            </w:r>
          </w:p>
        </w:tc>
        <w:tc>
          <w:tcPr>
            <w:tcW w:w="1426"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2021-2024</w:t>
            </w:r>
          </w:p>
        </w:tc>
        <w:tc>
          <w:tcPr>
            <w:tcW w:w="2936"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Заместители директора по УВР, ВР</w:t>
            </w:r>
          </w:p>
        </w:tc>
      </w:tr>
      <w:tr w:rsidR="00D36425" w:rsidRPr="00D57947" w:rsidTr="00A14E49">
        <w:tc>
          <w:tcPr>
            <w:tcW w:w="529" w:type="dxa"/>
          </w:tcPr>
          <w:p w:rsidR="00D36425" w:rsidRPr="00D57947" w:rsidRDefault="00D36425" w:rsidP="00A14E49">
            <w:pPr>
              <w:widowControl w:val="0"/>
              <w:autoSpaceDE w:val="0"/>
              <w:autoSpaceDN w:val="0"/>
              <w:spacing w:before="1"/>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4465" w:type="dxa"/>
          </w:tcPr>
          <w:p w:rsidR="00D36425" w:rsidRPr="00D57947" w:rsidRDefault="00D36425" w:rsidP="00A14E49">
            <w:pPr>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Организация и совершенствование</w:t>
            </w:r>
            <w:r w:rsidRPr="00D57947">
              <w:rPr>
                <w:rFonts w:ascii="Times New Roman" w:eastAsia="Times New Roman" w:hAnsi="Times New Roman" w:cs="Times New Roman"/>
                <w:spacing w:val="-10"/>
                <w:sz w:val="24"/>
                <w:szCs w:val="24"/>
              </w:rPr>
              <w:t xml:space="preserve"> </w:t>
            </w:r>
            <w:r w:rsidRPr="00D57947">
              <w:rPr>
                <w:rFonts w:ascii="Times New Roman" w:eastAsia="Times New Roman" w:hAnsi="Times New Roman" w:cs="Times New Roman"/>
                <w:sz w:val="24"/>
                <w:szCs w:val="24"/>
              </w:rPr>
              <w:t>работы школьного научного общества</w:t>
            </w:r>
          </w:p>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«Эрудит», кружков различной направленности</w:t>
            </w:r>
          </w:p>
        </w:tc>
        <w:tc>
          <w:tcPr>
            <w:tcW w:w="1426"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2021-2024</w:t>
            </w:r>
          </w:p>
        </w:tc>
        <w:tc>
          <w:tcPr>
            <w:tcW w:w="2936"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Заместители директора по УВР, ВР</w:t>
            </w:r>
          </w:p>
        </w:tc>
      </w:tr>
      <w:tr w:rsidR="00D36425" w:rsidRPr="00D57947" w:rsidTr="00A14E49">
        <w:tc>
          <w:tcPr>
            <w:tcW w:w="529" w:type="dxa"/>
          </w:tcPr>
          <w:p w:rsidR="00D36425" w:rsidRPr="00997E00" w:rsidRDefault="00D36425" w:rsidP="00A14E49">
            <w:pPr>
              <w:widowControl w:val="0"/>
              <w:autoSpaceDE w:val="0"/>
              <w:autoSpaceDN w:val="0"/>
              <w:spacing w:before="1"/>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c>
          <w:tcPr>
            <w:tcW w:w="4465" w:type="dxa"/>
          </w:tcPr>
          <w:p w:rsidR="00D36425" w:rsidRPr="00D57947" w:rsidRDefault="00D36425" w:rsidP="00A14E49">
            <w:pPr>
              <w:tabs>
                <w:tab w:val="left" w:pos="2305"/>
              </w:tabs>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Создание среды общения, самореализации.</w:t>
            </w:r>
            <w:r w:rsidRPr="00D57947">
              <w:rPr>
                <w:rFonts w:ascii="Times New Roman" w:eastAsia="Times New Roman" w:hAnsi="Times New Roman" w:cs="Times New Roman"/>
                <w:spacing w:val="-22"/>
                <w:sz w:val="24"/>
                <w:szCs w:val="24"/>
              </w:rPr>
              <w:t xml:space="preserve"> </w:t>
            </w:r>
            <w:r w:rsidRPr="00D57947">
              <w:rPr>
                <w:rFonts w:ascii="Times New Roman" w:eastAsia="Times New Roman" w:hAnsi="Times New Roman" w:cs="Times New Roman"/>
                <w:sz w:val="24"/>
                <w:szCs w:val="24"/>
              </w:rPr>
              <w:t>Социализации:</w:t>
            </w:r>
          </w:p>
          <w:p w:rsidR="00D36425" w:rsidRPr="00D57947" w:rsidRDefault="00D36425" w:rsidP="001017F5">
            <w:pPr>
              <w:numPr>
                <w:ilvl w:val="0"/>
                <w:numId w:val="76"/>
              </w:numPr>
              <w:tabs>
                <w:tab w:val="left" w:pos="179"/>
                <w:tab w:val="left" w:pos="2305"/>
              </w:tabs>
              <w:ind w:left="0" w:firstLine="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сетевое взаимодействие</w:t>
            </w:r>
            <w:r w:rsidRPr="00D57947">
              <w:rPr>
                <w:rFonts w:ascii="Times New Roman" w:eastAsia="Times New Roman" w:hAnsi="Times New Roman" w:cs="Times New Roman"/>
                <w:spacing w:val="-16"/>
                <w:sz w:val="24"/>
                <w:szCs w:val="24"/>
              </w:rPr>
              <w:t xml:space="preserve"> </w:t>
            </w:r>
            <w:r w:rsidRPr="00D57947">
              <w:rPr>
                <w:rFonts w:ascii="Times New Roman" w:eastAsia="Times New Roman" w:hAnsi="Times New Roman" w:cs="Times New Roman"/>
                <w:sz w:val="24"/>
                <w:szCs w:val="24"/>
              </w:rPr>
              <w:t>с учреждениями дополнительного образования различного</w:t>
            </w:r>
            <w:r w:rsidRPr="00D57947">
              <w:rPr>
                <w:rFonts w:ascii="Times New Roman" w:eastAsia="Times New Roman" w:hAnsi="Times New Roman" w:cs="Times New Roman"/>
                <w:spacing w:val="-2"/>
                <w:sz w:val="24"/>
                <w:szCs w:val="24"/>
              </w:rPr>
              <w:t xml:space="preserve"> </w:t>
            </w:r>
            <w:r w:rsidRPr="00D57947">
              <w:rPr>
                <w:rFonts w:ascii="Times New Roman" w:eastAsia="Times New Roman" w:hAnsi="Times New Roman" w:cs="Times New Roman"/>
                <w:sz w:val="24"/>
                <w:szCs w:val="24"/>
              </w:rPr>
              <w:t>уровня;</w:t>
            </w:r>
          </w:p>
          <w:p w:rsidR="00D36425" w:rsidRPr="00D57947" w:rsidRDefault="00D36425" w:rsidP="001017F5">
            <w:pPr>
              <w:numPr>
                <w:ilvl w:val="0"/>
                <w:numId w:val="76"/>
              </w:numPr>
              <w:tabs>
                <w:tab w:val="left" w:pos="179"/>
                <w:tab w:val="left" w:pos="2305"/>
              </w:tabs>
              <w:ind w:left="0" w:firstLine="0"/>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организация и</w:t>
            </w:r>
            <w:r w:rsidRPr="00D57947">
              <w:rPr>
                <w:rFonts w:ascii="Times New Roman" w:eastAsia="Times New Roman" w:hAnsi="Times New Roman" w:cs="Times New Roman"/>
                <w:spacing w:val="-13"/>
                <w:sz w:val="24"/>
                <w:szCs w:val="24"/>
              </w:rPr>
              <w:t xml:space="preserve"> </w:t>
            </w:r>
            <w:r w:rsidRPr="00D57947">
              <w:rPr>
                <w:rFonts w:ascii="Times New Roman" w:eastAsia="Times New Roman" w:hAnsi="Times New Roman" w:cs="Times New Roman"/>
                <w:sz w:val="24"/>
                <w:szCs w:val="24"/>
              </w:rPr>
              <w:t>проведение предметных олимпиад различного уровня;</w:t>
            </w:r>
          </w:p>
          <w:p w:rsidR="00D36425" w:rsidRPr="00D57947" w:rsidRDefault="00D36425" w:rsidP="001017F5">
            <w:pPr>
              <w:numPr>
                <w:ilvl w:val="0"/>
                <w:numId w:val="76"/>
              </w:numPr>
              <w:tabs>
                <w:tab w:val="left" w:pos="179"/>
                <w:tab w:val="left" w:pos="2305"/>
              </w:tabs>
              <w:spacing w:line="275" w:lineRule="exact"/>
              <w:ind w:left="0" w:firstLine="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-организация</w:t>
            </w:r>
            <w:r w:rsidRPr="00D57947">
              <w:rPr>
                <w:rFonts w:ascii="Times New Roman" w:eastAsia="Times New Roman" w:hAnsi="Times New Roman" w:cs="Times New Roman"/>
                <w:spacing w:val="-2"/>
                <w:sz w:val="24"/>
                <w:szCs w:val="24"/>
              </w:rPr>
              <w:t xml:space="preserve"> </w:t>
            </w:r>
            <w:r w:rsidRPr="00D57947">
              <w:rPr>
                <w:rFonts w:ascii="Times New Roman" w:eastAsia="Times New Roman" w:hAnsi="Times New Roman" w:cs="Times New Roman"/>
                <w:sz w:val="24"/>
                <w:szCs w:val="24"/>
              </w:rPr>
              <w:t>выставок;</w:t>
            </w:r>
          </w:p>
          <w:p w:rsidR="00D36425" w:rsidRPr="00D57947" w:rsidRDefault="00D36425" w:rsidP="00A14E49">
            <w:pPr>
              <w:widowControl w:val="0"/>
              <w:tabs>
                <w:tab w:val="left" w:pos="2305"/>
              </w:tabs>
              <w:autoSpaceDE w:val="0"/>
              <w:autoSpaceDN w:val="0"/>
              <w:ind w:hanging="1455"/>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организация</w:t>
            </w:r>
            <w:r w:rsidRPr="00D57947">
              <w:rPr>
                <w:rFonts w:ascii="Times New Roman" w:eastAsia="Times New Roman" w:hAnsi="Times New Roman" w:cs="Times New Roman"/>
                <w:spacing w:val="-8"/>
                <w:sz w:val="24"/>
                <w:szCs w:val="24"/>
              </w:rPr>
              <w:t xml:space="preserve"> </w:t>
            </w:r>
            <w:r w:rsidRPr="00D57947">
              <w:rPr>
                <w:rFonts w:ascii="Times New Roman" w:eastAsia="Times New Roman" w:hAnsi="Times New Roman" w:cs="Times New Roman"/>
                <w:sz w:val="24"/>
                <w:szCs w:val="24"/>
              </w:rPr>
              <w:t>защиты творческих</w:t>
            </w:r>
            <w:r w:rsidRPr="00D57947">
              <w:rPr>
                <w:rFonts w:ascii="Times New Roman" w:eastAsia="Times New Roman" w:hAnsi="Times New Roman" w:cs="Times New Roman"/>
                <w:spacing w:val="-2"/>
                <w:sz w:val="24"/>
                <w:szCs w:val="24"/>
              </w:rPr>
              <w:t xml:space="preserve"> </w:t>
            </w:r>
            <w:r w:rsidRPr="00D57947">
              <w:rPr>
                <w:rFonts w:ascii="Times New Roman" w:eastAsia="Times New Roman" w:hAnsi="Times New Roman" w:cs="Times New Roman"/>
                <w:sz w:val="24"/>
                <w:szCs w:val="24"/>
              </w:rPr>
              <w:t>проектов</w:t>
            </w:r>
          </w:p>
        </w:tc>
        <w:tc>
          <w:tcPr>
            <w:tcW w:w="1426"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2021-2024</w:t>
            </w:r>
          </w:p>
        </w:tc>
        <w:tc>
          <w:tcPr>
            <w:tcW w:w="2936" w:type="dxa"/>
          </w:tcPr>
          <w:p w:rsidR="00D36425" w:rsidRPr="00D57947" w:rsidRDefault="00D36425" w:rsidP="00A14E49">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Заместители директора по УВР, ВР</w:t>
            </w:r>
          </w:p>
        </w:tc>
      </w:tr>
    </w:tbl>
    <w:p w:rsidR="00D36425" w:rsidRPr="00D57947" w:rsidRDefault="00D36425" w:rsidP="00D36425">
      <w:pPr>
        <w:widowControl w:val="0"/>
        <w:autoSpaceDE w:val="0"/>
        <w:autoSpaceDN w:val="0"/>
        <w:spacing w:before="5" w:after="0" w:line="240" w:lineRule="auto"/>
        <w:rPr>
          <w:rFonts w:ascii="Times New Roman" w:eastAsia="Times New Roman" w:hAnsi="Times New Roman" w:cs="Times New Roman"/>
          <w:b/>
          <w:sz w:val="24"/>
          <w:szCs w:val="24"/>
        </w:rPr>
      </w:pPr>
    </w:p>
    <w:p w:rsidR="00D36425" w:rsidRPr="00E55B85" w:rsidRDefault="00D36425" w:rsidP="00D36425">
      <w:pPr>
        <w:widowControl w:val="0"/>
        <w:autoSpaceDE w:val="0"/>
        <w:autoSpaceDN w:val="0"/>
        <w:spacing w:before="89" w:after="0" w:line="318" w:lineRule="exact"/>
        <w:ind w:left="1560"/>
        <w:jc w:val="center"/>
        <w:outlineLvl w:val="2"/>
        <w:rPr>
          <w:rFonts w:ascii="Times New Roman" w:eastAsia="Times New Roman" w:hAnsi="Times New Roman" w:cs="Times New Roman"/>
          <w:b/>
          <w:bCs/>
          <w:sz w:val="24"/>
          <w:szCs w:val="24"/>
        </w:rPr>
      </w:pPr>
      <w:r w:rsidRPr="00E55B85">
        <w:rPr>
          <w:rFonts w:ascii="Times New Roman" w:eastAsia="Times New Roman" w:hAnsi="Times New Roman" w:cs="Times New Roman"/>
          <w:b/>
          <w:bCs/>
          <w:sz w:val="24"/>
          <w:szCs w:val="24"/>
        </w:rPr>
        <w:t>Критерии оценки эффективности ожидаемых</w:t>
      </w:r>
      <w:r w:rsidRPr="00E55B85">
        <w:rPr>
          <w:rFonts w:ascii="Times New Roman" w:eastAsia="Times New Roman" w:hAnsi="Times New Roman" w:cs="Times New Roman"/>
          <w:b/>
          <w:bCs/>
          <w:spacing w:val="-8"/>
          <w:sz w:val="24"/>
          <w:szCs w:val="24"/>
        </w:rPr>
        <w:t xml:space="preserve"> </w:t>
      </w:r>
      <w:r w:rsidRPr="00E55B85">
        <w:rPr>
          <w:rFonts w:ascii="Times New Roman" w:eastAsia="Times New Roman" w:hAnsi="Times New Roman" w:cs="Times New Roman"/>
          <w:b/>
          <w:bCs/>
          <w:sz w:val="24"/>
          <w:szCs w:val="24"/>
        </w:rPr>
        <w:t>результатов</w:t>
      </w:r>
    </w:p>
    <w:p w:rsidR="00D36425" w:rsidRPr="00D57947" w:rsidRDefault="00D36425" w:rsidP="001017F5">
      <w:pPr>
        <w:widowControl w:val="0"/>
        <w:numPr>
          <w:ilvl w:val="0"/>
          <w:numId w:val="87"/>
        </w:numPr>
        <w:tabs>
          <w:tab w:val="left" w:pos="2548"/>
        </w:tabs>
        <w:autoSpaceDE w:val="0"/>
        <w:autoSpaceDN w:val="0"/>
        <w:spacing w:after="0" w:line="240" w:lineRule="auto"/>
        <w:ind w:left="426" w:right="-1" w:hanging="426"/>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Количественные и качественные показатели участия школьников</w:t>
      </w:r>
      <w:r w:rsidRPr="00D57947">
        <w:rPr>
          <w:rFonts w:ascii="Times New Roman" w:eastAsia="Times New Roman" w:hAnsi="Times New Roman" w:cs="Times New Roman"/>
          <w:spacing w:val="-46"/>
          <w:sz w:val="24"/>
          <w:szCs w:val="24"/>
        </w:rPr>
        <w:t xml:space="preserve"> </w:t>
      </w:r>
      <w:r w:rsidRPr="00D57947">
        <w:rPr>
          <w:rFonts w:ascii="Times New Roman" w:eastAsia="Times New Roman" w:hAnsi="Times New Roman" w:cs="Times New Roman"/>
          <w:sz w:val="24"/>
          <w:szCs w:val="24"/>
        </w:rPr>
        <w:t>в олимпиадах разного уровня и творческих</w:t>
      </w:r>
      <w:r w:rsidRPr="00D57947">
        <w:rPr>
          <w:rFonts w:ascii="Times New Roman" w:eastAsia="Times New Roman" w:hAnsi="Times New Roman" w:cs="Times New Roman"/>
          <w:spacing w:val="-6"/>
          <w:sz w:val="24"/>
          <w:szCs w:val="24"/>
        </w:rPr>
        <w:t xml:space="preserve"> </w:t>
      </w:r>
      <w:r w:rsidRPr="00D57947">
        <w:rPr>
          <w:rFonts w:ascii="Times New Roman" w:eastAsia="Times New Roman" w:hAnsi="Times New Roman" w:cs="Times New Roman"/>
          <w:sz w:val="24"/>
          <w:szCs w:val="24"/>
        </w:rPr>
        <w:t>конкурсах.</w:t>
      </w:r>
    </w:p>
    <w:p w:rsidR="00D36425" w:rsidRPr="00D57947" w:rsidRDefault="00D36425" w:rsidP="001017F5">
      <w:pPr>
        <w:widowControl w:val="0"/>
        <w:numPr>
          <w:ilvl w:val="0"/>
          <w:numId w:val="87"/>
        </w:numPr>
        <w:tabs>
          <w:tab w:val="left" w:pos="2548"/>
        </w:tabs>
        <w:autoSpaceDE w:val="0"/>
        <w:autoSpaceDN w:val="0"/>
        <w:spacing w:before="21" w:after="0" w:line="240" w:lineRule="auto"/>
        <w:ind w:left="426" w:right="-1" w:hanging="426"/>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lastRenderedPageBreak/>
        <w:t>Положительная динамика проявления интереса обучающихся</w:t>
      </w:r>
      <w:r w:rsidRPr="00D57947">
        <w:rPr>
          <w:rFonts w:ascii="Times New Roman" w:eastAsia="Times New Roman" w:hAnsi="Times New Roman" w:cs="Times New Roman"/>
          <w:spacing w:val="-45"/>
          <w:sz w:val="24"/>
          <w:szCs w:val="24"/>
        </w:rPr>
        <w:t xml:space="preserve"> </w:t>
      </w:r>
      <w:r w:rsidRPr="00D57947">
        <w:rPr>
          <w:rFonts w:ascii="Times New Roman" w:eastAsia="Times New Roman" w:hAnsi="Times New Roman" w:cs="Times New Roman"/>
          <w:sz w:val="24"/>
          <w:szCs w:val="24"/>
        </w:rPr>
        <w:t>к исследовательской</w:t>
      </w:r>
      <w:r w:rsidRPr="00D57947">
        <w:rPr>
          <w:rFonts w:ascii="Times New Roman" w:eastAsia="Times New Roman" w:hAnsi="Times New Roman" w:cs="Times New Roman"/>
          <w:spacing w:val="-2"/>
          <w:sz w:val="24"/>
          <w:szCs w:val="24"/>
        </w:rPr>
        <w:t xml:space="preserve"> </w:t>
      </w:r>
      <w:r w:rsidRPr="00D57947">
        <w:rPr>
          <w:rFonts w:ascii="Times New Roman" w:eastAsia="Times New Roman" w:hAnsi="Times New Roman" w:cs="Times New Roman"/>
          <w:sz w:val="24"/>
          <w:szCs w:val="24"/>
        </w:rPr>
        <w:t>деятельности.</w:t>
      </w:r>
    </w:p>
    <w:p w:rsidR="00D36425" w:rsidRPr="00D57947" w:rsidRDefault="00D36425" w:rsidP="001017F5">
      <w:pPr>
        <w:widowControl w:val="0"/>
        <w:numPr>
          <w:ilvl w:val="0"/>
          <w:numId w:val="87"/>
        </w:numPr>
        <w:tabs>
          <w:tab w:val="left" w:pos="2548"/>
        </w:tabs>
        <w:autoSpaceDE w:val="0"/>
        <w:autoSpaceDN w:val="0"/>
        <w:spacing w:before="74" w:after="0" w:line="240" w:lineRule="auto"/>
        <w:ind w:left="426" w:right="-1" w:hanging="426"/>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Положительная динамика проявления интереса педагогов</w:t>
      </w:r>
      <w:r w:rsidRPr="00D57947">
        <w:rPr>
          <w:rFonts w:ascii="Times New Roman" w:eastAsia="Times New Roman" w:hAnsi="Times New Roman" w:cs="Times New Roman"/>
          <w:spacing w:val="-40"/>
          <w:sz w:val="24"/>
          <w:szCs w:val="24"/>
        </w:rPr>
        <w:t xml:space="preserve"> </w:t>
      </w:r>
      <w:r w:rsidRPr="00D57947">
        <w:rPr>
          <w:rFonts w:ascii="Times New Roman" w:eastAsia="Times New Roman" w:hAnsi="Times New Roman" w:cs="Times New Roman"/>
          <w:sz w:val="24"/>
          <w:szCs w:val="24"/>
        </w:rPr>
        <w:t>к исследовательской</w:t>
      </w:r>
      <w:r w:rsidRPr="00D57947">
        <w:rPr>
          <w:rFonts w:ascii="Times New Roman" w:eastAsia="Times New Roman" w:hAnsi="Times New Roman" w:cs="Times New Roman"/>
          <w:spacing w:val="-2"/>
          <w:sz w:val="24"/>
          <w:szCs w:val="24"/>
        </w:rPr>
        <w:t xml:space="preserve"> </w:t>
      </w:r>
      <w:r w:rsidRPr="00D57947">
        <w:rPr>
          <w:rFonts w:ascii="Times New Roman" w:eastAsia="Times New Roman" w:hAnsi="Times New Roman" w:cs="Times New Roman"/>
          <w:sz w:val="24"/>
          <w:szCs w:val="24"/>
        </w:rPr>
        <w:t>деятельности.</w:t>
      </w:r>
    </w:p>
    <w:p w:rsidR="00D36425" w:rsidRPr="00D57947" w:rsidRDefault="00D36425" w:rsidP="001017F5">
      <w:pPr>
        <w:widowControl w:val="0"/>
        <w:numPr>
          <w:ilvl w:val="0"/>
          <w:numId w:val="87"/>
        </w:numPr>
        <w:tabs>
          <w:tab w:val="left" w:pos="2548"/>
        </w:tabs>
        <w:autoSpaceDE w:val="0"/>
        <w:autoSpaceDN w:val="0"/>
        <w:spacing w:before="28" w:after="0" w:line="240" w:lineRule="auto"/>
        <w:ind w:left="426" w:right="-1" w:hanging="426"/>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Рост профессионального мастерства учителей, работающих</w:t>
      </w:r>
      <w:r w:rsidRPr="00D57947">
        <w:rPr>
          <w:rFonts w:ascii="Times New Roman" w:eastAsia="Times New Roman" w:hAnsi="Times New Roman" w:cs="Times New Roman"/>
          <w:spacing w:val="-48"/>
          <w:sz w:val="24"/>
          <w:szCs w:val="24"/>
        </w:rPr>
        <w:t xml:space="preserve"> </w:t>
      </w:r>
      <w:r w:rsidRPr="00D57947">
        <w:rPr>
          <w:rFonts w:ascii="Times New Roman" w:eastAsia="Times New Roman" w:hAnsi="Times New Roman" w:cs="Times New Roman"/>
          <w:sz w:val="24"/>
          <w:szCs w:val="24"/>
        </w:rPr>
        <w:t>с одарёнными</w:t>
      </w:r>
      <w:r w:rsidRPr="00D57947">
        <w:rPr>
          <w:rFonts w:ascii="Times New Roman" w:eastAsia="Times New Roman" w:hAnsi="Times New Roman" w:cs="Times New Roman"/>
          <w:spacing w:val="-1"/>
          <w:sz w:val="24"/>
          <w:szCs w:val="24"/>
        </w:rPr>
        <w:t xml:space="preserve"> </w:t>
      </w:r>
      <w:r w:rsidRPr="00D57947">
        <w:rPr>
          <w:rFonts w:ascii="Times New Roman" w:eastAsia="Times New Roman" w:hAnsi="Times New Roman" w:cs="Times New Roman"/>
          <w:sz w:val="24"/>
          <w:szCs w:val="24"/>
        </w:rPr>
        <w:t>детьми.</w:t>
      </w:r>
    </w:p>
    <w:p w:rsidR="00D36425" w:rsidRPr="00D57947" w:rsidRDefault="00D36425" w:rsidP="001017F5">
      <w:pPr>
        <w:widowControl w:val="0"/>
        <w:numPr>
          <w:ilvl w:val="0"/>
          <w:numId w:val="87"/>
        </w:numPr>
        <w:tabs>
          <w:tab w:val="left" w:pos="2548"/>
        </w:tabs>
        <w:autoSpaceDE w:val="0"/>
        <w:autoSpaceDN w:val="0"/>
        <w:spacing w:before="27" w:after="7" w:line="240" w:lineRule="auto"/>
        <w:ind w:left="426" w:right="-1" w:hanging="426"/>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Уровень социальной успешности</w:t>
      </w:r>
      <w:r w:rsidRPr="00D57947">
        <w:rPr>
          <w:rFonts w:ascii="Times New Roman" w:eastAsia="Times New Roman" w:hAnsi="Times New Roman" w:cs="Times New Roman"/>
          <w:spacing w:val="-3"/>
          <w:sz w:val="24"/>
          <w:szCs w:val="24"/>
        </w:rPr>
        <w:t xml:space="preserve"> </w:t>
      </w:r>
      <w:r w:rsidRPr="00D57947">
        <w:rPr>
          <w:rFonts w:ascii="Times New Roman" w:eastAsia="Times New Roman" w:hAnsi="Times New Roman" w:cs="Times New Roman"/>
          <w:sz w:val="24"/>
          <w:szCs w:val="24"/>
        </w:rPr>
        <w:t>выпускников.</w:t>
      </w:r>
    </w:p>
    <w:p w:rsidR="00D36425" w:rsidRPr="00D57947" w:rsidRDefault="00D36425" w:rsidP="00D36425">
      <w:pPr>
        <w:widowControl w:val="0"/>
        <w:tabs>
          <w:tab w:val="left" w:pos="2548"/>
        </w:tabs>
        <w:autoSpaceDE w:val="0"/>
        <w:autoSpaceDN w:val="0"/>
        <w:spacing w:before="27" w:after="7" w:line="240" w:lineRule="auto"/>
        <w:ind w:left="426" w:hanging="426"/>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ab/>
      </w:r>
      <w:r w:rsidRPr="00D57947">
        <w:rPr>
          <w:rFonts w:ascii="Times New Roman" w:eastAsia="Times New Roman" w:hAnsi="Times New Roman" w:cs="Times New Roman"/>
          <w:sz w:val="24"/>
          <w:szCs w:val="24"/>
        </w:rPr>
        <w:tab/>
      </w:r>
    </w:p>
    <w:tbl>
      <w:tblPr>
        <w:tblStyle w:val="TableNormal"/>
        <w:tblpPr w:leftFromText="180" w:rightFromText="180" w:vertAnchor="text" w:horzAnchor="page" w:tblpX="1696" w:tblpY="119"/>
        <w:tblW w:w="92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2835"/>
        <w:gridCol w:w="1275"/>
        <w:gridCol w:w="1554"/>
      </w:tblGrid>
      <w:tr w:rsidR="00D36425" w:rsidRPr="00D57947" w:rsidTr="00A14E49">
        <w:trPr>
          <w:trHeight w:val="423"/>
        </w:trPr>
        <w:tc>
          <w:tcPr>
            <w:tcW w:w="3549" w:type="dxa"/>
            <w:vMerge w:val="restart"/>
          </w:tcPr>
          <w:p w:rsidR="00D36425" w:rsidRPr="00D57947" w:rsidRDefault="00D36425" w:rsidP="00D36425">
            <w:pPr>
              <w:spacing w:line="319" w:lineRule="exact"/>
              <w:ind w:left="250" w:right="-130"/>
              <w:jc w:val="center"/>
              <w:rPr>
                <w:rFonts w:ascii="Times New Roman" w:eastAsia="Times New Roman" w:hAnsi="Times New Roman" w:cs="Times New Roman"/>
                <w:b/>
                <w:sz w:val="24"/>
                <w:szCs w:val="24"/>
              </w:rPr>
            </w:pPr>
            <w:r w:rsidRPr="00D57947">
              <w:rPr>
                <w:rFonts w:ascii="Times New Roman" w:eastAsia="Times New Roman" w:hAnsi="Times New Roman" w:cs="Times New Roman"/>
                <w:b/>
                <w:sz w:val="24"/>
                <w:szCs w:val="24"/>
              </w:rPr>
              <w:t>Индикаторы</w:t>
            </w:r>
          </w:p>
        </w:tc>
        <w:tc>
          <w:tcPr>
            <w:tcW w:w="2835" w:type="dxa"/>
            <w:vMerge w:val="restart"/>
          </w:tcPr>
          <w:p w:rsidR="00D36425" w:rsidRPr="00D57947" w:rsidRDefault="00D36425" w:rsidP="00D36425">
            <w:pPr>
              <w:spacing w:line="319" w:lineRule="exact"/>
              <w:ind w:left="250" w:right="-44"/>
              <w:jc w:val="center"/>
              <w:rPr>
                <w:rFonts w:ascii="Times New Roman" w:eastAsia="Times New Roman" w:hAnsi="Times New Roman" w:cs="Times New Roman"/>
                <w:b/>
                <w:sz w:val="24"/>
                <w:szCs w:val="24"/>
              </w:rPr>
            </w:pPr>
            <w:r w:rsidRPr="00D57947">
              <w:rPr>
                <w:rFonts w:ascii="Times New Roman" w:eastAsia="Times New Roman" w:hAnsi="Times New Roman" w:cs="Times New Roman"/>
                <w:b/>
                <w:sz w:val="24"/>
                <w:szCs w:val="24"/>
              </w:rPr>
              <w:t>Показатель</w:t>
            </w:r>
          </w:p>
        </w:tc>
        <w:tc>
          <w:tcPr>
            <w:tcW w:w="2829" w:type="dxa"/>
            <w:gridSpan w:val="2"/>
          </w:tcPr>
          <w:p w:rsidR="00D36425" w:rsidRPr="00D57947" w:rsidRDefault="00D36425" w:rsidP="00D36425">
            <w:pPr>
              <w:spacing w:line="303" w:lineRule="exact"/>
              <w:ind w:left="250"/>
              <w:jc w:val="center"/>
              <w:rPr>
                <w:rFonts w:ascii="Times New Roman" w:eastAsia="Times New Roman" w:hAnsi="Times New Roman" w:cs="Times New Roman"/>
                <w:b/>
                <w:sz w:val="24"/>
                <w:szCs w:val="24"/>
              </w:rPr>
            </w:pPr>
            <w:r w:rsidRPr="00D57947">
              <w:rPr>
                <w:rFonts w:ascii="Times New Roman" w:eastAsia="Times New Roman" w:hAnsi="Times New Roman" w:cs="Times New Roman"/>
                <w:b/>
                <w:sz w:val="24"/>
                <w:szCs w:val="24"/>
              </w:rPr>
              <w:t>Критерий</w:t>
            </w:r>
          </w:p>
        </w:tc>
      </w:tr>
      <w:tr w:rsidR="00D36425" w:rsidRPr="00D57947" w:rsidTr="00A14E49">
        <w:trPr>
          <w:trHeight w:val="275"/>
        </w:trPr>
        <w:tc>
          <w:tcPr>
            <w:tcW w:w="3549" w:type="dxa"/>
            <w:vMerge/>
            <w:tcBorders>
              <w:top w:val="nil"/>
            </w:tcBorders>
          </w:tcPr>
          <w:p w:rsidR="00D36425" w:rsidRPr="00D57947" w:rsidRDefault="00D36425" w:rsidP="00A14E49">
            <w:pPr>
              <w:rPr>
                <w:rFonts w:ascii="Times New Roman" w:eastAsia="Times New Roman" w:hAnsi="Times New Roman" w:cs="Times New Roman"/>
                <w:sz w:val="24"/>
                <w:szCs w:val="24"/>
              </w:rPr>
            </w:pPr>
          </w:p>
        </w:tc>
        <w:tc>
          <w:tcPr>
            <w:tcW w:w="2835" w:type="dxa"/>
            <w:vMerge/>
            <w:tcBorders>
              <w:top w:val="nil"/>
            </w:tcBorders>
          </w:tcPr>
          <w:p w:rsidR="00D36425" w:rsidRPr="00D57947" w:rsidRDefault="00D36425" w:rsidP="00A14E49">
            <w:pPr>
              <w:rPr>
                <w:rFonts w:ascii="Times New Roman" w:eastAsia="Times New Roman" w:hAnsi="Times New Roman" w:cs="Times New Roman"/>
                <w:sz w:val="24"/>
                <w:szCs w:val="24"/>
              </w:rPr>
            </w:pPr>
          </w:p>
        </w:tc>
        <w:tc>
          <w:tcPr>
            <w:tcW w:w="1275" w:type="dxa"/>
          </w:tcPr>
          <w:p w:rsidR="00D36425" w:rsidRPr="00D57947" w:rsidRDefault="00D36425" w:rsidP="00A14E49">
            <w:pPr>
              <w:spacing w:line="255"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ru-RU"/>
              </w:rPr>
              <w:t>1</w:t>
            </w:r>
            <w:r w:rsidRPr="00D57947">
              <w:rPr>
                <w:rFonts w:ascii="Times New Roman" w:eastAsia="Times New Roman" w:hAnsi="Times New Roman" w:cs="Times New Roman"/>
                <w:b/>
                <w:sz w:val="24"/>
                <w:szCs w:val="24"/>
              </w:rPr>
              <w:t xml:space="preserve"> г. (базовый)</w:t>
            </w:r>
          </w:p>
        </w:tc>
        <w:tc>
          <w:tcPr>
            <w:tcW w:w="1554" w:type="dxa"/>
          </w:tcPr>
          <w:p w:rsidR="00D36425" w:rsidRPr="00D36425" w:rsidRDefault="00D36425" w:rsidP="00A14E49">
            <w:pPr>
              <w:spacing w:line="255" w:lineRule="exac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ru-RU"/>
              </w:rPr>
              <w:t>4</w:t>
            </w:r>
          </w:p>
        </w:tc>
      </w:tr>
      <w:tr w:rsidR="00D36425" w:rsidRPr="00D57947" w:rsidTr="00A14E49">
        <w:trPr>
          <w:trHeight w:val="277"/>
        </w:trPr>
        <w:tc>
          <w:tcPr>
            <w:tcW w:w="9213" w:type="dxa"/>
            <w:gridSpan w:val="4"/>
          </w:tcPr>
          <w:p w:rsidR="00D36425" w:rsidRPr="00D57947" w:rsidRDefault="00D36425" w:rsidP="00A14E49">
            <w:pPr>
              <w:spacing w:line="258" w:lineRule="exact"/>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Задача 1. Создать систему целенаправленного выявления и отбора одаренных детей.</w:t>
            </w:r>
          </w:p>
        </w:tc>
      </w:tr>
      <w:tr w:rsidR="00D36425" w:rsidRPr="00D57947" w:rsidTr="00A14E49">
        <w:trPr>
          <w:trHeight w:val="826"/>
        </w:trPr>
        <w:tc>
          <w:tcPr>
            <w:tcW w:w="3549" w:type="dxa"/>
          </w:tcPr>
          <w:p w:rsidR="00D36425" w:rsidRPr="00D57947" w:rsidRDefault="00D36425" w:rsidP="00D36425">
            <w:pPr>
              <w:ind w:left="250" w:right="-130"/>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w:t>
            </w:r>
            <w:r>
              <w:rPr>
                <w:rFonts w:ascii="Times New Roman" w:eastAsia="Times New Roman" w:hAnsi="Times New Roman" w:cs="Times New Roman"/>
                <w:sz w:val="24"/>
                <w:szCs w:val="24"/>
                <w:lang w:val="ru-RU"/>
              </w:rPr>
              <w:t xml:space="preserve">   </w:t>
            </w:r>
            <w:r w:rsidRPr="00D57947">
              <w:rPr>
                <w:rFonts w:ascii="Times New Roman" w:eastAsia="Times New Roman" w:hAnsi="Times New Roman" w:cs="Times New Roman"/>
                <w:sz w:val="24"/>
                <w:szCs w:val="24"/>
              </w:rPr>
              <w:t>нормативных документов</w:t>
            </w:r>
          </w:p>
        </w:tc>
        <w:tc>
          <w:tcPr>
            <w:tcW w:w="2835" w:type="dxa"/>
          </w:tcPr>
          <w:p w:rsidR="00D36425" w:rsidRPr="00D57947" w:rsidRDefault="00D36425" w:rsidP="00A14E49">
            <w:pPr>
              <w:spacing w:line="267" w:lineRule="exact"/>
              <w:ind w:left="143"/>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Разработка или подбор</w:t>
            </w:r>
          </w:p>
          <w:p w:rsidR="00D36425" w:rsidRPr="00D57947" w:rsidRDefault="00D36425" w:rsidP="00A14E49">
            <w:pPr>
              <w:spacing w:before="3" w:line="276" w:lineRule="exact"/>
              <w:ind w:left="143" w:right="-44"/>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методики выявления одарённости ребёнка</w:t>
            </w:r>
          </w:p>
        </w:tc>
        <w:tc>
          <w:tcPr>
            <w:tcW w:w="1275" w:type="dxa"/>
          </w:tcPr>
          <w:p w:rsidR="00D36425" w:rsidRPr="00D57947" w:rsidRDefault="00D36425" w:rsidP="00A14E49">
            <w:pPr>
              <w:spacing w:line="267" w:lineRule="exact"/>
              <w:ind w:left="851"/>
              <w:jc w:val="both"/>
              <w:rPr>
                <w:rFonts w:ascii="Times New Roman" w:eastAsia="Times New Roman" w:hAnsi="Times New Roman" w:cs="Times New Roman"/>
                <w:sz w:val="24"/>
                <w:szCs w:val="24"/>
              </w:rPr>
            </w:pPr>
            <w:r w:rsidRPr="00D57947">
              <w:rPr>
                <w:rFonts w:ascii="Times New Roman" w:eastAsia="Times New Roman" w:hAnsi="Times New Roman" w:cs="Times New Roman"/>
                <w:w w:val="99"/>
                <w:sz w:val="24"/>
                <w:szCs w:val="24"/>
              </w:rPr>
              <w:t>+</w:t>
            </w:r>
          </w:p>
        </w:tc>
        <w:tc>
          <w:tcPr>
            <w:tcW w:w="1554" w:type="dxa"/>
          </w:tcPr>
          <w:p w:rsidR="00D36425" w:rsidRPr="00D57947" w:rsidRDefault="00D36425" w:rsidP="00A14E49">
            <w:pPr>
              <w:spacing w:line="267" w:lineRule="exact"/>
              <w:ind w:left="142"/>
              <w:jc w:val="both"/>
              <w:rPr>
                <w:rFonts w:ascii="Times New Roman" w:eastAsia="Times New Roman" w:hAnsi="Times New Roman" w:cs="Times New Roman"/>
                <w:sz w:val="24"/>
                <w:szCs w:val="24"/>
              </w:rPr>
            </w:pPr>
            <w:r w:rsidRPr="00D57947">
              <w:rPr>
                <w:rFonts w:ascii="Times New Roman" w:eastAsia="Times New Roman" w:hAnsi="Times New Roman" w:cs="Times New Roman"/>
                <w:w w:val="99"/>
                <w:sz w:val="24"/>
                <w:szCs w:val="24"/>
              </w:rPr>
              <w:t>+</w:t>
            </w:r>
          </w:p>
          <w:p w:rsidR="00D36425" w:rsidRPr="00D57947" w:rsidRDefault="00D36425" w:rsidP="00A14E49">
            <w:pPr>
              <w:spacing w:line="267" w:lineRule="exact"/>
              <w:ind w:left="142"/>
              <w:jc w:val="both"/>
              <w:rPr>
                <w:rFonts w:ascii="Times New Roman" w:eastAsia="Times New Roman" w:hAnsi="Times New Roman" w:cs="Times New Roman"/>
                <w:sz w:val="24"/>
                <w:szCs w:val="24"/>
              </w:rPr>
            </w:pPr>
          </w:p>
        </w:tc>
      </w:tr>
      <w:tr w:rsidR="00D36425" w:rsidRPr="00D57947" w:rsidTr="00A14E49">
        <w:trPr>
          <w:trHeight w:val="1102"/>
        </w:trPr>
        <w:tc>
          <w:tcPr>
            <w:tcW w:w="3549" w:type="dxa"/>
          </w:tcPr>
          <w:p w:rsidR="00D36425" w:rsidRPr="00D57947" w:rsidRDefault="00D36425" w:rsidP="00A14E49">
            <w:pPr>
              <w:ind w:left="109"/>
              <w:jc w:val="both"/>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Проведение анкетирования и диагностики среди</w:t>
            </w:r>
          </w:p>
          <w:p w:rsidR="00D36425" w:rsidRPr="00D57947" w:rsidRDefault="00D36425" w:rsidP="00A14E49">
            <w:pPr>
              <w:spacing w:line="264" w:lineRule="exact"/>
              <w:ind w:left="109"/>
              <w:jc w:val="both"/>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обучающихся</w:t>
            </w:r>
          </w:p>
        </w:tc>
        <w:tc>
          <w:tcPr>
            <w:tcW w:w="2835" w:type="dxa"/>
          </w:tcPr>
          <w:p w:rsidR="00D36425" w:rsidRPr="00D57947" w:rsidRDefault="00D36425" w:rsidP="00A14E49">
            <w:pPr>
              <w:ind w:left="143" w:right="559"/>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 от общего числа обучающихся</w:t>
            </w:r>
          </w:p>
        </w:tc>
        <w:tc>
          <w:tcPr>
            <w:tcW w:w="1275" w:type="dxa"/>
          </w:tcPr>
          <w:p w:rsidR="00D36425" w:rsidRPr="00D57947" w:rsidRDefault="00D36425" w:rsidP="00A14E49">
            <w:pPr>
              <w:spacing w:line="267" w:lineRule="exact"/>
              <w:ind w:left="4"/>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 xml:space="preserve">     14%</w:t>
            </w:r>
          </w:p>
        </w:tc>
        <w:tc>
          <w:tcPr>
            <w:tcW w:w="1554" w:type="dxa"/>
          </w:tcPr>
          <w:p w:rsidR="00D36425" w:rsidRPr="00D57947" w:rsidRDefault="00D36425" w:rsidP="00A14E49">
            <w:pPr>
              <w:spacing w:line="267" w:lineRule="exact"/>
              <w:ind w:left="142"/>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50%</w:t>
            </w:r>
          </w:p>
        </w:tc>
      </w:tr>
      <w:tr w:rsidR="00D36425" w:rsidRPr="00D57947" w:rsidTr="00A14E49">
        <w:trPr>
          <w:trHeight w:val="826"/>
        </w:trPr>
        <w:tc>
          <w:tcPr>
            <w:tcW w:w="9213" w:type="dxa"/>
            <w:gridSpan w:val="4"/>
          </w:tcPr>
          <w:p w:rsidR="00D36425" w:rsidRPr="00D57947" w:rsidRDefault="00D36425" w:rsidP="00A14E49">
            <w:pPr>
              <w:ind w:left="109" w:right="136"/>
              <w:jc w:val="both"/>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2. Обеспечить максимально благоприятные условия для личностного развития одаренных детей.</w:t>
            </w:r>
          </w:p>
        </w:tc>
      </w:tr>
      <w:tr w:rsidR="00D36425" w:rsidRPr="00D57947" w:rsidTr="00A14E49">
        <w:trPr>
          <w:trHeight w:val="711"/>
        </w:trPr>
        <w:tc>
          <w:tcPr>
            <w:tcW w:w="3549" w:type="dxa"/>
          </w:tcPr>
          <w:p w:rsidR="00D36425" w:rsidRPr="00D57947" w:rsidRDefault="00D36425" w:rsidP="00A14E49">
            <w:pPr>
              <w:ind w:left="109" w:right="234"/>
              <w:jc w:val="both"/>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 xml:space="preserve">Организация внеурочной деятельности и </w:t>
            </w:r>
            <w:r w:rsidRPr="00D57947">
              <w:rPr>
                <w:rFonts w:ascii="Times New Roman" w:eastAsia="Times New Roman" w:hAnsi="Times New Roman" w:cs="Times New Roman"/>
                <w:w w:val="95"/>
                <w:sz w:val="24"/>
                <w:szCs w:val="24"/>
                <w:lang w:val="ru-RU"/>
              </w:rPr>
              <w:t>дополнительного</w:t>
            </w:r>
          </w:p>
          <w:p w:rsidR="00D36425" w:rsidRPr="00D57947" w:rsidRDefault="00D36425" w:rsidP="00A14E49">
            <w:pPr>
              <w:spacing w:line="263" w:lineRule="exact"/>
              <w:ind w:left="109"/>
              <w:jc w:val="both"/>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образования детей</w:t>
            </w:r>
          </w:p>
        </w:tc>
        <w:tc>
          <w:tcPr>
            <w:tcW w:w="2835" w:type="dxa"/>
          </w:tcPr>
          <w:p w:rsidR="00D36425" w:rsidRPr="00D57947" w:rsidRDefault="00D36425" w:rsidP="00A14E49">
            <w:pPr>
              <w:ind w:left="143" w:right="559"/>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 от общего числа обучающихся</w:t>
            </w:r>
          </w:p>
        </w:tc>
        <w:tc>
          <w:tcPr>
            <w:tcW w:w="1275" w:type="dxa"/>
          </w:tcPr>
          <w:p w:rsidR="00D36425" w:rsidRPr="00D57947" w:rsidRDefault="00D36425" w:rsidP="00A14E49">
            <w:pPr>
              <w:spacing w:line="267" w:lineRule="exact"/>
              <w:ind w:left="146"/>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 xml:space="preserve">    50%</w:t>
            </w:r>
          </w:p>
        </w:tc>
        <w:tc>
          <w:tcPr>
            <w:tcW w:w="1554" w:type="dxa"/>
          </w:tcPr>
          <w:p w:rsidR="00D36425" w:rsidRPr="00D57947" w:rsidRDefault="00D36425" w:rsidP="00A14E49">
            <w:pPr>
              <w:spacing w:line="267" w:lineRule="exact"/>
              <w:ind w:left="142"/>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96,7%</w:t>
            </w:r>
          </w:p>
        </w:tc>
      </w:tr>
      <w:tr w:rsidR="00D36425" w:rsidRPr="00D57947" w:rsidTr="00A14E49">
        <w:trPr>
          <w:trHeight w:val="1102"/>
        </w:trPr>
        <w:tc>
          <w:tcPr>
            <w:tcW w:w="3549" w:type="dxa"/>
          </w:tcPr>
          <w:p w:rsidR="00D36425" w:rsidRPr="00D57947" w:rsidRDefault="00D36425" w:rsidP="00A14E49">
            <w:pPr>
              <w:spacing w:line="263" w:lineRule="exact"/>
              <w:ind w:left="109" w:right="142"/>
              <w:jc w:val="both"/>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Обеспечение  внедрения в образовательный процесс индивидуальных образовательных маршрутов</w:t>
            </w:r>
          </w:p>
        </w:tc>
        <w:tc>
          <w:tcPr>
            <w:tcW w:w="2835" w:type="dxa"/>
          </w:tcPr>
          <w:p w:rsidR="00D36425" w:rsidRPr="00D57947" w:rsidRDefault="00D36425" w:rsidP="00A14E49">
            <w:pPr>
              <w:spacing w:line="267" w:lineRule="exact"/>
              <w:ind w:left="143" w:right="142"/>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Количество обучающихся</w:t>
            </w:r>
          </w:p>
        </w:tc>
        <w:tc>
          <w:tcPr>
            <w:tcW w:w="1275" w:type="dxa"/>
          </w:tcPr>
          <w:p w:rsidR="00D36425" w:rsidRPr="00D57947" w:rsidRDefault="00D36425" w:rsidP="00A14E49">
            <w:pPr>
              <w:spacing w:line="267" w:lineRule="exact"/>
              <w:ind w:left="851"/>
              <w:jc w:val="both"/>
              <w:rPr>
                <w:rFonts w:ascii="Times New Roman" w:eastAsia="Times New Roman" w:hAnsi="Times New Roman" w:cs="Times New Roman"/>
                <w:sz w:val="24"/>
                <w:szCs w:val="24"/>
              </w:rPr>
            </w:pPr>
            <w:r w:rsidRPr="00D57947">
              <w:rPr>
                <w:rFonts w:ascii="Times New Roman" w:eastAsia="Times New Roman" w:hAnsi="Times New Roman" w:cs="Times New Roman"/>
                <w:w w:val="99"/>
                <w:sz w:val="24"/>
                <w:szCs w:val="24"/>
              </w:rPr>
              <w:t>2</w:t>
            </w:r>
          </w:p>
        </w:tc>
        <w:tc>
          <w:tcPr>
            <w:tcW w:w="1554" w:type="dxa"/>
          </w:tcPr>
          <w:p w:rsidR="00D36425" w:rsidRPr="00D57947" w:rsidRDefault="00D36425" w:rsidP="00A14E49">
            <w:pPr>
              <w:spacing w:line="267" w:lineRule="exact"/>
              <w:jc w:val="both"/>
              <w:rPr>
                <w:rFonts w:ascii="Times New Roman" w:eastAsia="Times New Roman" w:hAnsi="Times New Roman" w:cs="Times New Roman"/>
                <w:sz w:val="24"/>
                <w:szCs w:val="24"/>
              </w:rPr>
            </w:pPr>
            <w:r w:rsidRPr="00D57947">
              <w:rPr>
                <w:rFonts w:ascii="Times New Roman" w:eastAsia="Times New Roman" w:hAnsi="Times New Roman" w:cs="Times New Roman"/>
                <w:w w:val="99"/>
                <w:sz w:val="24"/>
                <w:szCs w:val="24"/>
              </w:rPr>
              <w:t xml:space="preserve">       6</w:t>
            </w:r>
          </w:p>
        </w:tc>
      </w:tr>
      <w:tr w:rsidR="00D36425" w:rsidRPr="00D57947" w:rsidTr="00A14E49">
        <w:trPr>
          <w:trHeight w:val="826"/>
        </w:trPr>
        <w:tc>
          <w:tcPr>
            <w:tcW w:w="9213" w:type="dxa"/>
            <w:gridSpan w:val="4"/>
          </w:tcPr>
          <w:p w:rsidR="00D36425" w:rsidRPr="00D57947" w:rsidRDefault="00D36425" w:rsidP="00A14E49">
            <w:pPr>
              <w:ind w:left="109" w:right="278"/>
              <w:jc w:val="both"/>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3. Расширить возможность для участия способных и одарённых школьников в конференциях, творческих конкурсах, выставках, олимпиадах.</w:t>
            </w:r>
          </w:p>
        </w:tc>
      </w:tr>
      <w:tr w:rsidR="00D36425" w:rsidRPr="00D57947" w:rsidTr="00A14E49">
        <w:trPr>
          <w:trHeight w:val="1056"/>
        </w:trPr>
        <w:tc>
          <w:tcPr>
            <w:tcW w:w="3549" w:type="dxa"/>
          </w:tcPr>
          <w:p w:rsidR="00D36425" w:rsidRPr="00D57947" w:rsidRDefault="00D36425" w:rsidP="00D36425">
            <w:pPr>
              <w:ind w:left="109" w:right="234"/>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Участие во всероссийской олимпиаде школьников</w:t>
            </w:r>
          </w:p>
          <w:p w:rsidR="00D36425" w:rsidRPr="00D57947" w:rsidRDefault="00D36425" w:rsidP="001017F5">
            <w:pPr>
              <w:numPr>
                <w:ilvl w:val="0"/>
                <w:numId w:val="75"/>
              </w:numPr>
              <w:tabs>
                <w:tab w:val="left" w:pos="247"/>
              </w:tabs>
              <w:ind w:left="109" w:right="877" w:firstLine="0"/>
              <w:rPr>
                <w:rFonts w:ascii="Times New Roman" w:eastAsia="Times New Roman" w:hAnsi="Times New Roman" w:cs="Times New Roman"/>
                <w:sz w:val="24"/>
                <w:szCs w:val="24"/>
              </w:rPr>
            </w:pPr>
            <w:r w:rsidRPr="00D57947">
              <w:rPr>
                <w:rFonts w:ascii="Times New Roman" w:eastAsia="Times New Roman" w:hAnsi="Times New Roman" w:cs="Times New Roman"/>
                <w:spacing w:val="-1"/>
                <w:sz w:val="24"/>
                <w:szCs w:val="24"/>
              </w:rPr>
              <w:t xml:space="preserve">муниципальный </w:t>
            </w:r>
            <w:r>
              <w:rPr>
                <w:rFonts w:ascii="Times New Roman" w:eastAsia="Times New Roman" w:hAnsi="Times New Roman" w:cs="Times New Roman"/>
                <w:spacing w:val="-1"/>
                <w:sz w:val="24"/>
                <w:szCs w:val="24"/>
                <w:lang w:val="ru-RU"/>
              </w:rPr>
              <w:t>у</w:t>
            </w:r>
            <w:r w:rsidRPr="00D57947">
              <w:rPr>
                <w:rFonts w:ascii="Times New Roman" w:eastAsia="Times New Roman" w:hAnsi="Times New Roman" w:cs="Times New Roman"/>
                <w:sz w:val="24"/>
                <w:szCs w:val="24"/>
              </w:rPr>
              <w:t>ровень;</w:t>
            </w:r>
          </w:p>
          <w:p w:rsidR="00D36425" w:rsidRPr="00D57947" w:rsidRDefault="00D36425" w:rsidP="001017F5">
            <w:pPr>
              <w:numPr>
                <w:ilvl w:val="0"/>
                <w:numId w:val="75"/>
              </w:numPr>
              <w:tabs>
                <w:tab w:val="left" w:pos="247"/>
              </w:tabs>
              <w:ind w:left="109" w:firstLine="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школьный уровень</w:t>
            </w:r>
          </w:p>
        </w:tc>
        <w:tc>
          <w:tcPr>
            <w:tcW w:w="2835" w:type="dxa"/>
          </w:tcPr>
          <w:p w:rsidR="00D36425" w:rsidRPr="00D57947" w:rsidRDefault="00D36425" w:rsidP="00D36425">
            <w:pPr>
              <w:spacing w:line="267" w:lineRule="exact"/>
              <w:ind w:left="141" w:right="142"/>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 от числа обучающихся 5-11</w:t>
            </w:r>
          </w:p>
          <w:p w:rsidR="00D36425" w:rsidRPr="00D57947" w:rsidRDefault="00D36425" w:rsidP="00D36425">
            <w:pPr>
              <w:spacing w:before="11"/>
              <w:ind w:left="851" w:right="142"/>
              <w:rPr>
                <w:rFonts w:ascii="Times New Roman" w:eastAsia="Times New Roman" w:hAnsi="Times New Roman" w:cs="Times New Roman"/>
                <w:sz w:val="24"/>
                <w:szCs w:val="24"/>
              </w:rPr>
            </w:pPr>
          </w:p>
          <w:p w:rsidR="00D36425" w:rsidRPr="00D57947" w:rsidRDefault="00D36425" w:rsidP="00D36425">
            <w:pPr>
              <w:ind w:left="851"/>
              <w:rPr>
                <w:rFonts w:ascii="Times New Roman" w:eastAsia="Times New Roman" w:hAnsi="Times New Roman" w:cs="Times New Roman"/>
                <w:sz w:val="24"/>
                <w:szCs w:val="24"/>
              </w:rPr>
            </w:pPr>
          </w:p>
        </w:tc>
        <w:tc>
          <w:tcPr>
            <w:tcW w:w="1275" w:type="dxa"/>
          </w:tcPr>
          <w:p w:rsidR="00D36425" w:rsidRPr="00D57947" w:rsidRDefault="00D36425" w:rsidP="00D36425">
            <w:pPr>
              <w:ind w:left="141"/>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 xml:space="preserve">   39%</w:t>
            </w:r>
          </w:p>
        </w:tc>
        <w:tc>
          <w:tcPr>
            <w:tcW w:w="1554" w:type="dxa"/>
          </w:tcPr>
          <w:p w:rsidR="00D36425" w:rsidRPr="00D57947" w:rsidRDefault="00D36425" w:rsidP="00D36425">
            <w:pPr>
              <w:ind w:left="426"/>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45%</w:t>
            </w:r>
          </w:p>
        </w:tc>
      </w:tr>
      <w:tr w:rsidR="00D36425" w:rsidRPr="00D57947" w:rsidTr="00A14E49">
        <w:trPr>
          <w:trHeight w:val="550"/>
        </w:trPr>
        <w:tc>
          <w:tcPr>
            <w:tcW w:w="9213" w:type="dxa"/>
            <w:gridSpan w:val="4"/>
          </w:tcPr>
          <w:p w:rsidR="00D36425" w:rsidRPr="00D57947" w:rsidRDefault="00D36425" w:rsidP="00D36425">
            <w:pPr>
              <w:spacing w:line="267" w:lineRule="exact"/>
              <w:jc w:val="both"/>
              <w:rPr>
                <w:rFonts w:ascii="Times New Roman" w:eastAsia="Times New Roman" w:hAnsi="Times New Roman" w:cs="Times New Roman"/>
                <w:sz w:val="24"/>
                <w:szCs w:val="24"/>
                <w:lang w:val="ru-RU"/>
              </w:rPr>
            </w:pPr>
          </w:p>
        </w:tc>
      </w:tr>
      <w:tr w:rsidR="00D36425" w:rsidRPr="00D57947" w:rsidTr="00A14E49">
        <w:trPr>
          <w:trHeight w:val="275"/>
        </w:trPr>
        <w:tc>
          <w:tcPr>
            <w:tcW w:w="3549" w:type="dxa"/>
          </w:tcPr>
          <w:p w:rsidR="00D36425" w:rsidRPr="00D57947" w:rsidRDefault="00D36425" w:rsidP="00A14E49">
            <w:pPr>
              <w:spacing w:line="270" w:lineRule="exact"/>
              <w:ind w:left="109"/>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Совершенствование материально-технической базы</w:t>
            </w:r>
          </w:p>
        </w:tc>
        <w:tc>
          <w:tcPr>
            <w:tcW w:w="2835" w:type="dxa"/>
          </w:tcPr>
          <w:p w:rsidR="00D36425" w:rsidRPr="00D57947" w:rsidRDefault="00D36425" w:rsidP="00A14E49">
            <w:pPr>
              <w:tabs>
                <w:tab w:val="left" w:pos="1806"/>
              </w:tabs>
              <w:spacing w:line="255" w:lineRule="exact"/>
              <w:ind w:left="141" w:right="142"/>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Количество</w:t>
            </w:r>
            <w:r w:rsidRPr="00D57947">
              <w:rPr>
                <w:rFonts w:ascii="Times New Roman" w:eastAsia="Times New Roman" w:hAnsi="Times New Roman" w:cs="Times New Roman"/>
                <w:spacing w:val="-3"/>
                <w:sz w:val="24"/>
                <w:szCs w:val="24"/>
              </w:rPr>
              <w:t xml:space="preserve"> </w:t>
            </w:r>
            <w:r w:rsidRPr="00D57947">
              <w:rPr>
                <w:rFonts w:ascii="Times New Roman" w:eastAsia="Times New Roman" w:hAnsi="Times New Roman" w:cs="Times New Roman"/>
                <w:sz w:val="24"/>
                <w:szCs w:val="24"/>
              </w:rPr>
              <w:t>детей</w:t>
            </w:r>
            <w:r w:rsidRPr="00D57947">
              <w:rPr>
                <w:rFonts w:ascii="Times New Roman" w:eastAsia="Times New Roman" w:hAnsi="Times New Roman" w:cs="Times New Roman"/>
                <w:spacing w:val="-3"/>
                <w:sz w:val="24"/>
                <w:szCs w:val="24"/>
              </w:rPr>
              <w:t xml:space="preserve"> </w:t>
            </w:r>
            <w:r w:rsidRPr="00D57947">
              <w:rPr>
                <w:rFonts w:ascii="Times New Roman" w:eastAsia="Times New Roman" w:hAnsi="Times New Roman" w:cs="Times New Roman"/>
                <w:sz w:val="24"/>
                <w:szCs w:val="24"/>
              </w:rPr>
              <w:t>на 1 компьютер</w:t>
            </w:r>
            <w:r w:rsidRPr="00D57947">
              <w:rPr>
                <w:rFonts w:ascii="Times New Roman" w:eastAsia="Times New Roman" w:hAnsi="Times New Roman" w:cs="Times New Roman"/>
                <w:sz w:val="24"/>
                <w:szCs w:val="24"/>
              </w:rPr>
              <w:tab/>
            </w:r>
          </w:p>
        </w:tc>
        <w:tc>
          <w:tcPr>
            <w:tcW w:w="1275" w:type="dxa"/>
          </w:tcPr>
          <w:p w:rsidR="00D36425" w:rsidRPr="00D57947" w:rsidRDefault="00D36425" w:rsidP="00A14E49">
            <w:pPr>
              <w:spacing w:line="255" w:lineRule="exact"/>
              <w:ind w:left="85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11</w:t>
            </w:r>
          </w:p>
        </w:tc>
        <w:tc>
          <w:tcPr>
            <w:tcW w:w="1554" w:type="dxa"/>
          </w:tcPr>
          <w:p w:rsidR="00D36425" w:rsidRPr="00D57947" w:rsidRDefault="00D36425" w:rsidP="00A14E49">
            <w:pPr>
              <w:jc w:val="center"/>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7</w:t>
            </w:r>
          </w:p>
        </w:tc>
      </w:tr>
      <w:tr w:rsidR="00D36425" w:rsidRPr="00D57947" w:rsidTr="00A14E49">
        <w:trPr>
          <w:trHeight w:val="275"/>
        </w:trPr>
        <w:tc>
          <w:tcPr>
            <w:tcW w:w="3549" w:type="dxa"/>
          </w:tcPr>
          <w:p w:rsidR="00D36425" w:rsidRPr="00D57947" w:rsidRDefault="00D36425" w:rsidP="00A14E49">
            <w:pPr>
              <w:spacing w:line="270" w:lineRule="exact"/>
              <w:ind w:left="109" w:right="284"/>
              <w:jc w:val="both"/>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Совершенствование профессионального мастерства педагогических работников</w:t>
            </w:r>
          </w:p>
        </w:tc>
        <w:tc>
          <w:tcPr>
            <w:tcW w:w="2835" w:type="dxa"/>
          </w:tcPr>
          <w:p w:rsidR="00D36425" w:rsidRPr="00D57947" w:rsidRDefault="00D36425" w:rsidP="00A14E49">
            <w:pPr>
              <w:spacing w:line="267" w:lineRule="exact"/>
              <w:ind w:left="143"/>
              <w:jc w:val="both"/>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Проведение методических</w:t>
            </w:r>
          </w:p>
          <w:p w:rsidR="00D36425" w:rsidRPr="00D57947" w:rsidRDefault="00D36425" w:rsidP="00A14E49">
            <w:pPr>
              <w:spacing w:line="267" w:lineRule="exact"/>
              <w:ind w:left="143"/>
              <w:jc w:val="both"/>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семинаров по проблемам работы с одаренным детьми</w:t>
            </w:r>
          </w:p>
          <w:p w:rsidR="00D36425" w:rsidRPr="00D57947" w:rsidRDefault="00D36425" w:rsidP="00A14E49">
            <w:pPr>
              <w:tabs>
                <w:tab w:val="left" w:pos="1806"/>
              </w:tabs>
              <w:spacing w:line="255" w:lineRule="exact"/>
              <w:ind w:left="141" w:right="142"/>
              <w:jc w:val="both"/>
              <w:rPr>
                <w:rFonts w:ascii="Times New Roman" w:eastAsia="Times New Roman" w:hAnsi="Times New Roman" w:cs="Times New Roman"/>
                <w:sz w:val="24"/>
                <w:szCs w:val="24"/>
                <w:lang w:val="ru-RU"/>
              </w:rPr>
            </w:pPr>
          </w:p>
        </w:tc>
        <w:tc>
          <w:tcPr>
            <w:tcW w:w="1275" w:type="dxa"/>
          </w:tcPr>
          <w:p w:rsidR="00D36425" w:rsidRPr="00D57947" w:rsidRDefault="00D36425" w:rsidP="00A14E49">
            <w:pPr>
              <w:spacing w:line="255" w:lineRule="exact"/>
              <w:ind w:left="85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2</w:t>
            </w:r>
          </w:p>
        </w:tc>
        <w:tc>
          <w:tcPr>
            <w:tcW w:w="1554" w:type="dxa"/>
          </w:tcPr>
          <w:p w:rsidR="00D36425" w:rsidRPr="00D57947" w:rsidRDefault="00D36425" w:rsidP="00A14E49">
            <w:pPr>
              <w:jc w:val="center"/>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5</w:t>
            </w:r>
          </w:p>
        </w:tc>
      </w:tr>
      <w:tr w:rsidR="00D36425" w:rsidRPr="00D57947" w:rsidTr="00A14E49">
        <w:trPr>
          <w:trHeight w:val="275"/>
        </w:trPr>
        <w:tc>
          <w:tcPr>
            <w:tcW w:w="3549" w:type="dxa"/>
          </w:tcPr>
          <w:p w:rsidR="00D36425" w:rsidRPr="00D57947" w:rsidRDefault="00D36425" w:rsidP="00A14E49">
            <w:pPr>
              <w:spacing w:line="270" w:lineRule="exact"/>
              <w:ind w:left="109"/>
              <w:jc w:val="both"/>
              <w:rPr>
                <w:rFonts w:ascii="Times New Roman" w:eastAsia="Times New Roman" w:hAnsi="Times New Roman" w:cs="Times New Roman"/>
                <w:sz w:val="24"/>
                <w:szCs w:val="24"/>
              </w:rPr>
            </w:pPr>
          </w:p>
        </w:tc>
        <w:tc>
          <w:tcPr>
            <w:tcW w:w="2835" w:type="dxa"/>
          </w:tcPr>
          <w:p w:rsidR="00D36425" w:rsidRPr="00D57947" w:rsidRDefault="00D36425" w:rsidP="00A14E49">
            <w:pPr>
              <w:ind w:left="143" w:right="559"/>
              <w:jc w:val="both"/>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 xml:space="preserve">% учителей, имеющих: </w:t>
            </w:r>
            <w:r w:rsidRPr="00D57947">
              <w:rPr>
                <w:rFonts w:ascii="Times New Roman" w:eastAsia="Times New Roman" w:hAnsi="Times New Roman" w:cs="Times New Roman"/>
                <w:sz w:val="24"/>
                <w:szCs w:val="24"/>
              </w:rPr>
              <w:t>I</w:t>
            </w:r>
            <w:r w:rsidRPr="00D57947">
              <w:rPr>
                <w:rFonts w:ascii="Times New Roman" w:eastAsia="Times New Roman" w:hAnsi="Times New Roman" w:cs="Times New Roman"/>
                <w:sz w:val="24"/>
                <w:szCs w:val="24"/>
                <w:lang w:val="ru-RU"/>
              </w:rPr>
              <w:t xml:space="preserve"> квалификационную </w:t>
            </w:r>
            <w:r w:rsidRPr="00D57947">
              <w:rPr>
                <w:rFonts w:ascii="Times New Roman" w:eastAsia="Times New Roman" w:hAnsi="Times New Roman" w:cs="Times New Roman"/>
                <w:sz w:val="24"/>
                <w:szCs w:val="24"/>
                <w:lang w:val="ru-RU"/>
              </w:rPr>
              <w:lastRenderedPageBreak/>
              <w:t>категорию (2020-39%); Высшую квалификационную</w:t>
            </w:r>
          </w:p>
          <w:p w:rsidR="00D36425" w:rsidRPr="00D57947" w:rsidRDefault="00D36425" w:rsidP="00A14E49">
            <w:pPr>
              <w:spacing w:line="267" w:lineRule="exact"/>
              <w:ind w:left="143"/>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категорию</w:t>
            </w:r>
          </w:p>
        </w:tc>
        <w:tc>
          <w:tcPr>
            <w:tcW w:w="1275" w:type="dxa"/>
          </w:tcPr>
          <w:p w:rsidR="00D36425" w:rsidRPr="00D57947" w:rsidRDefault="00D36425" w:rsidP="00A14E49">
            <w:pPr>
              <w:ind w:left="146"/>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lastRenderedPageBreak/>
              <w:t>39, 2%</w:t>
            </w:r>
          </w:p>
          <w:p w:rsidR="00D36425" w:rsidRPr="00D57947" w:rsidRDefault="00D36425" w:rsidP="00A14E49">
            <w:pPr>
              <w:ind w:left="146"/>
              <w:jc w:val="both"/>
              <w:rPr>
                <w:rFonts w:ascii="Times New Roman" w:eastAsia="Times New Roman" w:hAnsi="Times New Roman" w:cs="Times New Roman"/>
                <w:sz w:val="24"/>
                <w:szCs w:val="24"/>
              </w:rPr>
            </w:pPr>
          </w:p>
          <w:p w:rsidR="00D36425" w:rsidRPr="00D57947" w:rsidRDefault="00D36425" w:rsidP="00A14E49">
            <w:pPr>
              <w:ind w:left="146"/>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3,5%</w:t>
            </w:r>
          </w:p>
          <w:p w:rsidR="00D36425" w:rsidRPr="00D57947" w:rsidRDefault="00D36425" w:rsidP="00A14E49">
            <w:pPr>
              <w:spacing w:line="255" w:lineRule="exact"/>
              <w:ind w:left="851"/>
              <w:jc w:val="both"/>
              <w:rPr>
                <w:rFonts w:ascii="Times New Roman" w:eastAsia="Times New Roman" w:hAnsi="Times New Roman" w:cs="Times New Roman"/>
                <w:sz w:val="24"/>
                <w:szCs w:val="24"/>
              </w:rPr>
            </w:pPr>
          </w:p>
        </w:tc>
        <w:tc>
          <w:tcPr>
            <w:tcW w:w="1554" w:type="dxa"/>
          </w:tcPr>
          <w:p w:rsidR="00D36425" w:rsidRPr="00D57947" w:rsidRDefault="00D36425" w:rsidP="00A14E49">
            <w:pPr>
              <w:ind w:left="851"/>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lastRenderedPageBreak/>
              <w:t>46,4%</w:t>
            </w:r>
          </w:p>
          <w:p w:rsidR="00D36425" w:rsidRPr="00D57947" w:rsidRDefault="00D36425" w:rsidP="00A14E49">
            <w:pPr>
              <w:spacing w:before="11"/>
              <w:ind w:left="851"/>
              <w:jc w:val="both"/>
              <w:rPr>
                <w:rFonts w:ascii="Times New Roman" w:eastAsia="Times New Roman" w:hAnsi="Times New Roman" w:cs="Times New Roman"/>
                <w:sz w:val="24"/>
                <w:szCs w:val="24"/>
              </w:rPr>
            </w:pPr>
          </w:p>
          <w:p w:rsidR="00D36425" w:rsidRPr="00D57947" w:rsidRDefault="00D36425" w:rsidP="00A14E49">
            <w:pPr>
              <w:jc w:val="center"/>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7,1%</w:t>
            </w:r>
          </w:p>
        </w:tc>
      </w:tr>
      <w:tr w:rsidR="00D36425" w:rsidRPr="00D57947" w:rsidTr="00A14E49">
        <w:trPr>
          <w:trHeight w:val="275"/>
        </w:trPr>
        <w:tc>
          <w:tcPr>
            <w:tcW w:w="3549" w:type="dxa"/>
          </w:tcPr>
          <w:p w:rsidR="00D36425" w:rsidRPr="00D57947" w:rsidRDefault="00D36425" w:rsidP="00A14E49">
            <w:pPr>
              <w:spacing w:line="270" w:lineRule="exact"/>
              <w:ind w:left="109"/>
              <w:jc w:val="both"/>
              <w:rPr>
                <w:rFonts w:ascii="Times New Roman" w:eastAsia="Times New Roman" w:hAnsi="Times New Roman" w:cs="Times New Roman"/>
                <w:sz w:val="24"/>
                <w:szCs w:val="24"/>
              </w:rPr>
            </w:pPr>
          </w:p>
        </w:tc>
        <w:tc>
          <w:tcPr>
            <w:tcW w:w="2835" w:type="dxa"/>
          </w:tcPr>
          <w:p w:rsidR="00D36425" w:rsidRPr="00D57947" w:rsidRDefault="00D36425" w:rsidP="00A14E49">
            <w:pPr>
              <w:spacing w:line="267" w:lineRule="exact"/>
              <w:ind w:left="143" w:right="142"/>
              <w:jc w:val="both"/>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 учителей, прошедших</w:t>
            </w:r>
          </w:p>
          <w:p w:rsidR="00D36425" w:rsidRPr="00D57947" w:rsidRDefault="00D36425" w:rsidP="00A14E49">
            <w:pPr>
              <w:spacing w:line="267" w:lineRule="exact"/>
              <w:ind w:left="143" w:right="142"/>
              <w:jc w:val="both"/>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КПК от общего количества</w:t>
            </w:r>
          </w:p>
        </w:tc>
        <w:tc>
          <w:tcPr>
            <w:tcW w:w="1275" w:type="dxa"/>
          </w:tcPr>
          <w:p w:rsidR="00D36425" w:rsidRPr="00D57947" w:rsidRDefault="00D36425" w:rsidP="00A14E49">
            <w:pPr>
              <w:spacing w:line="255" w:lineRule="exact"/>
              <w:ind w:left="851"/>
              <w:jc w:val="both"/>
              <w:rPr>
                <w:rFonts w:ascii="Times New Roman" w:eastAsia="Times New Roman" w:hAnsi="Times New Roman" w:cs="Times New Roman"/>
                <w:sz w:val="24"/>
                <w:szCs w:val="24"/>
                <w:lang w:val="ru-RU"/>
              </w:rPr>
            </w:pPr>
          </w:p>
        </w:tc>
        <w:tc>
          <w:tcPr>
            <w:tcW w:w="1554" w:type="dxa"/>
          </w:tcPr>
          <w:p w:rsidR="00D36425" w:rsidRPr="00D57947" w:rsidRDefault="00D36425" w:rsidP="00A14E49">
            <w:pPr>
              <w:jc w:val="center"/>
              <w:rPr>
                <w:rFonts w:ascii="Times New Roman" w:eastAsia="Times New Roman" w:hAnsi="Times New Roman" w:cs="Times New Roman"/>
                <w:sz w:val="24"/>
                <w:szCs w:val="24"/>
                <w:lang w:val="ru-RU"/>
              </w:rPr>
            </w:pPr>
          </w:p>
        </w:tc>
      </w:tr>
    </w:tbl>
    <w:p w:rsidR="00D36425" w:rsidRPr="00D57947" w:rsidRDefault="00D36425" w:rsidP="00D36425">
      <w:pPr>
        <w:widowControl w:val="0"/>
        <w:tabs>
          <w:tab w:val="left" w:pos="2548"/>
        </w:tabs>
        <w:autoSpaceDE w:val="0"/>
        <w:autoSpaceDN w:val="0"/>
        <w:spacing w:before="27" w:after="7" w:line="240" w:lineRule="auto"/>
        <w:ind w:left="1494"/>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ab/>
      </w:r>
      <w:r w:rsidRPr="00D57947">
        <w:rPr>
          <w:rFonts w:ascii="Times New Roman" w:eastAsia="Times New Roman" w:hAnsi="Times New Roman" w:cs="Times New Roman"/>
          <w:sz w:val="24"/>
          <w:szCs w:val="24"/>
        </w:rPr>
        <w:tab/>
      </w:r>
    </w:p>
    <w:p w:rsidR="00D36425" w:rsidRPr="00D57947" w:rsidRDefault="00D36425" w:rsidP="00D36425">
      <w:pPr>
        <w:spacing w:after="4"/>
        <w:ind w:left="360" w:right="989"/>
        <w:jc w:val="center"/>
        <w:rPr>
          <w:rFonts w:ascii="Times New Roman" w:hAnsi="Times New Roman" w:cs="Times New Roman"/>
          <w:b/>
          <w:sz w:val="24"/>
          <w:szCs w:val="24"/>
        </w:rPr>
      </w:pPr>
      <w:r>
        <w:rPr>
          <w:rFonts w:ascii="Times New Roman" w:hAnsi="Times New Roman" w:cs="Times New Roman"/>
          <w:b/>
          <w:sz w:val="24"/>
          <w:szCs w:val="24"/>
        </w:rPr>
        <w:t>Оц</w:t>
      </w:r>
      <w:r w:rsidRPr="00D57947">
        <w:rPr>
          <w:rFonts w:ascii="Times New Roman" w:hAnsi="Times New Roman" w:cs="Times New Roman"/>
          <w:b/>
          <w:sz w:val="24"/>
          <w:szCs w:val="24"/>
        </w:rPr>
        <w:t>енка эффективн</w:t>
      </w:r>
      <w:r>
        <w:rPr>
          <w:rFonts w:ascii="Times New Roman" w:hAnsi="Times New Roman" w:cs="Times New Roman"/>
          <w:b/>
          <w:sz w:val="24"/>
          <w:szCs w:val="24"/>
        </w:rPr>
        <w:t>Оценка эффективн</w:t>
      </w:r>
      <w:r w:rsidRPr="00D57947">
        <w:rPr>
          <w:rFonts w:ascii="Times New Roman" w:hAnsi="Times New Roman" w:cs="Times New Roman"/>
          <w:b/>
          <w:sz w:val="24"/>
          <w:szCs w:val="24"/>
        </w:rPr>
        <w:t>ости реализации Программы</w:t>
      </w:r>
    </w:p>
    <w:p w:rsidR="00D36425" w:rsidRPr="00D57947" w:rsidRDefault="00D36425" w:rsidP="00D36425">
      <w:pPr>
        <w:spacing w:after="4"/>
        <w:ind w:right="989"/>
        <w:rPr>
          <w:rFonts w:ascii="Times New Roman" w:hAnsi="Times New Roman" w:cs="Times New Roman"/>
          <w:sz w:val="24"/>
          <w:szCs w:val="24"/>
        </w:rPr>
      </w:pPr>
      <w:r w:rsidRPr="00D57947">
        <w:rPr>
          <w:rFonts w:ascii="Times New Roman" w:hAnsi="Times New Roman" w:cs="Times New Roman"/>
          <w:sz w:val="24"/>
          <w:szCs w:val="24"/>
        </w:rPr>
        <w:t>определяется продуктивностью и качественным ростом каждого одаренного ребенка</w:t>
      </w:r>
    </w:p>
    <w:p w:rsidR="00D36425" w:rsidRPr="00D57947" w:rsidRDefault="00D36425" w:rsidP="00D36425">
      <w:pPr>
        <w:widowControl w:val="0"/>
        <w:autoSpaceDE w:val="0"/>
        <w:autoSpaceDN w:val="0"/>
        <w:spacing w:after="4" w:line="240" w:lineRule="auto"/>
        <w:ind w:left="1418" w:right="989"/>
        <w:rPr>
          <w:rFonts w:ascii="Times New Roman" w:eastAsia="Times New Roman" w:hAnsi="Times New Roman" w:cs="Times New Roman"/>
          <w:sz w:val="24"/>
          <w:szCs w:val="24"/>
        </w:rPr>
      </w:pPr>
    </w:p>
    <w:tbl>
      <w:tblPr>
        <w:tblStyle w:val="TableNormal"/>
        <w:tblW w:w="922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826"/>
        <w:gridCol w:w="3273"/>
      </w:tblGrid>
      <w:tr w:rsidR="00D36425" w:rsidRPr="00D57947" w:rsidTr="00A14E49">
        <w:trPr>
          <w:trHeight w:val="275"/>
        </w:trPr>
        <w:tc>
          <w:tcPr>
            <w:tcW w:w="2127" w:type="dxa"/>
          </w:tcPr>
          <w:p w:rsidR="00D36425" w:rsidRPr="00D57947" w:rsidRDefault="00D36425" w:rsidP="00A75F21">
            <w:pPr>
              <w:spacing w:line="255" w:lineRule="exact"/>
              <w:ind w:left="109" w:right="-159"/>
              <w:jc w:val="center"/>
              <w:rPr>
                <w:rFonts w:ascii="Times New Roman" w:eastAsia="Times New Roman" w:hAnsi="Times New Roman" w:cs="Times New Roman"/>
                <w:b/>
                <w:sz w:val="24"/>
                <w:szCs w:val="24"/>
              </w:rPr>
            </w:pPr>
            <w:r w:rsidRPr="00D57947">
              <w:rPr>
                <w:rFonts w:ascii="Times New Roman" w:eastAsia="Times New Roman" w:hAnsi="Times New Roman" w:cs="Times New Roman"/>
                <w:b/>
                <w:sz w:val="24"/>
                <w:szCs w:val="24"/>
              </w:rPr>
              <w:t>Критерии</w:t>
            </w:r>
          </w:p>
        </w:tc>
        <w:tc>
          <w:tcPr>
            <w:tcW w:w="3826" w:type="dxa"/>
          </w:tcPr>
          <w:p w:rsidR="00D36425" w:rsidRPr="00D57947" w:rsidRDefault="00D36425" w:rsidP="00A75F21">
            <w:pPr>
              <w:spacing w:line="255" w:lineRule="exact"/>
              <w:jc w:val="center"/>
              <w:rPr>
                <w:rFonts w:ascii="Times New Roman" w:eastAsia="Times New Roman" w:hAnsi="Times New Roman" w:cs="Times New Roman"/>
                <w:b/>
                <w:sz w:val="24"/>
                <w:szCs w:val="24"/>
              </w:rPr>
            </w:pPr>
            <w:r w:rsidRPr="00D57947">
              <w:rPr>
                <w:rFonts w:ascii="Times New Roman" w:eastAsia="Times New Roman" w:hAnsi="Times New Roman" w:cs="Times New Roman"/>
                <w:b/>
                <w:sz w:val="24"/>
                <w:szCs w:val="24"/>
              </w:rPr>
              <w:t>Показатели</w:t>
            </w:r>
          </w:p>
        </w:tc>
        <w:tc>
          <w:tcPr>
            <w:tcW w:w="3273" w:type="dxa"/>
          </w:tcPr>
          <w:p w:rsidR="00D36425" w:rsidRPr="00D57947" w:rsidRDefault="00D36425" w:rsidP="00A75F21">
            <w:pPr>
              <w:spacing w:line="255" w:lineRule="exact"/>
              <w:ind w:left="157"/>
              <w:jc w:val="center"/>
              <w:rPr>
                <w:rFonts w:ascii="Times New Roman" w:eastAsia="Times New Roman" w:hAnsi="Times New Roman" w:cs="Times New Roman"/>
                <w:b/>
                <w:sz w:val="24"/>
                <w:szCs w:val="24"/>
              </w:rPr>
            </w:pPr>
            <w:r w:rsidRPr="00D57947">
              <w:rPr>
                <w:rFonts w:ascii="Times New Roman" w:eastAsia="Times New Roman" w:hAnsi="Times New Roman" w:cs="Times New Roman"/>
                <w:b/>
                <w:sz w:val="24"/>
                <w:szCs w:val="24"/>
              </w:rPr>
              <w:t>Методика изучения</w:t>
            </w:r>
          </w:p>
        </w:tc>
      </w:tr>
      <w:tr w:rsidR="00D36425" w:rsidRPr="00D57947" w:rsidTr="00A14E49">
        <w:trPr>
          <w:trHeight w:val="5254"/>
        </w:trPr>
        <w:tc>
          <w:tcPr>
            <w:tcW w:w="2127" w:type="dxa"/>
          </w:tcPr>
          <w:p w:rsidR="00D36425" w:rsidRPr="00D57947" w:rsidRDefault="00D36425" w:rsidP="00A14E49">
            <w:pPr>
              <w:ind w:left="109" w:right="112"/>
              <w:rPr>
                <w:rFonts w:ascii="Times New Roman" w:eastAsia="Times New Roman" w:hAnsi="Times New Roman" w:cs="Times New Roman"/>
                <w:b/>
                <w:sz w:val="24"/>
                <w:szCs w:val="24"/>
              </w:rPr>
            </w:pPr>
            <w:r w:rsidRPr="00D57947">
              <w:rPr>
                <w:rFonts w:ascii="Times New Roman" w:eastAsia="Times New Roman" w:hAnsi="Times New Roman" w:cs="Times New Roman"/>
                <w:b/>
                <w:sz w:val="24"/>
                <w:szCs w:val="24"/>
              </w:rPr>
              <w:t>Самоактуализи рованность личности</w:t>
            </w:r>
          </w:p>
        </w:tc>
        <w:tc>
          <w:tcPr>
            <w:tcW w:w="3826" w:type="dxa"/>
          </w:tcPr>
          <w:p w:rsidR="00D36425" w:rsidRPr="00D57947" w:rsidRDefault="00D36425" w:rsidP="001017F5">
            <w:pPr>
              <w:numPr>
                <w:ilvl w:val="0"/>
                <w:numId w:val="74"/>
              </w:numPr>
              <w:tabs>
                <w:tab w:val="left" w:pos="287"/>
                <w:tab w:val="left" w:pos="428"/>
              </w:tabs>
              <w:ind w:left="145" w:right="220" w:firstLine="38"/>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Умение и стремление обучающихся к познанию и проявлению своих</w:t>
            </w:r>
            <w:r w:rsidRPr="00D57947">
              <w:rPr>
                <w:rFonts w:ascii="Times New Roman" w:eastAsia="Times New Roman" w:hAnsi="Times New Roman" w:cs="Times New Roman"/>
                <w:spacing w:val="-18"/>
                <w:sz w:val="24"/>
                <w:szCs w:val="24"/>
                <w:lang w:val="ru-RU"/>
              </w:rPr>
              <w:t xml:space="preserve"> </w:t>
            </w:r>
            <w:r w:rsidRPr="00D57947">
              <w:rPr>
                <w:rFonts w:ascii="Times New Roman" w:eastAsia="Times New Roman" w:hAnsi="Times New Roman" w:cs="Times New Roman"/>
                <w:sz w:val="24"/>
                <w:szCs w:val="24"/>
                <w:lang w:val="ru-RU"/>
              </w:rPr>
              <w:t>возможностей.</w:t>
            </w:r>
          </w:p>
          <w:p w:rsidR="00D36425" w:rsidRPr="00D57947" w:rsidRDefault="00D36425" w:rsidP="001017F5">
            <w:pPr>
              <w:numPr>
                <w:ilvl w:val="0"/>
                <w:numId w:val="74"/>
              </w:numPr>
              <w:tabs>
                <w:tab w:val="left" w:pos="287"/>
                <w:tab w:val="left" w:pos="428"/>
              </w:tabs>
              <w:ind w:left="145" w:firstLine="38"/>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Креативность</w:t>
            </w:r>
            <w:r w:rsidRPr="00D57947">
              <w:rPr>
                <w:rFonts w:ascii="Times New Roman" w:eastAsia="Times New Roman" w:hAnsi="Times New Roman" w:cs="Times New Roman"/>
                <w:spacing w:val="-14"/>
                <w:sz w:val="24"/>
                <w:szCs w:val="24"/>
                <w:lang w:val="ru-RU"/>
              </w:rPr>
              <w:t xml:space="preserve"> </w:t>
            </w:r>
            <w:r w:rsidRPr="00D57947">
              <w:rPr>
                <w:rFonts w:ascii="Times New Roman" w:eastAsia="Times New Roman" w:hAnsi="Times New Roman" w:cs="Times New Roman"/>
                <w:sz w:val="24"/>
                <w:szCs w:val="24"/>
                <w:lang w:val="ru-RU"/>
              </w:rPr>
              <w:t>личности ребенка, наличие высоких достижений в одном или нескольких видах</w:t>
            </w:r>
            <w:r w:rsidRPr="00D57947">
              <w:rPr>
                <w:rFonts w:ascii="Times New Roman" w:eastAsia="Times New Roman" w:hAnsi="Times New Roman" w:cs="Times New Roman"/>
                <w:spacing w:val="-21"/>
                <w:sz w:val="24"/>
                <w:szCs w:val="24"/>
                <w:lang w:val="ru-RU"/>
              </w:rPr>
              <w:t xml:space="preserve"> </w:t>
            </w:r>
            <w:r w:rsidRPr="00D57947">
              <w:rPr>
                <w:rFonts w:ascii="Times New Roman" w:eastAsia="Times New Roman" w:hAnsi="Times New Roman" w:cs="Times New Roman"/>
                <w:sz w:val="24"/>
                <w:szCs w:val="24"/>
                <w:lang w:val="ru-RU"/>
              </w:rPr>
              <w:t>деятельности.</w:t>
            </w:r>
          </w:p>
          <w:p w:rsidR="00D36425" w:rsidRPr="00D57947" w:rsidRDefault="00D36425" w:rsidP="001017F5">
            <w:pPr>
              <w:numPr>
                <w:ilvl w:val="0"/>
                <w:numId w:val="74"/>
              </w:numPr>
              <w:tabs>
                <w:tab w:val="left" w:pos="287"/>
                <w:tab w:val="left" w:pos="428"/>
              </w:tabs>
              <w:ind w:left="145" w:right="716" w:firstLine="38"/>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Наличие</w:t>
            </w:r>
            <w:r w:rsidRPr="00D57947">
              <w:rPr>
                <w:rFonts w:ascii="Times New Roman" w:eastAsia="Times New Roman" w:hAnsi="Times New Roman" w:cs="Times New Roman"/>
                <w:spacing w:val="-11"/>
                <w:sz w:val="24"/>
                <w:szCs w:val="24"/>
                <w:lang w:val="ru-RU"/>
              </w:rPr>
              <w:t xml:space="preserve"> </w:t>
            </w:r>
            <w:r w:rsidRPr="00D57947">
              <w:rPr>
                <w:rFonts w:ascii="Times New Roman" w:eastAsia="Times New Roman" w:hAnsi="Times New Roman" w:cs="Times New Roman"/>
                <w:sz w:val="24"/>
                <w:szCs w:val="24"/>
                <w:lang w:val="ru-RU"/>
              </w:rPr>
              <w:t>адекватной положительной самооценки, уверенности в своих силах и возможностях.</w:t>
            </w:r>
          </w:p>
          <w:p w:rsidR="00D36425" w:rsidRPr="00D57947" w:rsidRDefault="00D36425" w:rsidP="001017F5">
            <w:pPr>
              <w:numPr>
                <w:ilvl w:val="0"/>
                <w:numId w:val="74"/>
              </w:numPr>
              <w:tabs>
                <w:tab w:val="left" w:pos="287"/>
                <w:tab w:val="left" w:pos="428"/>
              </w:tabs>
              <w:spacing w:line="237" w:lineRule="auto"/>
              <w:ind w:left="145" w:right="102" w:firstLine="38"/>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Способность к</w:t>
            </w:r>
            <w:r w:rsidRPr="00D57947">
              <w:rPr>
                <w:rFonts w:ascii="Times New Roman" w:eastAsia="Times New Roman" w:hAnsi="Times New Roman" w:cs="Times New Roman"/>
                <w:spacing w:val="-13"/>
                <w:sz w:val="24"/>
                <w:szCs w:val="24"/>
                <w:lang w:val="ru-RU"/>
              </w:rPr>
              <w:t xml:space="preserve"> </w:t>
            </w:r>
            <w:r w:rsidRPr="00D57947">
              <w:rPr>
                <w:rFonts w:ascii="Times New Roman" w:eastAsia="Times New Roman" w:hAnsi="Times New Roman" w:cs="Times New Roman"/>
                <w:sz w:val="24"/>
                <w:szCs w:val="24"/>
                <w:lang w:val="ru-RU"/>
              </w:rPr>
              <w:t>рефлексии. 5.Мотивационная</w:t>
            </w:r>
            <w:r w:rsidRPr="00D57947">
              <w:rPr>
                <w:rFonts w:ascii="Times New Roman" w:eastAsia="Times New Roman" w:hAnsi="Times New Roman" w:cs="Times New Roman"/>
                <w:spacing w:val="-4"/>
                <w:sz w:val="24"/>
                <w:szCs w:val="24"/>
                <w:lang w:val="ru-RU"/>
              </w:rPr>
              <w:t xml:space="preserve"> </w:t>
            </w:r>
            <w:r w:rsidRPr="00D57947">
              <w:rPr>
                <w:rFonts w:ascii="Times New Roman" w:eastAsia="Times New Roman" w:hAnsi="Times New Roman" w:cs="Times New Roman"/>
                <w:sz w:val="24"/>
                <w:szCs w:val="24"/>
                <w:lang w:val="ru-RU"/>
              </w:rPr>
              <w:t>сфера:</w:t>
            </w:r>
          </w:p>
          <w:p w:rsidR="00D36425" w:rsidRPr="00D57947" w:rsidRDefault="00D36425" w:rsidP="00A14E49">
            <w:pPr>
              <w:tabs>
                <w:tab w:val="left" w:pos="287"/>
                <w:tab w:val="left" w:pos="428"/>
              </w:tabs>
              <w:ind w:left="145" w:right="134" w:firstLine="38"/>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учебная мотивация, мотивация интеллектуально-познавательного плана, мотивация общения и поведения.</w:t>
            </w:r>
          </w:p>
          <w:p w:rsidR="00D36425" w:rsidRPr="00D57947" w:rsidRDefault="00D36425" w:rsidP="00A14E49">
            <w:pPr>
              <w:tabs>
                <w:tab w:val="left" w:pos="287"/>
              </w:tabs>
              <w:ind w:left="145" w:right="134" w:firstLine="38"/>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6.Уровень коммуникативной культуры</w:t>
            </w:r>
          </w:p>
        </w:tc>
        <w:tc>
          <w:tcPr>
            <w:tcW w:w="3273" w:type="dxa"/>
          </w:tcPr>
          <w:p w:rsidR="00D36425" w:rsidRPr="00D57947" w:rsidRDefault="00D36425" w:rsidP="00A14E49">
            <w:pPr>
              <w:ind w:left="157" w:right="61"/>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Тест оценки потребности в достижении, метод экспертной оценки.</w:t>
            </w:r>
          </w:p>
          <w:p w:rsidR="00D36425" w:rsidRPr="00D57947" w:rsidRDefault="00D36425" w:rsidP="00A14E49">
            <w:pPr>
              <w:ind w:left="157" w:right="61"/>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Краткий тест творческого мышления П.Торренса (фигурная форма), папка достижений обучающихся.</w:t>
            </w:r>
          </w:p>
          <w:p w:rsidR="00D36425" w:rsidRPr="00D57947" w:rsidRDefault="00D36425" w:rsidP="00A14E49">
            <w:pPr>
              <w:ind w:left="157" w:right="142"/>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Опросник субъектного отношения одаренного ребенка к деятельности, самому себе и окружающим.</w:t>
            </w:r>
          </w:p>
          <w:p w:rsidR="00D36425" w:rsidRPr="00D57947" w:rsidRDefault="00D36425" w:rsidP="00A14E49">
            <w:pPr>
              <w:ind w:left="157" w:right="214"/>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Метод незаконченного предложения.</w:t>
            </w:r>
          </w:p>
          <w:p w:rsidR="00D36425" w:rsidRPr="00D57947" w:rsidRDefault="00D36425" w:rsidP="00A14E49">
            <w:pPr>
              <w:ind w:left="157" w:right="482"/>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Тест «Исследование школьной мотивации».</w:t>
            </w:r>
          </w:p>
        </w:tc>
      </w:tr>
      <w:tr w:rsidR="00D36425" w:rsidRPr="00D57947" w:rsidTr="00A14E49">
        <w:trPr>
          <w:trHeight w:val="287"/>
        </w:trPr>
        <w:tc>
          <w:tcPr>
            <w:tcW w:w="2127" w:type="dxa"/>
          </w:tcPr>
          <w:p w:rsidR="00D36425" w:rsidRPr="00D57947" w:rsidRDefault="00D36425" w:rsidP="00A14E49">
            <w:pPr>
              <w:spacing w:before="2" w:line="276" w:lineRule="exact"/>
              <w:ind w:left="109" w:right="170"/>
              <w:rPr>
                <w:rFonts w:ascii="Times New Roman" w:eastAsia="Times New Roman" w:hAnsi="Times New Roman" w:cs="Times New Roman"/>
                <w:b/>
                <w:sz w:val="24"/>
                <w:szCs w:val="24"/>
                <w:lang w:val="ru-RU"/>
              </w:rPr>
            </w:pPr>
            <w:r w:rsidRPr="00D57947">
              <w:rPr>
                <w:rFonts w:ascii="Times New Roman" w:eastAsia="Times New Roman" w:hAnsi="Times New Roman" w:cs="Times New Roman"/>
                <w:b/>
                <w:sz w:val="24"/>
                <w:szCs w:val="24"/>
                <w:lang w:val="ru-RU"/>
              </w:rPr>
              <w:t>Удовлетворенность обучающихся, педагогов и родителей жизнедеятельностью одаренных детей в школе</w:t>
            </w:r>
          </w:p>
        </w:tc>
        <w:tc>
          <w:tcPr>
            <w:tcW w:w="3826" w:type="dxa"/>
          </w:tcPr>
          <w:p w:rsidR="00D36425" w:rsidRPr="00D57947" w:rsidRDefault="00D36425" w:rsidP="001017F5">
            <w:pPr>
              <w:numPr>
                <w:ilvl w:val="0"/>
                <w:numId w:val="73"/>
              </w:numPr>
              <w:tabs>
                <w:tab w:val="left" w:pos="287"/>
                <w:tab w:val="left" w:pos="428"/>
              </w:tabs>
              <w:ind w:left="145" w:right="122" w:firstLine="0"/>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Удовлетворенность педагогов содержанием, организацией и условиями деятельности в рамках программы, взаимоотношениями</w:t>
            </w:r>
            <w:r w:rsidRPr="00D57947">
              <w:rPr>
                <w:rFonts w:ascii="Times New Roman" w:eastAsia="Times New Roman" w:hAnsi="Times New Roman" w:cs="Times New Roman"/>
                <w:spacing w:val="-15"/>
                <w:sz w:val="24"/>
                <w:szCs w:val="24"/>
                <w:lang w:val="ru-RU"/>
              </w:rPr>
              <w:t xml:space="preserve"> </w:t>
            </w:r>
            <w:r w:rsidRPr="00D57947">
              <w:rPr>
                <w:rFonts w:ascii="Times New Roman" w:eastAsia="Times New Roman" w:hAnsi="Times New Roman" w:cs="Times New Roman"/>
                <w:sz w:val="24"/>
                <w:szCs w:val="24"/>
                <w:lang w:val="ru-RU"/>
              </w:rPr>
              <w:t>в школьном</w:t>
            </w:r>
            <w:r w:rsidRPr="00D57947">
              <w:rPr>
                <w:rFonts w:ascii="Times New Roman" w:eastAsia="Times New Roman" w:hAnsi="Times New Roman" w:cs="Times New Roman"/>
                <w:spacing w:val="-2"/>
                <w:sz w:val="24"/>
                <w:szCs w:val="24"/>
                <w:lang w:val="ru-RU"/>
              </w:rPr>
              <w:t xml:space="preserve"> </w:t>
            </w:r>
            <w:r w:rsidRPr="00D57947">
              <w:rPr>
                <w:rFonts w:ascii="Times New Roman" w:eastAsia="Times New Roman" w:hAnsi="Times New Roman" w:cs="Times New Roman"/>
                <w:sz w:val="24"/>
                <w:szCs w:val="24"/>
                <w:lang w:val="ru-RU"/>
              </w:rPr>
              <w:t>сообществе.</w:t>
            </w:r>
          </w:p>
          <w:p w:rsidR="00D36425" w:rsidRPr="00D57947" w:rsidRDefault="00D36425" w:rsidP="00A14E49">
            <w:pPr>
              <w:ind w:left="145" w:right="134"/>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Комфортность, защищенность личности одаренного школьника, его отношение к основным сторонам жизнедеятельности в школе.</w:t>
            </w:r>
          </w:p>
          <w:p w:rsidR="00D36425" w:rsidRPr="00D57947" w:rsidRDefault="00D36425" w:rsidP="00A14E49">
            <w:pPr>
              <w:tabs>
                <w:tab w:val="left" w:pos="287"/>
                <w:tab w:val="left" w:pos="428"/>
                <w:tab w:val="left" w:pos="1055"/>
              </w:tabs>
              <w:spacing w:line="262" w:lineRule="exact"/>
              <w:ind w:left="142"/>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 xml:space="preserve"> 2.Удовлетворенность родителей результатами обучения, воспитания и развития своего ребенка.</w:t>
            </w:r>
          </w:p>
        </w:tc>
        <w:tc>
          <w:tcPr>
            <w:tcW w:w="3273" w:type="dxa"/>
          </w:tcPr>
          <w:p w:rsidR="00D36425" w:rsidRPr="00D57947" w:rsidRDefault="00D36425" w:rsidP="00A14E49">
            <w:pPr>
              <w:ind w:left="157" w:right="142"/>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Изучение удовлетворенности педагогов и родителей жизнедеятельностью в школе.</w:t>
            </w:r>
          </w:p>
          <w:p w:rsidR="00D36425" w:rsidRPr="00D57947" w:rsidRDefault="00D36425" w:rsidP="00A14E49">
            <w:pPr>
              <w:spacing w:line="270" w:lineRule="exact"/>
              <w:ind w:left="157"/>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Изучение удовлетворенности обучающихся жизнью в школе.</w:t>
            </w:r>
          </w:p>
          <w:p w:rsidR="00D36425" w:rsidRPr="00D57947" w:rsidRDefault="00D36425" w:rsidP="00A14E49">
            <w:pPr>
              <w:spacing w:line="276" w:lineRule="exact"/>
              <w:ind w:left="157"/>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Тест школьной тревожности Филипса.</w:t>
            </w:r>
          </w:p>
        </w:tc>
      </w:tr>
      <w:tr w:rsidR="00D36425" w:rsidRPr="00D57947" w:rsidTr="00A14E49">
        <w:trPr>
          <w:trHeight w:val="287"/>
        </w:trPr>
        <w:tc>
          <w:tcPr>
            <w:tcW w:w="2127" w:type="dxa"/>
          </w:tcPr>
          <w:p w:rsidR="00D36425" w:rsidRPr="00D57947" w:rsidRDefault="00D36425" w:rsidP="00A14E49">
            <w:pPr>
              <w:spacing w:before="2" w:line="276" w:lineRule="exact"/>
              <w:ind w:left="109" w:right="170"/>
              <w:rPr>
                <w:rFonts w:ascii="Times New Roman" w:eastAsia="Times New Roman" w:hAnsi="Times New Roman" w:cs="Times New Roman"/>
                <w:b/>
                <w:sz w:val="24"/>
                <w:szCs w:val="24"/>
              </w:rPr>
            </w:pPr>
            <w:r>
              <w:rPr>
                <w:rFonts w:ascii="Times New Roman" w:eastAsia="Times New Roman" w:hAnsi="Times New Roman" w:cs="Times New Roman"/>
                <w:b/>
                <w:w w:val="95"/>
                <w:sz w:val="24"/>
                <w:szCs w:val="24"/>
              </w:rPr>
              <w:t>Конкурентоспособнос</w:t>
            </w:r>
            <w:r w:rsidRPr="00D57947">
              <w:rPr>
                <w:rFonts w:ascii="Times New Roman" w:eastAsia="Times New Roman" w:hAnsi="Times New Roman" w:cs="Times New Roman"/>
                <w:b/>
                <w:sz w:val="24"/>
                <w:szCs w:val="24"/>
              </w:rPr>
              <w:t>ть одаренных обучающихся</w:t>
            </w:r>
          </w:p>
        </w:tc>
        <w:tc>
          <w:tcPr>
            <w:tcW w:w="3826" w:type="dxa"/>
          </w:tcPr>
          <w:p w:rsidR="00D36425" w:rsidRPr="00D57947" w:rsidRDefault="00D36425" w:rsidP="001017F5">
            <w:pPr>
              <w:numPr>
                <w:ilvl w:val="0"/>
                <w:numId w:val="72"/>
              </w:numPr>
              <w:tabs>
                <w:tab w:val="left" w:pos="284"/>
              </w:tabs>
              <w:ind w:right="403" w:hanging="37"/>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Эффективность и качество подготовки</w:t>
            </w:r>
            <w:r w:rsidRPr="00D57947">
              <w:rPr>
                <w:rFonts w:ascii="Times New Roman" w:eastAsia="Times New Roman" w:hAnsi="Times New Roman" w:cs="Times New Roman"/>
                <w:spacing w:val="-17"/>
                <w:sz w:val="24"/>
                <w:szCs w:val="24"/>
                <w:lang w:val="ru-RU"/>
              </w:rPr>
              <w:t xml:space="preserve"> </w:t>
            </w:r>
            <w:r w:rsidRPr="00D57947">
              <w:rPr>
                <w:rFonts w:ascii="Times New Roman" w:eastAsia="Times New Roman" w:hAnsi="Times New Roman" w:cs="Times New Roman"/>
                <w:sz w:val="24"/>
                <w:szCs w:val="24"/>
                <w:lang w:val="ru-RU"/>
              </w:rPr>
              <w:t>одаренных обучающихся.</w:t>
            </w:r>
          </w:p>
          <w:p w:rsidR="00D36425" w:rsidRPr="00D57947" w:rsidRDefault="00D36425" w:rsidP="001017F5">
            <w:pPr>
              <w:numPr>
                <w:ilvl w:val="0"/>
                <w:numId w:val="72"/>
              </w:numPr>
              <w:tabs>
                <w:tab w:val="left" w:pos="284"/>
              </w:tabs>
              <w:ind w:hanging="37"/>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Участие обучающихся, педагогов в смотрах,</w:t>
            </w:r>
            <w:r w:rsidRPr="00D57947">
              <w:rPr>
                <w:rFonts w:ascii="Times New Roman" w:eastAsia="Times New Roman" w:hAnsi="Times New Roman" w:cs="Times New Roman"/>
                <w:spacing w:val="-23"/>
                <w:sz w:val="24"/>
                <w:szCs w:val="24"/>
                <w:lang w:val="ru-RU"/>
              </w:rPr>
              <w:t xml:space="preserve"> </w:t>
            </w:r>
            <w:r w:rsidRPr="00D57947">
              <w:rPr>
                <w:rFonts w:ascii="Times New Roman" w:eastAsia="Times New Roman" w:hAnsi="Times New Roman" w:cs="Times New Roman"/>
                <w:sz w:val="24"/>
                <w:szCs w:val="24"/>
                <w:lang w:val="ru-RU"/>
              </w:rPr>
              <w:t>конкурсах, олимпиадах, конференциях, и</w:t>
            </w:r>
            <w:r w:rsidRPr="00D57947">
              <w:rPr>
                <w:rFonts w:ascii="Times New Roman" w:eastAsia="Times New Roman" w:hAnsi="Times New Roman" w:cs="Times New Roman"/>
                <w:spacing w:val="-3"/>
                <w:sz w:val="24"/>
                <w:szCs w:val="24"/>
                <w:lang w:val="ru-RU"/>
              </w:rPr>
              <w:t xml:space="preserve"> </w:t>
            </w:r>
            <w:r w:rsidRPr="00D57947">
              <w:rPr>
                <w:rFonts w:ascii="Times New Roman" w:eastAsia="Times New Roman" w:hAnsi="Times New Roman" w:cs="Times New Roman"/>
                <w:sz w:val="24"/>
                <w:szCs w:val="24"/>
                <w:lang w:val="ru-RU"/>
              </w:rPr>
              <w:t>т.д.</w:t>
            </w:r>
          </w:p>
          <w:p w:rsidR="00D36425" w:rsidRPr="00D57947" w:rsidRDefault="00D36425" w:rsidP="001017F5">
            <w:pPr>
              <w:numPr>
                <w:ilvl w:val="0"/>
                <w:numId w:val="72"/>
              </w:numPr>
              <w:tabs>
                <w:tab w:val="left" w:pos="284"/>
              </w:tabs>
              <w:spacing w:line="275" w:lineRule="exact"/>
              <w:ind w:left="142" w:hanging="37"/>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lastRenderedPageBreak/>
              <w:t>Социальный</w:t>
            </w:r>
            <w:r w:rsidRPr="00D57947">
              <w:rPr>
                <w:rFonts w:ascii="Times New Roman" w:eastAsia="Times New Roman" w:hAnsi="Times New Roman" w:cs="Times New Roman"/>
                <w:spacing w:val="-2"/>
                <w:sz w:val="24"/>
                <w:szCs w:val="24"/>
              </w:rPr>
              <w:t xml:space="preserve"> </w:t>
            </w:r>
            <w:r w:rsidRPr="00D57947">
              <w:rPr>
                <w:rFonts w:ascii="Times New Roman" w:eastAsia="Times New Roman" w:hAnsi="Times New Roman" w:cs="Times New Roman"/>
                <w:sz w:val="24"/>
                <w:szCs w:val="24"/>
              </w:rPr>
              <w:t>опыт.</w:t>
            </w:r>
          </w:p>
          <w:p w:rsidR="00D36425" w:rsidRPr="00D57947" w:rsidRDefault="00D36425" w:rsidP="00A14E49">
            <w:pPr>
              <w:tabs>
                <w:tab w:val="left" w:pos="284"/>
                <w:tab w:val="left" w:pos="428"/>
              </w:tabs>
              <w:ind w:left="145" w:right="122"/>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t>Содержание и характер дальнейшей деятельности одаренных выпускников.</w:t>
            </w:r>
          </w:p>
        </w:tc>
        <w:tc>
          <w:tcPr>
            <w:tcW w:w="3273" w:type="dxa"/>
          </w:tcPr>
          <w:p w:rsidR="00D36425" w:rsidRPr="00D57947" w:rsidRDefault="00D36425" w:rsidP="00A14E49">
            <w:pPr>
              <w:ind w:left="157" w:right="142"/>
              <w:rPr>
                <w:rFonts w:ascii="Times New Roman" w:eastAsia="Times New Roman" w:hAnsi="Times New Roman" w:cs="Times New Roman"/>
                <w:sz w:val="24"/>
                <w:szCs w:val="24"/>
                <w:lang w:val="ru-RU"/>
              </w:rPr>
            </w:pPr>
            <w:r w:rsidRPr="00D57947">
              <w:rPr>
                <w:rFonts w:ascii="Times New Roman" w:eastAsia="Times New Roman" w:hAnsi="Times New Roman" w:cs="Times New Roman"/>
                <w:sz w:val="24"/>
                <w:szCs w:val="24"/>
                <w:lang w:val="ru-RU"/>
              </w:rPr>
              <w:lastRenderedPageBreak/>
              <w:t>Методики статистического анализа данных, их динамика</w:t>
            </w:r>
          </w:p>
        </w:tc>
      </w:tr>
    </w:tbl>
    <w:p w:rsidR="00D36425" w:rsidRPr="00D57947" w:rsidRDefault="00D36425" w:rsidP="00D36425">
      <w:pPr>
        <w:widowControl w:val="0"/>
        <w:autoSpaceDE w:val="0"/>
        <w:autoSpaceDN w:val="0"/>
        <w:spacing w:before="2" w:after="0" w:line="240" w:lineRule="auto"/>
        <w:rPr>
          <w:rFonts w:ascii="Times New Roman" w:eastAsia="Times New Roman" w:hAnsi="Times New Roman" w:cs="Times New Roman"/>
          <w:sz w:val="24"/>
          <w:szCs w:val="24"/>
        </w:rPr>
      </w:pPr>
    </w:p>
    <w:p w:rsidR="00D36425" w:rsidRPr="00D57947" w:rsidRDefault="00D36425" w:rsidP="00D36425">
      <w:pPr>
        <w:widowControl w:val="0"/>
        <w:autoSpaceDE w:val="0"/>
        <w:autoSpaceDN w:val="0"/>
        <w:spacing w:before="59" w:after="0" w:line="320" w:lineRule="exact"/>
        <w:ind w:left="851"/>
        <w:outlineLvl w:val="1"/>
        <w:rPr>
          <w:rFonts w:ascii="Times New Roman" w:eastAsia="Times New Roman" w:hAnsi="Times New Roman" w:cs="Times New Roman"/>
          <w:b/>
          <w:bCs/>
          <w:sz w:val="24"/>
          <w:szCs w:val="24"/>
        </w:rPr>
      </w:pPr>
    </w:p>
    <w:p w:rsidR="00D36425" w:rsidRPr="00D57947" w:rsidRDefault="00D36425" w:rsidP="00D36425">
      <w:pPr>
        <w:widowControl w:val="0"/>
        <w:autoSpaceDE w:val="0"/>
        <w:autoSpaceDN w:val="0"/>
        <w:spacing w:before="59" w:after="0" w:line="320" w:lineRule="exact"/>
        <w:ind w:left="851"/>
        <w:outlineLvl w:val="1"/>
        <w:rPr>
          <w:rFonts w:ascii="Times New Roman" w:eastAsia="Times New Roman" w:hAnsi="Times New Roman" w:cs="Times New Roman"/>
          <w:b/>
          <w:bCs/>
          <w:sz w:val="24"/>
          <w:szCs w:val="24"/>
        </w:rPr>
      </w:pPr>
      <w:r w:rsidRPr="00D57947">
        <w:rPr>
          <w:rFonts w:ascii="Times New Roman" w:eastAsia="Times New Roman" w:hAnsi="Times New Roman" w:cs="Times New Roman"/>
          <w:b/>
          <w:bCs/>
          <w:sz w:val="24"/>
          <w:szCs w:val="24"/>
        </w:rPr>
        <w:t>Ожидаемые результаты реализации Программы</w:t>
      </w:r>
    </w:p>
    <w:p w:rsidR="00D36425" w:rsidRPr="00D57947" w:rsidRDefault="00D36425" w:rsidP="00D36425">
      <w:pPr>
        <w:widowControl w:val="0"/>
        <w:autoSpaceDE w:val="0"/>
        <w:autoSpaceDN w:val="0"/>
        <w:spacing w:before="59" w:after="0" w:line="320" w:lineRule="exact"/>
        <w:ind w:left="2547"/>
        <w:outlineLvl w:val="1"/>
        <w:rPr>
          <w:rFonts w:ascii="Times New Roman" w:eastAsia="Times New Roman" w:hAnsi="Times New Roman" w:cs="Times New Roman"/>
          <w:b/>
          <w:bCs/>
          <w:sz w:val="24"/>
          <w:szCs w:val="24"/>
        </w:rPr>
      </w:pPr>
    </w:p>
    <w:p w:rsidR="00D36425" w:rsidRPr="00D57947" w:rsidRDefault="00D36425" w:rsidP="001017F5">
      <w:pPr>
        <w:widowControl w:val="0"/>
        <w:numPr>
          <w:ilvl w:val="0"/>
          <w:numId w:val="71"/>
        </w:numPr>
        <w:tabs>
          <w:tab w:val="left" w:pos="284"/>
        </w:tabs>
        <w:autoSpaceDE w:val="0"/>
        <w:autoSpaceDN w:val="0"/>
        <w:spacing w:after="0"/>
        <w:ind w:left="284" w:right="-1" w:firstLine="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Формирование банка, технологии и программ для ранней</w:t>
      </w:r>
      <w:r w:rsidRPr="00D57947">
        <w:rPr>
          <w:rFonts w:ascii="Times New Roman" w:eastAsia="Times New Roman" w:hAnsi="Times New Roman" w:cs="Times New Roman"/>
          <w:spacing w:val="-48"/>
          <w:sz w:val="24"/>
          <w:szCs w:val="24"/>
        </w:rPr>
        <w:t xml:space="preserve"> </w:t>
      </w:r>
      <w:r w:rsidRPr="00D57947">
        <w:rPr>
          <w:rFonts w:ascii="Times New Roman" w:eastAsia="Times New Roman" w:hAnsi="Times New Roman" w:cs="Times New Roman"/>
          <w:sz w:val="24"/>
          <w:szCs w:val="24"/>
        </w:rPr>
        <w:t>диагностики способных и одаренных</w:t>
      </w:r>
      <w:r w:rsidRPr="00D57947">
        <w:rPr>
          <w:rFonts w:ascii="Times New Roman" w:eastAsia="Times New Roman" w:hAnsi="Times New Roman" w:cs="Times New Roman"/>
          <w:spacing w:val="-1"/>
          <w:sz w:val="24"/>
          <w:szCs w:val="24"/>
        </w:rPr>
        <w:t xml:space="preserve"> </w:t>
      </w:r>
      <w:r w:rsidRPr="00D57947">
        <w:rPr>
          <w:rFonts w:ascii="Times New Roman" w:eastAsia="Times New Roman" w:hAnsi="Times New Roman" w:cs="Times New Roman"/>
          <w:sz w:val="24"/>
          <w:szCs w:val="24"/>
        </w:rPr>
        <w:t>детей.</w:t>
      </w:r>
    </w:p>
    <w:p w:rsidR="00D36425" w:rsidRPr="00D57947" w:rsidRDefault="00D36425" w:rsidP="001017F5">
      <w:pPr>
        <w:widowControl w:val="0"/>
        <w:numPr>
          <w:ilvl w:val="0"/>
          <w:numId w:val="71"/>
        </w:numPr>
        <w:tabs>
          <w:tab w:val="left" w:pos="284"/>
          <w:tab w:val="left" w:pos="709"/>
        </w:tabs>
        <w:autoSpaceDE w:val="0"/>
        <w:autoSpaceDN w:val="0"/>
        <w:spacing w:after="0"/>
        <w:ind w:left="284" w:right="-1" w:firstLine="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Внедрение в образовательный процесс</w:t>
      </w:r>
      <w:r w:rsidRPr="00D57947">
        <w:rPr>
          <w:rFonts w:ascii="Times New Roman" w:eastAsia="Times New Roman" w:hAnsi="Times New Roman" w:cs="Times New Roman"/>
          <w:spacing w:val="-42"/>
          <w:sz w:val="24"/>
          <w:szCs w:val="24"/>
        </w:rPr>
        <w:t xml:space="preserve"> </w:t>
      </w:r>
      <w:r w:rsidRPr="00D57947">
        <w:rPr>
          <w:rFonts w:ascii="Times New Roman" w:eastAsia="Times New Roman" w:hAnsi="Times New Roman" w:cs="Times New Roman"/>
          <w:sz w:val="24"/>
          <w:szCs w:val="24"/>
        </w:rPr>
        <w:t>индивидуальных образовательных</w:t>
      </w:r>
      <w:r w:rsidRPr="00D57947">
        <w:rPr>
          <w:rFonts w:ascii="Times New Roman" w:eastAsia="Times New Roman" w:hAnsi="Times New Roman" w:cs="Times New Roman"/>
          <w:spacing w:val="-2"/>
          <w:sz w:val="24"/>
          <w:szCs w:val="24"/>
        </w:rPr>
        <w:t xml:space="preserve"> </w:t>
      </w:r>
      <w:r w:rsidRPr="00D57947">
        <w:rPr>
          <w:rFonts w:ascii="Times New Roman" w:eastAsia="Times New Roman" w:hAnsi="Times New Roman" w:cs="Times New Roman"/>
          <w:sz w:val="24"/>
          <w:szCs w:val="24"/>
        </w:rPr>
        <w:t>маршрутов.</w:t>
      </w:r>
    </w:p>
    <w:p w:rsidR="00D36425" w:rsidRPr="00D57947" w:rsidRDefault="00D36425" w:rsidP="001017F5">
      <w:pPr>
        <w:widowControl w:val="0"/>
        <w:numPr>
          <w:ilvl w:val="0"/>
          <w:numId w:val="71"/>
        </w:numPr>
        <w:tabs>
          <w:tab w:val="left" w:pos="284"/>
          <w:tab w:val="left" w:pos="709"/>
          <w:tab w:val="left" w:pos="2479"/>
        </w:tabs>
        <w:autoSpaceDE w:val="0"/>
        <w:autoSpaceDN w:val="0"/>
        <w:spacing w:after="0"/>
        <w:ind w:left="284" w:right="-1" w:firstLine="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Увеличение охвата детей с признаками одаренности и повышение</w:t>
      </w:r>
      <w:r w:rsidRPr="00D57947">
        <w:rPr>
          <w:rFonts w:ascii="Times New Roman" w:eastAsia="Times New Roman" w:hAnsi="Times New Roman" w:cs="Times New Roman"/>
          <w:spacing w:val="-49"/>
          <w:sz w:val="24"/>
          <w:szCs w:val="24"/>
        </w:rPr>
        <w:t xml:space="preserve"> </w:t>
      </w:r>
      <w:r w:rsidRPr="00D57947">
        <w:rPr>
          <w:rFonts w:ascii="Times New Roman" w:eastAsia="Times New Roman" w:hAnsi="Times New Roman" w:cs="Times New Roman"/>
          <w:sz w:val="24"/>
          <w:szCs w:val="24"/>
        </w:rPr>
        <w:t>их участия в муниципальных, региональных, всероссийских конкурсах и мероприятиях.</w:t>
      </w:r>
    </w:p>
    <w:p w:rsidR="00D36425" w:rsidRPr="00D57947" w:rsidRDefault="00D36425" w:rsidP="001017F5">
      <w:pPr>
        <w:widowControl w:val="0"/>
        <w:numPr>
          <w:ilvl w:val="0"/>
          <w:numId w:val="71"/>
        </w:numPr>
        <w:tabs>
          <w:tab w:val="left" w:pos="284"/>
          <w:tab w:val="left" w:pos="709"/>
          <w:tab w:val="left" w:pos="2479"/>
        </w:tabs>
        <w:autoSpaceDE w:val="0"/>
        <w:autoSpaceDN w:val="0"/>
        <w:spacing w:after="0"/>
        <w:ind w:left="284" w:right="-1" w:firstLine="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Повышение качества участия в предметных олимпиадах</w:t>
      </w:r>
      <w:r w:rsidRPr="00D57947">
        <w:rPr>
          <w:rFonts w:ascii="Times New Roman" w:eastAsia="Times New Roman" w:hAnsi="Times New Roman" w:cs="Times New Roman"/>
          <w:spacing w:val="-39"/>
          <w:sz w:val="24"/>
          <w:szCs w:val="24"/>
        </w:rPr>
        <w:t xml:space="preserve"> </w:t>
      </w:r>
      <w:r w:rsidRPr="00D57947">
        <w:rPr>
          <w:rFonts w:ascii="Times New Roman" w:eastAsia="Times New Roman" w:hAnsi="Times New Roman" w:cs="Times New Roman"/>
          <w:sz w:val="24"/>
          <w:szCs w:val="24"/>
        </w:rPr>
        <w:t>и интеллектуальных конкурсах различного</w:t>
      </w:r>
      <w:r w:rsidRPr="00D57947">
        <w:rPr>
          <w:rFonts w:ascii="Times New Roman" w:eastAsia="Times New Roman" w:hAnsi="Times New Roman" w:cs="Times New Roman"/>
          <w:spacing w:val="-5"/>
          <w:sz w:val="24"/>
          <w:szCs w:val="24"/>
        </w:rPr>
        <w:t xml:space="preserve"> </w:t>
      </w:r>
      <w:r w:rsidRPr="00D57947">
        <w:rPr>
          <w:rFonts w:ascii="Times New Roman" w:eastAsia="Times New Roman" w:hAnsi="Times New Roman" w:cs="Times New Roman"/>
          <w:sz w:val="24"/>
          <w:szCs w:val="24"/>
        </w:rPr>
        <w:t>уровня.</w:t>
      </w:r>
    </w:p>
    <w:p w:rsidR="00D36425" w:rsidRPr="00D57947" w:rsidRDefault="00D36425" w:rsidP="001017F5">
      <w:pPr>
        <w:widowControl w:val="0"/>
        <w:numPr>
          <w:ilvl w:val="0"/>
          <w:numId w:val="71"/>
        </w:numPr>
        <w:tabs>
          <w:tab w:val="left" w:pos="284"/>
          <w:tab w:val="left" w:pos="709"/>
          <w:tab w:val="left" w:pos="2479"/>
        </w:tabs>
        <w:autoSpaceDE w:val="0"/>
        <w:autoSpaceDN w:val="0"/>
        <w:spacing w:after="0"/>
        <w:ind w:left="284" w:right="-1" w:firstLine="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Развитие</w:t>
      </w:r>
      <w:r w:rsidRPr="00D57947">
        <w:rPr>
          <w:rFonts w:ascii="Times New Roman" w:eastAsia="Times New Roman" w:hAnsi="Times New Roman" w:cs="Times New Roman"/>
          <w:spacing w:val="-10"/>
          <w:sz w:val="24"/>
          <w:szCs w:val="24"/>
        </w:rPr>
        <w:t xml:space="preserve"> </w:t>
      </w:r>
      <w:r w:rsidRPr="00D57947">
        <w:rPr>
          <w:rFonts w:ascii="Times New Roman" w:eastAsia="Times New Roman" w:hAnsi="Times New Roman" w:cs="Times New Roman"/>
          <w:sz w:val="24"/>
          <w:szCs w:val="24"/>
        </w:rPr>
        <w:t>системы</w:t>
      </w:r>
      <w:r w:rsidRPr="00D57947">
        <w:rPr>
          <w:rFonts w:ascii="Times New Roman" w:eastAsia="Times New Roman" w:hAnsi="Times New Roman" w:cs="Times New Roman"/>
          <w:spacing w:val="-10"/>
          <w:sz w:val="24"/>
          <w:szCs w:val="24"/>
        </w:rPr>
        <w:t xml:space="preserve"> </w:t>
      </w:r>
      <w:r w:rsidRPr="00D57947">
        <w:rPr>
          <w:rFonts w:ascii="Times New Roman" w:eastAsia="Times New Roman" w:hAnsi="Times New Roman" w:cs="Times New Roman"/>
          <w:sz w:val="24"/>
          <w:szCs w:val="24"/>
        </w:rPr>
        <w:t>дополнительных</w:t>
      </w:r>
      <w:r w:rsidRPr="00D57947">
        <w:rPr>
          <w:rFonts w:ascii="Times New Roman" w:eastAsia="Times New Roman" w:hAnsi="Times New Roman" w:cs="Times New Roman"/>
          <w:spacing w:val="-9"/>
          <w:sz w:val="24"/>
          <w:szCs w:val="24"/>
        </w:rPr>
        <w:t xml:space="preserve"> </w:t>
      </w:r>
      <w:r w:rsidRPr="00D57947">
        <w:rPr>
          <w:rFonts w:ascii="Times New Roman" w:eastAsia="Times New Roman" w:hAnsi="Times New Roman" w:cs="Times New Roman"/>
          <w:sz w:val="24"/>
          <w:szCs w:val="24"/>
        </w:rPr>
        <w:t>образовательных</w:t>
      </w:r>
      <w:r w:rsidRPr="00D57947">
        <w:rPr>
          <w:rFonts w:ascii="Times New Roman" w:eastAsia="Times New Roman" w:hAnsi="Times New Roman" w:cs="Times New Roman"/>
          <w:spacing w:val="-10"/>
          <w:sz w:val="24"/>
          <w:szCs w:val="24"/>
        </w:rPr>
        <w:t xml:space="preserve"> </w:t>
      </w:r>
      <w:r w:rsidRPr="00D57947">
        <w:rPr>
          <w:rFonts w:ascii="Times New Roman" w:eastAsia="Times New Roman" w:hAnsi="Times New Roman" w:cs="Times New Roman"/>
          <w:sz w:val="24"/>
          <w:szCs w:val="24"/>
        </w:rPr>
        <w:t>услуг</w:t>
      </w:r>
      <w:r w:rsidRPr="00D57947">
        <w:rPr>
          <w:rFonts w:ascii="Times New Roman" w:eastAsia="Times New Roman" w:hAnsi="Times New Roman" w:cs="Times New Roman"/>
          <w:spacing w:val="-9"/>
          <w:sz w:val="24"/>
          <w:szCs w:val="24"/>
        </w:rPr>
        <w:t xml:space="preserve"> </w:t>
      </w:r>
      <w:r w:rsidRPr="00D57947">
        <w:rPr>
          <w:rFonts w:ascii="Times New Roman" w:eastAsia="Times New Roman" w:hAnsi="Times New Roman" w:cs="Times New Roman"/>
          <w:sz w:val="24"/>
          <w:szCs w:val="24"/>
        </w:rPr>
        <w:t>как</w:t>
      </w:r>
      <w:r w:rsidRPr="00D57947">
        <w:rPr>
          <w:rFonts w:ascii="Times New Roman" w:eastAsia="Times New Roman" w:hAnsi="Times New Roman" w:cs="Times New Roman"/>
          <w:spacing w:val="-10"/>
          <w:sz w:val="24"/>
          <w:szCs w:val="24"/>
        </w:rPr>
        <w:t xml:space="preserve"> </w:t>
      </w:r>
      <w:r w:rsidRPr="00D57947">
        <w:rPr>
          <w:rFonts w:ascii="Times New Roman" w:eastAsia="Times New Roman" w:hAnsi="Times New Roman" w:cs="Times New Roman"/>
          <w:sz w:val="24"/>
          <w:szCs w:val="24"/>
        </w:rPr>
        <w:t>условие обеспечения высокого уровня результативности образования одаренных детей.</w:t>
      </w:r>
    </w:p>
    <w:p w:rsidR="00D36425" w:rsidRPr="00D57947" w:rsidRDefault="00D36425" w:rsidP="001017F5">
      <w:pPr>
        <w:widowControl w:val="0"/>
        <w:numPr>
          <w:ilvl w:val="0"/>
          <w:numId w:val="71"/>
        </w:numPr>
        <w:tabs>
          <w:tab w:val="left" w:pos="284"/>
          <w:tab w:val="left" w:pos="709"/>
        </w:tabs>
        <w:autoSpaceDE w:val="0"/>
        <w:autoSpaceDN w:val="0"/>
        <w:spacing w:after="0"/>
        <w:ind w:left="284" w:right="-1" w:firstLine="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Развитие способности к самостоятельному обучению и исследовательской работе, обучение исследовательским навыкам и</w:t>
      </w:r>
      <w:r w:rsidRPr="00D57947">
        <w:rPr>
          <w:rFonts w:ascii="Times New Roman" w:eastAsia="Times New Roman" w:hAnsi="Times New Roman" w:cs="Times New Roman"/>
          <w:spacing w:val="-43"/>
          <w:sz w:val="24"/>
          <w:szCs w:val="24"/>
        </w:rPr>
        <w:t xml:space="preserve"> </w:t>
      </w:r>
      <w:r w:rsidRPr="00D57947">
        <w:rPr>
          <w:rFonts w:ascii="Times New Roman" w:eastAsia="Times New Roman" w:hAnsi="Times New Roman" w:cs="Times New Roman"/>
          <w:sz w:val="24"/>
          <w:szCs w:val="24"/>
        </w:rPr>
        <w:t>умениям.</w:t>
      </w:r>
    </w:p>
    <w:p w:rsidR="00D36425" w:rsidRPr="00D57947" w:rsidRDefault="00D36425" w:rsidP="001017F5">
      <w:pPr>
        <w:widowControl w:val="0"/>
        <w:numPr>
          <w:ilvl w:val="0"/>
          <w:numId w:val="71"/>
        </w:numPr>
        <w:tabs>
          <w:tab w:val="left" w:pos="284"/>
          <w:tab w:val="left" w:pos="709"/>
          <w:tab w:val="left" w:pos="2479"/>
        </w:tabs>
        <w:autoSpaceDE w:val="0"/>
        <w:autoSpaceDN w:val="0"/>
        <w:spacing w:after="0"/>
        <w:ind w:left="284" w:right="-1" w:firstLine="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Повышение профессионального мастерства учителей, работающих</w:t>
      </w:r>
      <w:r w:rsidRPr="00D57947">
        <w:rPr>
          <w:rFonts w:ascii="Times New Roman" w:eastAsia="Times New Roman" w:hAnsi="Times New Roman" w:cs="Times New Roman"/>
          <w:spacing w:val="-43"/>
          <w:sz w:val="24"/>
          <w:szCs w:val="24"/>
        </w:rPr>
        <w:t xml:space="preserve"> </w:t>
      </w:r>
      <w:r w:rsidRPr="00D57947">
        <w:rPr>
          <w:rFonts w:ascii="Times New Roman" w:eastAsia="Times New Roman" w:hAnsi="Times New Roman" w:cs="Times New Roman"/>
          <w:sz w:val="24"/>
          <w:szCs w:val="24"/>
        </w:rPr>
        <w:t>с одаренными</w:t>
      </w:r>
      <w:r w:rsidRPr="00D57947">
        <w:rPr>
          <w:rFonts w:ascii="Times New Roman" w:eastAsia="Times New Roman" w:hAnsi="Times New Roman" w:cs="Times New Roman"/>
          <w:spacing w:val="-1"/>
          <w:sz w:val="24"/>
          <w:szCs w:val="24"/>
        </w:rPr>
        <w:t xml:space="preserve"> </w:t>
      </w:r>
      <w:r w:rsidRPr="00D57947">
        <w:rPr>
          <w:rFonts w:ascii="Times New Roman" w:eastAsia="Times New Roman" w:hAnsi="Times New Roman" w:cs="Times New Roman"/>
          <w:sz w:val="24"/>
          <w:szCs w:val="24"/>
        </w:rPr>
        <w:t>детьми.</w:t>
      </w:r>
    </w:p>
    <w:p w:rsidR="008D1933" w:rsidRPr="00073819" w:rsidRDefault="00D36425" w:rsidP="00073819">
      <w:pPr>
        <w:widowControl w:val="0"/>
        <w:numPr>
          <w:ilvl w:val="0"/>
          <w:numId w:val="71"/>
        </w:numPr>
        <w:tabs>
          <w:tab w:val="left" w:pos="284"/>
        </w:tabs>
        <w:autoSpaceDE w:val="0"/>
        <w:autoSpaceDN w:val="0"/>
        <w:spacing w:after="0"/>
        <w:ind w:left="284" w:right="-1" w:firstLine="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Мониторинг результативности работы с одаренными</w:t>
      </w:r>
      <w:r w:rsidRPr="00D57947">
        <w:rPr>
          <w:rFonts w:ascii="Times New Roman" w:eastAsia="Times New Roman" w:hAnsi="Times New Roman" w:cs="Times New Roman"/>
          <w:spacing w:val="-13"/>
          <w:sz w:val="24"/>
          <w:szCs w:val="24"/>
        </w:rPr>
        <w:t xml:space="preserve"> </w:t>
      </w:r>
      <w:r w:rsidRPr="00D57947">
        <w:rPr>
          <w:rFonts w:ascii="Times New Roman" w:eastAsia="Times New Roman" w:hAnsi="Times New Roman" w:cs="Times New Roman"/>
          <w:sz w:val="24"/>
          <w:szCs w:val="24"/>
        </w:rPr>
        <w:t>обучающимися.</w:t>
      </w:r>
    </w:p>
    <w:p w:rsidR="008D1933" w:rsidRDefault="00500C44" w:rsidP="00FD16B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D16B7" w:rsidRPr="00500C44" w:rsidRDefault="00FD16B7" w:rsidP="00FD16B7">
      <w:pPr>
        <w:spacing w:after="0" w:line="240" w:lineRule="auto"/>
        <w:jc w:val="center"/>
        <w:rPr>
          <w:rFonts w:ascii="Times New Roman" w:eastAsia="Times New Roman" w:hAnsi="Times New Roman" w:cs="Times New Roman"/>
          <w:b/>
          <w:sz w:val="24"/>
          <w:szCs w:val="24"/>
          <w:lang w:eastAsia="ru-RU"/>
        </w:rPr>
      </w:pPr>
      <w:r w:rsidRPr="00500C44">
        <w:rPr>
          <w:rFonts w:ascii="Times New Roman" w:eastAsia="Times New Roman" w:hAnsi="Times New Roman" w:cs="Times New Roman"/>
          <w:b/>
          <w:sz w:val="24"/>
          <w:szCs w:val="24"/>
          <w:lang w:eastAsia="ru-RU"/>
        </w:rPr>
        <w:t>Программа</w:t>
      </w:r>
    </w:p>
    <w:p w:rsidR="00FD16B7" w:rsidRPr="00500C44" w:rsidRDefault="00FD16B7" w:rsidP="00FD16B7">
      <w:pPr>
        <w:spacing w:after="0" w:line="240" w:lineRule="auto"/>
        <w:jc w:val="center"/>
        <w:rPr>
          <w:rFonts w:ascii="Times New Roman" w:eastAsia="Times New Roman" w:hAnsi="Times New Roman" w:cs="Times New Roman"/>
          <w:b/>
          <w:sz w:val="24"/>
          <w:szCs w:val="24"/>
          <w:lang w:eastAsia="ru-RU"/>
        </w:rPr>
      </w:pPr>
      <w:r w:rsidRPr="00500C44">
        <w:rPr>
          <w:rFonts w:ascii="Times New Roman" w:eastAsia="Times New Roman" w:hAnsi="Times New Roman" w:cs="Times New Roman"/>
          <w:b/>
          <w:sz w:val="24"/>
          <w:szCs w:val="24"/>
          <w:lang w:eastAsia="ru-RU"/>
        </w:rPr>
        <w:t xml:space="preserve"> профориентационной работы «Мой выбор»</w:t>
      </w:r>
    </w:p>
    <w:p w:rsidR="00FD16B7" w:rsidRPr="00500C44" w:rsidRDefault="00FD16B7" w:rsidP="00FD16B7">
      <w:pPr>
        <w:spacing w:after="0" w:line="240" w:lineRule="auto"/>
        <w:jc w:val="center"/>
        <w:rPr>
          <w:rFonts w:ascii="Times New Roman" w:eastAsia="Times New Roman" w:hAnsi="Times New Roman" w:cs="Times New Roman"/>
          <w:b/>
          <w:sz w:val="24"/>
          <w:szCs w:val="24"/>
          <w:lang w:eastAsia="ru-RU"/>
        </w:rPr>
      </w:pPr>
      <w:r w:rsidRPr="00500C44">
        <w:rPr>
          <w:rFonts w:ascii="Times New Roman" w:eastAsia="Times New Roman" w:hAnsi="Times New Roman" w:cs="Times New Roman"/>
          <w:b/>
          <w:sz w:val="24"/>
          <w:szCs w:val="24"/>
          <w:lang w:eastAsia="ru-RU"/>
        </w:rPr>
        <w:t xml:space="preserve"> с обучающимися в МБОУ « Амгино- Олекминская СОШ »</w:t>
      </w:r>
    </w:p>
    <w:p w:rsidR="00FD16B7" w:rsidRPr="00500C44" w:rsidRDefault="00FD16B7" w:rsidP="00FD16B7">
      <w:pPr>
        <w:spacing w:after="0" w:line="240" w:lineRule="auto"/>
        <w:jc w:val="center"/>
        <w:rPr>
          <w:rFonts w:ascii="Times New Roman" w:eastAsia="Times New Roman" w:hAnsi="Times New Roman" w:cs="Times New Roman"/>
          <w:b/>
          <w:sz w:val="24"/>
          <w:szCs w:val="24"/>
          <w:lang w:eastAsia="ru-RU"/>
        </w:rPr>
      </w:pPr>
      <w:r w:rsidRPr="00500C44">
        <w:rPr>
          <w:rFonts w:ascii="Times New Roman" w:eastAsia="Times New Roman" w:hAnsi="Times New Roman" w:cs="Times New Roman"/>
          <w:b/>
          <w:sz w:val="24"/>
          <w:szCs w:val="24"/>
          <w:lang w:eastAsia="ru-RU"/>
        </w:rPr>
        <w:t>(2021-2024 уч. год</w:t>
      </w:r>
      <w:r w:rsidR="005B4092" w:rsidRPr="00500C44">
        <w:rPr>
          <w:rFonts w:ascii="Times New Roman" w:eastAsia="Times New Roman" w:hAnsi="Times New Roman" w:cs="Times New Roman"/>
          <w:b/>
          <w:sz w:val="24"/>
          <w:szCs w:val="24"/>
          <w:lang w:eastAsia="ru-RU"/>
        </w:rPr>
        <w:t>ы</w:t>
      </w:r>
      <w:r w:rsidRPr="00500C44">
        <w:rPr>
          <w:rFonts w:ascii="Times New Roman" w:eastAsia="Times New Roman" w:hAnsi="Times New Roman" w:cs="Times New Roman"/>
          <w:b/>
          <w:sz w:val="24"/>
          <w:szCs w:val="24"/>
          <w:lang w:eastAsia="ru-RU"/>
        </w:rPr>
        <w:t>)</w:t>
      </w:r>
    </w:p>
    <w:p w:rsidR="00FD16B7" w:rsidRPr="00E55B85" w:rsidRDefault="00FD16B7" w:rsidP="00E53E07">
      <w:pPr>
        <w:spacing w:after="0" w:line="240" w:lineRule="auto"/>
        <w:rPr>
          <w:rFonts w:ascii="Times New Roman" w:eastAsia="Times New Roman" w:hAnsi="Times New Roman" w:cs="Times New Roman"/>
          <w:b/>
          <w:sz w:val="24"/>
          <w:szCs w:val="24"/>
          <w:lang w:eastAsia="ru-RU"/>
        </w:rPr>
      </w:pPr>
    </w:p>
    <w:p w:rsidR="00FD16B7" w:rsidRPr="00E55B85" w:rsidRDefault="00FD16B7" w:rsidP="00FD16B7">
      <w:pPr>
        <w:spacing w:after="0" w:line="240" w:lineRule="auto"/>
        <w:jc w:val="center"/>
        <w:rPr>
          <w:rFonts w:ascii="Times New Roman" w:eastAsia="Times New Roman" w:hAnsi="Times New Roman" w:cs="Times New Roman"/>
          <w:b/>
          <w:sz w:val="24"/>
          <w:szCs w:val="24"/>
          <w:lang w:eastAsia="ru-RU"/>
        </w:rPr>
      </w:pPr>
      <w:r w:rsidRPr="00E55B85">
        <w:rPr>
          <w:rFonts w:ascii="Times New Roman" w:eastAsia="Times New Roman" w:hAnsi="Times New Roman" w:cs="Times New Roman"/>
          <w:b/>
          <w:sz w:val="24"/>
          <w:szCs w:val="24"/>
          <w:lang w:eastAsia="ru-RU"/>
        </w:rPr>
        <w:t>Пояснительная записка.</w:t>
      </w:r>
    </w:p>
    <w:p w:rsidR="00757B44" w:rsidRPr="00A230AE" w:rsidRDefault="00757B44" w:rsidP="008D1933">
      <w:pPr>
        <w:shd w:val="clear" w:color="auto" w:fill="FFFFFF"/>
        <w:spacing w:before="150" w:after="0"/>
        <w:ind w:firstLine="567"/>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Современная ситуация в России, те проблемы, которые испытывают выпускники в профессиональном самоопределении заставляют по-новому взглянуть на организацию профориентационной работы в школе. Старшеклассники должны владеть не только комплексом необходимых знаний, но и обладать такими личностными качествами, позволившие бы им реализовать себя в профессиональном и социальном плане.</w:t>
      </w:r>
      <w:r w:rsidR="008D1933">
        <w:rPr>
          <w:rFonts w:ascii="Times New Roman" w:eastAsia="Times New Roman" w:hAnsi="Times New Roman" w:cs="Times New Roman"/>
          <w:sz w:val="24"/>
          <w:szCs w:val="24"/>
        </w:rPr>
        <w:t> </w:t>
      </w:r>
      <w:r w:rsidRPr="00A230AE">
        <w:rPr>
          <w:rFonts w:ascii="Times New Roman" w:eastAsia="Times New Roman" w:hAnsi="Times New Roman" w:cs="Times New Roman"/>
          <w:sz w:val="24"/>
          <w:szCs w:val="24"/>
        </w:rPr>
        <w:t>Концепция профильного обучения, предложенная Правительством России предполагает, что к старшей школе ученик должен определиться с профилем своего дальнейшего обучения. Это накладывает особую ответственность на основную школу, где в 8-х и 9-х классах должна осуществляться предпрофильная подготовка.</w:t>
      </w:r>
    </w:p>
    <w:p w:rsidR="00757B44" w:rsidRPr="00A230AE" w:rsidRDefault="00757B44" w:rsidP="008D1933">
      <w:pPr>
        <w:shd w:val="clear" w:color="auto" w:fill="FFFFFF"/>
        <w:spacing w:before="150" w:after="0"/>
        <w:ind w:firstLine="567"/>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Существенное отличие современного понимания профориентационной работы заключается в ее нацеленности не на выбор конкретной профессии каждым учеником, а на формирование неких универсальных качеств у</w:t>
      </w:r>
      <w:r w:rsidR="000574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w:t>
      </w:r>
      <w:r w:rsidRPr="00A230AE">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ю</w:t>
      </w:r>
      <w:r w:rsidRPr="00A230AE">
        <w:rPr>
          <w:rFonts w:ascii="Times New Roman" w:eastAsia="Times New Roman" w:hAnsi="Times New Roman" w:cs="Times New Roman"/>
          <w:sz w:val="24"/>
          <w:szCs w:val="24"/>
        </w:rPr>
        <w:t>щихся, позволяющих осуществлять сознательный, самостоятельный профессиональный выбор, быть ответственными за свой выбор, быть профессионально мобильными.</w:t>
      </w:r>
    </w:p>
    <w:p w:rsidR="00757B44" w:rsidRPr="00A230AE" w:rsidRDefault="00757B44" w:rsidP="008D1933">
      <w:pPr>
        <w:shd w:val="clear" w:color="auto" w:fill="FFFFFF"/>
        <w:spacing w:before="150" w:after="0"/>
        <w:ind w:firstLine="567"/>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В широком смысле слова профориентация - система общественного и педагогического воздействия на молодёжь, с целью её подготовки к сознательному выбору профессии, система государственных мероприятий, обеспечивающая научно обоснованный выбор профессии.</w:t>
      </w:r>
    </w:p>
    <w:p w:rsidR="00757B44" w:rsidRPr="00A230AE" w:rsidRDefault="00757B44" w:rsidP="008D1933">
      <w:pPr>
        <w:shd w:val="clear" w:color="auto" w:fill="FFFFFF"/>
        <w:spacing w:before="150" w:after="0"/>
        <w:ind w:firstLine="567"/>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lastRenderedPageBreak/>
        <w:t xml:space="preserve">В узком смысле слова профориентация - целенаправленная деятельность по формированию у </w:t>
      </w:r>
      <w:r>
        <w:rPr>
          <w:rFonts w:ascii="Times New Roman" w:eastAsia="Times New Roman" w:hAnsi="Times New Roman" w:cs="Times New Roman"/>
          <w:sz w:val="24"/>
          <w:szCs w:val="24"/>
        </w:rPr>
        <w:t>об</w:t>
      </w:r>
      <w:r w:rsidRPr="00A230AE">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ю</w:t>
      </w:r>
      <w:r w:rsidRPr="00A230AE">
        <w:rPr>
          <w:rFonts w:ascii="Times New Roman" w:eastAsia="Times New Roman" w:hAnsi="Times New Roman" w:cs="Times New Roman"/>
          <w:sz w:val="24"/>
          <w:szCs w:val="24"/>
        </w:rPr>
        <w:t>щихся внутренней потребности и готовности к сознательному выбору профессии.</w:t>
      </w:r>
    </w:p>
    <w:p w:rsidR="00757B44" w:rsidRPr="00A230AE" w:rsidRDefault="00757B44" w:rsidP="008D1933">
      <w:pPr>
        <w:shd w:val="clear" w:color="auto" w:fill="FFFFFF"/>
        <w:spacing w:before="150" w:after="0"/>
        <w:ind w:firstLine="567"/>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Профориентация в личностном смысле - длительный и в достаточной степени необратимый социальный процесс освоения личностью той или иной профессии.</w:t>
      </w:r>
    </w:p>
    <w:p w:rsidR="00757B44" w:rsidRPr="00A230AE" w:rsidRDefault="00757B44" w:rsidP="008D1933">
      <w:pPr>
        <w:shd w:val="clear" w:color="auto" w:fill="FFFFFF"/>
        <w:spacing w:before="150" w:after="0"/>
        <w:ind w:firstLine="567"/>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Таким образом, профориентация осуществляется как бы на 2-х уровнях - общественном и личностном. Эти уровни взаимосвязаны.</w:t>
      </w:r>
    </w:p>
    <w:p w:rsidR="00757B44" w:rsidRPr="00A230AE" w:rsidRDefault="00757B44" w:rsidP="008D1933">
      <w:pPr>
        <w:shd w:val="clear" w:color="auto" w:fill="FFFFFF"/>
        <w:spacing w:before="150" w:after="0"/>
        <w:ind w:firstLine="567"/>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Программа определяет основные пути развития формирования у подростков профессионального самоопределения.</w:t>
      </w:r>
    </w:p>
    <w:p w:rsidR="00757B44" w:rsidRPr="00A230AE" w:rsidRDefault="00757B44" w:rsidP="008D1933">
      <w:pPr>
        <w:shd w:val="clear" w:color="auto" w:fill="FFFFFF"/>
        <w:spacing w:before="150" w:after="0"/>
        <w:ind w:firstLine="567"/>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Актуальность проблемы.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w:t>
      </w:r>
    </w:p>
    <w:p w:rsidR="00757B44" w:rsidRPr="00A230AE" w:rsidRDefault="00757B44" w:rsidP="008D1933">
      <w:pPr>
        <w:shd w:val="clear" w:color="auto" w:fill="FFFFFF"/>
        <w:spacing w:before="150" w:after="0"/>
        <w:ind w:firstLine="567"/>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Одна из таких проблем – несоответствие между потребностями рынка труда с одной стороны и мотивацией, характерологическими особенностями и профессиональными качествами работников, с другой.</w:t>
      </w:r>
    </w:p>
    <w:p w:rsidR="00757B44" w:rsidRPr="00A230AE" w:rsidRDefault="00757B44" w:rsidP="008D1933">
      <w:pPr>
        <w:shd w:val="clear" w:color="auto" w:fill="FFFFFF"/>
        <w:spacing w:before="150" w:after="0"/>
        <w:ind w:firstLine="567"/>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w:t>
      </w:r>
    </w:p>
    <w:p w:rsidR="00757B44" w:rsidRPr="00A230AE" w:rsidRDefault="00757B44" w:rsidP="008D1933">
      <w:pPr>
        <w:shd w:val="clear" w:color="auto" w:fill="FFFFFF"/>
        <w:spacing w:before="150" w:after="0"/>
        <w:ind w:firstLine="567"/>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Таким образом, формирование у молодежи мотивации к труду и потребности приобретения востребованной на рынке труда профессии становятся приоритетными в системе общего образования, а роль и значение профессиональной ориентации и психолого-педагогической поддержки в личностно-профессиональном становлении молодежи возрастает.</w:t>
      </w:r>
    </w:p>
    <w:p w:rsidR="00757B44" w:rsidRPr="005B4092" w:rsidRDefault="00757B44" w:rsidP="001017F5">
      <w:pPr>
        <w:pStyle w:val="a6"/>
        <w:numPr>
          <w:ilvl w:val="0"/>
          <w:numId w:val="29"/>
        </w:numPr>
        <w:shd w:val="clear" w:color="auto" w:fill="FFFFFF"/>
        <w:spacing w:before="150" w:after="0" w:line="240" w:lineRule="auto"/>
        <w:jc w:val="both"/>
        <w:rPr>
          <w:rFonts w:ascii="Times New Roman" w:eastAsia="Times New Roman" w:hAnsi="Times New Roman" w:cs="Times New Roman"/>
          <w:b/>
          <w:sz w:val="24"/>
          <w:szCs w:val="24"/>
        </w:rPr>
      </w:pPr>
      <w:r w:rsidRPr="00A230AE">
        <w:rPr>
          <w:rFonts w:ascii="Times New Roman" w:eastAsia="Times New Roman" w:hAnsi="Times New Roman" w:cs="Times New Roman"/>
          <w:b/>
          <w:sz w:val="24"/>
          <w:szCs w:val="24"/>
        </w:rPr>
        <w:t>Нормативное обеспечение программы.</w:t>
      </w:r>
    </w:p>
    <w:p w:rsidR="00757B44" w:rsidRPr="00A230AE" w:rsidRDefault="00757B44" w:rsidP="001017F5">
      <w:pPr>
        <w:pStyle w:val="a6"/>
        <w:numPr>
          <w:ilvl w:val="0"/>
          <w:numId w:val="31"/>
        </w:numPr>
        <w:shd w:val="clear" w:color="auto" w:fill="FFFFFF"/>
        <w:spacing w:before="150" w:after="0" w:line="240" w:lineRule="auto"/>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Конвенция о правах ребенка;</w:t>
      </w:r>
    </w:p>
    <w:p w:rsidR="00757B44" w:rsidRPr="00A230AE" w:rsidRDefault="00757B44" w:rsidP="001017F5">
      <w:pPr>
        <w:pStyle w:val="a6"/>
        <w:numPr>
          <w:ilvl w:val="0"/>
          <w:numId w:val="31"/>
        </w:numPr>
        <w:shd w:val="clear" w:color="auto" w:fill="FFFFFF"/>
        <w:spacing w:before="150" w:after="0" w:line="240" w:lineRule="auto"/>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Конституция Российской Федерации;</w:t>
      </w:r>
    </w:p>
    <w:p w:rsidR="00757B44" w:rsidRPr="00A230AE" w:rsidRDefault="00757B44" w:rsidP="001017F5">
      <w:pPr>
        <w:pStyle w:val="a6"/>
        <w:numPr>
          <w:ilvl w:val="0"/>
          <w:numId w:val="31"/>
        </w:numPr>
        <w:shd w:val="clear" w:color="auto" w:fill="FFFFFF"/>
        <w:spacing w:before="150" w:after="0" w:line="240" w:lineRule="auto"/>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Закон Российской Федерации от 19.04.1991 № 1032 -1 «О занятости населения в Российской Федерации»;</w:t>
      </w:r>
    </w:p>
    <w:p w:rsidR="00757B44" w:rsidRPr="00A230AE" w:rsidRDefault="00757B44" w:rsidP="001017F5">
      <w:pPr>
        <w:pStyle w:val="a6"/>
        <w:numPr>
          <w:ilvl w:val="0"/>
          <w:numId w:val="31"/>
        </w:numPr>
        <w:shd w:val="clear" w:color="auto" w:fill="FFFFFF"/>
        <w:spacing w:before="150" w:after="0" w:line="240" w:lineRule="auto"/>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Закон Российской Федерации от 10.07.1992 № 3266-1 «Об образовании»;</w:t>
      </w:r>
    </w:p>
    <w:p w:rsidR="00757B44" w:rsidRPr="00A230AE" w:rsidRDefault="00757B44" w:rsidP="001017F5">
      <w:pPr>
        <w:pStyle w:val="a6"/>
        <w:numPr>
          <w:ilvl w:val="0"/>
          <w:numId w:val="31"/>
        </w:numPr>
        <w:shd w:val="clear" w:color="auto" w:fill="FFFFFF"/>
        <w:spacing w:before="150" w:after="0" w:line="240" w:lineRule="auto"/>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Федеральный закон от 24.07.1998 № 124-ФЗ «Об основных гарантиях прав ребенка в Российской Федерации»;</w:t>
      </w:r>
    </w:p>
    <w:p w:rsidR="00757B44" w:rsidRPr="005B4092" w:rsidRDefault="00757B44" w:rsidP="001017F5">
      <w:pPr>
        <w:pStyle w:val="a6"/>
        <w:numPr>
          <w:ilvl w:val="0"/>
          <w:numId w:val="31"/>
        </w:numPr>
        <w:shd w:val="clear" w:color="auto" w:fill="FFFFFF"/>
        <w:spacing w:before="150" w:after="0" w:line="240" w:lineRule="auto"/>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постановление Министерства труда и социального развития Российской Федерации от 27.09.1996 № 1 «Об утверждении Положения о профессиональной ориентации и психологической поддержке населения в Российской Федерации».</w:t>
      </w:r>
    </w:p>
    <w:p w:rsidR="00757B44" w:rsidRPr="005B4092" w:rsidRDefault="00757B44" w:rsidP="001017F5">
      <w:pPr>
        <w:pStyle w:val="a6"/>
        <w:numPr>
          <w:ilvl w:val="0"/>
          <w:numId w:val="29"/>
        </w:numPr>
        <w:shd w:val="clear" w:color="auto" w:fill="FFFFFF"/>
        <w:spacing w:before="150" w:after="0" w:line="240" w:lineRule="auto"/>
        <w:jc w:val="both"/>
        <w:rPr>
          <w:rFonts w:ascii="Times New Roman" w:eastAsia="Times New Roman" w:hAnsi="Times New Roman" w:cs="Times New Roman"/>
          <w:b/>
          <w:bCs/>
          <w:sz w:val="24"/>
          <w:szCs w:val="24"/>
        </w:rPr>
      </w:pPr>
      <w:r w:rsidRPr="00A230AE">
        <w:rPr>
          <w:rFonts w:ascii="Times New Roman" w:eastAsia="Times New Roman" w:hAnsi="Times New Roman" w:cs="Times New Roman"/>
          <w:b/>
          <w:bCs/>
          <w:sz w:val="24"/>
          <w:szCs w:val="24"/>
        </w:rPr>
        <w:t>Цели и задачи профориентационной работы.</w:t>
      </w:r>
    </w:p>
    <w:p w:rsidR="00757B44" w:rsidRPr="00A230AE" w:rsidRDefault="00757B44" w:rsidP="00757B44">
      <w:pPr>
        <w:spacing w:line="240" w:lineRule="auto"/>
        <w:ind w:firstLine="709"/>
        <w:contextualSpacing/>
        <w:jc w:val="both"/>
        <w:rPr>
          <w:rFonts w:ascii="Times New Roman" w:eastAsia="Times New Roman" w:hAnsi="Times New Roman" w:cs="Times New Roman"/>
          <w:i/>
          <w:sz w:val="24"/>
          <w:szCs w:val="24"/>
        </w:rPr>
      </w:pPr>
      <w:r w:rsidRPr="00A230AE">
        <w:rPr>
          <w:rFonts w:ascii="Times New Roman" w:eastAsia="Times New Roman" w:hAnsi="Times New Roman" w:cs="Times New Roman"/>
          <w:b/>
          <w:bCs/>
          <w:i/>
          <w:sz w:val="24"/>
          <w:szCs w:val="24"/>
        </w:rPr>
        <w:t xml:space="preserve">Цель: </w:t>
      </w:r>
      <w:r w:rsidRPr="00A230AE">
        <w:rPr>
          <w:rFonts w:ascii="Times New Roman" w:eastAsia="Times New Roman" w:hAnsi="Times New Roman" w:cs="Times New Roman"/>
          <w:sz w:val="24"/>
          <w:szCs w:val="24"/>
        </w:rPr>
        <w:t xml:space="preserve">оказание профориентационной поддержки </w:t>
      </w:r>
      <w:r>
        <w:rPr>
          <w:rFonts w:ascii="Times New Roman" w:eastAsia="Times New Roman" w:hAnsi="Times New Roman" w:cs="Times New Roman"/>
          <w:sz w:val="24"/>
          <w:szCs w:val="24"/>
        </w:rPr>
        <w:t>об</w:t>
      </w:r>
      <w:r w:rsidRPr="00A230AE">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ю</w:t>
      </w:r>
      <w:r w:rsidRPr="00A230AE">
        <w:rPr>
          <w:rFonts w:ascii="Times New Roman" w:eastAsia="Times New Roman" w:hAnsi="Times New Roman" w:cs="Times New Roman"/>
          <w:sz w:val="24"/>
          <w:szCs w:val="24"/>
        </w:rPr>
        <w:t xml:space="preserve">щимся в процессе выбора профиля обучения и сферы будущей профессиональной деятельности. </w:t>
      </w:r>
    </w:p>
    <w:p w:rsidR="00757B44" w:rsidRPr="00A230AE" w:rsidRDefault="00757B44" w:rsidP="00757B44">
      <w:pPr>
        <w:spacing w:line="240" w:lineRule="auto"/>
        <w:ind w:firstLine="709"/>
        <w:contextualSpacing/>
        <w:jc w:val="both"/>
        <w:rPr>
          <w:rFonts w:ascii="Times New Roman" w:eastAsia="Times New Roman" w:hAnsi="Times New Roman" w:cs="Times New Roman"/>
          <w:b/>
          <w:i/>
          <w:sz w:val="24"/>
          <w:szCs w:val="24"/>
        </w:rPr>
      </w:pPr>
      <w:r w:rsidRPr="00A230AE">
        <w:rPr>
          <w:rFonts w:ascii="Times New Roman" w:eastAsia="Times New Roman" w:hAnsi="Times New Roman" w:cs="Times New Roman"/>
          <w:b/>
          <w:bCs/>
          <w:i/>
          <w:sz w:val="24"/>
          <w:szCs w:val="24"/>
        </w:rPr>
        <w:t xml:space="preserve">Задачи: </w:t>
      </w:r>
    </w:p>
    <w:p w:rsidR="00757B44" w:rsidRPr="00A230AE" w:rsidRDefault="00757B44" w:rsidP="00757B44">
      <w:pPr>
        <w:shd w:val="clear" w:color="auto" w:fill="FFFFFF"/>
        <w:spacing w:before="150" w:after="0" w:line="240" w:lineRule="auto"/>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 научить постановке дальних и ближних профессиональных целей, помочь определить свою готовность к достижению профессиональных целей, осознать трудности в достижении профессиональных целей и найти пути их преодоления;</w:t>
      </w:r>
    </w:p>
    <w:p w:rsidR="00757B44" w:rsidRPr="00A230AE" w:rsidRDefault="00757B44" w:rsidP="00757B44">
      <w:pPr>
        <w:shd w:val="clear" w:color="auto" w:fill="FFFFFF"/>
        <w:spacing w:before="150" w:after="0" w:line="240" w:lineRule="auto"/>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 помочь сопоставить свои возможности с требованиями выбираемых профессий;</w:t>
      </w:r>
    </w:p>
    <w:p w:rsidR="00757B44" w:rsidRPr="00A230AE" w:rsidRDefault="00757B44" w:rsidP="00757B44">
      <w:pPr>
        <w:shd w:val="clear" w:color="auto" w:fill="FFFFFF"/>
        <w:spacing w:before="150" w:after="0" w:line="240" w:lineRule="auto"/>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 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w:t>
      </w:r>
    </w:p>
    <w:p w:rsidR="00757B44" w:rsidRPr="008D1933" w:rsidRDefault="00757B44" w:rsidP="008D1933">
      <w:pPr>
        <w:shd w:val="clear" w:color="auto" w:fill="FFFFFF"/>
        <w:spacing w:before="150" w:after="0" w:line="240" w:lineRule="auto"/>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  повышать информированность учащихся об основных профессиях, по которым наблюдается или планируется существенный дефицит кадров.</w:t>
      </w:r>
    </w:p>
    <w:p w:rsidR="00757B44" w:rsidRPr="00A230AE" w:rsidRDefault="00757B44" w:rsidP="001017F5">
      <w:pPr>
        <w:pStyle w:val="a6"/>
        <w:numPr>
          <w:ilvl w:val="0"/>
          <w:numId w:val="29"/>
        </w:numPr>
        <w:spacing w:after="0" w:line="240" w:lineRule="auto"/>
        <w:jc w:val="both"/>
        <w:rPr>
          <w:rFonts w:ascii="Times New Roman" w:eastAsia="Times New Roman" w:hAnsi="Times New Roman" w:cs="Times New Roman"/>
          <w:b/>
          <w:sz w:val="24"/>
          <w:szCs w:val="24"/>
        </w:rPr>
      </w:pPr>
      <w:r w:rsidRPr="00A230AE">
        <w:rPr>
          <w:rFonts w:ascii="Times New Roman" w:eastAsia="Times New Roman" w:hAnsi="Times New Roman" w:cs="Times New Roman"/>
          <w:b/>
          <w:sz w:val="24"/>
          <w:szCs w:val="24"/>
        </w:rPr>
        <w:t>Аспекты и этапы реализации программы профориентационной работы.</w:t>
      </w:r>
    </w:p>
    <w:p w:rsidR="00757B44" w:rsidRPr="00A230AE" w:rsidRDefault="00757B44" w:rsidP="00757B44">
      <w:pPr>
        <w:spacing w:line="240" w:lineRule="auto"/>
        <w:ind w:firstLine="567"/>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 xml:space="preserve">Профессиональная ориентация - это многоаспектная система, включающая в себя просвещение, воспитание, изучение психофизиологических особенностей, проведение </w:t>
      </w:r>
      <w:r w:rsidRPr="00A230AE">
        <w:rPr>
          <w:rFonts w:ascii="Times New Roman" w:eastAsia="Times New Roman" w:hAnsi="Times New Roman" w:cs="Times New Roman"/>
          <w:sz w:val="24"/>
          <w:szCs w:val="24"/>
        </w:rPr>
        <w:lastRenderedPageBreak/>
        <w:t xml:space="preserve">психодиагностики, организация элективных курсов, а также, что особенно важно, занятий по психологии. Это неслучайно, т.к. только на них происходит прямое воздействие на психику школьника через специально организованную деятельность общения. </w:t>
      </w:r>
    </w:p>
    <w:p w:rsidR="00757B44" w:rsidRPr="00A230AE" w:rsidRDefault="00757B44" w:rsidP="00757B44">
      <w:pPr>
        <w:spacing w:line="240" w:lineRule="auto"/>
        <w:ind w:firstLine="567"/>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Можно выделить следующие аспекты: социальный, экономический, психолого-педагогический, медико-физиологический.</w:t>
      </w:r>
    </w:p>
    <w:p w:rsidR="00757B44" w:rsidRPr="00A230AE" w:rsidRDefault="00757B44" w:rsidP="00757B44">
      <w:pPr>
        <w:spacing w:line="240" w:lineRule="auto"/>
        <w:ind w:firstLine="567"/>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i/>
          <w:iCs/>
          <w:sz w:val="24"/>
          <w:szCs w:val="24"/>
        </w:rPr>
        <w:t>Социальный аспект</w:t>
      </w:r>
      <w:r w:rsidRPr="00A230AE">
        <w:rPr>
          <w:rFonts w:ascii="Times New Roman" w:eastAsia="Times New Roman" w:hAnsi="Times New Roman" w:cs="Times New Roman"/>
          <w:sz w:val="24"/>
          <w:szCs w:val="24"/>
        </w:rPr>
        <w:t xml:space="preserve"> заключается в формировании ценностных ориентации молодежи в профессиональном самоопределении, где делается акцент на изучении требований к квалификации работника той или иной сферы.</w:t>
      </w:r>
    </w:p>
    <w:p w:rsidR="00757B44" w:rsidRPr="00A230AE" w:rsidRDefault="00757B44" w:rsidP="00757B44">
      <w:pPr>
        <w:spacing w:line="240" w:lineRule="auto"/>
        <w:ind w:firstLine="567"/>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i/>
          <w:iCs/>
          <w:sz w:val="24"/>
          <w:szCs w:val="24"/>
        </w:rPr>
        <w:t>Экономический аспект</w:t>
      </w:r>
      <w:r w:rsidRPr="00A230AE">
        <w:rPr>
          <w:rFonts w:ascii="Times New Roman" w:eastAsia="Times New Roman" w:hAnsi="Times New Roman" w:cs="Times New Roman"/>
          <w:sz w:val="24"/>
          <w:szCs w:val="24"/>
        </w:rPr>
        <w:t xml:space="preserve"> - это процесс управления выбором профессии молодежи в соответствии с потребностями общества и возможностями личности (изучение рынка труда).</w:t>
      </w:r>
    </w:p>
    <w:p w:rsidR="00757B44" w:rsidRPr="00A230AE" w:rsidRDefault="00757B44" w:rsidP="00757B44">
      <w:pPr>
        <w:spacing w:line="240" w:lineRule="auto"/>
        <w:ind w:firstLine="567"/>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i/>
          <w:iCs/>
          <w:sz w:val="24"/>
          <w:szCs w:val="24"/>
        </w:rPr>
        <w:t>Психологический аспект</w:t>
      </w:r>
      <w:r w:rsidRPr="00A230AE">
        <w:rPr>
          <w:rFonts w:ascii="Times New Roman" w:eastAsia="Times New Roman" w:hAnsi="Times New Roman" w:cs="Times New Roman"/>
          <w:sz w:val="24"/>
          <w:szCs w:val="24"/>
        </w:rPr>
        <w:t xml:space="preserve"> состоит в изучении структуры личности, формировании профессиональной направленности (способность к осознанному выбору).</w:t>
      </w:r>
    </w:p>
    <w:p w:rsidR="00757B44" w:rsidRPr="00A230AE" w:rsidRDefault="00757B44" w:rsidP="00757B44">
      <w:pPr>
        <w:spacing w:line="240" w:lineRule="auto"/>
        <w:ind w:firstLine="567"/>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i/>
          <w:iCs/>
          <w:sz w:val="24"/>
          <w:szCs w:val="24"/>
        </w:rPr>
        <w:t>Педагогический аспект</w:t>
      </w:r>
      <w:r w:rsidRPr="00A230AE">
        <w:rPr>
          <w:rFonts w:ascii="Times New Roman" w:eastAsia="Times New Roman" w:hAnsi="Times New Roman" w:cs="Times New Roman"/>
          <w:sz w:val="24"/>
          <w:szCs w:val="24"/>
        </w:rPr>
        <w:t xml:space="preserve"> связан с формированием общественно значимых мотивов выбора профессии и профессиональных интересов.</w:t>
      </w:r>
    </w:p>
    <w:p w:rsidR="00757B44" w:rsidRPr="00A230AE" w:rsidRDefault="00757B44" w:rsidP="00757B44">
      <w:pPr>
        <w:spacing w:line="240" w:lineRule="auto"/>
        <w:ind w:firstLine="567"/>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i/>
          <w:iCs/>
          <w:sz w:val="24"/>
          <w:szCs w:val="24"/>
        </w:rPr>
        <w:t>Медико-физиологический аспект</w:t>
      </w:r>
      <w:r w:rsidRPr="00A230AE">
        <w:rPr>
          <w:rFonts w:ascii="Times New Roman" w:eastAsia="Times New Roman" w:hAnsi="Times New Roman" w:cs="Times New Roman"/>
          <w:sz w:val="24"/>
          <w:szCs w:val="24"/>
        </w:rPr>
        <w:t xml:space="preserve"> выдвигает такие основные задачи как разработка критериев профессионального отбора в соответствии с состоянием здоровья, а также требований, которые предъявляет профессия к личности кандидата.</w:t>
      </w:r>
    </w:p>
    <w:p w:rsidR="00757B44" w:rsidRPr="00A230AE" w:rsidRDefault="00757B44" w:rsidP="00757B44">
      <w:pPr>
        <w:spacing w:line="240" w:lineRule="auto"/>
        <w:ind w:firstLine="567"/>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С учетом психологических и возрастных особенностей школьников можно выделить следующие этапы, содержание профориентационной работы в школе:</w:t>
      </w:r>
    </w:p>
    <w:p w:rsidR="00757B44" w:rsidRPr="00A230AE" w:rsidRDefault="00757B44" w:rsidP="00757B44">
      <w:pPr>
        <w:spacing w:line="240" w:lineRule="auto"/>
        <w:ind w:firstLine="709"/>
        <w:contextualSpacing/>
        <w:jc w:val="both"/>
        <w:rPr>
          <w:rFonts w:ascii="Times New Roman" w:eastAsia="Times New Roman" w:hAnsi="Times New Roman" w:cs="Times New Roman"/>
          <w:b/>
          <w:sz w:val="24"/>
          <w:szCs w:val="24"/>
          <w:u w:val="single"/>
        </w:rPr>
      </w:pPr>
      <w:r w:rsidRPr="00A230AE">
        <w:rPr>
          <w:rFonts w:ascii="Times New Roman" w:eastAsia="Times New Roman" w:hAnsi="Times New Roman" w:cs="Times New Roman"/>
          <w:b/>
          <w:sz w:val="24"/>
          <w:szCs w:val="24"/>
          <w:u w:val="single"/>
        </w:rPr>
        <w:t xml:space="preserve">1 - 4 классы: </w:t>
      </w:r>
    </w:p>
    <w:p w:rsidR="00757B44" w:rsidRPr="00A230AE" w:rsidRDefault="00757B44" w:rsidP="00757B44">
      <w:pPr>
        <w:spacing w:line="240" w:lineRule="auto"/>
        <w:ind w:firstLine="709"/>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 xml:space="preserve">-формирование у младших школьников ценностного отношения к труду, понимание его роли в жизни человека и в обществе; </w:t>
      </w:r>
    </w:p>
    <w:p w:rsidR="00757B44" w:rsidRPr="00A230AE" w:rsidRDefault="00757B44" w:rsidP="00757B44">
      <w:pPr>
        <w:spacing w:line="240" w:lineRule="auto"/>
        <w:ind w:firstLine="709"/>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
    <w:p w:rsidR="00757B44" w:rsidRPr="00A230AE" w:rsidRDefault="00757B44" w:rsidP="00757B44">
      <w:pPr>
        <w:spacing w:line="240" w:lineRule="auto"/>
        <w:ind w:firstLine="709"/>
        <w:contextualSpacing/>
        <w:jc w:val="both"/>
        <w:rPr>
          <w:rFonts w:ascii="Times New Roman" w:eastAsia="Times New Roman" w:hAnsi="Times New Roman" w:cs="Times New Roman"/>
          <w:b/>
          <w:sz w:val="24"/>
          <w:szCs w:val="24"/>
          <w:u w:val="single"/>
        </w:rPr>
      </w:pPr>
      <w:r w:rsidRPr="00A230AE">
        <w:rPr>
          <w:rFonts w:ascii="Times New Roman" w:eastAsia="Times New Roman" w:hAnsi="Times New Roman" w:cs="Times New Roman"/>
          <w:b/>
          <w:sz w:val="24"/>
          <w:szCs w:val="24"/>
          <w:u w:val="single"/>
        </w:rPr>
        <w:t>5 - 7 классы:</w:t>
      </w:r>
    </w:p>
    <w:p w:rsidR="00757B44" w:rsidRPr="00A230AE" w:rsidRDefault="00757B44" w:rsidP="00757B44">
      <w:pPr>
        <w:spacing w:line="240" w:lineRule="auto"/>
        <w:ind w:firstLine="709"/>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b/>
          <w:sz w:val="24"/>
          <w:szCs w:val="24"/>
        </w:rPr>
        <w:t>-</w:t>
      </w:r>
      <w:r w:rsidRPr="00A230AE">
        <w:rPr>
          <w:rFonts w:ascii="Times New Roman" w:eastAsia="Times New Roman" w:hAnsi="Times New Roman" w:cs="Times New Roman"/>
          <w:sz w:val="24"/>
          <w:szCs w:val="24"/>
        </w:rPr>
        <w:t xml:space="preserve">развитие у школьников личностного смысла в приобретении познавательного опыта и интереса к профессиональной деятельности; </w:t>
      </w:r>
    </w:p>
    <w:p w:rsidR="00757B44" w:rsidRPr="00A230AE" w:rsidRDefault="00757B44" w:rsidP="00757B44">
      <w:pPr>
        <w:spacing w:line="240" w:lineRule="auto"/>
        <w:ind w:firstLine="709"/>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rsidR="00757B44" w:rsidRPr="00A230AE" w:rsidRDefault="00757B44" w:rsidP="00757B44">
      <w:pPr>
        <w:spacing w:line="240" w:lineRule="auto"/>
        <w:ind w:firstLine="709"/>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b/>
          <w:bCs/>
          <w:sz w:val="24"/>
          <w:szCs w:val="24"/>
          <w:u w:val="single"/>
        </w:rPr>
        <w:t>8-9 классы:</w:t>
      </w:r>
    </w:p>
    <w:p w:rsidR="00757B44" w:rsidRPr="00A230AE" w:rsidRDefault="00757B44" w:rsidP="00757B44">
      <w:pPr>
        <w:spacing w:line="240" w:lineRule="auto"/>
        <w:ind w:firstLine="709"/>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 xml:space="preserve">-уточнение образовательного запроса в ходе факультативных занятий и других курсов по выбору; </w:t>
      </w:r>
    </w:p>
    <w:p w:rsidR="00757B44" w:rsidRPr="00A230AE" w:rsidRDefault="00757B44" w:rsidP="00757B44">
      <w:pPr>
        <w:spacing w:line="240" w:lineRule="auto"/>
        <w:ind w:firstLine="709"/>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 xml:space="preserve">-групповое и индивидуальное консультирование с целью выявления и формирования адекватного принятия решения о выборе профиля обучения; </w:t>
      </w:r>
    </w:p>
    <w:p w:rsidR="00757B44" w:rsidRPr="00A230AE" w:rsidRDefault="00757B44" w:rsidP="00757B44">
      <w:pPr>
        <w:spacing w:line="240" w:lineRule="auto"/>
        <w:ind w:firstLine="709"/>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 xml:space="preserve">- формирование образовательного запроса, соответствующего интересам и способностям, ценностным ориентациям. </w:t>
      </w:r>
    </w:p>
    <w:p w:rsidR="00757B44" w:rsidRPr="00A230AE" w:rsidRDefault="00757B44" w:rsidP="00757B44">
      <w:pPr>
        <w:spacing w:line="240" w:lineRule="auto"/>
        <w:ind w:firstLine="709"/>
        <w:contextualSpacing/>
        <w:jc w:val="both"/>
        <w:rPr>
          <w:rFonts w:ascii="Times New Roman" w:eastAsia="Times New Roman" w:hAnsi="Times New Roman" w:cs="Times New Roman"/>
          <w:b/>
          <w:sz w:val="24"/>
          <w:szCs w:val="24"/>
          <w:u w:val="single"/>
        </w:rPr>
      </w:pPr>
      <w:r w:rsidRPr="00A230AE">
        <w:rPr>
          <w:rFonts w:ascii="Times New Roman" w:eastAsia="Times New Roman" w:hAnsi="Times New Roman" w:cs="Times New Roman"/>
          <w:b/>
          <w:sz w:val="24"/>
          <w:szCs w:val="24"/>
          <w:u w:val="single"/>
        </w:rPr>
        <w:t xml:space="preserve">10-11 классы: </w:t>
      </w:r>
    </w:p>
    <w:p w:rsidR="00757B44" w:rsidRPr="00A230AE" w:rsidRDefault="00757B44" w:rsidP="008D1933">
      <w:pPr>
        <w:spacing w:line="240" w:lineRule="auto"/>
        <w:ind w:firstLine="709"/>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 xml:space="preserve">-обучение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 </w:t>
      </w:r>
    </w:p>
    <w:p w:rsidR="00757B44" w:rsidRPr="00A230AE" w:rsidRDefault="00757B44" w:rsidP="001017F5">
      <w:pPr>
        <w:pStyle w:val="a6"/>
        <w:numPr>
          <w:ilvl w:val="0"/>
          <w:numId w:val="29"/>
        </w:numPr>
        <w:spacing w:line="240" w:lineRule="auto"/>
        <w:jc w:val="both"/>
        <w:rPr>
          <w:rFonts w:ascii="Times New Roman" w:eastAsia="Times New Roman" w:hAnsi="Times New Roman" w:cs="Times New Roman"/>
          <w:sz w:val="24"/>
          <w:szCs w:val="24"/>
        </w:rPr>
      </w:pPr>
      <w:r w:rsidRPr="00A230AE">
        <w:rPr>
          <w:rFonts w:ascii="Times New Roman" w:eastAsia="Times New Roman" w:hAnsi="Times New Roman" w:cs="Times New Roman"/>
          <w:b/>
          <w:bCs/>
          <w:sz w:val="24"/>
          <w:szCs w:val="24"/>
        </w:rPr>
        <w:t>Содержание профориентации в условиях непрерывного образования.</w:t>
      </w:r>
    </w:p>
    <w:p w:rsidR="00757B44" w:rsidRPr="00A230AE" w:rsidRDefault="00757B44" w:rsidP="00757B44">
      <w:pPr>
        <w:spacing w:line="240" w:lineRule="auto"/>
        <w:ind w:firstLine="567"/>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 xml:space="preserve">Решение задач профориентации осуществляется в различных </w:t>
      </w:r>
      <w:r w:rsidRPr="00A230AE">
        <w:rPr>
          <w:rFonts w:ascii="Times New Roman" w:eastAsia="Times New Roman" w:hAnsi="Times New Roman" w:cs="Times New Roman"/>
          <w:i/>
          <w:iCs/>
          <w:sz w:val="24"/>
          <w:szCs w:val="24"/>
        </w:rPr>
        <w:t>видах деятельности учащихся</w:t>
      </w:r>
      <w:r w:rsidRPr="00A230AE">
        <w:rPr>
          <w:rFonts w:ascii="Times New Roman" w:eastAsia="Times New Roman" w:hAnsi="Times New Roman" w:cs="Times New Roman"/>
          <w:sz w:val="24"/>
          <w:szCs w:val="24"/>
        </w:rPr>
        <w:t xml:space="preserve"> (познавательной, общественно полезной, коммуникативной, игровой, производительном труде).</w:t>
      </w:r>
    </w:p>
    <w:p w:rsidR="00757B44" w:rsidRPr="00A230AE" w:rsidRDefault="00757B44" w:rsidP="00757B44">
      <w:pPr>
        <w:spacing w:line="240" w:lineRule="auto"/>
        <w:ind w:firstLine="567"/>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lastRenderedPageBreak/>
        <w:t xml:space="preserve">С этой целью в школьные планы работы необходимо включать вопросы профориентации. Это направление прослеживается в плане каждого классного руководителя – раздел профориентация. </w:t>
      </w:r>
    </w:p>
    <w:p w:rsidR="00757B44" w:rsidRPr="00A230AE" w:rsidRDefault="00757B44" w:rsidP="00757B44">
      <w:pPr>
        <w:spacing w:line="240" w:lineRule="auto"/>
        <w:ind w:firstLine="567"/>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 xml:space="preserve">Ответственными за профориентационную работу в школах являются заместители директоров по воспитательной работе. Помощь классным руководителям в организации этого блока работы также оказывают социальные педагоги, психологи, преподаватели-организаторы ОБЖ, учителя «Технологии». </w:t>
      </w:r>
    </w:p>
    <w:p w:rsidR="00757B44" w:rsidRPr="00A230AE" w:rsidRDefault="00757B44" w:rsidP="00757B44">
      <w:pPr>
        <w:spacing w:line="240" w:lineRule="auto"/>
        <w:ind w:firstLine="567"/>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Одной из составляющих сторон системы профориентации является диагностика профессиональной направленности учащихся.</w:t>
      </w:r>
    </w:p>
    <w:p w:rsidR="00311B02" w:rsidRDefault="00311B02" w:rsidP="005B4092">
      <w:pPr>
        <w:jc w:val="center"/>
        <w:rPr>
          <w:rFonts w:ascii="Times New Roman" w:hAnsi="Times New Roman" w:cs="Times New Roman"/>
          <w:b/>
        </w:rPr>
        <w:sectPr w:rsidR="00311B02" w:rsidSect="006C4438">
          <w:pgSz w:w="11906" w:h="16838"/>
          <w:pgMar w:top="1134" w:right="849" w:bottom="993" w:left="1134" w:header="708" w:footer="708" w:gutter="0"/>
          <w:pgNumType w:start="3"/>
          <w:cols w:space="708"/>
          <w:docGrid w:linePitch="360"/>
        </w:sectPr>
      </w:pPr>
    </w:p>
    <w:tbl>
      <w:tblPr>
        <w:tblpPr w:leftFromText="180" w:rightFromText="180" w:vertAnchor="text" w:horzAnchor="margin" w:tblpXSpec="center" w:tblpY="-259"/>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91"/>
        <w:gridCol w:w="142"/>
        <w:gridCol w:w="2977"/>
        <w:gridCol w:w="5386"/>
      </w:tblGrid>
      <w:tr w:rsidR="005B4092" w:rsidRPr="00685B56" w:rsidTr="00311B02">
        <w:trPr>
          <w:trHeight w:val="501"/>
        </w:trPr>
        <w:tc>
          <w:tcPr>
            <w:tcW w:w="720" w:type="dxa"/>
            <w:tcBorders>
              <w:top w:val="single" w:sz="4" w:space="0" w:color="auto"/>
              <w:left w:val="single" w:sz="4" w:space="0" w:color="auto"/>
              <w:bottom w:val="single" w:sz="4" w:space="0" w:color="auto"/>
              <w:right w:val="single" w:sz="4" w:space="0" w:color="auto"/>
            </w:tcBorders>
            <w:shd w:val="clear" w:color="auto" w:fill="auto"/>
          </w:tcPr>
          <w:p w:rsidR="005B4092" w:rsidRPr="00685B56" w:rsidRDefault="005B4092" w:rsidP="00311B02">
            <w:pPr>
              <w:spacing w:after="0"/>
              <w:jc w:val="center"/>
              <w:rPr>
                <w:rFonts w:ascii="Times New Roman" w:hAnsi="Times New Roman" w:cs="Times New Roman"/>
                <w:b/>
              </w:rPr>
            </w:pPr>
            <w:r w:rsidRPr="00685B56">
              <w:rPr>
                <w:rFonts w:ascii="Times New Roman" w:hAnsi="Times New Roman" w:cs="Times New Roman"/>
                <w:b/>
              </w:rPr>
              <w:lastRenderedPageBreak/>
              <w:t>№ п/п</w:t>
            </w:r>
          </w:p>
        </w:tc>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rsidR="005B4092" w:rsidRPr="00685B56" w:rsidRDefault="005B4092" w:rsidP="00311B02">
            <w:pPr>
              <w:spacing w:after="0"/>
              <w:jc w:val="center"/>
              <w:rPr>
                <w:rFonts w:ascii="Times New Roman" w:hAnsi="Times New Roman" w:cs="Times New Roman"/>
                <w:b/>
              </w:rPr>
            </w:pPr>
            <w:r w:rsidRPr="00685B56">
              <w:rPr>
                <w:rFonts w:ascii="Times New Roman" w:hAnsi="Times New Roman" w:cs="Times New Roman"/>
                <w:b/>
              </w:rPr>
              <w:t>Мероприятия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B4092" w:rsidRPr="00685B56" w:rsidRDefault="005B4092" w:rsidP="00311B02">
            <w:pPr>
              <w:spacing w:after="0"/>
              <w:jc w:val="center"/>
              <w:rPr>
                <w:rFonts w:ascii="Times New Roman" w:hAnsi="Times New Roman" w:cs="Times New Roman"/>
                <w:b/>
              </w:rPr>
            </w:pPr>
            <w:r w:rsidRPr="00685B56">
              <w:rPr>
                <w:rFonts w:ascii="Times New Roman" w:hAnsi="Times New Roman" w:cs="Times New Roman"/>
                <w:b/>
              </w:rPr>
              <w:t>Срок</w:t>
            </w:r>
          </w:p>
          <w:p w:rsidR="005B4092" w:rsidRPr="00685B56" w:rsidRDefault="005B4092" w:rsidP="00311B02">
            <w:pPr>
              <w:spacing w:after="0"/>
              <w:jc w:val="center"/>
              <w:rPr>
                <w:rFonts w:ascii="Times New Roman" w:hAnsi="Times New Roman" w:cs="Times New Roman"/>
                <w:b/>
              </w:rPr>
            </w:pPr>
            <w:r w:rsidRPr="00685B56">
              <w:rPr>
                <w:rFonts w:ascii="Times New Roman" w:hAnsi="Times New Roman" w:cs="Times New Roman"/>
                <w:b/>
              </w:rPr>
              <w:t>выполнения</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5B4092" w:rsidRPr="00685B56" w:rsidRDefault="005B4092" w:rsidP="00311B02">
            <w:pPr>
              <w:spacing w:after="0"/>
              <w:rPr>
                <w:rFonts w:ascii="Times New Roman" w:hAnsi="Times New Roman" w:cs="Times New Roman"/>
                <w:b/>
              </w:rPr>
            </w:pPr>
            <w:r w:rsidRPr="00685B56">
              <w:rPr>
                <w:rFonts w:ascii="Times New Roman" w:hAnsi="Times New Roman" w:cs="Times New Roman"/>
                <w:b/>
              </w:rPr>
              <w:t>Ответственные исполнители</w:t>
            </w:r>
          </w:p>
        </w:tc>
      </w:tr>
      <w:tr w:rsidR="005B4092" w:rsidRPr="00685B56" w:rsidTr="00311B02">
        <w:tc>
          <w:tcPr>
            <w:tcW w:w="13716" w:type="dxa"/>
            <w:gridSpan w:val="5"/>
            <w:tcBorders>
              <w:top w:val="single" w:sz="4" w:space="0" w:color="auto"/>
              <w:left w:val="single" w:sz="4" w:space="0" w:color="auto"/>
              <w:bottom w:val="single" w:sz="4" w:space="0" w:color="auto"/>
              <w:right w:val="single" w:sz="4" w:space="0" w:color="auto"/>
            </w:tcBorders>
            <w:shd w:val="clear" w:color="auto" w:fill="auto"/>
          </w:tcPr>
          <w:p w:rsidR="005B4092" w:rsidRPr="00685B56" w:rsidRDefault="005B4092" w:rsidP="00311B02">
            <w:pPr>
              <w:spacing w:after="0"/>
              <w:rPr>
                <w:rFonts w:ascii="Times New Roman" w:hAnsi="Times New Roman" w:cs="Times New Roman"/>
                <w:b/>
              </w:rPr>
            </w:pPr>
            <w:r w:rsidRPr="00685B56">
              <w:rPr>
                <w:rFonts w:ascii="Times New Roman" w:hAnsi="Times New Roman" w:cs="Times New Roman"/>
                <w:b/>
              </w:rPr>
              <w:t>1. Нормативно-правовое обеспечение</w:t>
            </w:r>
          </w:p>
        </w:tc>
      </w:tr>
      <w:tr w:rsidR="005B4092" w:rsidRPr="00685B56" w:rsidTr="00311B02">
        <w:tc>
          <w:tcPr>
            <w:tcW w:w="720" w:type="dxa"/>
            <w:tcBorders>
              <w:top w:val="single" w:sz="4" w:space="0" w:color="auto"/>
              <w:left w:val="single" w:sz="4" w:space="0" w:color="auto"/>
              <w:bottom w:val="single" w:sz="4" w:space="0" w:color="auto"/>
              <w:right w:val="single" w:sz="4" w:space="0" w:color="auto"/>
            </w:tcBorders>
            <w:shd w:val="clear" w:color="auto" w:fill="auto"/>
          </w:tcPr>
          <w:p w:rsidR="005B4092" w:rsidRPr="00685B56" w:rsidRDefault="005B4092" w:rsidP="00311B02">
            <w:pPr>
              <w:jc w:val="center"/>
              <w:rPr>
                <w:rFonts w:ascii="Times New Roman" w:hAnsi="Times New Roman" w:cs="Times New Roman"/>
              </w:rPr>
            </w:pPr>
            <w:r w:rsidRPr="00685B56">
              <w:rPr>
                <w:rFonts w:ascii="Times New Roman" w:hAnsi="Times New Roman" w:cs="Times New Roman"/>
              </w:rPr>
              <w:t>1.1</w:t>
            </w:r>
          </w:p>
        </w:tc>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rsidR="005B4092" w:rsidRPr="00685B56" w:rsidRDefault="005B4092" w:rsidP="00311B02">
            <w:pPr>
              <w:rPr>
                <w:rFonts w:ascii="Times New Roman" w:hAnsi="Times New Roman" w:cs="Times New Roman"/>
              </w:rPr>
            </w:pPr>
            <w:r w:rsidRPr="00685B56">
              <w:rPr>
                <w:rFonts w:ascii="Times New Roman" w:hAnsi="Times New Roman" w:cs="Times New Roman"/>
              </w:rPr>
              <w:t>Изучение нормативно-правовых документов.  Разработка плана профориентационной работы в школе на текущий учебный год.</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B4092" w:rsidRPr="00685B56" w:rsidRDefault="005B4092" w:rsidP="00311B02">
            <w:pPr>
              <w:jc w:val="center"/>
              <w:rPr>
                <w:rFonts w:ascii="Times New Roman" w:hAnsi="Times New Roman" w:cs="Times New Roman"/>
              </w:rPr>
            </w:pPr>
            <w:r w:rsidRPr="00685B56">
              <w:rPr>
                <w:rFonts w:ascii="Times New Roman" w:hAnsi="Times New Roman" w:cs="Times New Roman"/>
              </w:rPr>
              <w:t>До 01.09.2012</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5B4092" w:rsidRPr="00685B56" w:rsidRDefault="005B4092" w:rsidP="00311B02">
            <w:pPr>
              <w:rPr>
                <w:rFonts w:ascii="Times New Roman" w:hAnsi="Times New Roman" w:cs="Times New Roman"/>
              </w:rPr>
            </w:pPr>
            <w:r w:rsidRPr="00685B56">
              <w:rPr>
                <w:rFonts w:ascii="Times New Roman" w:hAnsi="Times New Roman" w:cs="Times New Roman"/>
              </w:rPr>
              <w:t>Администрация школы</w:t>
            </w:r>
          </w:p>
        </w:tc>
      </w:tr>
      <w:tr w:rsidR="005B4092" w:rsidRPr="00685B56" w:rsidTr="00311B02">
        <w:tc>
          <w:tcPr>
            <w:tcW w:w="13716" w:type="dxa"/>
            <w:gridSpan w:val="5"/>
            <w:tcBorders>
              <w:top w:val="single" w:sz="4" w:space="0" w:color="auto"/>
              <w:left w:val="single" w:sz="4" w:space="0" w:color="auto"/>
              <w:bottom w:val="single" w:sz="4" w:space="0" w:color="auto"/>
              <w:right w:val="single" w:sz="4" w:space="0" w:color="auto"/>
            </w:tcBorders>
            <w:shd w:val="clear" w:color="auto" w:fill="auto"/>
          </w:tcPr>
          <w:p w:rsidR="005B4092" w:rsidRPr="00685B56" w:rsidRDefault="005B4092" w:rsidP="00311B02">
            <w:pPr>
              <w:spacing w:after="0"/>
              <w:rPr>
                <w:rFonts w:ascii="Times New Roman" w:hAnsi="Times New Roman" w:cs="Times New Roman"/>
                <w:b/>
              </w:rPr>
            </w:pPr>
            <w:r w:rsidRPr="00685B56">
              <w:rPr>
                <w:rFonts w:ascii="Times New Roman" w:hAnsi="Times New Roman" w:cs="Times New Roman"/>
                <w:b/>
              </w:rPr>
              <w:t>2. Информационно-методическое и кадровое обеспечение</w:t>
            </w:r>
          </w:p>
        </w:tc>
      </w:tr>
      <w:tr w:rsidR="005B4092" w:rsidRPr="00685B56" w:rsidTr="00311B02">
        <w:tc>
          <w:tcPr>
            <w:tcW w:w="720" w:type="dxa"/>
            <w:tcBorders>
              <w:top w:val="single" w:sz="4" w:space="0" w:color="auto"/>
              <w:left w:val="single" w:sz="4" w:space="0" w:color="auto"/>
              <w:bottom w:val="single" w:sz="4" w:space="0" w:color="auto"/>
              <w:right w:val="single" w:sz="4" w:space="0" w:color="auto"/>
            </w:tcBorders>
            <w:shd w:val="clear" w:color="auto" w:fill="auto"/>
          </w:tcPr>
          <w:p w:rsidR="005B4092" w:rsidRPr="00685B56" w:rsidRDefault="005B4092" w:rsidP="00311B02">
            <w:pPr>
              <w:jc w:val="center"/>
              <w:rPr>
                <w:rFonts w:ascii="Times New Roman" w:hAnsi="Times New Roman" w:cs="Times New Roman"/>
              </w:rPr>
            </w:pPr>
            <w:r w:rsidRPr="00685B56">
              <w:rPr>
                <w:rFonts w:ascii="Times New Roman" w:hAnsi="Times New Roman" w:cs="Times New Roman"/>
              </w:rPr>
              <w:t>2.1</w:t>
            </w:r>
          </w:p>
        </w:tc>
        <w:tc>
          <w:tcPr>
            <w:tcW w:w="4491" w:type="dxa"/>
            <w:tcBorders>
              <w:top w:val="single" w:sz="4" w:space="0" w:color="auto"/>
              <w:left w:val="single" w:sz="4" w:space="0" w:color="auto"/>
              <w:bottom w:val="single" w:sz="4" w:space="0" w:color="auto"/>
              <w:right w:val="single" w:sz="4" w:space="0" w:color="auto"/>
            </w:tcBorders>
            <w:shd w:val="clear" w:color="auto" w:fill="auto"/>
          </w:tcPr>
          <w:p w:rsidR="005B4092" w:rsidRPr="00685B56" w:rsidRDefault="005B4092" w:rsidP="00311B02">
            <w:pPr>
              <w:rPr>
                <w:rFonts w:ascii="Times New Roman" w:hAnsi="Times New Roman" w:cs="Times New Roman"/>
              </w:rPr>
            </w:pPr>
            <w:r w:rsidRPr="00685B56">
              <w:rPr>
                <w:rFonts w:ascii="Times New Roman" w:hAnsi="Times New Roman" w:cs="Times New Roman"/>
              </w:rPr>
              <w:t xml:space="preserve">Изучение методических рекомендаций по организации профориентационной работы среди обучающихся. </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5B4092" w:rsidRPr="00685B56" w:rsidRDefault="005B4092" w:rsidP="00311B02">
            <w:pPr>
              <w:jc w:val="center"/>
              <w:rPr>
                <w:rFonts w:ascii="Times New Roman" w:hAnsi="Times New Roman" w:cs="Times New Roman"/>
              </w:rPr>
            </w:pPr>
            <w:r w:rsidRPr="00685B56">
              <w:rPr>
                <w:rFonts w:ascii="Times New Roman" w:hAnsi="Times New Roman" w:cs="Times New Roman"/>
              </w:rPr>
              <w:t>В течение указанного периода</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5B4092" w:rsidRDefault="005B4092" w:rsidP="00311B02">
            <w:pPr>
              <w:rPr>
                <w:rFonts w:ascii="Times New Roman" w:hAnsi="Times New Roman" w:cs="Times New Roman"/>
              </w:rPr>
            </w:pPr>
            <w:r w:rsidRPr="00685B56">
              <w:rPr>
                <w:rFonts w:ascii="Times New Roman" w:hAnsi="Times New Roman" w:cs="Times New Roman"/>
              </w:rPr>
              <w:t xml:space="preserve">Администрация школы, </w:t>
            </w:r>
          </w:p>
          <w:p w:rsidR="005B4092" w:rsidRPr="00685B56" w:rsidRDefault="005B4092" w:rsidP="00311B02">
            <w:pPr>
              <w:rPr>
                <w:rFonts w:ascii="Times New Roman" w:hAnsi="Times New Roman" w:cs="Times New Roman"/>
              </w:rPr>
            </w:pPr>
            <w:r w:rsidRPr="00685B56">
              <w:rPr>
                <w:rFonts w:ascii="Times New Roman" w:hAnsi="Times New Roman" w:cs="Times New Roman"/>
              </w:rPr>
              <w:t>классные руководители</w:t>
            </w:r>
          </w:p>
        </w:tc>
      </w:tr>
      <w:tr w:rsidR="005B4092" w:rsidRPr="00685B56" w:rsidTr="00311B02">
        <w:tc>
          <w:tcPr>
            <w:tcW w:w="720" w:type="dxa"/>
            <w:tcBorders>
              <w:top w:val="single" w:sz="4" w:space="0" w:color="auto"/>
              <w:left w:val="single" w:sz="4" w:space="0" w:color="auto"/>
              <w:bottom w:val="single" w:sz="4" w:space="0" w:color="auto"/>
              <w:right w:val="single" w:sz="4" w:space="0" w:color="auto"/>
            </w:tcBorders>
            <w:shd w:val="clear" w:color="auto" w:fill="auto"/>
          </w:tcPr>
          <w:p w:rsidR="005B4092" w:rsidRPr="00685B56" w:rsidRDefault="005B4092" w:rsidP="00311B02">
            <w:pPr>
              <w:jc w:val="center"/>
              <w:rPr>
                <w:rFonts w:ascii="Times New Roman" w:hAnsi="Times New Roman" w:cs="Times New Roman"/>
              </w:rPr>
            </w:pPr>
            <w:r w:rsidRPr="00685B56">
              <w:rPr>
                <w:rFonts w:ascii="Times New Roman" w:hAnsi="Times New Roman" w:cs="Times New Roman"/>
              </w:rPr>
              <w:t>2.2</w:t>
            </w:r>
          </w:p>
        </w:tc>
        <w:tc>
          <w:tcPr>
            <w:tcW w:w="4491" w:type="dxa"/>
            <w:tcBorders>
              <w:top w:val="single" w:sz="4" w:space="0" w:color="auto"/>
              <w:left w:val="single" w:sz="4" w:space="0" w:color="auto"/>
              <w:bottom w:val="single" w:sz="4" w:space="0" w:color="auto"/>
              <w:right w:val="single" w:sz="4" w:space="0" w:color="auto"/>
            </w:tcBorders>
            <w:shd w:val="clear" w:color="auto" w:fill="auto"/>
          </w:tcPr>
          <w:p w:rsidR="005B4092" w:rsidRPr="00685B56" w:rsidRDefault="005B4092" w:rsidP="00311B02">
            <w:pPr>
              <w:rPr>
                <w:rFonts w:ascii="Times New Roman" w:hAnsi="Times New Roman" w:cs="Times New Roman"/>
              </w:rPr>
            </w:pPr>
            <w:r w:rsidRPr="00685B56">
              <w:rPr>
                <w:rFonts w:ascii="Times New Roman" w:hAnsi="Times New Roman" w:cs="Times New Roman"/>
              </w:rPr>
              <w:t xml:space="preserve">Определение перечня курсов по выбору с </w:t>
            </w:r>
            <w:r>
              <w:rPr>
                <w:rFonts w:ascii="Times New Roman" w:hAnsi="Times New Roman" w:cs="Times New Roman"/>
              </w:rPr>
              <w:t>об</w:t>
            </w:r>
            <w:r w:rsidRPr="00685B56">
              <w:rPr>
                <w:rFonts w:ascii="Times New Roman" w:hAnsi="Times New Roman" w:cs="Times New Roman"/>
              </w:rPr>
              <w:t>уча</w:t>
            </w:r>
            <w:r>
              <w:rPr>
                <w:rFonts w:ascii="Times New Roman" w:hAnsi="Times New Roman" w:cs="Times New Roman"/>
              </w:rPr>
              <w:t>ю</w:t>
            </w:r>
            <w:r w:rsidRPr="00685B56">
              <w:rPr>
                <w:rFonts w:ascii="Times New Roman" w:hAnsi="Times New Roman" w:cs="Times New Roman"/>
              </w:rPr>
              <w:t>щимися 9 класса.</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5B4092" w:rsidRPr="00685B56" w:rsidRDefault="005B4092" w:rsidP="00311B02">
            <w:pPr>
              <w:jc w:val="center"/>
              <w:rPr>
                <w:rFonts w:ascii="Times New Roman" w:hAnsi="Times New Roman" w:cs="Times New Roman"/>
              </w:rPr>
            </w:pPr>
            <w:r w:rsidRPr="00685B56">
              <w:rPr>
                <w:rFonts w:ascii="Times New Roman" w:hAnsi="Times New Roman" w:cs="Times New Roman"/>
              </w:rPr>
              <w:t>До 01.09.20</w:t>
            </w:r>
            <w:r>
              <w:rPr>
                <w:rFonts w:ascii="Times New Roman" w:hAnsi="Times New Roman" w:cs="Times New Roman"/>
              </w:rPr>
              <w:t>21</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5B4092" w:rsidRDefault="005B4092" w:rsidP="00311B02">
            <w:pPr>
              <w:rPr>
                <w:rFonts w:ascii="Times New Roman" w:hAnsi="Times New Roman" w:cs="Times New Roman"/>
              </w:rPr>
            </w:pPr>
            <w:r w:rsidRPr="00685B56">
              <w:rPr>
                <w:rFonts w:ascii="Times New Roman" w:hAnsi="Times New Roman" w:cs="Times New Roman"/>
              </w:rPr>
              <w:t xml:space="preserve">Администрация школы, </w:t>
            </w:r>
          </w:p>
          <w:p w:rsidR="005B4092" w:rsidRPr="00685B56" w:rsidRDefault="005B4092" w:rsidP="00311B02">
            <w:pPr>
              <w:rPr>
                <w:rFonts w:ascii="Times New Roman" w:hAnsi="Times New Roman" w:cs="Times New Roman"/>
              </w:rPr>
            </w:pPr>
            <w:r w:rsidRPr="00685B56">
              <w:rPr>
                <w:rFonts w:ascii="Times New Roman" w:hAnsi="Times New Roman" w:cs="Times New Roman"/>
              </w:rPr>
              <w:t>учителя-предметники</w:t>
            </w:r>
          </w:p>
        </w:tc>
      </w:tr>
      <w:tr w:rsidR="005B4092" w:rsidRPr="00685B56" w:rsidTr="00311B02">
        <w:trPr>
          <w:trHeight w:val="834"/>
        </w:trPr>
        <w:tc>
          <w:tcPr>
            <w:tcW w:w="720" w:type="dxa"/>
            <w:tcBorders>
              <w:top w:val="single" w:sz="4" w:space="0" w:color="auto"/>
              <w:left w:val="single" w:sz="4" w:space="0" w:color="auto"/>
              <w:bottom w:val="single" w:sz="4" w:space="0" w:color="auto"/>
              <w:right w:val="single" w:sz="4" w:space="0" w:color="auto"/>
            </w:tcBorders>
            <w:shd w:val="clear" w:color="auto" w:fill="auto"/>
          </w:tcPr>
          <w:p w:rsidR="005B4092" w:rsidRPr="00685B56" w:rsidRDefault="005B4092" w:rsidP="00311B02">
            <w:pPr>
              <w:jc w:val="center"/>
              <w:rPr>
                <w:rFonts w:ascii="Times New Roman" w:hAnsi="Times New Roman" w:cs="Times New Roman"/>
              </w:rPr>
            </w:pPr>
            <w:r w:rsidRPr="00685B56">
              <w:rPr>
                <w:rFonts w:ascii="Times New Roman" w:hAnsi="Times New Roman" w:cs="Times New Roman"/>
              </w:rPr>
              <w:t>2.3</w:t>
            </w:r>
          </w:p>
        </w:tc>
        <w:tc>
          <w:tcPr>
            <w:tcW w:w="4491" w:type="dxa"/>
            <w:tcBorders>
              <w:top w:val="single" w:sz="4" w:space="0" w:color="auto"/>
              <w:left w:val="single" w:sz="4" w:space="0" w:color="auto"/>
              <w:bottom w:val="single" w:sz="4" w:space="0" w:color="auto"/>
              <w:right w:val="single" w:sz="4" w:space="0" w:color="auto"/>
            </w:tcBorders>
            <w:shd w:val="clear" w:color="auto" w:fill="auto"/>
          </w:tcPr>
          <w:p w:rsidR="005B4092" w:rsidRPr="00685B56" w:rsidRDefault="005B4092" w:rsidP="00311B02">
            <w:pPr>
              <w:rPr>
                <w:rFonts w:ascii="Times New Roman" w:hAnsi="Times New Roman" w:cs="Times New Roman"/>
              </w:rPr>
            </w:pPr>
            <w:r w:rsidRPr="00685B56">
              <w:rPr>
                <w:rFonts w:ascii="Times New Roman" w:hAnsi="Times New Roman" w:cs="Times New Roman"/>
              </w:rPr>
              <w:t xml:space="preserve">Расстановка кадров для ведения курсов по выбору и профориентационной работы </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5B4092" w:rsidRPr="00685B56" w:rsidRDefault="005B4092" w:rsidP="00311B02">
            <w:pPr>
              <w:jc w:val="center"/>
              <w:rPr>
                <w:rFonts w:ascii="Times New Roman" w:hAnsi="Times New Roman" w:cs="Times New Roman"/>
              </w:rPr>
            </w:pPr>
            <w:r w:rsidRPr="00685B56">
              <w:rPr>
                <w:rFonts w:ascii="Times New Roman" w:hAnsi="Times New Roman" w:cs="Times New Roman"/>
              </w:rPr>
              <w:t>До 01.09.20</w:t>
            </w:r>
            <w:r>
              <w:rPr>
                <w:rFonts w:ascii="Times New Roman" w:hAnsi="Times New Roman" w:cs="Times New Roman"/>
              </w:rPr>
              <w:t>21</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5B4092" w:rsidRPr="00685B56" w:rsidRDefault="005B4092" w:rsidP="00311B02">
            <w:pPr>
              <w:rPr>
                <w:rFonts w:ascii="Times New Roman" w:hAnsi="Times New Roman" w:cs="Times New Roman"/>
              </w:rPr>
            </w:pPr>
            <w:r w:rsidRPr="00685B56">
              <w:rPr>
                <w:rFonts w:ascii="Times New Roman" w:hAnsi="Times New Roman" w:cs="Times New Roman"/>
              </w:rPr>
              <w:t>Администрация школы</w:t>
            </w:r>
          </w:p>
        </w:tc>
      </w:tr>
      <w:tr w:rsidR="005B4092" w:rsidRPr="00685B56" w:rsidTr="00311B02">
        <w:tc>
          <w:tcPr>
            <w:tcW w:w="13716" w:type="dxa"/>
            <w:gridSpan w:val="5"/>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1017F5">
            <w:pPr>
              <w:pStyle w:val="a6"/>
              <w:numPr>
                <w:ilvl w:val="0"/>
                <w:numId w:val="28"/>
              </w:numPr>
              <w:spacing w:after="0"/>
              <w:rPr>
                <w:rFonts w:ascii="Times New Roman" w:hAnsi="Times New Roman" w:cs="Times New Roman"/>
                <w:b/>
              </w:rPr>
            </w:pPr>
            <w:r w:rsidRPr="005B4092">
              <w:rPr>
                <w:rFonts w:ascii="Times New Roman" w:hAnsi="Times New Roman" w:cs="Times New Roman"/>
                <w:b/>
              </w:rPr>
              <w:t xml:space="preserve">Обеспечение условий для формирования социально-экономического профориентационного </w:t>
            </w:r>
            <w:r w:rsidR="00311B02">
              <w:rPr>
                <w:rFonts w:ascii="Times New Roman" w:hAnsi="Times New Roman" w:cs="Times New Roman"/>
                <w:b/>
              </w:rPr>
              <w:t>пространства школы</w:t>
            </w:r>
          </w:p>
        </w:tc>
      </w:tr>
      <w:tr w:rsidR="005B4092" w:rsidRPr="00685B56" w:rsidTr="00311B02">
        <w:tc>
          <w:tcPr>
            <w:tcW w:w="720" w:type="dxa"/>
            <w:tcBorders>
              <w:top w:val="single" w:sz="4" w:space="0" w:color="auto"/>
              <w:left w:val="single" w:sz="4" w:space="0" w:color="auto"/>
              <w:bottom w:val="single" w:sz="4" w:space="0" w:color="auto"/>
              <w:right w:val="single" w:sz="4" w:space="0" w:color="auto"/>
            </w:tcBorders>
            <w:shd w:val="clear" w:color="auto" w:fill="auto"/>
          </w:tcPr>
          <w:p w:rsidR="005B4092" w:rsidRPr="00685B56" w:rsidRDefault="005B4092" w:rsidP="00311B02">
            <w:pPr>
              <w:jc w:val="center"/>
              <w:rPr>
                <w:rFonts w:ascii="Times New Roman" w:hAnsi="Times New Roman" w:cs="Times New Roman"/>
              </w:rPr>
            </w:pPr>
            <w:r w:rsidRPr="00685B56">
              <w:rPr>
                <w:rFonts w:ascii="Times New Roman" w:hAnsi="Times New Roman" w:cs="Times New Roman"/>
              </w:rPr>
              <w:t>3.1</w:t>
            </w:r>
          </w:p>
        </w:tc>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rsidR="005B4092" w:rsidRPr="00685B56" w:rsidRDefault="005B4092" w:rsidP="00311B02">
            <w:pPr>
              <w:rPr>
                <w:rFonts w:ascii="Times New Roman" w:hAnsi="Times New Roman" w:cs="Times New Roman"/>
              </w:rPr>
            </w:pPr>
            <w:r w:rsidRPr="00685B56">
              <w:rPr>
                <w:rFonts w:ascii="Times New Roman" w:hAnsi="Times New Roman" w:cs="Times New Roman"/>
              </w:rPr>
              <w:t xml:space="preserve">Провести тестирование </w:t>
            </w:r>
            <w:r>
              <w:rPr>
                <w:rFonts w:ascii="Times New Roman" w:hAnsi="Times New Roman" w:cs="Times New Roman"/>
              </w:rPr>
              <w:t>об</w:t>
            </w:r>
            <w:r w:rsidRPr="00685B56">
              <w:rPr>
                <w:rFonts w:ascii="Times New Roman" w:hAnsi="Times New Roman" w:cs="Times New Roman"/>
              </w:rPr>
              <w:t>уча</w:t>
            </w:r>
            <w:r w:rsidR="00500C44">
              <w:rPr>
                <w:rFonts w:ascii="Times New Roman" w:hAnsi="Times New Roman" w:cs="Times New Roman"/>
              </w:rPr>
              <w:t>ю</w:t>
            </w:r>
            <w:r w:rsidRPr="00685B56">
              <w:rPr>
                <w:rFonts w:ascii="Times New Roman" w:hAnsi="Times New Roman" w:cs="Times New Roman"/>
              </w:rPr>
              <w:t>щихся 9 класса  «Склонности и профессиональная направленность»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B4092" w:rsidRPr="00685B56" w:rsidRDefault="005B4092" w:rsidP="00311B02">
            <w:pPr>
              <w:jc w:val="center"/>
              <w:rPr>
                <w:rFonts w:ascii="Times New Roman" w:hAnsi="Times New Roman" w:cs="Times New Roman"/>
              </w:rPr>
            </w:pPr>
            <w:r w:rsidRPr="00685B56">
              <w:rPr>
                <w:rFonts w:ascii="Times New Roman" w:hAnsi="Times New Roman" w:cs="Times New Roman"/>
              </w:rPr>
              <w:t>Ноябрь,</w:t>
            </w:r>
          </w:p>
          <w:p w:rsidR="005B4092" w:rsidRPr="00685B56" w:rsidRDefault="005B4092" w:rsidP="00311B02">
            <w:pPr>
              <w:jc w:val="center"/>
              <w:rPr>
                <w:rFonts w:ascii="Times New Roman" w:hAnsi="Times New Roman" w:cs="Times New Roman"/>
              </w:rPr>
            </w:pPr>
            <w:r w:rsidRPr="00685B56">
              <w:rPr>
                <w:rFonts w:ascii="Times New Roman" w:hAnsi="Times New Roman" w:cs="Times New Roman"/>
              </w:rPr>
              <w:t>20</w:t>
            </w:r>
            <w:r>
              <w:rPr>
                <w:rFonts w:ascii="Times New Roman" w:hAnsi="Times New Roman" w:cs="Times New Roman"/>
              </w:rPr>
              <w:t>21</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5B4092" w:rsidRPr="00685B56" w:rsidRDefault="005B4092" w:rsidP="00311B02">
            <w:pPr>
              <w:rPr>
                <w:rFonts w:ascii="Times New Roman" w:hAnsi="Times New Roman" w:cs="Times New Roman"/>
              </w:rPr>
            </w:pPr>
            <w:r w:rsidRPr="00685B56">
              <w:rPr>
                <w:rFonts w:ascii="Times New Roman" w:hAnsi="Times New Roman" w:cs="Times New Roman"/>
              </w:rPr>
              <w:t>Учитель технологии</w:t>
            </w:r>
          </w:p>
        </w:tc>
      </w:tr>
      <w:tr w:rsidR="00311B02" w:rsidRPr="00311B02" w:rsidTr="00311B02">
        <w:tc>
          <w:tcPr>
            <w:tcW w:w="720"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311B02">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3.2</w:t>
            </w:r>
          </w:p>
        </w:tc>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311B02">
            <w:pPr>
              <w:rPr>
                <w:rFonts w:ascii="Times New Roman" w:hAnsi="Times New Roman" w:cs="Times New Roman"/>
                <w:color w:val="000000" w:themeColor="text1"/>
              </w:rPr>
            </w:pPr>
            <w:r w:rsidRPr="00311B02">
              <w:rPr>
                <w:rFonts w:ascii="Times New Roman" w:hAnsi="Times New Roman" w:cs="Times New Roman"/>
                <w:color w:val="000000" w:themeColor="text1"/>
              </w:rPr>
              <w:t>Провести диагностические методики среди обучающихся 5-11  классов с целью выявить у школьников особенности развития самооценки, профессиональную направленность, узнать о личных профессиональных планах.</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311B02">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Февраль, 2021</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311B02">
            <w:pPr>
              <w:rPr>
                <w:rFonts w:ascii="Times New Roman" w:hAnsi="Times New Roman" w:cs="Times New Roman"/>
                <w:color w:val="000000" w:themeColor="text1"/>
              </w:rPr>
            </w:pPr>
            <w:r w:rsidRPr="00311B02">
              <w:rPr>
                <w:rFonts w:ascii="Times New Roman" w:hAnsi="Times New Roman" w:cs="Times New Roman"/>
                <w:color w:val="000000" w:themeColor="text1"/>
              </w:rPr>
              <w:t>Классные руководители</w:t>
            </w:r>
          </w:p>
          <w:p w:rsidR="005B4092" w:rsidRPr="00311B02" w:rsidRDefault="005B4092" w:rsidP="00311B02">
            <w:pPr>
              <w:rPr>
                <w:rFonts w:ascii="Times New Roman" w:hAnsi="Times New Roman" w:cs="Times New Roman"/>
                <w:color w:val="000000" w:themeColor="text1"/>
              </w:rPr>
            </w:pPr>
          </w:p>
        </w:tc>
      </w:tr>
      <w:tr w:rsidR="00311B02" w:rsidRPr="00311B02" w:rsidTr="00311B02">
        <w:tc>
          <w:tcPr>
            <w:tcW w:w="720"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311B02">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3.3</w:t>
            </w:r>
          </w:p>
        </w:tc>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311B02">
            <w:pPr>
              <w:rPr>
                <w:rFonts w:ascii="Times New Roman" w:hAnsi="Times New Roman" w:cs="Times New Roman"/>
                <w:color w:val="000000" w:themeColor="text1"/>
              </w:rPr>
            </w:pPr>
            <w:r w:rsidRPr="00311B02">
              <w:rPr>
                <w:rFonts w:ascii="Times New Roman" w:hAnsi="Times New Roman" w:cs="Times New Roman"/>
                <w:color w:val="000000" w:themeColor="text1"/>
              </w:rPr>
              <w:t>Проведение профориентационных игр среди обучающихся 9-11 классов:</w:t>
            </w:r>
          </w:p>
          <w:p w:rsidR="005B4092" w:rsidRPr="00311B02" w:rsidRDefault="005B4092" w:rsidP="001017F5">
            <w:pPr>
              <w:numPr>
                <w:ilvl w:val="0"/>
                <w:numId w:val="34"/>
              </w:numPr>
              <w:spacing w:after="0" w:line="240" w:lineRule="auto"/>
              <w:rPr>
                <w:rFonts w:ascii="Times New Roman" w:hAnsi="Times New Roman" w:cs="Times New Roman"/>
                <w:color w:val="000000" w:themeColor="text1"/>
              </w:rPr>
            </w:pPr>
            <w:r w:rsidRPr="00311B02">
              <w:rPr>
                <w:rFonts w:ascii="Times New Roman" w:hAnsi="Times New Roman" w:cs="Times New Roman"/>
                <w:color w:val="000000" w:themeColor="text1"/>
              </w:rPr>
              <w:t xml:space="preserve">«Угадай профессию» </w:t>
            </w:r>
          </w:p>
          <w:p w:rsidR="005B4092" w:rsidRPr="00311B02" w:rsidRDefault="005B4092" w:rsidP="001017F5">
            <w:pPr>
              <w:numPr>
                <w:ilvl w:val="0"/>
                <w:numId w:val="34"/>
              </w:numPr>
              <w:spacing w:after="0" w:line="240" w:lineRule="auto"/>
              <w:rPr>
                <w:rFonts w:ascii="Times New Roman" w:hAnsi="Times New Roman" w:cs="Times New Roman"/>
                <w:color w:val="000000" w:themeColor="text1"/>
              </w:rPr>
            </w:pPr>
            <w:r w:rsidRPr="00311B02">
              <w:rPr>
                <w:rFonts w:ascii="Times New Roman" w:hAnsi="Times New Roman" w:cs="Times New Roman"/>
                <w:color w:val="000000" w:themeColor="text1"/>
              </w:rPr>
              <w:lastRenderedPageBreak/>
              <w:t>«Заглянем в будущее…»</w:t>
            </w:r>
          </w:p>
          <w:p w:rsidR="005B4092" w:rsidRPr="00311B02" w:rsidRDefault="005B4092" w:rsidP="001017F5">
            <w:pPr>
              <w:numPr>
                <w:ilvl w:val="0"/>
                <w:numId w:val="34"/>
              </w:numPr>
              <w:spacing w:after="0" w:line="240" w:lineRule="auto"/>
              <w:rPr>
                <w:rFonts w:ascii="Times New Roman" w:hAnsi="Times New Roman" w:cs="Times New Roman"/>
                <w:color w:val="000000" w:themeColor="text1"/>
              </w:rPr>
            </w:pPr>
            <w:r w:rsidRPr="00311B02">
              <w:rPr>
                <w:rFonts w:ascii="Times New Roman" w:hAnsi="Times New Roman" w:cs="Times New Roman"/>
                <w:color w:val="000000" w:themeColor="text1"/>
              </w:rPr>
              <w:t>«Защита профессий»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311B02">
            <w:pPr>
              <w:jc w:val="center"/>
              <w:rPr>
                <w:rFonts w:ascii="Times New Roman" w:hAnsi="Times New Roman" w:cs="Times New Roman"/>
                <w:color w:val="000000" w:themeColor="text1"/>
              </w:rPr>
            </w:pPr>
            <w:r w:rsidRPr="00311B02">
              <w:rPr>
                <w:rFonts w:ascii="Times New Roman" w:hAnsi="Times New Roman" w:cs="Times New Roman"/>
                <w:color w:val="000000" w:themeColor="text1"/>
              </w:rPr>
              <w:lastRenderedPageBreak/>
              <w:t xml:space="preserve">В течение года по плану работы классных </w:t>
            </w:r>
            <w:r w:rsidRPr="00311B02">
              <w:rPr>
                <w:rFonts w:ascii="Times New Roman" w:hAnsi="Times New Roman" w:cs="Times New Roman"/>
                <w:color w:val="000000" w:themeColor="text1"/>
              </w:rPr>
              <w:lastRenderedPageBreak/>
              <w:t>руководителей</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311B02">
            <w:pPr>
              <w:rPr>
                <w:rFonts w:ascii="Times New Roman" w:hAnsi="Times New Roman" w:cs="Times New Roman"/>
                <w:color w:val="000000" w:themeColor="text1"/>
              </w:rPr>
            </w:pPr>
            <w:r w:rsidRPr="00311B02">
              <w:rPr>
                <w:rFonts w:ascii="Times New Roman" w:hAnsi="Times New Roman" w:cs="Times New Roman"/>
                <w:color w:val="000000" w:themeColor="text1"/>
              </w:rPr>
              <w:lastRenderedPageBreak/>
              <w:t xml:space="preserve">Классные руководители </w:t>
            </w:r>
          </w:p>
          <w:p w:rsidR="005B4092" w:rsidRPr="00311B02" w:rsidRDefault="005B4092" w:rsidP="00311B02">
            <w:pPr>
              <w:rPr>
                <w:rFonts w:ascii="Times New Roman" w:hAnsi="Times New Roman" w:cs="Times New Roman"/>
                <w:color w:val="000000" w:themeColor="text1"/>
              </w:rPr>
            </w:pPr>
          </w:p>
        </w:tc>
      </w:tr>
      <w:tr w:rsidR="00311B02" w:rsidRPr="00311B02" w:rsidTr="00311B02">
        <w:tc>
          <w:tcPr>
            <w:tcW w:w="720"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lastRenderedPageBreak/>
              <w:t>3.4</w:t>
            </w:r>
          </w:p>
        </w:tc>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Проведение профориентационных мероприятий  для обучающихся начальных классов 1-4 класс:</w:t>
            </w:r>
          </w:p>
          <w:p w:rsidR="005B4092" w:rsidRPr="00311B02" w:rsidRDefault="005B4092" w:rsidP="001017F5">
            <w:pPr>
              <w:pStyle w:val="a6"/>
              <w:numPr>
                <w:ilvl w:val="1"/>
                <w:numId w:val="33"/>
              </w:numPr>
              <w:tabs>
                <w:tab w:val="clear" w:pos="1440"/>
                <w:tab w:val="num" w:pos="1113"/>
              </w:tabs>
              <w:spacing w:after="0"/>
              <w:ind w:left="830"/>
              <w:rPr>
                <w:rFonts w:ascii="Times New Roman" w:hAnsi="Times New Roman" w:cs="Times New Roman"/>
                <w:color w:val="000000" w:themeColor="text1"/>
              </w:rPr>
            </w:pPr>
            <w:r w:rsidRPr="00311B02">
              <w:rPr>
                <w:rFonts w:ascii="Times New Roman" w:hAnsi="Times New Roman" w:cs="Times New Roman"/>
                <w:color w:val="000000" w:themeColor="text1"/>
              </w:rPr>
              <w:t>Просмотр мультсериала «Калейдоскоп Профессий»</w:t>
            </w:r>
          </w:p>
          <w:p w:rsidR="005B4092" w:rsidRPr="00311B02" w:rsidRDefault="005B4092" w:rsidP="001017F5">
            <w:pPr>
              <w:pStyle w:val="a6"/>
              <w:numPr>
                <w:ilvl w:val="1"/>
                <w:numId w:val="33"/>
              </w:numPr>
              <w:tabs>
                <w:tab w:val="clear" w:pos="1440"/>
                <w:tab w:val="num" w:pos="1113"/>
              </w:tabs>
              <w:spacing w:after="0"/>
              <w:ind w:left="830"/>
              <w:rPr>
                <w:rFonts w:ascii="Times New Roman" w:hAnsi="Times New Roman" w:cs="Times New Roman"/>
                <w:color w:val="000000" w:themeColor="text1"/>
              </w:rPr>
            </w:pPr>
            <w:r w:rsidRPr="00311B02">
              <w:rPr>
                <w:rFonts w:ascii="Times New Roman" w:hAnsi="Times New Roman" w:cs="Times New Roman"/>
                <w:color w:val="000000" w:themeColor="text1"/>
              </w:rPr>
              <w:t>Классный час «Моя будущая профессия»</w:t>
            </w:r>
          </w:p>
          <w:p w:rsidR="005B4092" w:rsidRPr="00311B02" w:rsidRDefault="005B4092" w:rsidP="001017F5">
            <w:pPr>
              <w:pStyle w:val="a6"/>
              <w:numPr>
                <w:ilvl w:val="1"/>
                <w:numId w:val="33"/>
              </w:numPr>
              <w:tabs>
                <w:tab w:val="clear" w:pos="1440"/>
                <w:tab w:val="num" w:pos="1113"/>
              </w:tabs>
              <w:spacing w:after="0"/>
              <w:ind w:left="830"/>
              <w:rPr>
                <w:rFonts w:ascii="Times New Roman" w:hAnsi="Times New Roman" w:cs="Times New Roman"/>
                <w:color w:val="000000" w:themeColor="text1"/>
              </w:rPr>
            </w:pPr>
            <w:r w:rsidRPr="00311B02">
              <w:rPr>
                <w:rFonts w:ascii="Times New Roman" w:hAnsi="Times New Roman" w:cs="Times New Roman"/>
                <w:color w:val="000000" w:themeColor="text1"/>
              </w:rPr>
              <w:t>Игра путешествие в мир профессий «Все работы хороши- выбирай на вкус»</w:t>
            </w:r>
          </w:p>
          <w:p w:rsidR="005B4092" w:rsidRPr="00311B02" w:rsidRDefault="005B4092" w:rsidP="001017F5">
            <w:pPr>
              <w:pStyle w:val="a6"/>
              <w:numPr>
                <w:ilvl w:val="1"/>
                <w:numId w:val="33"/>
              </w:numPr>
              <w:tabs>
                <w:tab w:val="clear" w:pos="1440"/>
                <w:tab w:val="num" w:pos="1113"/>
              </w:tabs>
              <w:spacing w:after="0"/>
              <w:ind w:left="830"/>
              <w:rPr>
                <w:rFonts w:ascii="Times New Roman" w:hAnsi="Times New Roman" w:cs="Times New Roman"/>
                <w:color w:val="000000" w:themeColor="text1"/>
              </w:rPr>
            </w:pPr>
            <w:r w:rsidRPr="00311B02">
              <w:rPr>
                <w:rFonts w:ascii="Times New Roman" w:hAnsi="Times New Roman" w:cs="Times New Roman"/>
                <w:color w:val="000000" w:themeColor="text1"/>
              </w:rPr>
              <w:t>Конкурс творческих работ «Кем я мечтаю стать когда выросту»</w:t>
            </w:r>
          </w:p>
          <w:p w:rsidR="005B4092" w:rsidRPr="00311B02" w:rsidRDefault="005B4092" w:rsidP="001017F5">
            <w:pPr>
              <w:pStyle w:val="a6"/>
              <w:numPr>
                <w:ilvl w:val="1"/>
                <w:numId w:val="33"/>
              </w:numPr>
              <w:tabs>
                <w:tab w:val="clear" w:pos="1440"/>
                <w:tab w:val="num" w:pos="1113"/>
              </w:tabs>
              <w:spacing w:after="0"/>
              <w:ind w:left="830"/>
              <w:rPr>
                <w:rFonts w:ascii="Times New Roman" w:hAnsi="Times New Roman" w:cs="Times New Roman"/>
                <w:color w:val="000000" w:themeColor="text1"/>
              </w:rPr>
            </w:pPr>
            <w:r w:rsidRPr="00311B02">
              <w:rPr>
                <w:rFonts w:ascii="Times New Roman" w:hAnsi="Times New Roman" w:cs="Times New Roman"/>
                <w:color w:val="000000" w:themeColor="text1"/>
              </w:rPr>
              <w:t>Просмотр мультфильма «Мир профессий глазами детей»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p>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Ноябрь, 2021</w:t>
            </w:r>
          </w:p>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Декабрь, 2021</w:t>
            </w:r>
          </w:p>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Январь, 2021</w:t>
            </w:r>
          </w:p>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Февраль, 2021</w:t>
            </w:r>
          </w:p>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Март,2021</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Зам по ВР, классные руководители</w:t>
            </w:r>
          </w:p>
        </w:tc>
      </w:tr>
      <w:tr w:rsidR="00311B02" w:rsidRPr="00311B02" w:rsidTr="00311B02">
        <w:trPr>
          <w:trHeight w:val="490"/>
        </w:trPr>
        <w:tc>
          <w:tcPr>
            <w:tcW w:w="720"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3.5</w:t>
            </w:r>
          </w:p>
        </w:tc>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 xml:space="preserve"> Проведение игры «жизнедеятельности» : «День самоуправления в школе»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Октябрь, 2021-2024</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 xml:space="preserve">Совет старшеклассников  </w:t>
            </w:r>
          </w:p>
        </w:tc>
      </w:tr>
      <w:tr w:rsidR="00311B02" w:rsidRPr="00311B02" w:rsidTr="00311B02">
        <w:trPr>
          <w:trHeight w:val="405"/>
        </w:trPr>
        <w:tc>
          <w:tcPr>
            <w:tcW w:w="720"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3.6</w:t>
            </w:r>
          </w:p>
        </w:tc>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both"/>
              <w:rPr>
                <w:rFonts w:ascii="Times New Roman" w:hAnsi="Times New Roman" w:cs="Times New Roman"/>
                <w:color w:val="000000" w:themeColor="text1"/>
              </w:rPr>
            </w:pPr>
            <w:r w:rsidRPr="00311B02">
              <w:rPr>
                <w:rFonts w:ascii="Times New Roman" w:hAnsi="Times New Roman" w:cs="Times New Roman"/>
                <w:color w:val="000000" w:themeColor="text1"/>
              </w:rPr>
              <w:t xml:space="preserve">Проведение профориентационных опросников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По плану работы учителя</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Учитель технологии</w:t>
            </w:r>
          </w:p>
        </w:tc>
      </w:tr>
      <w:tr w:rsidR="00311B02" w:rsidRPr="00311B02" w:rsidTr="00311B02">
        <w:tc>
          <w:tcPr>
            <w:tcW w:w="720"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3.7</w:t>
            </w:r>
          </w:p>
        </w:tc>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 xml:space="preserve">Провести тематические классные часы профориентационной направленности: </w:t>
            </w:r>
          </w:p>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 xml:space="preserve">5-11 классы – </w:t>
            </w:r>
          </w:p>
          <w:p w:rsidR="005B4092" w:rsidRPr="00311B02" w:rsidRDefault="005B4092" w:rsidP="001017F5">
            <w:pPr>
              <w:numPr>
                <w:ilvl w:val="0"/>
                <w:numId w:val="35"/>
              </w:numPr>
              <w:spacing w:after="0" w:line="240" w:lineRule="auto"/>
              <w:ind w:hanging="348"/>
              <w:rPr>
                <w:rFonts w:ascii="Times New Roman" w:hAnsi="Times New Roman" w:cs="Times New Roman"/>
                <w:color w:val="000000" w:themeColor="text1"/>
              </w:rPr>
            </w:pPr>
            <w:r w:rsidRPr="00311B02">
              <w:rPr>
                <w:rFonts w:ascii="Times New Roman" w:hAnsi="Times New Roman" w:cs="Times New Roman"/>
                <w:color w:val="000000" w:themeColor="text1"/>
              </w:rPr>
              <w:t xml:space="preserve"> «Мастерство и талант»</w:t>
            </w:r>
          </w:p>
          <w:p w:rsidR="005B4092" w:rsidRPr="00311B02" w:rsidRDefault="005B4092" w:rsidP="001017F5">
            <w:pPr>
              <w:numPr>
                <w:ilvl w:val="0"/>
                <w:numId w:val="35"/>
              </w:numPr>
              <w:spacing w:after="0" w:line="240" w:lineRule="auto"/>
              <w:ind w:hanging="348"/>
              <w:rPr>
                <w:rFonts w:ascii="Times New Roman" w:hAnsi="Times New Roman" w:cs="Times New Roman"/>
                <w:color w:val="000000" w:themeColor="text1"/>
              </w:rPr>
            </w:pPr>
            <w:r w:rsidRPr="00311B02">
              <w:rPr>
                <w:rFonts w:ascii="Times New Roman" w:hAnsi="Times New Roman" w:cs="Times New Roman"/>
                <w:color w:val="000000" w:themeColor="text1"/>
              </w:rPr>
              <w:t>«Что такое труд»</w:t>
            </w:r>
          </w:p>
          <w:p w:rsidR="005B4092" w:rsidRPr="00311B02" w:rsidRDefault="005B4092" w:rsidP="001017F5">
            <w:pPr>
              <w:numPr>
                <w:ilvl w:val="0"/>
                <w:numId w:val="36"/>
              </w:numPr>
              <w:tabs>
                <w:tab w:val="num" w:pos="612"/>
              </w:tabs>
              <w:spacing w:after="0" w:line="240" w:lineRule="auto"/>
              <w:ind w:hanging="468"/>
              <w:rPr>
                <w:rFonts w:ascii="Times New Roman" w:hAnsi="Times New Roman" w:cs="Times New Roman"/>
                <w:color w:val="000000" w:themeColor="text1"/>
              </w:rPr>
            </w:pPr>
            <w:r w:rsidRPr="00311B02">
              <w:rPr>
                <w:rFonts w:ascii="Times New Roman" w:hAnsi="Times New Roman" w:cs="Times New Roman"/>
                <w:color w:val="000000" w:themeColor="text1"/>
              </w:rPr>
              <w:t xml:space="preserve"> «Мои планы на будущее»</w:t>
            </w:r>
          </w:p>
          <w:p w:rsidR="005B4092" w:rsidRPr="00311B02" w:rsidRDefault="005B4092" w:rsidP="001017F5">
            <w:pPr>
              <w:numPr>
                <w:ilvl w:val="0"/>
                <w:numId w:val="36"/>
              </w:numPr>
              <w:tabs>
                <w:tab w:val="clear" w:pos="840"/>
                <w:tab w:val="num" w:pos="732"/>
              </w:tabs>
              <w:spacing w:after="0" w:line="240" w:lineRule="auto"/>
              <w:ind w:hanging="468"/>
              <w:rPr>
                <w:rFonts w:ascii="Times New Roman" w:hAnsi="Times New Roman" w:cs="Times New Roman"/>
                <w:color w:val="000000" w:themeColor="text1"/>
              </w:rPr>
            </w:pPr>
            <w:r w:rsidRPr="00311B02">
              <w:rPr>
                <w:rFonts w:ascii="Times New Roman" w:hAnsi="Times New Roman" w:cs="Times New Roman"/>
                <w:color w:val="000000" w:themeColor="text1"/>
              </w:rPr>
              <w:t xml:space="preserve">«Профессионализм. Что это?» </w:t>
            </w:r>
          </w:p>
          <w:p w:rsidR="005B4092" w:rsidRPr="00311B02" w:rsidRDefault="005B4092" w:rsidP="001017F5">
            <w:pPr>
              <w:numPr>
                <w:ilvl w:val="0"/>
                <w:numId w:val="36"/>
              </w:numPr>
              <w:tabs>
                <w:tab w:val="clear" w:pos="840"/>
                <w:tab w:val="num" w:pos="732"/>
              </w:tabs>
              <w:spacing w:after="0" w:line="240" w:lineRule="auto"/>
              <w:ind w:hanging="468"/>
              <w:rPr>
                <w:rFonts w:ascii="Times New Roman" w:hAnsi="Times New Roman" w:cs="Times New Roman"/>
                <w:color w:val="000000" w:themeColor="text1"/>
              </w:rPr>
            </w:pPr>
            <w:r w:rsidRPr="00311B02">
              <w:rPr>
                <w:rFonts w:ascii="Times New Roman" w:hAnsi="Times New Roman" w:cs="Times New Roman"/>
                <w:color w:val="000000" w:themeColor="text1"/>
              </w:rPr>
              <w:t>«Планирование профессиональной карьеры»</w:t>
            </w:r>
          </w:p>
          <w:p w:rsidR="005B4092" w:rsidRPr="00311B02" w:rsidRDefault="005B4092" w:rsidP="001017F5">
            <w:pPr>
              <w:numPr>
                <w:ilvl w:val="0"/>
                <w:numId w:val="36"/>
              </w:numPr>
              <w:tabs>
                <w:tab w:val="clear" w:pos="840"/>
                <w:tab w:val="num" w:pos="732"/>
              </w:tabs>
              <w:spacing w:after="0" w:line="240" w:lineRule="auto"/>
              <w:ind w:hanging="468"/>
              <w:rPr>
                <w:rFonts w:ascii="Times New Roman" w:hAnsi="Times New Roman" w:cs="Times New Roman"/>
                <w:color w:val="000000" w:themeColor="text1"/>
              </w:rPr>
            </w:pPr>
            <w:r w:rsidRPr="00311B02">
              <w:rPr>
                <w:rFonts w:ascii="Times New Roman" w:hAnsi="Times New Roman" w:cs="Times New Roman"/>
                <w:color w:val="000000" w:themeColor="text1"/>
              </w:rPr>
              <w:t>«Выбор профессии- выбор судьбы»</w:t>
            </w:r>
          </w:p>
          <w:p w:rsidR="005B4092" w:rsidRPr="00311B02" w:rsidRDefault="005B4092" w:rsidP="001017F5">
            <w:pPr>
              <w:numPr>
                <w:ilvl w:val="0"/>
                <w:numId w:val="36"/>
              </w:numPr>
              <w:tabs>
                <w:tab w:val="clear" w:pos="840"/>
                <w:tab w:val="num" w:pos="732"/>
              </w:tabs>
              <w:spacing w:after="0" w:line="240" w:lineRule="auto"/>
              <w:ind w:hanging="468"/>
              <w:rPr>
                <w:rFonts w:ascii="Times New Roman" w:hAnsi="Times New Roman" w:cs="Times New Roman"/>
                <w:color w:val="000000" w:themeColor="text1"/>
              </w:rPr>
            </w:pPr>
            <w:r w:rsidRPr="00311B02">
              <w:rPr>
                <w:rFonts w:ascii="Times New Roman" w:hAnsi="Times New Roman" w:cs="Times New Roman"/>
                <w:color w:val="000000" w:themeColor="text1"/>
              </w:rPr>
              <w:t>«Кем быть? Поиск призвания»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По плану классных</w:t>
            </w:r>
          </w:p>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руководителей</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МО классных руководителей</w:t>
            </w:r>
          </w:p>
        </w:tc>
      </w:tr>
      <w:tr w:rsidR="00311B02" w:rsidRPr="00311B02" w:rsidTr="00311B02">
        <w:tc>
          <w:tcPr>
            <w:tcW w:w="720"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3.8</w:t>
            </w:r>
          </w:p>
        </w:tc>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Тематические уроки ОБЖ:</w:t>
            </w:r>
          </w:p>
          <w:p w:rsidR="005B4092" w:rsidRPr="00311B02" w:rsidRDefault="005B4092" w:rsidP="001017F5">
            <w:pPr>
              <w:pStyle w:val="a6"/>
              <w:numPr>
                <w:ilvl w:val="0"/>
                <w:numId w:val="37"/>
              </w:numPr>
              <w:tabs>
                <w:tab w:val="clear" w:pos="2880"/>
              </w:tabs>
              <w:spacing w:after="0"/>
              <w:ind w:left="688" w:hanging="207"/>
              <w:rPr>
                <w:rFonts w:ascii="Times New Roman" w:hAnsi="Times New Roman" w:cs="Times New Roman"/>
                <w:color w:val="000000" w:themeColor="text1"/>
              </w:rPr>
            </w:pPr>
            <w:r w:rsidRPr="00311B02">
              <w:rPr>
                <w:rFonts w:ascii="Times New Roman" w:hAnsi="Times New Roman" w:cs="Times New Roman"/>
                <w:color w:val="000000" w:themeColor="text1"/>
              </w:rPr>
              <w:t>«Ты и твоя будущая профессия»</w:t>
            </w:r>
          </w:p>
          <w:p w:rsidR="005B4092" w:rsidRPr="00311B02" w:rsidRDefault="005B4092" w:rsidP="001017F5">
            <w:pPr>
              <w:pStyle w:val="a6"/>
              <w:numPr>
                <w:ilvl w:val="0"/>
                <w:numId w:val="37"/>
              </w:numPr>
              <w:tabs>
                <w:tab w:val="clear" w:pos="2880"/>
              </w:tabs>
              <w:spacing w:after="0"/>
              <w:ind w:left="688" w:hanging="207"/>
              <w:rPr>
                <w:rFonts w:ascii="Times New Roman" w:hAnsi="Times New Roman" w:cs="Times New Roman"/>
                <w:color w:val="000000" w:themeColor="text1"/>
              </w:rPr>
            </w:pPr>
            <w:r w:rsidRPr="00311B02">
              <w:rPr>
                <w:rFonts w:ascii="Times New Roman" w:hAnsi="Times New Roman" w:cs="Times New Roman"/>
                <w:color w:val="000000" w:themeColor="text1"/>
              </w:rPr>
              <w:lastRenderedPageBreak/>
              <w:t>«Что надо знать при выборе профессии»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p>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Ноябрь,2021</w:t>
            </w:r>
          </w:p>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lastRenderedPageBreak/>
              <w:t>Февраль, 2022</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lastRenderedPageBreak/>
              <w:t>Учитель ОБЖ</w:t>
            </w:r>
          </w:p>
        </w:tc>
      </w:tr>
      <w:tr w:rsidR="00311B02" w:rsidRPr="00311B02" w:rsidTr="00311B02">
        <w:tc>
          <w:tcPr>
            <w:tcW w:w="720"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lastRenderedPageBreak/>
              <w:t>3.9</w:t>
            </w:r>
          </w:p>
        </w:tc>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Просмотр видеоуроков для среднего и старшего звена (5-11 класс):</w:t>
            </w:r>
          </w:p>
          <w:p w:rsidR="005B4092" w:rsidRPr="00311B02" w:rsidRDefault="005B4092" w:rsidP="001017F5">
            <w:pPr>
              <w:pStyle w:val="a6"/>
              <w:numPr>
                <w:ilvl w:val="0"/>
                <w:numId w:val="38"/>
              </w:numPr>
              <w:tabs>
                <w:tab w:val="clear" w:pos="2880"/>
                <w:tab w:val="num" w:pos="2106"/>
              </w:tabs>
              <w:spacing w:after="0"/>
              <w:ind w:left="405"/>
              <w:rPr>
                <w:rFonts w:ascii="Times New Roman" w:hAnsi="Times New Roman" w:cs="Times New Roman"/>
                <w:color w:val="000000" w:themeColor="text1"/>
              </w:rPr>
            </w:pPr>
            <w:r w:rsidRPr="00311B02">
              <w:rPr>
                <w:rFonts w:ascii="Times New Roman" w:hAnsi="Times New Roman" w:cs="Times New Roman"/>
                <w:color w:val="000000" w:themeColor="text1"/>
              </w:rPr>
              <w:t>«Кем мне стать?» .Формула «хочу-могу-надо»</w:t>
            </w:r>
          </w:p>
          <w:p w:rsidR="005B4092" w:rsidRPr="00311B02" w:rsidRDefault="005B4092" w:rsidP="001017F5">
            <w:pPr>
              <w:pStyle w:val="a6"/>
              <w:numPr>
                <w:ilvl w:val="0"/>
                <w:numId w:val="38"/>
              </w:numPr>
              <w:tabs>
                <w:tab w:val="clear" w:pos="2880"/>
                <w:tab w:val="num" w:pos="2106"/>
              </w:tabs>
              <w:spacing w:after="0"/>
              <w:ind w:left="405"/>
              <w:rPr>
                <w:rFonts w:ascii="Times New Roman" w:hAnsi="Times New Roman" w:cs="Times New Roman"/>
                <w:color w:val="000000" w:themeColor="text1"/>
              </w:rPr>
            </w:pPr>
            <w:r w:rsidRPr="00311B02">
              <w:rPr>
                <w:rFonts w:ascii="Times New Roman" w:hAnsi="Times New Roman" w:cs="Times New Roman"/>
                <w:color w:val="000000" w:themeColor="text1"/>
              </w:rPr>
              <w:t>«Как школьнику выбрать профессию»</w:t>
            </w:r>
          </w:p>
          <w:p w:rsidR="005B4092" w:rsidRPr="00311B02" w:rsidRDefault="005B4092" w:rsidP="001017F5">
            <w:pPr>
              <w:pStyle w:val="a6"/>
              <w:numPr>
                <w:ilvl w:val="0"/>
                <w:numId w:val="38"/>
              </w:numPr>
              <w:tabs>
                <w:tab w:val="clear" w:pos="2880"/>
                <w:tab w:val="num" w:pos="2106"/>
              </w:tabs>
              <w:spacing w:after="0"/>
              <w:ind w:left="405"/>
              <w:rPr>
                <w:rFonts w:ascii="Times New Roman" w:hAnsi="Times New Roman" w:cs="Times New Roman"/>
                <w:color w:val="000000" w:themeColor="text1"/>
              </w:rPr>
            </w:pPr>
            <w:r w:rsidRPr="00311B02">
              <w:rPr>
                <w:rFonts w:ascii="Times New Roman" w:hAnsi="Times New Roman" w:cs="Times New Roman"/>
                <w:color w:val="000000" w:themeColor="text1"/>
              </w:rPr>
              <w:t>«Профессиональная ориентация»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p>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Январь, 2021-2024</w:t>
            </w:r>
          </w:p>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Март, 2021</w:t>
            </w:r>
          </w:p>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Апрель,2021</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Зам по ВР, организатор ДОО</w:t>
            </w:r>
          </w:p>
        </w:tc>
      </w:tr>
      <w:tr w:rsidR="00311B02" w:rsidRPr="00311B02" w:rsidTr="00311B02">
        <w:tc>
          <w:tcPr>
            <w:tcW w:w="720"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3.10</w:t>
            </w:r>
          </w:p>
        </w:tc>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Диагностика по профориентации :</w:t>
            </w:r>
          </w:p>
          <w:p w:rsidR="005B4092" w:rsidRPr="00311B02" w:rsidRDefault="005B4092" w:rsidP="001017F5">
            <w:pPr>
              <w:pStyle w:val="a6"/>
              <w:numPr>
                <w:ilvl w:val="0"/>
                <w:numId w:val="39"/>
              </w:numPr>
              <w:spacing w:after="0"/>
              <w:rPr>
                <w:rFonts w:ascii="Times New Roman" w:hAnsi="Times New Roman" w:cs="Times New Roman"/>
                <w:color w:val="000000" w:themeColor="text1"/>
              </w:rPr>
            </w:pPr>
            <w:r w:rsidRPr="00311B02">
              <w:rPr>
                <w:rFonts w:ascii="Times New Roman" w:hAnsi="Times New Roman" w:cs="Times New Roman"/>
                <w:color w:val="000000" w:themeColor="text1"/>
              </w:rPr>
              <w:t>Тест «Профиль» 9-11 класс</w:t>
            </w:r>
          </w:p>
          <w:p w:rsidR="005B4092" w:rsidRPr="00311B02" w:rsidRDefault="005B4092" w:rsidP="001017F5">
            <w:pPr>
              <w:pStyle w:val="a6"/>
              <w:numPr>
                <w:ilvl w:val="0"/>
                <w:numId w:val="39"/>
              </w:numPr>
              <w:spacing w:after="0"/>
              <w:rPr>
                <w:rFonts w:ascii="Times New Roman" w:hAnsi="Times New Roman" w:cs="Times New Roman"/>
                <w:color w:val="000000" w:themeColor="text1"/>
              </w:rPr>
            </w:pPr>
            <w:r w:rsidRPr="00311B02">
              <w:rPr>
                <w:rFonts w:ascii="Times New Roman" w:hAnsi="Times New Roman" w:cs="Times New Roman"/>
                <w:color w:val="000000" w:themeColor="text1"/>
              </w:rPr>
              <w:t>Диагностика по профориентации Е.А.Климова 5-8 класс</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p>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Октябрь, 2021</w:t>
            </w:r>
          </w:p>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Ноябрь, 2021</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Зам по ВР, педагог-психолог</w:t>
            </w:r>
          </w:p>
        </w:tc>
      </w:tr>
      <w:tr w:rsidR="00311B02" w:rsidRPr="00311B02" w:rsidTr="00311B02">
        <w:tc>
          <w:tcPr>
            <w:tcW w:w="720"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3.11</w:t>
            </w:r>
          </w:p>
        </w:tc>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Провести деловую игру среди обучающихся</w:t>
            </w:r>
          </w:p>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9-11 классов «Кадровый вопрос»</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Апрель 2021</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 xml:space="preserve">Классные руководители  </w:t>
            </w:r>
          </w:p>
        </w:tc>
      </w:tr>
      <w:tr w:rsidR="00311B02" w:rsidRPr="00311B02" w:rsidTr="00311B02">
        <w:tc>
          <w:tcPr>
            <w:tcW w:w="720"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3.12</w:t>
            </w:r>
          </w:p>
        </w:tc>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Выставка проектных работ «Мой выбор профессии»</w:t>
            </w:r>
          </w:p>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Конкурс фотографий «Профессия в кадре»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Май, 2020</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Зам по ВР, организатор ДОО</w:t>
            </w:r>
          </w:p>
        </w:tc>
      </w:tr>
      <w:tr w:rsidR="00311B02" w:rsidRPr="00311B02" w:rsidTr="00311B02">
        <w:tc>
          <w:tcPr>
            <w:tcW w:w="720"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3.13</w:t>
            </w:r>
          </w:p>
        </w:tc>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Посещение обучающимися 9 -11 классов выставки-ярмарки  учебных мест УНПО и УСПО, а также учреждений профессионального образования в Дни открытых дверей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По плану средних профессиональных учреждений</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Администрация школы,</w:t>
            </w:r>
          </w:p>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 xml:space="preserve"> классные руководители  </w:t>
            </w:r>
          </w:p>
        </w:tc>
      </w:tr>
      <w:tr w:rsidR="00311B02" w:rsidRPr="00311B02" w:rsidTr="00311B02">
        <w:tc>
          <w:tcPr>
            <w:tcW w:w="720"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3.14</w:t>
            </w:r>
          </w:p>
        </w:tc>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 xml:space="preserve">Проведение обзорных и тематических профориентационных экскурсий с целью ознакомления работы предприятий, условий труда, технологическим процессом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По мере согласования с руководителями предприятий</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 xml:space="preserve">Администрация школы, </w:t>
            </w:r>
          </w:p>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 xml:space="preserve">классные руководители  </w:t>
            </w:r>
          </w:p>
        </w:tc>
      </w:tr>
      <w:tr w:rsidR="00311B02" w:rsidRPr="00311B02" w:rsidTr="00311B02">
        <w:tc>
          <w:tcPr>
            <w:tcW w:w="720"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3.15</w:t>
            </w:r>
          </w:p>
        </w:tc>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 xml:space="preserve">Содействие временному трудоустройству обучающихся во время каникул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По согласованию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Администрация школы</w:t>
            </w:r>
          </w:p>
        </w:tc>
      </w:tr>
      <w:tr w:rsidR="00311B02" w:rsidRPr="00311B02" w:rsidTr="00311B02">
        <w:tc>
          <w:tcPr>
            <w:tcW w:w="720"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311B02">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3.16</w:t>
            </w:r>
          </w:p>
        </w:tc>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 xml:space="preserve">Использование в профориентационной  работе </w:t>
            </w:r>
            <w:r w:rsidRPr="00311B02">
              <w:rPr>
                <w:rFonts w:ascii="Times New Roman" w:hAnsi="Times New Roman" w:cs="Times New Roman"/>
                <w:color w:val="000000" w:themeColor="text1"/>
                <w:lang w:val="en-US"/>
              </w:rPr>
              <w:t>Internet</w:t>
            </w:r>
            <w:r w:rsidRPr="00311B02">
              <w:rPr>
                <w:rFonts w:ascii="Times New Roman" w:hAnsi="Times New Roman" w:cs="Times New Roman"/>
                <w:color w:val="000000" w:themeColor="text1"/>
              </w:rPr>
              <w:t>-ресурсов</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311B02">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Постоянно</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311B02">
            <w:pPr>
              <w:rPr>
                <w:rFonts w:ascii="Times New Roman" w:hAnsi="Times New Roman" w:cs="Times New Roman"/>
                <w:color w:val="000000" w:themeColor="text1"/>
              </w:rPr>
            </w:pPr>
            <w:r w:rsidRPr="00311B02">
              <w:rPr>
                <w:rFonts w:ascii="Times New Roman" w:hAnsi="Times New Roman" w:cs="Times New Roman"/>
                <w:color w:val="000000" w:themeColor="text1"/>
              </w:rPr>
              <w:t xml:space="preserve">Классные руководители  </w:t>
            </w:r>
          </w:p>
        </w:tc>
      </w:tr>
      <w:tr w:rsidR="00311B02" w:rsidRPr="00311B02" w:rsidTr="00311B02">
        <w:tc>
          <w:tcPr>
            <w:tcW w:w="720"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3.17</w:t>
            </w:r>
          </w:p>
        </w:tc>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 xml:space="preserve">Оформление информационных стендов по </w:t>
            </w:r>
            <w:r w:rsidRPr="00311B02">
              <w:rPr>
                <w:rFonts w:ascii="Times New Roman" w:hAnsi="Times New Roman" w:cs="Times New Roman"/>
                <w:color w:val="000000" w:themeColor="text1"/>
              </w:rPr>
              <w:lastRenderedPageBreak/>
              <w:t xml:space="preserve">профессиональной ориентации в учебных кабинетах,  их обновление.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lastRenderedPageBreak/>
              <w:t>Постоянно</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Классные руководители</w:t>
            </w:r>
          </w:p>
        </w:tc>
      </w:tr>
      <w:tr w:rsidR="00311B02" w:rsidRPr="00311B02" w:rsidTr="00311B02">
        <w:tc>
          <w:tcPr>
            <w:tcW w:w="720"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lastRenderedPageBreak/>
              <w:t>3.18</w:t>
            </w:r>
          </w:p>
        </w:tc>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Размещение информации по профориентационной работе на школьном сайте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Постоянно</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Классные руководители</w:t>
            </w:r>
          </w:p>
        </w:tc>
      </w:tr>
      <w:tr w:rsidR="00311B02" w:rsidRPr="00311B02" w:rsidTr="00311B02">
        <w:tc>
          <w:tcPr>
            <w:tcW w:w="720"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3.19</w:t>
            </w:r>
          </w:p>
        </w:tc>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500C44">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Информирование обучающихся и их семей об образовательных возможностях территориально доступной им образовательной среды начального и среднего профессионального образования.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Постоянно</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Администрация школы,</w:t>
            </w:r>
          </w:p>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 xml:space="preserve"> классные руководители</w:t>
            </w:r>
          </w:p>
        </w:tc>
      </w:tr>
      <w:tr w:rsidR="00311B02" w:rsidRPr="00311B02" w:rsidTr="00311B02">
        <w:tc>
          <w:tcPr>
            <w:tcW w:w="720"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3.20</w:t>
            </w:r>
          </w:p>
        </w:tc>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500C44">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Информирование учащихся и их родителей, педагогов школы о проблемах занятости на местном и региональном рынке труда.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Постоянно</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 xml:space="preserve">Администрация школы, </w:t>
            </w:r>
          </w:p>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классные руководители</w:t>
            </w:r>
          </w:p>
        </w:tc>
      </w:tr>
      <w:tr w:rsidR="00311B02" w:rsidRPr="00311B02" w:rsidTr="00311B02">
        <w:tc>
          <w:tcPr>
            <w:tcW w:w="720"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3.21</w:t>
            </w:r>
          </w:p>
        </w:tc>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500C44">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Педагогический совет по вопросу трудоустройства выпускников 9  и 11  классов 2020-2021 года.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jc w:val="center"/>
              <w:rPr>
                <w:rFonts w:ascii="Times New Roman" w:hAnsi="Times New Roman" w:cs="Times New Roman"/>
                <w:color w:val="000000" w:themeColor="text1"/>
              </w:rPr>
            </w:pPr>
            <w:r w:rsidRPr="00311B02">
              <w:rPr>
                <w:rFonts w:ascii="Times New Roman" w:hAnsi="Times New Roman" w:cs="Times New Roman"/>
                <w:color w:val="000000" w:themeColor="text1"/>
              </w:rPr>
              <w:t>ежегодно</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5B4092" w:rsidRPr="00311B02" w:rsidRDefault="005B4092" w:rsidP="004B6789">
            <w:pPr>
              <w:spacing w:after="0"/>
              <w:rPr>
                <w:rFonts w:ascii="Times New Roman" w:hAnsi="Times New Roman" w:cs="Times New Roman"/>
                <w:color w:val="000000" w:themeColor="text1"/>
              </w:rPr>
            </w:pPr>
            <w:r w:rsidRPr="00311B02">
              <w:rPr>
                <w:rFonts w:ascii="Times New Roman" w:hAnsi="Times New Roman" w:cs="Times New Roman"/>
                <w:color w:val="000000" w:themeColor="text1"/>
              </w:rPr>
              <w:t>Администрация школы</w:t>
            </w:r>
          </w:p>
        </w:tc>
      </w:tr>
    </w:tbl>
    <w:p w:rsidR="00757B44" w:rsidRPr="00A230AE" w:rsidRDefault="00757B44" w:rsidP="001017F5">
      <w:pPr>
        <w:pStyle w:val="a6"/>
        <w:numPr>
          <w:ilvl w:val="0"/>
          <w:numId w:val="29"/>
        </w:numPr>
        <w:spacing w:after="0" w:line="240" w:lineRule="auto"/>
        <w:jc w:val="center"/>
        <w:rPr>
          <w:rFonts w:ascii="Times New Roman" w:eastAsia="Times New Roman" w:hAnsi="Times New Roman" w:cs="Times New Roman"/>
          <w:b/>
          <w:bCs/>
          <w:sz w:val="24"/>
          <w:szCs w:val="24"/>
        </w:rPr>
      </w:pPr>
      <w:r w:rsidRPr="00311B02">
        <w:rPr>
          <w:rFonts w:ascii="Times New Roman" w:eastAsia="Times New Roman" w:hAnsi="Times New Roman" w:cs="Times New Roman"/>
          <w:b/>
          <w:bCs/>
          <w:color w:val="000000" w:themeColor="text1"/>
          <w:sz w:val="24"/>
          <w:szCs w:val="24"/>
        </w:rPr>
        <w:t>Основные формы работы</w:t>
      </w:r>
    </w:p>
    <w:p w:rsidR="00757B44" w:rsidRPr="00A230AE" w:rsidRDefault="00757B44" w:rsidP="00757B44">
      <w:pPr>
        <w:spacing w:after="0" w:line="240" w:lineRule="auto"/>
        <w:ind w:firstLine="567"/>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Самыми распространенными мероприятиями профориентационной работы являются уроки профориентации, внутришкольные конкурсы, связанные с выбором профессии.</w:t>
      </w:r>
    </w:p>
    <w:tbl>
      <w:tblPr>
        <w:tblW w:w="0" w:type="auto"/>
        <w:tblInd w:w="2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410"/>
        <w:gridCol w:w="6486"/>
      </w:tblGrid>
      <w:tr w:rsidR="00757B44" w:rsidRPr="00A230AE" w:rsidTr="004B6789">
        <w:tc>
          <w:tcPr>
            <w:tcW w:w="675" w:type="dxa"/>
            <w:tcBorders>
              <w:top w:val="single" w:sz="4" w:space="0" w:color="000000"/>
              <w:left w:val="single" w:sz="4" w:space="0" w:color="000000"/>
              <w:bottom w:val="single" w:sz="4" w:space="0" w:color="000000"/>
              <w:right w:val="single" w:sz="4" w:space="0" w:color="000000"/>
            </w:tcBorders>
            <w:hideMark/>
          </w:tcPr>
          <w:p w:rsidR="00757B44" w:rsidRPr="00A230AE" w:rsidRDefault="00757B44" w:rsidP="006123B9">
            <w:pPr>
              <w:spacing w:line="240" w:lineRule="auto"/>
              <w:contextualSpacing/>
              <w:jc w:val="both"/>
              <w:rPr>
                <w:rFonts w:ascii="Times New Roman" w:eastAsia="Times New Roman" w:hAnsi="Times New Roman" w:cs="Times New Roman"/>
                <w:b/>
                <w:sz w:val="24"/>
                <w:szCs w:val="24"/>
              </w:rPr>
            </w:pPr>
            <w:r w:rsidRPr="00A230AE">
              <w:rPr>
                <w:rFonts w:ascii="Times New Roman" w:eastAsia="Times New Roman" w:hAnsi="Times New Roman" w:cs="Times New Roman"/>
                <w:b/>
                <w:sz w:val="24"/>
                <w:szCs w:val="24"/>
              </w:rPr>
              <w:t>№ п/п</w:t>
            </w:r>
          </w:p>
        </w:tc>
        <w:tc>
          <w:tcPr>
            <w:tcW w:w="2410" w:type="dxa"/>
            <w:tcBorders>
              <w:top w:val="single" w:sz="4" w:space="0" w:color="000000"/>
              <w:left w:val="single" w:sz="4" w:space="0" w:color="000000"/>
              <w:bottom w:val="single" w:sz="4" w:space="0" w:color="000000"/>
              <w:right w:val="single" w:sz="4" w:space="0" w:color="000000"/>
            </w:tcBorders>
            <w:hideMark/>
          </w:tcPr>
          <w:p w:rsidR="00757B44" w:rsidRPr="00A230AE" w:rsidRDefault="00757B44" w:rsidP="005B4092">
            <w:pPr>
              <w:spacing w:line="240" w:lineRule="auto"/>
              <w:contextualSpacing/>
              <w:jc w:val="center"/>
              <w:rPr>
                <w:rFonts w:ascii="Times New Roman" w:eastAsia="Times New Roman" w:hAnsi="Times New Roman" w:cs="Times New Roman"/>
                <w:b/>
                <w:sz w:val="24"/>
                <w:szCs w:val="24"/>
              </w:rPr>
            </w:pPr>
            <w:r w:rsidRPr="00A230AE">
              <w:rPr>
                <w:rFonts w:ascii="Times New Roman" w:eastAsia="Times New Roman" w:hAnsi="Times New Roman" w:cs="Times New Roman"/>
                <w:b/>
                <w:sz w:val="24"/>
                <w:szCs w:val="24"/>
              </w:rPr>
              <w:t>Форма работы</w:t>
            </w:r>
          </w:p>
        </w:tc>
        <w:tc>
          <w:tcPr>
            <w:tcW w:w="6486" w:type="dxa"/>
            <w:tcBorders>
              <w:top w:val="single" w:sz="4" w:space="0" w:color="000000"/>
              <w:left w:val="single" w:sz="4" w:space="0" w:color="000000"/>
              <w:bottom w:val="single" w:sz="4" w:space="0" w:color="000000"/>
              <w:right w:val="single" w:sz="4" w:space="0" w:color="000000"/>
            </w:tcBorders>
            <w:hideMark/>
          </w:tcPr>
          <w:p w:rsidR="00757B44" w:rsidRPr="00A230AE" w:rsidRDefault="00757B44" w:rsidP="005B4092">
            <w:pPr>
              <w:spacing w:line="240" w:lineRule="auto"/>
              <w:contextualSpacing/>
              <w:jc w:val="center"/>
              <w:rPr>
                <w:rFonts w:ascii="Times New Roman" w:eastAsia="Times New Roman" w:hAnsi="Times New Roman" w:cs="Times New Roman"/>
                <w:b/>
                <w:sz w:val="24"/>
                <w:szCs w:val="24"/>
              </w:rPr>
            </w:pPr>
            <w:r w:rsidRPr="00A230AE">
              <w:rPr>
                <w:rFonts w:ascii="Times New Roman" w:eastAsia="Times New Roman" w:hAnsi="Times New Roman" w:cs="Times New Roman"/>
                <w:b/>
                <w:sz w:val="24"/>
                <w:szCs w:val="24"/>
              </w:rPr>
              <w:t>Краткое описание</w:t>
            </w:r>
          </w:p>
        </w:tc>
      </w:tr>
      <w:tr w:rsidR="00757B44" w:rsidRPr="00A230AE" w:rsidTr="004B6789">
        <w:tc>
          <w:tcPr>
            <w:tcW w:w="675" w:type="dxa"/>
            <w:tcBorders>
              <w:top w:val="single" w:sz="4" w:space="0" w:color="000000"/>
              <w:left w:val="single" w:sz="4" w:space="0" w:color="000000"/>
              <w:bottom w:val="single" w:sz="4" w:space="0" w:color="000000"/>
              <w:right w:val="single" w:sz="4" w:space="0" w:color="000000"/>
            </w:tcBorders>
            <w:hideMark/>
          </w:tcPr>
          <w:p w:rsidR="00757B44" w:rsidRPr="00A230AE" w:rsidRDefault="00757B44" w:rsidP="006123B9">
            <w:pPr>
              <w:spacing w:line="240" w:lineRule="auto"/>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1</w:t>
            </w:r>
          </w:p>
        </w:tc>
        <w:tc>
          <w:tcPr>
            <w:tcW w:w="2410" w:type="dxa"/>
            <w:tcBorders>
              <w:top w:val="single" w:sz="4" w:space="0" w:color="000000"/>
              <w:left w:val="single" w:sz="4" w:space="0" w:color="000000"/>
              <w:bottom w:val="single" w:sz="4" w:space="0" w:color="000000"/>
              <w:right w:val="single" w:sz="4" w:space="0" w:color="000000"/>
            </w:tcBorders>
            <w:hideMark/>
          </w:tcPr>
          <w:p w:rsidR="00757B44" w:rsidRPr="00A230AE" w:rsidRDefault="00757B44" w:rsidP="006123B9">
            <w:pPr>
              <w:spacing w:line="240" w:lineRule="auto"/>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 xml:space="preserve">Профпросвещение </w:t>
            </w:r>
          </w:p>
        </w:tc>
        <w:tc>
          <w:tcPr>
            <w:tcW w:w="6486" w:type="dxa"/>
            <w:tcBorders>
              <w:top w:val="single" w:sz="4" w:space="0" w:color="000000"/>
              <w:left w:val="single" w:sz="4" w:space="0" w:color="000000"/>
              <w:bottom w:val="single" w:sz="4" w:space="0" w:color="000000"/>
              <w:right w:val="single" w:sz="4" w:space="0" w:color="000000"/>
            </w:tcBorders>
            <w:hideMark/>
          </w:tcPr>
          <w:p w:rsidR="00757B44" w:rsidRPr="00A230AE" w:rsidRDefault="00757B44" w:rsidP="006123B9">
            <w:pPr>
              <w:spacing w:line="240" w:lineRule="auto"/>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Начальная профессиональная подготовка школьников осуществляется через организацию интеллектуальных школы и кружков дополнительного образования.</w:t>
            </w:r>
          </w:p>
        </w:tc>
      </w:tr>
      <w:tr w:rsidR="00757B44" w:rsidRPr="00A230AE" w:rsidTr="004B6789">
        <w:tc>
          <w:tcPr>
            <w:tcW w:w="675" w:type="dxa"/>
            <w:tcBorders>
              <w:top w:val="single" w:sz="4" w:space="0" w:color="000000"/>
              <w:left w:val="single" w:sz="4" w:space="0" w:color="000000"/>
              <w:bottom w:val="single" w:sz="4" w:space="0" w:color="000000"/>
              <w:right w:val="single" w:sz="4" w:space="0" w:color="000000"/>
            </w:tcBorders>
            <w:hideMark/>
          </w:tcPr>
          <w:p w:rsidR="00757B44" w:rsidRPr="00A230AE" w:rsidRDefault="00757B44" w:rsidP="006123B9">
            <w:pPr>
              <w:spacing w:line="240" w:lineRule="auto"/>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2</w:t>
            </w:r>
          </w:p>
        </w:tc>
        <w:tc>
          <w:tcPr>
            <w:tcW w:w="2410" w:type="dxa"/>
            <w:tcBorders>
              <w:top w:val="single" w:sz="4" w:space="0" w:color="000000"/>
              <w:left w:val="single" w:sz="4" w:space="0" w:color="000000"/>
              <w:bottom w:val="single" w:sz="4" w:space="0" w:color="000000"/>
              <w:right w:val="single" w:sz="4" w:space="0" w:color="000000"/>
            </w:tcBorders>
            <w:hideMark/>
          </w:tcPr>
          <w:p w:rsidR="00757B44" w:rsidRPr="00A230AE" w:rsidRDefault="00757B44" w:rsidP="006123B9">
            <w:pPr>
              <w:spacing w:line="240" w:lineRule="auto"/>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Профинформация</w:t>
            </w:r>
          </w:p>
        </w:tc>
        <w:tc>
          <w:tcPr>
            <w:tcW w:w="6486" w:type="dxa"/>
            <w:tcBorders>
              <w:top w:val="single" w:sz="4" w:space="0" w:color="000000"/>
              <w:left w:val="single" w:sz="4" w:space="0" w:color="000000"/>
              <w:bottom w:val="single" w:sz="4" w:space="0" w:color="000000"/>
              <w:right w:val="single" w:sz="4" w:space="0" w:color="000000"/>
            </w:tcBorders>
            <w:hideMark/>
          </w:tcPr>
          <w:p w:rsidR="00757B44" w:rsidRPr="00A230AE" w:rsidRDefault="00757B44" w:rsidP="006123B9">
            <w:pPr>
              <w:spacing w:line="240" w:lineRule="auto"/>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 xml:space="preserve">Система мер по ознакомлению </w:t>
            </w:r>
            <w:r w:rsidR="005B4092">
              <w:rPr>
                <w:rFonts w:ascii="Times New Roman" w:eastAsia="Times New Roman" w:hAnsi="Times New Roman" w:cs="Times New Roman"/>
                <w:sz w:val="24"/>
                <w:szCs w:val="24"/>
              </w:rPr>
              <w:t>об</w:t>
            </w:r>
            <w:r w:rsidRPr="00A230AE">
              <w:rPr>
                <w:rFonts w:ascii="Times New Roman" w:eastAsia="Times New Roman" w:hAnsi="Times New Roman" w:cs="Times New Roman"/>
                <w:sz w:val="24"/>
                <w:szCs w:val="24"/>
              </w:rPr>
              <w:t>уча</w:t>
            </w:r>
            <w:r w:rsidR="005B4092">
              <w:rPr>
                <w:rFonts w:ascii="Times New Roman" w:eastAsia="Times New Roman" w:hAnsi="Times New Roman" w:cs="Times New Roman"/>
                <w:sz w:val="24"/>
                <w:szCs w:val="24"/>
              </w:rPr>
              <w:t>ю</w:t>
            </w:r>
            <w:r w:rsidRPr="00A230AE">
              <w:rPr>
                <w:rFonts w:ascii="Times New Roman" w:eastAsia="Times New Roman" w:hAnsi="Times New Roman" w:cs="Times New Roman"/>
                <w:sz w:val="24"/>
                <w:szCs w:val="24"/>
              </w:rPr>
              <w:t>щихся:</w:t>
            </w:r>
          </w:p>
          <w:p w:rsidR="00757B44" w:rsidRPr="00A230AE" w:rsidRDefault="00757B44" w:rsidP="006123B9">
            <w:pPr>
              <w:spacing w:line="240" w:lineRule="auto"/>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-с ситуацией в области спроса и предложения на рынке труда</w:t>
            </w:r>
          </w:p>
          <w:p w:rsidR="00757B44" w:rsidRPr="00A230AE" w:rsidRDefault="00757B44" w:rsidP="006123B9">
            <w:pPr>
              <w:spacing w:line="240" w:lineRule="auto"/>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-с характером работы по основным профессиям и специальностям.</w:t>
            </w:r>
          </w:p>
        </w:tc>
      </w:tr>
      <w:tr w:rsidR="00757B44" w:rsidRPr="00A230AE" w:rsidTr="004B6789">
        <w:tc>
          <w:tcPr>
            <w:tcW w:w="675" w:type="dxa"/>
            <w:tcBorders>
              <w:top w:val="single" w:sz="4" w:space="0" w:color="000000"/>
              <w:left w:val="single" w:sz="4" w:space="0" w:color="000000"/>
              <w:bottom w:val="single" w:sz="4" w:space="0" w:color="000000"/>
              <w:right w:val="single" w:sz="4" w:space="0" w:color="000000"/>
            </w:tcBorders>
            <w:hideMark/>
          </w:tcPr>
          <w:p w:rsidR="00757B44" w:rsidRPr="00A230AE" w:rsidRDefault="00757B44" w:rsidP="006123B9">
            <w:pPr>
              <w:spacing w:line="240" w:lineRule="auto"/>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3</w:t>
            </w:r>
          </w:p>
        </w:tc>
        <w:tc>
          <w:tcPr>
            <w:tcW w:w="2410" w:type="dxa"/>
            <w:tcBorders>
              <w:top w:val="single" w:sz="4" w:space="0" w:color="000000"/>
              <w:left w:val="single" w:sz="4" w:space="0" w:color="000000"/>
              <w:bottom w:val="single" w:sz="4" w:space="0" w:color="000000"/>
              <w:right w:val="single" w:sz="4" w:space="0" w:color="000000"/>
            </w:tcBorders>
            <w:hideMark/>
          </w:tcPr>
          <w:p w:rsidR="00757B44" w:rsidRPr="00A230AE" w:rsidRDefault="00757B44" w:rsidP="006123B9">
            <w:pPr>
              <w:spacing w:line="240" w:lineRule="auto"/>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Профконсультация</w:t>
            </w:r>
          </w:p>
        </w:tc>
        <w:tc>
          <w:tcPr>
            <w:tcW w:w="6486" w:type="dxa"/>
            <w:tcBorders>
              <w:top w:val="single" w:sz="4" w:space="0" w:color="000000"/>
              <w:left w:val="single" w:sz="4" w:space="0" w:color="000000"/>
              <w:bottom w:val="single" w:sz="4" w:space="0" w:color="000000"/>
              <w:right w:val="single" w:sz="4" w:space="0" w:color="000000"/>
            </w:tcBorders>
            <w:hideMark/>
          </w:tcPr>
          <w:p w:rsidR="00757B44" w:rsidRPr="00A230AE" w:rsidRDefault="00757B44" w:rsidP="006123B9">
            <w:pPr>
              <w:spacing w:line="240" w:lineRule="auto"/>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Оказание помощи в выборе профессии путем изучения личности школьника с целью выявления факторов, влияющих на выбор профессии.</w:t>
            </w:r>
          </w:p>
        </w:tc>
      </w:tr>
    </w:tbl>
    <w:p w:rsidR="004B6789" w:rsidRDefault="004B6789" w:rsidP="001017F5">
      <w:pPr>
        <w:pStyle w:val="a6"/>
        <w:numPr>
          <w:ilvl w:val="0"/>
          <w:numId w:val="29"/>
        </w:numPr>
        <w:spacing w:line="240" w:lineRule="auto"/>
        <w:jc w:val="center"/>
        <w:rPr>
          <w:rFonts w:ascii="Times New Roman" w:eastAsia="Times New Roman" w:hAnsi="Times New Roman" w:cs="Times New Roman"/>
          <w:b/>
          <w:bCs/>
          <w:sz w:val="24"/>
          <w:szCs w:val="24"/>
        </w:rPr>
        <w:sectPr w:rsidR="004B6789" w:rsidSect="008F1A5B">
          <w:pgSz w:w="16838" w:h="11906" w:orient="landscape"/>
          <w:pgMar w:top="851" w:right="992" w:bottom="1701" w:left="1134" w:header="709" w:footer="709" w:gutter="0"/>
          <w:pgNumType w:start="70"/>
          <w:cols w:space="708"/>
          <w:docGrid w:linePitch="360"/>
        </w:sectPr>
      </w:pPr>
    </w:p>
    <w:p w:rsidR="00757B44" w:rsidRPr="00A230AE" w:rsidRDefault="00757B44" w:rsidP="001017F5">
      <w:pPr>
        <w:pStyle w:val="a6"/>
        <w:numPr>
          <w:ilvl w:val="0"/>
          <w:numId w:val="29"/>
        </w:numPr>
        <w:spacing w:line="240" w:lineRule="auto"/>
        <w:jc w:val="center"/>
        <w:rPr>
          <w:rFonts w:ascii="Times New Roman" w:eastAsia="Times New Roman" w:hAnsi="Times New Roman" w:cs="Times New Roman"/>
          <w:b/>
          <w:bCs/>
          <w:sz w:val="24"/>
          <w:szCs w:val="24"/>
        </w:rPr>
      </w:pPr>
      <w:r w:rsidRPr="00A230AE">
        <w:rPr>
          <w:rFonts w:ascii="Times New Roman" w:eastAsia="Times New Roman" w:hAnsi="Times New Roman" w:cs="Times New Roman"/>
          <w:b/>
          <w:bCs/>
          <w:sz w:val="24"/>
          <w:szCs w:val="24"/>
        </w:rPr>
        <w:lastRenderedPageBreak/>
        <w:t>Направления работы.</w:t>
      </w:r>
    </w:p>
    <w:p w:rsidR="00757B44" w:rsidRPr="00A230AE" w:rsidRDefault="00757B44" w:rsidP="00757B44">
      <w:pPr>
        <w:spacing w:line="240" w:lineRule="auto"/>
        <w:contextualSpacing/>
        <w:jc w:val="both"/>
        <w:rPr>
          <w:rFonts w:ascii="Times New Roman" w:eastAsia="Times New Roman" w:hAnsi="Times New Roman" w:cs="Times New Roman"/>
          <w:i/>
          <w:sz w:val="24"/>
          <w:szCs w:val="24"/>
        </w:rPr>
      </w:pPr>
      <w:r w:rsidRPr="00A230AE">
        <w:rPr>
          <w:rFonts w:ascii="Times New Roman" w:eastAsia="Times New Roman" w:hAnsi="Times New Roman" w:cs="Times New Roman"/>
          <w:i/>
          <w:sz w:val="24"/>
          <w:szCs w:val="24"/>
        </w:rPr>
        <w:t xml:space="preserve">Организационно-методическая деятельность: </w:t>
      </w:r>
    </w:p>
    <w:p w:rsidR="00757B44" w:rsidRPr="00A230AE" w:rsidRDefault="00757B44" w:rsidP="00757B44">
      <w:pPr>
        <w:spacing w:line="240" w:lineRule="auto"/>
        <w:ind w:firstLine="567"/>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 xml:space="preserve">-работа классных руководителей и воспитателей по профориентационной работе с </w:t>
      </w:r>
      <w:r w:rsidR="005B4092">
        <w:rPr>
          <w:rFonts w:ascii="Times New Roman" w:eastAsia="Times New Roman" w:hAnsi="Times New Roman" w:cs="Times New Roman"/>
          <w:sz w:val="24"/>
          <w:szCs w:val="24"/>
        </w:rPr>
        <w:t>об</w:t>
      </w:r>
      <w:r w:rsidRPr="00A230AE">
        <w:rPr>
          <w:rFonts w:ascii="Times New Roman" w:eastAsia="Times New Roman" w:hAnsi="Times New Roman" w:cs="Times New Roman"/>
          <w:sz w:val="24"/>
          <w:szCs w:val="24"/>
        </w:rPr>
        <w:t>уча</w:t>
      </w:r>
      <w:r w:rsidR="005B4092">
        <w:rPr>
          <w:rFonts w:ascii="Times New Roman" w:eastAsia="Times New Roman" w:hAnsi="Times New Roman" w:cs="Times New Roman"/>
          <w:sz w:val="24"/>
          <w:szCs w:val="24"/>
        </w:rPr>
        <w:t>ю</w:t>
      </w:r>
      <w:r w:rsidRPr="00A230AE">
        <w:rPr>
          <w:rFonts w:ascii="Times New Roman" w:eastAsia="Times New Roman" w:hAnsi="Times New Roman" w:cs="Times New Roman"/>
          <w:sz w:val="24"/>
          <w:szCs w:val="24"/>
        </w:rPr>
        <w:t>щимися;</w:t>
      </w:r>
    </w:p>
    <w:p w:rsidR="00757B44" w:rsidRPr="00A230AE" w:rsidRDefault="00757B44" w:rsidP="00757B44">
      <w:pPr>
        <w:spacing w:line="240" w:lineRule="auto"/>
        <w:ind w:firstLine="567"/>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-методическая помощь воспитателям в подборке материалов и диагностических карт.</w:t>
      </w:r>
    </w:p>
    <w:p w:rsidR="00757B44" w:rsidRPr="00A230AE" w:rsidRDefault="00757B44" w:rsidP="00757B44">
      <w:pPr>
        <w:spacing w:line="240" w:lineRule="auto"/>
        <w:contextualSpacing/>
        <w:jc w:val="both"/>
        <w:rPr>
          <w:rFonts w:ascii="Times New Roman" w:eastAsia="Times New Roman" w:hAnsi="Times New Roman" w:cs="Times New Roman"/>
          <w:i/>
          <w:sz w:val="24"/>
          <w:szCs w:val="24"/>
        </w:rPr>
      </w:pPr>
    </w:p>
    <w:p w:rsidR="00757B44" w:rsidRPr="00A230AE" w:rsidRDefault="00757B44" w:rsidP="00757B44">
      <w:pPr>
        <w:spacing w:line="240" w:lineRule="auto"/>
        <w:contextualSpacing/>
        <w:jc w:val="both"/>
        <w:rPr>
          <w:rFonts w:ascii="Times New Roman" w:eastAsia="Times New Roman" w:hAnsi="Times New Roman" w:cs="Times New Roman"/>
          <w:i/>
          <w:sz w:val="24"/>
          <w:szCs w:val="24"/>
        </w:rPr>
      </w:pPr>
      <w:r w:rsidRPr="00A230AE">
        <w:rPr>
          <w:rFonts w:ascii="Times New Roman" w:eastAsia="Times New Roman" w:hAnsi="Times New Roman" w:cs="Times New Roman"/>
          <w:i/>
          <w:sz w:val="24"/>
          <w:szCs w:val="24"/>
        </w:rPr>
        <w:t xml:space="preserve">Работа с </w:t>
      </w:r>
      <w:r w:rsidR="005B4092">
        <w:rPr>
          <w:rFonts w:ascii="Times New Roman" w:eastAsia="Times New Roman" w:hAnsi="Times New Roman" w:cs="Times New Roman"/>
          <w:i/>
          <w:sz w:val="24"/>
          <w:szCs w:val="24"/>
        </w:rPr>
        <w:t>об</w:t>
      </w:r>
      <w:r w:rsidRPr="00A230AE">
        <w:rPr>
          <w:rFonts w:ascii="Times New Roman" w:eastAsia="Times New Roman" w:hAnsi="Times New Roman" w:cs="Times New Roman"/>
          <w:i/>
          <w:sz w:val="24"/>
          <w:szCs w:val="24"/>
        </w:rPr>
        <w:t>уча</w:t>
      </w:r>
      <w:r w:rsidR="005B4092">
        <w:rPr>
          <w:rFonts w:ascii="Times New Roman" w:eastAsia="Times New Roman" w:hAnsi="Times New Roman" w:cs="Times New Roman"/>
          <w:i/>
          <w:sz w:val="24"/>
          <w:szCs w:val="24"/>
        </w:rPr>
        <w:t>ю</w:t>
      </w:r>
      <w:r w:rsidRPr="00A230AE">
        <w:rPr>
          <w:rFonts w:ascii="Times New Roman" w:eastAsia="Times New Roman" w:hAnsi="Times New Roman" w:cs="Times New Roman"/>
          <w:i/>
          <w:sz w:val="24"/>
          <w:szCs w:val="24"/>
        </w:rPr>
        <w:t>щимися:</w:t>
      </w:r>
    </w:p>
    <w:p w:rsidR="00757B44" w:rsidRPr="00A230AE" w:rsidRDefault="00757B44" w:rsidP="00757B44">
      <w:pPr>
        <w:spacing w:line="240" w:lineRule="auto"/>
        <w:ind w:firstLine="708"/>
        <w:contextualSpacing/>
        <w:jc w:val="both"/>
        <w:rPr>
          <w:rFonts w:ascii="Times New Roman" w:eastAsia="Times New Roman" w:hAnsi="Times New Roman" w:cs="Times New Roman"/>
          <w:i/>
          <w:sz w:val="24"/>
          <w:szCs w:val="24"/>
        </w:rPr>
      </w:pPr>
      <w:r w:rsidRPr="00A230AE">
        <w:rPr>
          <w:rFonts w:ascii="Times New Roman" w:eastAsia="Times New Roman" w:hAnsi="Times New Roman" w:cs="Times New Roman"/>
          <w:i/>
          <w:sz w:val="24"/>
          <w:szCs w:val="24"/>
        </w:rPr>
        <w:t>-</w:t>
      </w:r>
      <w:r w:rsidRPr="00A230AE">
        <w:rPr>
          <w:rFonts w:ascii="Times New Roman" w:eastAsia="Times New Roman" w:hAnsi="Times New Roman" w:cs="Times New Roman"/>
          <w:sz w:val="24"/>
          <w:szCs w:val="24"/>
        </w:rPr>
        <w:t xml:space="preserve">комплекс профориентационных услуг в виде профдиагностических мероприятий, занятий и тренингов по планированию карьеры; </w:t>
      </w:r>
    </w:p>
    <w:p w:rsidR="00757B44" w:rsidRPr="00A230AE" w:rsidRDefault="00757B44" w:rsidP="00757B44">
      <w:pPr>
        <w:spacing w:line="240" w:lineRule="auto"/>
        <w:ind w:firstLine="708"/>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-консультации по выбору профиля обучения (индивидуальные, групповые);</w:t>
      </w:r>
    </w:p>
    <w:p w:rsidR="00757B44" w:rsidRPr="00A230AE" w:rsidRDefault="00757B44" w:rsidP="00757B44">
      <w:pPr>
        <w:spacing w:line="240" w:lineRule="auto"/>
        <w:ind w:firstLine="708"/>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-анкетирование;</w:t>
      </w:r>
    </w:p>
    <w:p w:rsidR="00757B44" w:rsidRPr="00A230AE" w:rsidRDefault="00757B44" w:rsidP="00757B44">
      <w:pPr>
        <w:spacing w:line="240" w:lineRule="auto"/>
        <w:ind w:firstLine="708"/>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-организация и проведение экскурсий;</w:t>
      </w:r>
    </w:p>
    <w:p w:rsidR="00757B44" w:rsidRPr="00A230AE" w:rsidRDefault="00757B44" w:rsidP="00757B44">
      <w:pPr>
        <w:spacing w:line="240" w:lineRule="auto"/>
        <w:ind w:firstLine="708"/>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 xml:space="preserve">-встречи с представителями различных профессий. </w:t>
      </w:r>
    </w:p>
    <w:p w:rsidR="00757B44" w:rsidRPr="00A230AE" w:rsidRDefault="00757B44" w:rsidP="00757B44">
      <w:pPr>
        <w:spacing w:line="240" w:lineRule="auto"/>
        <w:contextualSpacing/>
        <w:jc w:val="both"/>
        <w:rPr>
          <w:rFonts w:ascii="Times New Roman" w:eastAsia="Times New Roman" w:hAnsi="Times New Roman" w:cs="Times New Roman"/>
          <w:i/>
          <w:sz w:val="24"/>
          <w:szCs w:val="24"/>
        </w:rPr>
      </w:pPr>
      <w:r w:rsidRPr="00A230AE">
        <w:rPr>
          <w:rFonts w:ascii="Times New Roman" w:eastAsia="Times New Roman" w:hAnsi="Times New Roman" w:cs="Times New Roman"/>
          <w:i/>
          <w:sz w:val="24"/>
          <w:szCs w:val="24"/>
        </w:rPr>
        <w:t xml:space="preserve">Работа с родителями </w:t>
      </w:r>
    </w:p>
    <w:p w:rsidR="00757B44" w:rsidRPr="00A230AE" w:rsidRDefault="00757B44" w:rsidP="00757B44">
      <w:pPr>
        <w:spacing w:line="240" w:lineRule="auto"/>
        <w:ind w:firstLine="708"/>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 xml:space="preserve">-проведение родительских собраний, (общешкольных, классных, совместно с </w:t>
      </w:r>
      <w:r w:rsidR="005B4092">
        <w:rPr>
          <w:rFonts w:ascii="Times New Roman" w:eastAsia="Times New Roman" w:hAnsi="Times New Roman" w:cs="Times New Roman"/>
          <w:sz w:val="24"/>
          <w:szCs w:val="24"/>
        </w:rPr>
        <w:t>об</w:t>
      </w:r>
      <w:r w:rsidRPr="00A230AE">
        <w:rPr>
          <w:rFonts w:ascii="Times New Roman" w:eastAsia="Times New Roman" w:hAnsi="Times New Roman" w:cs="Times New Roman"/>
          <w:sz w:val="24"/>
          <w:szCs w:val="24"/>
        </w:rPr>
        <w:t>уча</w:t>
      </w:r>
      <w:r w:rsidR="005B4092">
        <w:rPr>
          <w:rFonts w:ascii="Times New Roman" w:eastAsia="Times New Roman" w:hAnsi="Times New Roman" w:cs="Times New Roman"/>
          <w:sz w:val="24"/>
          <w:szCs w:val="24"/>
        </w:rPr>
        <w:t>ю</w:t>
      </w:r>
      <w:r w:rsidRPr="00A230AE">
        <w:rPr>
          <w:rFonts w:ascii="Times New Roman" w:eastAsia="Times New Roman" w:hAnsi="Times New Roman" w:cs="Times New Roman"/>
          <w:sz w:val="24"/>
          <w:szCs w:val="24"/>
        </w:rPr>
        <w:t xml:space="preserve">щимися); </w:t>
      </w:r>
    </w:p>
    <w:p w:rsidR="00757B44" w:rsidRPr="00A230AE" w:rsidRDefault="00757B44" w:rsidP="00757B44">
      <w:pPr>
        <w:spacing w:line="240" w:lineRule="auto"/>
        <w:ind w:firstLine="708"/>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 xml:space="preserve">-индивидуальные беседы педагогов с родителями школьников; </w:t>
      </w:r>
    </w:p>
    <w:p w:rsidR="00757B44" w:rsidRPr="00A230AE" w:rsidRDefault="00757B44" w:rsidP="00757B44">
      <w:pPr>
        <w:spacing w:line="240" w:lineRule="auto"/>
        <w:ind w:firstLine="708"/>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 xml:space="preserve">-анкетирование родителей </w:t>
      </w:r>
      <w:r w:rsidR="005B4092">
        <w:rPr>
          <w:rFonts w:ascii="Times New Roman" w:eastAsia="Times New Roman" w:hAnsi="Times New Roman" w:cs="Times New Roman"/>
          <w:sz w:val="24"/>
          <w:szCs w:val="24"/>
        </w:rPr>
        <w:t>об</w:t>
      </w:r>
      <w:r w:rsidRPr="00A230AE">
        <w:rPr>
          <w:rFonts w:ascii="Times New Roman" w:eastAsia="Times New Roman" w:hAnsi="Times New Roman" w:cs="Times New Roman"/>
          <w:sz w:val="24"/>
          <w:szCs w:val="24"/>
        </w:rPr>
        <w:t>уча</w:t>
      </w:r>
      <w:r w:rsidR="005B4092">
        <w:rPr>
          <w:rFonts w:ascii="Times New Roman" w:eastAsia="Times New Roman" w:hAnsi="Times New Roman" w:cs="Times New Roman"/>
          <w:sz w:val="24"/>
          <w:szCs w:val="24"/>
        </w:rPr>
        <w:t>ю</w:t>
      </w:r>
      <w:r w:rsidRPr="00A230AE">
        <w:rPr>
          <w:rFonts w:ascii="Times New Roman" w:eastAsia="Times New Roman" w:hAnsi="Times New Roman" w:cs="Times New Roman"/>
          <w:sz w:val="24"/>
          <w:szCs w:val="24"/>
        </w:rPr>
        <w:t xml:space="preserve">щихся; </w:t>
      </w:r>
    </w:p>
    <w:p w:rsidR="00757B44" w:rsidRPr="00A230AE" w:rsidRDefault="00757B44" w:rsidP="00757B44">
      <w:pPr>
        <w:spacing w:line="240" w:lineRule="auto"/>
        <w:ind w:firstLine="708"/>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sz w:val="24"/>
          <w:szCs w:val="24"/>
        </w:rPr>
        <w:t xml:space="preserve">-привлечение родителей </w:t>
      </w:r>
      <w:r w:rsidR="005B4092">
        <w:rPr>
          <w:rFonts w:ascii="Times New Roman" w:eastAsia="Times New Roman" w:hAnsi="Times New Roman" w:cs="Times New Roman"/>
          <w:sz w:val="24"/>
          <w:szCs w:val="24"/>
        </w:rPr>
        <w:t>об</w:t>
      </w:r>
      <w:r w:rsidRPr="00A230AE">
        <w:rPr>
          <w:rFonts w:ascii="Times New Roman" w:eastAsia="Times New Roman" w:hAnsi="Times New Roman" w:cs="Times New Roman"/>
          <w:sz w:val="24"/>
          <w:szCs w:val="24"/>
        </w:rPr>
        <w:t>уча</w:t>
      </w:r>
      <w:r w:rsidR="005B4092">
        <w:rPr>
          <w:rFonts w:ascii="Times New Roman" w:eastAsia="Times New Roman" w:hAnsi="Times New Roman" w:cs="Times New Roman"/>
          <w:sz w:val="24"/>
          <w:szCs w:val="24"/>
        </w:rPr>
        <w:t>ю</w:t>
      </w:r>
      <w:r w:rsidRPr="00A230AE">
        <w:rPr>
          <w:rFonts w:ascii="Times New Roman" w:eastAsia="Times New Roman" w:hAnsi="Times New Roman" w:cs="Times New Roman"/>
          <w:sz w:val="24"/>
          <w:szCs w:val="24"/>
        </w:rPr>
        <w:t>щихся для работы руководителями кружков, спортивных секций, общественных ученических организаций.</w:t>
      </w:r>
    </w:p>
    <w:p w:rsidR="00757B44" w:rsidRPr="00A230AE" w:rsidRDefault="00757B44" w:rsidP="00757B44">
      <w:pPr>
        <w:spacing w:line="240" w:lineRule="auto"/>
        <w:ind w:firstLine="708"/>
        <w:contextualSpacing/>
        <w:jc w:val="both"/>
        <w:rPr>
          <w:rFonts w:ascii="Times New Roman" w:eastAsia="Times New Roman" w:hAnsi="Times New Roman" w:cs="Times New Roman"/>
          <w:sz w:val="24"/>
          <w:szCs w:val="24"/>
        </w:rPr>
      </w:pPr>
    </w:p>
    <w:p w:rsidR="00757B44" w:rsidRPr="005B4092" w:rsidRDefault="00757B44" w:rsidP="005B4092">
      <w:pPr>
        <w:spacing w:line="240" w:lineRule="auto"/>
        <w:ind w:left="567" w:hanging="567"/>
        <w:contextualSpacing/>
        <w:jc w:val="both"/>
        <w:rPr>
          <w:rFonts w:ascii="Times New Roman" w:eastAsia="Times New Roman" w:hAnsi="Times New Roman" w:cs="Times New Roman"/>
          <w:sz w:val="24"/>
          <w:szCs w:val="24"/>
        </w:rPr>
      </w:pPr>
      <w:r w:rsidRPr="00A230AE">
        <w:rPr>
          <w:rFonts w:ascii="Times New Roman" w:eastAsia="Times New Roman" w:hAnsi="Times New Roman" w:cs="Times New Roman"/>
          <w:b/>
          <w:bCs/>
          <w:sz w:val="24"/>
          <w:szCs w:val="24"/>
        </w:rPr>
        <w:t xml:space="preserve">8.  </w:t>
      </w:r>
      <w:r w:rsidRPr="00A230AE">
        <w:rPr>
          <w:rFonts w:ascii="Times New Roman" w:eastAsia="Times New Roman" w:hAnsi="Times New Roman" w:cs="Times New Roman"/>
          <w:b/>
          <w:sz w:val="24"/>
          <w:szCs w:val="24"/>
        </w:rPr>
        <w:t xml:space="preserve">Сроки реализации Программы: </w:t>
      </w:r>
      <w:r w:rsidR="005B4092">
        <w:rPr>
          <w:rFonts w:ascii="Times New Roman" w:eastAsia="Times New Roman" w:hAnsi="Times New Roman" w:cs="Times New Roman"/>
          <w:sz w:val="24"/>
          <w:szCs w:val="24"/>
        </w:rPr>
        <w:t>2021</w:t>
      </w:r>
      <w:r w:rsidRPr="00A230AE">
        <w:rPr>
          <w:rFonts w:ascii="Times New Roman" w:eastAsia="Times New Roman" w:hAnsi="Times New Roman" w:cs="Times New Roman"/>
          <w:sz w:val="24"/>
          <w:szCs w:val="24"/>
        </w:rPr>
        <w:t>–</w:t>
      </w:r>
      <w:r w:rsidR="005B4092">
        <w:rPr>
          <w:rFonts w:ascii="Times New Roman" w:eastAsia="Times New Roman" w:hAnsi="Times New Roman" w:cs="Times New Roman"/>
          <w:sz w:val="24"/>
          <w:szCs w:val="24"/>
        </w:rPr>
        <w:t xml:space="preserve"> 2024 учебные</w:t>
      </w:r>
      <w:r w:rsidRPr="00A230AE">
        <w:rPr>
          <w:rFonts w:ascii="Times New Roman" w:eastAsia="Times New Roman" w:hAnsi="Times New Roman" w:cs="Times New Roman"/>
          <w:sz w:val="24"/>
          <w:szCs w:val="24"/>
        </w:rPr>
        <w:t xml:space="preserve"> год</w:t>
      </w:r>
      <w:r w:rsidR="005B4092">
        <w:rPr>
          <w:rFonts w:ascii="Times New Roman" w:eastAsia="Times New Roman" w:hAnsi="Times New Roman" w:cs="Times New Roman"/>
          <w:sz w:val="24"/>
          <w:szCs w:val="24"/>
        </w:rPr>
        <w:t>ы</w:t>
      </w:r>
      <w:r w:rsidRPr="00A230AE">
        <w:rPr>
          <w:rFonts w:ascii="Times New Roman" w:eastAsia="Times New Roman" w:hAnsi="Times New Roman" w:cs="Times New Roman"/>
          <w:sz w:val="24"/>
          <w:szCs w:val="24"/>
        </w:rPr>
        <w:t>.</w:t>
      </w:r>
    </w:p>
    <w:p w:rsidR="00757B44" w:rsidRPr="005B4092" w:rsidRDefault="00757B44" w:rsidP="001017F5">
      <w:pPr>
        <w:pStyle w:val="a6"/>
        <w:numPr>
          <w:ilvl w:val="0"/>
          <w:numId w:val="32"/>
        </w:numPr>
        <w:spacing w:line="240" w:lineRule="auto"/>
        <w:ind w:left="426"/>
        <w:rPr>
          <w:rFonts w:ascii="Times New Roman" w:eastAsia="Times New Roman" w:hAnsi="Times New Roman" w:cs="Times New Roman"/>
          <w:b/>
          <w:bCs/>
          <w:sz w:val="24"/>
          <w:szCs w:val="24"/>
        </w:rPr>
      </w:pPr>
      <w:r w:rsidRPr="00A230AE">
        <w:rPr>
          <w:rFonts w:ascii="Times New Roman" w:eastAsia="Times New Roman" w:hAnsi="Times New Roman" w:cs="Times New Roman"/>
          <w:b/>
          <w:bCs/>
          <w:sz w:val="24"/>
          <w:szCs w:val="24"/>
        </w:rPr>
        <w:t>План мероприятий профориентационной работы.</w:t>
      </w:r>
    </w:p>
    <w:p w:rsidR="00757B44" w:rsidRPr="00A230AE" w:rsidRDefault="00757B44" w:rsidP="00757B44">
      <w:pPr>
        <w:spacing w:line="240" w:lineRule="auto"/>
        <w:contextualSpacing/>
        <w:jc w:val="both"/>
        <w:rPr>
          <w:rFonts w:ascii="Times New Roman" w:eastAsia="Times New Roman" w:hAnsi="Times New Roman" w:cs="Times New Roman"/>
          <w:b/>
          <w:bCs/>
          <w:sz w:val="24"/>
          <w:szCs w:val="24"/>
        </w:rPr>
      </w:pPr>
      <w:r w:rsidRPr="00A230AE">
        <w:rPr>
          <w:rFonts w:ascii="Times New Roman" w:eastAsia="Times New Roman" w:hAnsi="Times New Roman" w:cs="Times New Roman"/>
          <w:b/>
          <w:bCs/>
          <w:sz w:val="24"/>
          <w:szCs w:val="24"/>
        </w:rPr>
        <w:t>10. Заключительная часть.</w:t>
      </w:r>
    </w:p>
    <w:p w:rsidR="00757B44" w:rsidRPr="00A230AE" w:rsidRDefault="00757B44" w:rsidP="00757B44">
      <w:pPr>
        <w:spacing w:line="240" w:lineRule="auto"/>
        <w:contextualSpacing/>
        <w:jc w:val="both"/>
        <w:rPr>
          <w:rFonts w:ascii="Times New Roman" w:eastAsia="Times New Roman" w:hAnsi="Times New Roman" w:cs="Times New Roman"/>
          <w:b/>
          <w:bCs/>
          <w:sz w:val="24"/>
          <w:szCs w:val="24"/>
        </w:rPr>
      </w:pPr>
    </w:p>
    <w:p w:rsidR="00757B44" w:rsidRPr="00A230AE" w:rsidRDefault="00757B44" w:rsidP="00757B44">
      <w:pPr>
        <w:spacing w:line="240" w:lineRule="auto"/>
        <w:ind w:firstLine="567"/>
        <w:contextualSpacing/>
        <w:jc w:val="both"/>
        <w:rPr>
          <w:rFonts w:ascii="Times New Roman" w:hAnsi="Times New Roman" w:cs="Times New Roman"/>
          <w:sz w:val="24"/>
          <w:szCs w:val="24"/>
        </w:rPr>
      </w:pPr>
      <w:r w:rsidRPr="00A230AE">
        <w:rPr>
          <w:rFonts w:ascii="Times New Roman" w:hAnsi="Times New Roman" w:cs="Times New Roman"/>
          <w:sz w:val="24"/>
          <w:szCs w:val="24"/>
        </w:rPr>
        <w:t>Современный этап развития общества характеризуется высоким динамизмом,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rsidR="00757B44" w:rsidRPr="00A230AE" w:rsidRDefault="00757B44" w:rsidP="00757B44">
      <w:pPr>
        <w:spacing w:line="240" w:lineRule="auto"/>
        <w:ind w:firstLine="567"/>
        <w:contextualSpacing/>
        <w:jc w:val="both"/>
        <w:rPr>
          <w:rFonts w:ascii="Times New Roman" w:hAnsi="Times New Roman" w:cs="Times New Roman"/>
          <w:sz w:val="24"/>
          <w:szCs w:val="24"/>
        </w:rPr>
      </w:pPr>
      <w:r w:rsidRPr="00A230AE">
        <w:rPr>
          <w:rFonts w:ascii="Times New Roman" w:hAnsi="Times New Roman" w:cs="Times New Roman"/>
          <w:sz w:val="24"/>
          <w:szCs w:val="24"/>
        </w:rP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rsidR="00757B44" w:rsidRPr="00A230AE" w:rsidRDefault="00757B44" w:rsidP="00757B44">
      <w:pPr>
        <w:spacing w:line="240" w:lineRule="auto"/>
        <w:ind w:firstLine="567"/>
        <w:contextualSpacing/>
        <w:jc w:val="both"/>
        <w:rPr>
          <w:rFonts w:ascii="Times New Roman" w:hAnsi="Times New Roman" w:cs="Times New Roman"/>
          <w:sz w:val="24"/>
          <w:szCs w:val="24"/>
        </w:rPr>
      </w:pPr>
      <w:r w:rsidRPr="00A230AE">
        <w:rPr>
          <w:rFonts w:ascii="Times New Roman" w:hAnsi="Times New Roman" w:cs="Times New Roman"/>
          <w:sz w:val="24"/>
          <w:szCs w:val="24"/>
        </w:rPr>
        <w:t>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rsidR="00757B44" w:rsidRPr="00A230AE" w:rsidRDefault="00757B44" w:rsidP="00757B44">
      <w:pPr>
        <w:spacing w:line="240" w:lineRule="auto"/>
        <w:ind w:firstLine="567"/>
        <w:contextualSpacing/>
        <w:jc w:val="both"/>
        <w:rPr>
          <w:rFonts w:ascii="Times New Roman" w:hAnsi="Times New Roman" w:cs="Times New Roman"/>
          <w:sz w:val="24"/>
          <w:szCs w:val="24"/>
        </w:rPr>
      </w:pPr>
      <w:r w:rsidRPr="00A230AE">
        <w:rPr>
          <w:rFonts w:ascii="Times New Roman" w:hAnsi="Times New Roman" w:cs="Times New Roman"/>
          <w:sz w:val="24"/>
          <w:szCs w:val="24"/>
        </w:rPr>
        <w:t xml:space="preserve">Педагоги, работающие с подрастающими поколениями, должны осуществлять функцию личностной ориентации: ответить </w:t>
      </w:r>
      <w:r>
        <w:rPr>
          <w:rFonts w:ascii="Times New Roman" w:hAnsi="Times New Roman" w:cs="Times New Roman"/>
          <w:sz w:val="24"/>
          <w:szCs w:val="24"/>
        </w:rPr>
        <w:t>об</w:t>
      </w:r>
      <w:r w:rsidRPr="00A230AE">
        <w:rPr>
          <w:rFonts w:ascii="Times New Roman" w:hAnsi="Times New Roman" w:cs="Times New Roman"/>
          <w:sz w:val="24"/>
          <w:szCs w:val="24"/>
        </w:rPr>
        <w:t>уча</w:t>
      </w:r>
      <w:r>
        <w:rPr>
          <w:rFonts w:ascii="Times New Roman" w:hAnsi="Times New Roman" w:cs="Times New Roman"/>
          <w:sz w:val="24"/>
          <w:szCs w:val="24"/>
        </w:rPr>
        <w:t>ю</w:t>
      </w:r>
      <w:r w:rsidRPr="00A230AE">
        <w:rPr>
          <w:rFonts w:ascii="Times New Roman" w:hAnsi="Times New Roman" w:cs="Times New Roman"/>
          <w:sz w:val="24"/>
          <w:szCs w:val="24"/>
        </w:rPr>
        <w:t>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rsidR="00757B44" w:rsidRPr="00A230AE" w:rsidRDefault="00757B44" w:rsidP="00757B44">
      <w:pPr>
        <w:spacing w:line="240" w:lineRule="auto"/>
        <w:ind w:firstLine="567"/>
        <w:contextualSpacing/>
        <w:jc w:val="both"/>
        <w:rPr>
          <w:rFonts w:ascii="Times New Roman" w:hAnsi="Times New Roman" w:cs="Times New Roman"/>
          <w:sz w:val="24"/>
          <w:szCs w:val="24"/>
        </w:rPr>
      </w:pPr>
      <w:r w:rsidRPr="00A230AE">
        <w:rPr>
          <w:rFonts w:ascii="Times New Roman" w:hAnsi="Times New Roman" w:cs="Times New Roman"/>
          <w:sz w:val="24"/>
          <w:szCs w:val="24"/>
        </w:rPr>
        <w:t>С этой целью и разработана программа по профориентации,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w:t>
      </w:r>
    </w:p>
    <w:p w:rsidR="00757B44" w:rsidRPr="00A230AE" w:rsidRDefault="00757B44" w:rsidP="00757B44">
      <w:pPr>
        <w:spacing w:line="240" w:lineRule="auto"/>
        <w:ind w:firstLine="709"/>
        <w:contextualSpacing/>
        <w:jc w:val="both"/>
        <w:rPr>
          <w:rFonts w:ascii="Times New Roman" w:hAnsi="Times New Roman" w:cs="Times New Roman"/>
          <w:sz w:val="24"/>
          <w:szCs w:val="24"/>
        </w:rPr>
      </w:pPr>
      <w:r w:rsidRPr="00A230AE">
        <w:rPr>
          <w:rFonts w:ascii="Times New Roman" w:hAnsi="Times New Roman" w:cs="Times New Roman"/>
          <w:sz w:val="24"/>
          <w:szCs w:val="24"/>
        </w:rPr>
        <w:t>Итогом программы должны стать следующие результаты:</w:t>
      </w:r>
    </w:p>
    <w:p w:rsidR="00757B44" w:rsidRPr="00A230AE" w:rsidRDefault="00757B44" w:rsidP="001017F5">
      <w:pPr>
        <w:numPr>
          <w:ilvl w:val="0"/>
          <w:numId w:val="30"/>
        </w:numPr>
        <w:spacing w:after="0" w:line="240" w:lineRule="auto"/>
        <w:ind w:left="0" w:firstLine="284"/>
        <w:contextualSpacing/>
        <w:jc w:val="both"/>
        <w:rPr>
          <w:rFonts w:ascii="Times New Roman" w:hAnsi="Times New Roman" w:cs="Times New Roman"/>
          <w:sz w:val="24"/>
          <w:szCs w:val="24"/>
        </w:rPr>
      </w:pPr>
      <w:r w:rsidRPr="00A230AE">
        <w:rPr>
          <w:rFonts w:ascii="Times New Roman" w:hAnsi="Times New Roman" w:cs="Times New Roman"/>
          <w:sz w:val="24"/>
          <w:szCs w:val="24"/>
        </w:rPr>
        <w:t>положительное отношение к труду;</w:t>
      </w:r>
    </w:p>
    <w:p w:rsidR="00757B44" w:rsidRPr="00A230AE" w:rsidRDefault="00757B44" w:rsidP="001017F5">
      <w:pPr>
        <w:numPr>
          <w:ilvl w:val="0"/>
          <w:numId w:val="30"/>
        </w:numPr>
        <w:spacing w:after="0" w:line="240" w:lineRule="auto"/>
        <w:ind w:left="0" w:firstLine="284"/>
        <w:contextualSpacing/>
        <w:jc w:val="both"/>
        <w:rPr>
          <w:rFonts w:ascii="Times New Roman" w:hAnsi="Times New Roman" w:cs="Times New Roman"/>
          <w:sz w:val="24"/>
          <w:szCs w:val="24"/>
        </w:rPr>
      </w:pPr>
      <w:r w:rsidRPr="00A230AE">
        <w:rPr>
          <w:rFonts w:ascii="Times New Roman" w:hAnsi="Times New Roman" w:cs="Times New Roman"/>
          <w:sz w:val="24"/>
          <w:szCs w:val="24"/>
        </w:rPr>
        <w:t>умение разбираться в содержании профессиональной деятельности;</w:t>
      </w:r>
    </w:p>
    <w:p w:rsidR="00757B44" w:rsidRPr="00A230AE" w:rsidRDefault="00757B44" w:rsidP="001017F5">
      <w:pPr>
        <w:numPr>
          <w:ilvl w:val="0"/>
          <w:numId w:val="30"/>
        </w:numPr>
        <w:spacing w:after="0" w:line="240" w:lineRule="auto"/>
        <w:ind w:left="0" w:firstLine="284"/>
        <w:contextualSpacing/>
        <w:jc w:val="both"/>
        <w:rPr>
          <w:rFonts w:ascii="Times New Roman" w:hAnsi="Times New Roman" w:cs="Times New Roman"/>
          <w:sz w:val="24"/>
          <w:szCs w:val="24"/>
        </w:rPr>
      </w:pPr>
      <w:r w:rsidRPr="00A230AE">
        <w:rPr>
          <w:rFonts w:ascii="Times New Roman" w:hAnsi="Times New Roman" w:cs="Times New Roman"/>
          <w:sz w:val="24"/>
          <w:szCs w:val="24"/>
        </w:rPr>
        <w:t>умение соотносить требования, предъявляемые профессией, с индивидуальными качествами;</w:t>
      </w:r>
    </w:p>
    <w:p w:rsidR="00757B44" w:rsidRPr="00A230AE" w:rsidRDefault="00757B44" w:rsidP="001017F5">
      <w:pPr>
        <w:numPr>
          <w:ilvl w:val="0"/>
          <w:numId w:val="30"/>
        </w:numPr>
        <w:spacing w:after="0" w:line="240" w:lineRule="auto"/>
        <w:ind w:left="0" w:firstLine="284"/>
        <w:contextualSpacing/>
        <w:jc w:val="both"/>
        <w:rPr>
          <w:rFonts w:ascii="Times New Roman" w:hAnsi="Times New Roman" w:cs="Times New Roman"/>
          <w:sz w:val="24"/>
          <w:szCs w:val="24"/>
        </w:rPr>
      </w:pPr>
      <w:r w:rsidRPr="00A230AE">
        <w:rPr>
          <w:rFonts w:ascii="Times New Roman" w:hAnsi="Times New Roman" w:cs="Times New Roman"/>
          <w:sz w:val="24"/>
          <w:szCs w:val="24"/>
        </w:rPr>
        <w:t>умение анализировать свои возможности и способности (сформировать потребность в осознании и оценке качеств и возможностей своей личности);</w:t>
      </w:r>
    </w:p>
    <w:p w:rsidR="00757B44" w:rsidRPr="00A230AE" w:rsidRDefault="00757B44" w:rsidP="001017F5">
      <w:pPr>
        <w:pStyle w:val="a6"/>
        <w:numPr>
          <w:ilvl w:val="0"/>
          <w:numId w:val="30"/>
        </w:numPr>
        <w:suppressAutoHyphens/>
        <w:spacing w:after="0" w:line="240" w:lineRule="auto"/>
        <w:ind w:left="0" w:firstLine="284"/>
        <w:jc w:val="both"/>
        <w:rPr>
          <w:rFonts w:ascii="Times New Roman" w:hAnsi="Times New Roman" w:cs="Times New Roman"/>
          <w:sz w:val="24"/>
          <w:szCs w:val="24"/>
        </w:rPr>
      </w:pPr>
      <w:r w:rsidRPr="00A230AE">
        <w:rPr>
          <w:rFonts w:ascii="Times New Roman" w:hAnsi="Times New Roman" w:cs="Times New Roman"/>
          <w:sz w:val="24"/>
          <w:szCs w:val="24"/>
        </w:rPr>
        <w:t xml:space="preserve">оказание психологической помощи </w:t>
      </w:r>
      <w:r>
        <w:rPr>
          <w:rFonts w:ascii="Times New Roman" w:hAnsi="Times New Roman" w:cs="Times New Roman"/>
          <w:sz w:val="24"/>
          <w:szCs w:val="24"/>
        </w:rPr>
        <w:t>об</w:t>
      </w:r>
      <w:r w:rsidRPr="00A230AE">
        <w:rPr>
          <w:rFonts w:ascii="Times New Roman" w:hAnsi="Times New Roman" w:cs="Times New Roman"/>
          <w:sz w:val="24"/>
          <w:szCs w:val="24"/>
        </w:rPr>
        <w:t>уча</w:t>
      </w:r>
      <w:r>
        <w:rPr>
          <w:rFonts w:ascii="Times New Roman" w:hAnsi="Times New Roman" w:cs="Times New Roman"/>
          <w:sz w:val="24"/>
          <w:szCs w:val="24"/>
        </w:rPr>
        <w:t>ю</w:t>
      </w:r>
      <w:r w:rsidRPr="00A230AE">
        <w:rPr>
          <w:rFonts w:ascii="Times New Roman" w:hAnsi="Times New Roman" w:cs="Times New Roman"/>
          <w:sz w:val="24"/>
          <w:szCs w:val="24"/>
        </w:rPr>
        <w:t>щимся в осознанном выборе будущей профессии;</w:t>
      </w:r>
    </w:p>
    <w:p w:rsidR="00757B44" w:rsidRPr="00A230AE" w:rsidRDefault="00757B44" w:rsidP="001017F5">
      <w:pPr>
        <w:pStyle w:val="a6"/>
        <w:numPr>
          <w:ilvl w:val="0"/>
          <w:numId w:val="30"/>
        </w:numPr>
        <w:suppressAutoHyphens/>
        <w:spacing w:after="0" w:line="240" w:lineRule="auto"/>
        <w:ind w:left="0" w:firstLine="284"/>
        <w:jc w:val="both"/>
        <w:rPr>
          <w:rFonts w:ascii="Times New Roman" w:hAnsi="Times New Roman" w:cs="Times New Roman"/>
          <w:sz w:val="24"/>
          <w:szCs w:val="24"/>
        </w:rPr>
      </w:pPr>
      <w:r w:rsidRPr="00A230AE">
        <w:rPr>
          <w:rFonts w:ascii="Times New Roman" w:hAnsi="Times New Roman" w:cs="Times New Roman"/>
          <w:sz w:val="24"/>
          <w:szCs w:val="24"/>
        </w:rPr>
        <w:lastRenderedPageBreak/>
        <w:t>обучение подростков основным принципам построения профессиональной карьеры и навыкам поведения на рынке труда;</w:t>
      </w:r>
    </w:p>
    <w:p w:rsidR="00757B44" w:rsidRPr="00A230AE" w:rsidRDefault="00757B44" w:rsidP="001017F5">
      <w:pPr>
        <w:pStyle w:val="a6"/>
        <w:numPr>
          <w:ilvl w:val="0"/>
          <w:numId w:val="30"/>
        </w:numPr>
        <w:suppressAutoHyphens/>
        <w:spacing w:after="0" w:line="240" w:lineRule="auto"/>
        <w:ind w:left="0" w:firstLine="284"/>
        <w:jc w:val="both"/>
        <w:rPr>
          <w:rFonts w:ascii="Times New Roman" w:hAnsi="Times New Roman" w:cs="Times New Roman"/>
          <w:sz w:val="24"/>
          <w:szCs w:val="24"/>
        </w:rPr>
      </w:pPr>
      <w:r w:rsidRPr="00A230AE">
        <w:rPr>
          <w:rFonts w:ascii="Times New Roman" w:hAnsi="Times New Roman" w:cs="Times New Roman"/>
          <w:sz w:val="24"/>
          <w:szCs w:val="24"/>
        </w:rPr>
        <w:t xml:space="preserve">активация </w:t>
      </w:r>
      <w:r>
        <w:rPr>
          <w:rFonts w:ascii="Times New Roman" w:hAnsi="Times New Roman" w:cs="Times New Roman"/>
          <w:sz w:val="24"/>
          <w:szCs w:val="24"/>
        </w:rPr>
        <w:t>об</w:t>
      </w:r>
      <w:r w:rsidRPr="00A230AE">
        <w:rPr>
          <w:rFonts w:ascii="Times New Roman" w:hAnsi="Times New Roman" w:cs="Times New Roman"/>
          <w:sz w:val="24"/>
          <w:szCs w:val="24"/>
        </w:rPr>
        <w:t>уча</w:t>
      </w:r>
      <w:r>
        <w:rPr>
          <w:rFonts w:ascii="Times New Roman" w:hAnsi="Times New Roman" w:cs="Times New Roman"/>
          <w:sz w:val="24"/>
          <w:szCs w:val="24"/>
        </w:rPr>
        <w:t>ю</w:t>
      </w:r>
      <w:r w:rsidRPr="00A230AE">
        <w:rPr>
          <w:rFonts w:ascii="Times New Roman" w:hAnsi="Times New Roman" w:cs="Times New Roman"/>
          <w:sz w:val="24"/>
          <w:szCs w:val="24"/>
        </w:rPr>
        <w:t>щихся на реализацию собственных замыслов в реальных социальных условиях.</w:t>
      </w:r>
    </w:p>
    <w:p w:rsidR="00757B44" w:rsidRPr="00A230AE" w:rsidRDefault="00757B44" w:rsidP="00757B44">
      <w:pPr>
        <w:pStyle w:val="a6"/>
        <w:spacing w:line="240" w:lineRule="auto"/>
        <w:ind w:left="0" w:firstLine="284"/>
        <w:jc w:val="both"/>
        <w:rPr>
          <w:rFonts w:ascii="Times New Roman" w:hAnsi="Times New Roman" w:cs="Times New Roman"/>
          <w:sz w:val="24"/>
          <w:szCs w:val="24"/>
        </w:rPr>
      </w:pPr>
      <w:r w:rsidRPr="00A230AE">
        <w:rPr>
          <w:rFonts w:ascii="Times New Roman" w:hAnsi="Times New Roman" w:cs="Times New Roman"/>
          <w:sz w:val="24"/>
          <w:szCs w:val="24"/>
        </w:rPr>
        <w:t xml:space="preserve">В ходе обучения </w:t>
      </w:r>
      <w:r>
        <w:rPr>
          <w:rFonts w:ascii="Times New Roman" w:hAnsi="Times New Roman" w:cs="Times New Roman"/>
          <w:sz w:val="24"/>
          <w:szCs w:val="24"/>
        </w:rPr>
        <w:t>об</w:t>
      </w:r>
      <w:r w:rsidRPr="00A230AE">
        <w:rPr>
          <w:rFonts w:ascii="Times New Roman" w:hAnsi="Times New Roman" w:cs="Times New Roman"/>
          <w:sz w:val="24"/>
          <w:szCs w:val="24"/>
        </w:rPr>
        <w:t>уча</w:t>
      </w:r>
      <w:r>
        <w:rPr>
          <w:rFonts w:ascii="Times New Roman" w:hAnsi="Times New Roman" w:cs="Times New Roman"/>
          <w:sz w:val="24"/>
          <w:szCs w:val="24"/>
        </w:rPr>
        <w:t>ю</w:t>
      </w:r>
      <w:r w:rsidRPr="00A230AE">
        <w:rPr>
          <w:rFonts w:ascii="Times New Roman" w:hAnsi="Times New Roman" w:cs="Times New Roman"/>
          <w:sz w:val="24"/>
          <w:szCs w:val="24"/>
        </w:rPr>
        <w:t xml:space="preserve">щиеся овладевают умениями, разнообразными </w:t>
      </w:r>
      <w:r w:rsidRPr="00A230AE">
        <w:rPr>
          <w:rFonts w:ascii="Times New Roman" w:hAnsi="Times New Roman" w:cs="Times New Roman"/>
          <w:iCs/>
          <w:sz w:val="24"/>
          <w:szCs w:val="24"/>
        </w:rPr>
        <w:t>способами деятельности</w:t>
      </w:r>
      <w:r w:rsidRPr="00A230AE">
        <w:rPr>
          <w:rFonts w:ascii="Times New Roman" w:hAnsi="Times New Roman" w:cs="Times New Roman"/>
          <w:sz w:val="24"/>
          <w:szCs w:val="24"/>
        </w:rPr>
        <w:t>, приобретают опыт:</w:t>
      </w:r>
    </w:p>
    <w:p w:rsidR="00757B44" w:rsidRPr="00A230AE" w:rsidRDefault="00757B44" w:rsidP="001017F5">
      <w:pPr>
        <w:pStyle w:val="af2"/>
        <w:numPr>
          <w:ilvl w:val="0"/>
          <w:numId w:val="30"/>
        </w:numPr>
        <w:spacing w:before="0" w:beforeAutospacing="0"/>
        <w:ind w:left="0" w:firstLine="284"/>
        <w:contextualSpacing/>
        <w:jc w:val="both"/>
      </w:pPr>
      <w:r w:rsidRPr="00A230AE">
        <w:t>планирования и осуществления разнообразной практической деятельности: выполнение рефератов, рисунков, посещение рабочих мест и др.;</w:t>
      </w:r>
    </w:p>
    <w:p w:rsidR="00757B44" w:rsidRPr="00A230AE" w:rsidRDefault="00757B44" w:rsidP="001017F5">
      <w:pPr>
        <w:pStyle w:val="af2"/>
        <w:numPr>
          <w:ilvl w:val="0"/>
          <w:numId w:val="30"/>
        </w:numPr>
        <w:ind w:left="0" w:firstLine="284"/>
        <w:contextualSpacing/>
        <w:jc w:val="both"/>
      </w:pPr>
      <w:r w:rsidRPr="00A230AE">
        <w:t>решения разнообразных задач, требующих поиска пути и способов решения;</w:t>
      </w:r>
    </w:p>
    <w:p w:rsidR="00757B44" w:rsidRPr="00A230AE" w:rsidRDefault="00757B44" w:rsidP="001017F5">
      <w:pPr>
        <w:pStyle w:val="af2"/>
        <w:numPr>
          <w:ilvl w:val="0"/>
          <w:numId w:val="30"/>
        </w:numPr>
        <w:ind w:left="0" w:firstLine="284"/>
        <w:contextualSpacing/>
        <w:jc w:val="both"/>
      </w:pPr>
      <w:r w:rsidRPr="00A230AE">
        <w:t>осуществления различных типов проектов: исследовательских, творческих, практико-ориентированных, информационных;</w:t>
      </w:r>
    </w:p>
    <w:p w:rsidR="00757B44" w:rsidRPr="00A230AE" w:rsidRDefault="00757B44" w:rsidP="001017F5">
      <w:pPr>
        <w:pStyle w:val="af2"/>
        <w:numPr>
          <w:ilvl w:val="0"/>
          <w:numId w:val="30"/>
        </w:numPr>
        <w:ind w:left="0" w:firstLine="284"/>
        <w:contextualSpacing/>
        <w:jc w:val="both"/>
      </w:pPr>
      <w:r w:rsidRPr="00A230AE">
        <w:t>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rsidR="00757B44" w:rsidRPr="0039714E" w:rsidRDefault="00757B44" w:rsidP="001017F5">
      <w:pPr>
        <w:pStyle w:val="af2"/>
        <w:numPr>
          <w:ilvl w:val="0"/>
          <w:numId w:val="30"/>
        </w:numPr>
        <w:spacing w:before="0" w:beforeAutospacing="0" w:after="0" w:afterAutospacing="0"/>
        <w:ind w:left="0" w:firstLine="284"/>
        <w:contextualSpacing/>
        <w:jc w:val="both"/>
      </w:pPr>
      <w:r w:rsidRPr="00A230AE">
        <w:t>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p w:rsidR="00FD16B7" w:rsidRDefault="00FD16B7" w:rsidP="00757B44">
      <w:pPr>
        <w:widowControl w:val="0"/>
        <w:spacing w:after="0" w:line="240" w:lineRule="auto"/>
        <w:ind w:right="-43"/>
        <w:rPr>
          <w:rFonts w:ascii="Times New Roman" w:eastAsia="Times New Roman" w:hAnsi="Times New Roman" w:cs="Times New Roman"/>
          <w:b/>
          <w:sz w:val="28"/>
          <w:szCs w:val="28"/>
          <w:lang w:eastAsia="ru-RU"/>
        </w:rPr>
      </w:pPr>
    </w:p>
    <w:p w:rsidR="00FD16B7" w:rsidRDefault="00FD16B7" w:rsidP="00FD16B7">
      <w:pPr>
        <w:widowControl w:val="0"/>
        <w:spacing w:after="0" w:line="240" w:lineRule="auto"/>
        <w:ind w:left="1134" w:right="-43"/>
        <w:jc w:val="center"/>
        <w:rPr>
          <w:rFonts w:ascii="Times New Roman" w:eastAsia="Times New Roman" w:hAnsi="Times New Roman" w:cs="Times New Roman"/>
          <w:b/>
          <w:sz w:val="28"/>
          <w:szCs w:val="28"/>
          <w:lang w:eastAsia="ru-RU"/>
        </w:rPr>
      </w:pPr>
    </w:p>
    <w:p w:rsidR="00FD16B7" w:rsidRPr="004B6789" w:rsidRDefault="00FD16B7" w:rsidP="00500C44">
      <w:pPr>
        <w:widowControl w:val="0"/>
        <w:spacing w:after="0" w:line="240" w:lineRule="auto"/>
        <w:ind w:right="-43"/>
        <w:jc w:val="center"/>
        <w:rPr>
          <w:rFonts w:ascii="Times New Roman" w:eastAsia="Times New Roman" w:hAnsi="Times New Roman" w:cs="Times New Roman"/>
          <w:b/>
          <w:sz w:val="28"/>
          <w:szCs w:val="28"/>
          <w:lang w:eastAsia="ru-RU"/>
        </w:rPr>
      </w:pPr>
      <w:r w:rsidRPr="007C0530">
        <w:rPr>
          <w:rFonts w:ascii="Times New Roman" w:eastAsia="Times New Roman" w:hAnsi="Times New Roman" w:cs="Times New Roman"/>
          <w:b/>
          <w:sz w:val="28"/>
          <w:szCs w:val="28"/>
          <w:lang w:eastAsia="ru-RU"/>
        </w:rPr>
        <w:t>Программа</w:t>
      </w:r>
      <w:r w:rsidR="00500C44">
        <w:rPr>
          <w:rFonts w:ascii="Times New Roman" w:eastAsia="Times New Roman" w:hAnsi="Times New Roman" w:cs="Times New Roman"/>
          <w:b/>
          <w:sz w:val="28"/>
          <w:szCs w:val="28"/>
          <w:lang w:eastAsia="ru-RU"/>
        </w:rPr>
        <w:t xml:space="preserve"> </w:t>
      </w:r>
      <w:r w:rsidR="00454846">
        <w:rPr>
          <w:rFonts w:ascii="Times New Roman" w:eastAsia="Times New Roman" w:hAnsi="Times New Roman" w:cs="Times New Roman"/>
          <w:b/>
          <w:sz w:val="28"/>
          <w:szCs w:val="28"/>
          <w:lang w:eastAsia="ru-RU"/>
        </w:rPr>
        <w:t>Воспитания на 2021-2024гг</w:t>
      </w:r>
    </w:p>
    <w:p w:rsidR="00B170EC" w:rsidRDefault="00B170EC" w:rsidP="004B6789">
      <w:pPr>
        <w:widowControl w:val="0"/>
        <w:spacing w:after="0" w:line="240" w:lineRule="auto"/>
        <w:ind w:left="1134" w:right="-43"/>
        <w:rPr>
          <w:rFonts w:ascii="Times New Roman" w:eastAsia="Times New Roman" w:hAnsi="Times New Roman" w:cs="Times New Roman"/>
          <w:b/>
          <w:sz w:val="24"/>
          <w:szCs w:val="24"/>
          <w:lang w:eastAsia="ru-RU"/>
        </w:rPr>
      </w:pPr>
    </w:p>
    <w:p w:rsidR="00FD16B7" w:rsidRPr="00994ACB" w:rsidRDefault="00057499" w:rsidP="00057499">
      <w:pPr>
        <w:widowControl w:val="0"/>
        <w:spacing w:after="0" w:line="240" w:lineRule="auto"/>
        <w:ind w:right="-4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FD16B7" w:rsidRPr="00994ACB">
        <w:rPr>
          <w:rFonts w:ascii="Times New Roman" w:eastAsia="Times New Roman" w:hAnsi="Times New Roman" w:cs="Times New Roman"/>
          <w:b/>
          <w:sz w:val="24"/>
          <w:szCs w:val="24"/>
          <w:lang w:eastAsia="ru-RU"/>
        </w:rPr>
        <w:t>Пояснительная записка</w:t>
      </w:r>
    </w:p>
    <w:p w:rsidR="00FD16B7" w:rsidRPr="00994ACB" w:rsidRDefault="00FD16B7" w:rsidP="00FD16B7">
      <w:pPr>
        <w:widowControl w:val="0"/>
        <w:spacing w:after="0" w:line="240" w:lineRule="auto"/>
        <w:ind w:left="1134" w:right="-43"/>
        <w:jc w:val="center"/>
        <w:rPr>
          <w:rFonts w:ascii="Times New Roman" w:eastAsia="Times New Roman" w:hAnsi="Times New Roman" w:cs="Times New Roman"/>
          <w:b/>
          <w:sz w:val="24"/>
          <w:szCs w:val="24"/>
          <w:lang w:eastAsia="ru-RU"/>
        </w:rPr>
      </w:pPr>
    </w:p>
    <w:p w:rsidR="00454846" w:rsidRPr="00B15EC1" w:rsidRDefault="00454846" w:rsidP="00A02282">
      <w:pPr>
        <w:pStyle w:val="ab"/>
        <w:ind w:right="224" w:firstLine="850"/>
        <w:jc w:val="both"/>
        <w:rPr>
          <w:rFonts w:ascii="Times New Roman" w:hAnsi="Times New Roman" w:cs="Times New Roman"/>
          <w:sz w:val="24"/>
          <w:szCs w:val="24"/>
        </w:rPr>
      </w:pPr>
      <w:r w:rsidRPr="00B15EC1">
        <w:rPr>
          <w:rFonts w:ascii="Times New Roman" w:hAnsi="Times New Roman" w:cs="Times New Roman"/>
          <w:sz w:val="24"/>
          <w:szCs w:val="24"/>
        </w:rPr>
        <w:t>Программа воспитания МБОУ «Амгино- Олекминская  СОШ» (далее – Программа)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454846" w:rsidRPr="00B15EC1" w:rsidRDefault="00454846" w:rsidP="00A02282">
      <w:pPr>
        <w:pStyle w:val="ab"/>
        <w:ind w:right="220" w:firstLine="850"/>
        <w:jc w:val="both"/>
        <w:rPr>
          <w:rFonts w:ascii="Times New Roman" w:hAnsi="Times New Roman" w:cs="Times New Roman"/>
          <w:sz w:val="24"/>
          <w:szCs w:val="24"/>
        </w:rPr>
      </w:pPr>
      <w:r w:rsidRPr="00B15EC1">
        <w:rPr>
          <w:rFonts w:ascii="Times New Roman" w:hAnsi="Times New Roman" w:cs="Times New Roman"/>
          <w:sz w:val="24"/>
          <w:szCs w:val="24"/>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w:t>
      </w:r>
    </w:p>
    <w:p w:rsidR="00454846" w:rsidRPr="00B15EC1" w:rsidRDefault="00454846" w:rsidP="00A02282">
      <w:pPr>
        <w:pStyle w:val="ab"/>
        <w:ind w:right="222"/>
        <w:jc w:val="both"/>
        <w:rPr>
          <w:rFonts w:ascii="Times New Roman" w:hAnsi="Times New Roman" w:cs="Times New Roman"/>
          <w:sz w:val="24"/>
          <w:szCs w:val="24"/>
        </w:rPr>
      </w:pPr>
      <w:r w:rsidRPr="00B15EC1">
        <w:rPr>
          <w:rFonts w:ascii="Times New Roman" w:hAnsi="Times New Roman" w:cs="Times New Roman"/>
          <w:sz w:val="24"/>
          <w:szCs w:val="24"/>
        </w:rPr>
        <w:t>Воспитательная программа является обязательной частью основной образовательной программы МБОУ«Амгино- Олекминская  СОШ»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454846" w:rsidRPr="00B15EC1" w:rsidRDefault="00454846" w:rsidP="00A02282">
      <w:pPr>
        <w:pStyle w:val="ab"/>
        <w:ind w:right="220"/>
        <w:jc w:val="both"/>
        <w:rPr>
          <w:rFonts w:ascii="Times New Roman" w:hAnsi="Times New Roman" w:cs="Times New Roman"/>
          <w:sz w:val="24"/>
          <w:szCs w:val="24"/>
        </w:rPr>
      </w:pPr>
      <w:r w:rsidRPr="00B15EC1">
        <w:rPr>
          <w:rFonts w:ascii="Times New Roman" w:hAnsi="Times New Roman" w:cs="Times New Roman"/>
          <w:sz w:val="24"/>
          <w:szCs w:val="24"/>
        </w:rPr>
        <w:t>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454846" w:rsidRPr="00B15EC1" w:rsidRDefault="00454846" w:rsidP="00A02282">
      <w:pPr>
        <w:pStyle w:val="ab"/>
        <w:ind w:right="222"/>
        <w:jc w:val="both"/>
        <w:rPr>
          <w:rFonts w:ascii="Times New Roman" w:hAnsi="Times New Roman" w:cs="Times New Roman"/>
          <w:sz w:val="24"/>
          <w:szCs w:val="24"/>
        </w:rPr>
      </w:pPr>
      <w:r w:rsidRPr="00B15EC1">
        <w:rPr>
          <w:rFonts w:ascii="Times New Roman" w:hAnsi="Times New Roman" w:cs="Times New Roman"/>
          <w:sz w:val="24"/>
          <w:szCs w:val="24"/>
        </w:rPr>
        <w:t>Данная программа воспитания показывает систему работы с обучающимися в школе.</w:t>
      </w:r>
    </w:p>
    <w:p w:rsidR="00454846" w:rsidRPr="00B15EC1" w:rsidRDefault="00454846" w:rsidP="00454846">
      <w:pPr>
        <w:pStyle w:val="ab"/>
        <w:ind w:right="222"/>
        <w:rPr>
          <w:rFonts w:ascii="Times New Roman" w:hAnsi="Times New Roman" w:cs="Times New Roman"/>
          <w:sz w:val="24"/>
          <w:szCs w:val="24"/>
        </w:rPr>
      </w:pPr>
    </w:p>
    <w:p w:rsidR="00454846" w:rsidRPr="00B15EC1" w:rsidRDefault="00454846" w:rsidP="001017F5">
      <w:pPr>
        <w:pStyle w:val="1"/>
        <w:numPr>
          <w:ilvl w:val="0"/>
          <w:numId w:val="58"/>
        </w:numPr>
        <w:tabs>
          <w:tab w:val="left" w:pos="1683"/>
        </w:tabs>
        <w:spacing w:before="5"/>
        <w:ind w:right="1604" w:hanging="968"/>
        <w:jc w:val="center"/>
        <w:rPr>
          <w:sz w:val="24"/>
          <w:szCs w:val="24"/>
        </w:rPr>
      </w:pPr>
      <w:r w:rsidRPr="00B15EC1">
        <w:rPr>
          <w:sz w:val="24"/>
          <w:szCs w:val="24"/>
        </w:rPr>
        <w:t>ОСОБЕННОСТИ ОРГАНИЗУЕМОГО В ШКОЛЕ ВОСПИТАТЕЛЬНОГО ПРОЦЕССА</w:t>
      </w:r>
    </w:p>
    <w:p w:rsidR="00454846" w:rsidRPr="00B15EC1" w:rsidRDefault="00454846" w:rsidP="00454846">
      <w:pPr>
        <w:pStyle w:val="1"/>
        <w:tabs>
          <w:tab w:val="left" w:pos="1683"/>
        </w:tabs>
        <w:spacing w:before="5"/>
        <w:ind w:left="2290" w:right="1604"/>
        <w:rPr>
          <w:sz w:val="24"/>
          <w:szCs w:val="24"/>
        </w:rPr>
      </w:pPr>
    </w:p>
    <w:p w:rsidR="00454846" w:rsidRPr="00B15EC1" w:rsidRDefault="00454846" w:rsidP="00454846">
      <w:pPr>
        <w:pStyle w:val="ab"/>
        <w:spacing w:line="291" w:lineRule="exact"/>
        <w:ind w:firstLine="709"/>
        <w:rPr>
          <w:rFonts w:ascii="Times New Roman" w:hAnsi="Times New Roman" w:cs="Times New Roman"/>
          <w:sz w:val="24"/>
          <w:szCs w:val="24"/>
        </w:rPr>
      </w:pPr>
      <w:r w:rsidRPr="00B15EC1">
        <w:rPr>
          <w:rFonts w:ascii="Times New Roman" w:hAnsi="Times New Roman" w:cs="Times New Roman"/>
          <w:sz w:val="24"/>
          <w:szCs w:val="24"/>
        </w:rPr>
        <w:lastRenderedPageBreak/>
        <w:t>Процесс воспитания в МБОУ «Амгино- Олекминская  СОШ» основывается на следующих принципах:</w:t>
      </w:r>
    </w:p>
    <w:p w:rsidR="00454846" w:rsidRPr="00B15EC1" w:rsidRDefault="00454846" w:rsidP="00454846">
      <w:pPr>
        <w:pStyle w:val="ab"/>
        <w:spacing w:line="291" w:lineRule="exact"/>
        <w:ind w:left="709"/>
        <w:rPr>
          <w:rFonts w:ascii="Times New Roman" w:hAnsi="Times New Roman" w:cs="Times New Roman"/>
          <w:sz w:val="24"/>
          <w:szCs w:val="24"/>
        </w:rPr>
      </w:pPr>
      <w:r w:rsidRPr="00B15EC1">
        <w:rPr>
          <w:rFonts w:ascii="Times New Roman" w:hAnsi="Times New Roman" w:cs="Times New Roman"/>
          <w:sz w:val="24"/>
          <w:szCs w:val="24"/>
        </w:rPr>
        <w:t xml:space="preserve">           - </w:t>
      </w:r>
      <w:r w:rsidRPr="00B15EC1">
        <w:rPr>
          <w:rFonts w:ascii="Times New Roman" w:hAnsi="Times New Roman" w:cs="Times New Roman"/>
          <w:i/>
          <w:sz w:val="24"/>
          <w:szCs w:val="24"/>
        </w:rPr>
        <w:t xml:space="preserve">Приоритет безопасности ребенка </w:t>
      </w:r>
      <w:r w:rsidRPr="00B15EC1">
        <w:rPr>
          <w:rFonts w:ascii="Times New Roman" w:hAnsi="Times New Roman" w:cs="Times New Roman"/>
          <w:sz w:val="24"/>
          <w:szCs w:val="24"/>
        </w:rPr>
        <w:t xml:space="preserve">- неукоснительное соблюдение законности и прав семьи и ребенка, соблюдения конфиденциальности информации о ребенке и </w:t>
      </w:r>
      <w:r w:rsidRPr="00B15EC1">
        <w:rPr>
          <w:rFonts w:ascii="Times New Roman" w:hAnsi="Times New Roman" w:cs="Times New Roman"/>
          <w:spacing w:val="2"/>
          <w:sz w:val="24"/>
          <w:szCs w:val="24"/>
        </w:rPr>
        <w:t>се</w:t>
      </w:r>
      <w:r w:rsidRPr="00B15EC1">
        <w:rPr>
          <w:rFonts w:ascii="Times New Roman" w:hAnsi="Times New Roman" w:cs="Times New Roman"/>
          <w:sz w:val="24"/>
          <w:szCs w:val="24"/>
        </w:rPr>
        <w:t>мье, а так же при нахождении его в образовательной организации;</w:t>
      </w:r>
    </w:p>
    <w:p w:rsidR="00454846" w:rsidRPr="00B15EC1" w:rsidRDefault="00454846" w:rsidP="001017F5">
      <w:pPr>
        <w:pStyle w:val="a6"/>
        <w:widowControl w:val="0"/>
        <w:numPr>
          <w:ilvl w:val="0"/>
          <w:numId w:val="57"/>
        </w:numPr>
        <w:tabs>
          <w:tab w:val="left" w:pos="1414"/>
        </w:tabs>
        <w:autoSpaceDE w:val="0"/>
        <w:autoSpaceDN w:val="0"/>
        <w:spacing w:before="4" w:after="0" w:line="240" w:lineRule="auto"/>
        <w:ind w:right="220" w:firstLine="0"/>
        <w:contextualSpacing w:val="0"/>
        <w:jc w:val="both"/>
        <w:rPr>
          <w:rFonts w:ascii="Times New Roman" w:hAnsi="Times New Roman" w:cs="Times New Roman"/>
          <w:sz w:val="24"/>
          <w:szCs w:val="24"/>
        </w:rPr>
      </w:pPr>
      <w:r w:rsidRPr="00B15EC1">
        <w:rPr>
          <w:rFonts w:ascii="Times New Roman" w:hAnsi="Times New Roman" w:cs="Times New Roman"/>
          <w:i/>
          <w:sz w:val="24"/>
          <w:szCs w:val="24"/>
        </w:rPr>
        <w:t xml:space="preserve">Совместное решение личностно и общественно значимых проблем </w:t>
      </w:r>
      <w:r w:rsidRPr="00B15EC1">
        <w:rPr>
          <w:rFonts w:ascii="Times New Roman" w:hAnsi="Times New Roman" w:cs="Times New Roman"/>
          <w:b/>
          <w:sz w:val="24"/>
          <w:szCs w:val="24"/>
        </w:rPr>
        <w:t xml:space="preserve">- </w:t>
      </w:r>
      <w:r w:rsidRPr="00B15EC1">
        <w:rPr>
          <w:rFonts w:ascii="Times New Roman" w:hAnsi="Times New Roman" w:cs="Times New Roman"/>
          <w:sz w:val="24"/>
          <w:szCs w:val="24"/>
        </w:rPr>
        <w:t>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454846" w:rsidRPr="00B15EC1" w:rsidRDefault="00454846" w:rsidP="001017F5">
      <w:pPr>
        <w:pStyle w:val="a6"/>
        <w:widowControl w:val="0"/>
        <w:numPr>
          <w:ilvl w:val="0"/>
          <w:numId w:val="57"/>
        </w:numPr>
        <w:tabs>
          <w:tab w:val="left" w:pos="1414"/>
        </w:tabs>
        <w:autoSpaceDE w:val="0"/>
        <w:autoSpaceDN w:val="0"/>
        <w:spacing w:after="0" w:line="237" w:lineRule="auto"/>
        <w:ind w:right="222" w:firstLine="0"/>
        <w:contextualSpacing w:val="0"/>
        <w:jc w:val="both"/>
        <w:rPr>
          <w:rFonts w:ascii="Times New Roman" w:hAnsi="Times New Roman" w:cs="Times New Roman"/>
          <w:sz w:val="24"/>
          <w:szCs w:val="24"/>
        </w:rPr>
      </w:pPr>
      <w:r w:rsidRPr="00B15EC1">
        <w:rPr>
          <w:rFonts w:ascii="Times New Roman" w:hAnsi="Times New Roman" w:cs="Times New Roman"/>
          <w:i/>
          <w:sz w:val="24"/>
          <w:szCs w:val="24"/>
        </w:rPr>
        <w:t xml:space="preserve">Системно-деятельностная организация воспитания </w:t>
      </w:r>
      <w:r w:rsidRPr="00B15EC1">
        <w:rPr>
          <w:rFonts w:ascii="Times New Roman" w:hAnsi="Times New Roman" w:cs="Times New Roman"/>
          <w:sz w:val="24"/>
          <w:szCs w:val="24"/>
        </w:rPr>
        <w:t>-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454846" w:rsidRPr="00B15EC1" w:rsidRDefault="00454846" w:rsidP="001017F5">
      <w:pPr>
        <w:pStyle w:val="a6"/>
        <w:widowControl w:val="0"/>
        <w:numPr>
          <w:ilvl w:val="0"/>
          <w:numId w:val="56"/>
        </w:numPr>
        <w:tabs>
          <w:tab w:val="left" w:pos="1414"/>
        </w:tabs>
        <w:autoSpaceDE w:val="0"/>
        <w:autoSpaceDN w:val="0"/>
        <w:spacing w:before="4" w:after="0" w:line="240" w:lineRule="auto"/>
        <w:ind w:right="220" w:firstLine="0"/>
        <w:contextualSpacing w:val="0"/>
        <w:jc w:val="both"/>
        <w:rPr>
          <w:rFonts w:ascii="Times New Roman" w:hAnsi="Times New Roman" w:cs="Times New Roman"/>
          <w:sz w:val="24"/>
          <w:szCs w:val="24"/>
        </w:rPr>
      </w:pPr>
      <w:r w:rsidRPr="00B15EC1">
        <w:rPr>
          <w:rFonts w:ascii="Times New Roman" w:hAnsi="Times New Roman" w:cs="Times New Roman"/>
          <w:i/>
          <w:sz w:val="24"/>
          <w:szCs w:val="24"/>
        </w:rPr>
        <w:t xml:space="preserve">Полисубъектность воспитания и социализации - </w:t>
      </w:r>
      <w:r w:rsidRPr="00B15EC1">
        <w:rPr>
          <w:rFonts w:ascii="Times New Roman" w:hAnsi="Times New Roman" w:cs="Times New Roman"/>
          <w:sz w:val="24"/>
          <w:szCs w:val="24"/>
        </w:rPr>
        <w:t xml:space="preserve">обучающийся включены в различные виды социальной, информационной, коммуникативной активности, в </w:t>
      </w:r>
      <w:r w:rsidRPr="00B15EC1">
        <w:rPr>
          <w:rFonts w:ascii="Times New Roman" w:hAnsi="Times New Roman" w:cs="Times New Roman"/>
          <w:spacing w:val="2"/>
          <w:sz w:val="24"/>
          <w:szCs w:val="24"/>
        </w:rPr>
        <w:t>со</w:t>
      </w:r>
      <w:r w:rsidRPr="00B15EC1">
        <w:rPr>
          <w:rFonts w:ascii="Times New Roman" w:hAnsi="Times New Roman" w:cs="Times New Roman"/>
          <w:sz w:val="24"/>
          <w:szCs w:val="24"/>
        </w:rPr>
        <w:t>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
    <w:p w:rsidR="00454846" w:rsidRPr="00B15EC1" w:rsidRDefault="00454846" w:rsidP="001017F5">
      <w:pPr>
        <w:pStyle w:val="a6"/>
        <w:widowControl w:val="0"/>
        <w:numPr>
          <w:ilvl w:val="0"/>
          <w:numId w:val="57"/>
        </w:numPr>
        <w:tabs>
          <w:tab w:val="left" w:pos="1414"/>
        </w:tabs>
        <w:autoSpaceDE w:val="0"/>
        <w:autoSpaceDN w:val="0"/>
        <w:spacing w:before="69" w:after="0" w:line="235" w:lineRule="auto"/>
        <w:ind w:right="227" w:firstLine="0"/>
        <w:contextualSpacing w:val="0"/>
        <w:jc w:val="both"/>
        <w:rPr>
          <w:rFonts w:ascii="Times New Roman" w:hAnsi="Times New Roman" w:cs="Times New Roman"/>
          <w:sz w:val="24"/>
          <w:szCs w:val="24"/>
        </w:rPr>
      </w:pPr>
      <w:r w:rsidRPr="00B15EC1">
        <w:rPr>
          <w:rFonts w:ascii="Times New Roman" w:hAnsi="Times New Roman" w:cs="Times New Roman"/>
          <w:i/>
          <w:sz w:val="24"/>
          <w:szCs w:val="24"/>
        </w:rPr>
        <w:t xml:space="preserve">Событийность </w:t>
      </w:r>
      <w:r w:rsidRPr="00B15EC1">
        <w:rPr>
          <w:rFonts w:ascii="Times New Roman" w:hAnsi="Times New Roman" w:cs="Times New Roman"/>
          <w:sz w:val="24"/>
          <w:szCs w:val="24"/>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454846" w:rsidRPr="00B15EC1" w:rsidRDefault="00454846" w:rsidP="001017F5">
      <w:pPr>
        <w:pStyle w:val="a6"/>
        <w:widowControl w:val="0"/>
        <w:numPr>
          <w:ilvl w:val="0"/>
          <w:numId w:val="57"/>
        </w:numPr>
        <w:tabs>
          <w:tab w:val="left" w:pos="1479"/>
        </w:tabs>
        <w:autoSpaceDE w:val="0"/>
        <w:autoSpaceDN w:val="0"/>
        <w:spacing w:after="0" w:line="240" w:lineRule="auto"/>
        <w:ind w:right="220" w:firstLine="0"/>
        <w:contextualSpacing w:val="0"/>
        <w:jc w:val="both"/>
        <w:rPr>
          <w:rFonts w:ascii="Times New Roman" w:hAnsi="Times New Roman" w:cs="Times New Roman"/>
          <w:sz w:val="24"/>
          <w:szCs w:val="24"/>
        </w:rPr>
      </w:pPr>
      <w:r w:rsidRPr="00B15EC1">
        <w:rPr>
          <w:rFonts w:ascii="Times New Roman" w:hAnsi="Times New Roman" w:cs="Times New Roman"/>
          <w:i/>
          <w:sz w:val="24"/>
          <w:szCs w:val="24"/>
        </w:rPr>
        <w:t xml:space="preserve">Ориентация на идеал </w:t>
      </w:r>
      <w:r w:rsidRPr="00B15EC1">
        <w:rPr>
          <w:rFonts w:ascii="Times New Roman" w:hAnsi="Times New Roman" w:cs="Times New Roman"/>
          <w:sz w:val="24"/>
          <w:szCs w:val="24"/>
        </w:rPr>
        <w:t xml:space="preserve">- воспитание всегда ориентировано на определенный идеал, который являет собой высшую цель стремлений, деятельности воспитания и </w:t>
      </w:r>
      <w:r w:rsidRPr="00B15EC1">
        <w:rPr>
          <w:rFonts w:ascii="Times New Roman" w:hAnsi="Times New Roman" w:cs="Times New Roman"/>
          <w:spacing w:val="2"/>
          <w:sz w:val="24"/>
          <w:szCs w:val="24"/>
        </w:rPr>
        <w:t>са</w:t>
      </w:r>
      <w:r w:rsidRPr="00B15EC1">
        <w:rPr>
          <w:rFonts w:ascii="Times New Roman" w:hAnsi="Times New Roman" w:cs="Times New Roman"/>
          <w:sz w:val="24"/>
          <w:szCs w:val="24"/>
        </w:rPr>
        <w:t>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 - 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rsidR="00454846" w:rsidRPr="00B15EC1" w:rsidRDefault="00454846" w:rsidP="001017F5">
      <w:pPr>
        <w:pStyle w:val="a6"/>
        <w:widowControl w:val="0"/>
        <w:numPr>
          <w:ilvl w:val="0"/>
          <w:numId w:val="56"/>
        </w:numPr>
        <w:tabs>
          <w:tab w:val="left" w:pos="1414"/>
        </w:tabs>
        <w:autoSpaceDE w:val="0"/>
        <w:autoSpaceDN w:val="0"/>
        <w:spacing w:after="0" w:line="240" w:lineRule="auto"/>
        <w:ind w:right="222" w:firstLine="0"/>
        <w:contextualSpacing w:val="0"/>
        <w:jc w:val="both"/>
        <w:rPr>
          <w:rFonts w:ascii="Times New Roman" w:hAnsi="Times New Roman" w:cs="Times New Roman"/>
          <w:sz w:val="24"/>
          <w:szCs w:val="24"/>
        </w:rPr>
      </w:pPr>
      <w:r w:rsidRPr="00B15EC1">
        <w:rPr>
          <w:rFonts w:ascii="Times New Roman" w:hAnsi="Times New Roman" w:cs="Times New Roman"/>
          <w:i/>
          <w:sz w:val="24"/>
          <w:szCs w:val="24"/>
        </w:rPr>
        <w:t xml:space="preserve">Диалогическое общение - </w:t>
      </w:r>
      <w:r w:rsidRPr="00B15EC1">
        <w:rPr>
          <w:rFonts w:ascii="Times New Roman" w:hAnsi="Times New Roman" w:cs="Times New Roman"/>
          <w:sz w:val="24"/>
          <w:szCs w:val="24"/>
        </w:rPr>
        <w:t>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w:t>
      </w:r>
    </w:p>
    <w:p w:rsidR="00454846" w:rsidRPr="00B15EC1" w:rsidRDefault="00454846" w:rsidP="001017F5">
      <w:pPr>
        <w:pStyle w:val="a6"/>
        <w:widowControl w:val="0"/>
        <w:numPr>
          <w:ilvl w:val="0"/>
          <w:numId w:val="57"/>
        </w:numPr>
        <w:tabs>
          <w:tab w:val="left" w:pos="1414"/>
        </w:tabs>
        <w:autoSpaceDE w:val="0"/>
        <w:autoSpaceDN w:val="0"/>
        <w:spacing w:after="0" w:line="237" w:lineRule="auto"/>
        <w:ind w:right="225" w:firstLine="0"/>
        <w:contextualSpacing w:val="0"/>
        <w:jc w:val="both"/>
        <w:rPr>
          <w:rFonts w:ascii="Times New Roman" w:hAnsi="Times New Roman" w:cs="Times New Roman"/>
          <w:sz w:val="24"/>
          <w:szCs w:val="24"/>
        </w:rPr>
      </w:pPr>
      <w:r w:rsidRPr="00B15EC1">
        <w:rPr>
          <w:rFonts w:ascii="Times New Roman" w:hAnsi="Times New Roman" w:cs="Times New Roman"/>
          <w:i/>
          <w:sz w:val="24"/>
          <w:szCs w:val="24"/>
        </w:rPr>
        <w:t xml:space="preserve">Психологическая комфортная среда </w:t>
      </w:r>
      <w:r w:rsidRPr="00B15EC1">
        <w:rPr>
          <w:rFonts w:ascii="Times New Roman" w:hAnsi="Times New Roman" w:cs="Times New Roman"/>
          <w:sz w:val="24"/>
          <w:szCs w:val="24"/>
        </w:rPr>
        <w:t>-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454846" w:rsidRPr="00B15EC1" w:rsidRDefault="00454846" w:rsidP="001017F5">
      <w:pPr>
        <w:pStyle w:val="a6"/>
        <w:widowControl w:val="0"/>
        <w:numPr>
          <w:ilvl w:val="0"/>
          <w:numId w:val="56"/>
        </w:numPr>
        <w:tabs>
          <w:tab w:val="left" w:pos="1414"/>
        </w:tabs>
        <w:autoSpaceDE w:val="0"/>
        <w:autoSpaceDN w:val="0"/>
        <w:spacing w:after="0" w:line="240" w:lineRule="auto"/>
        <w:ind w:right="222" w:firstLine="0"/>
        <w:contextualSpacing w:val="0"/>
        <w:jc w:val="both"/>
        <w:rPr>
          <w:rFonts w:ascii="Times New Roman" w:hAnsi="Times New Roman" w:cs="Times New Roman"/>
          <w:sz w:val="24"/>
          <w:szCs w:val="24"/>
        </w:rPr>
      </w:pPr>
      <w:r w:rsidRPr="00B15EC1">
        <w:rPr>
          <w:rFonts w:ascii="Times New Roman" w:hAnsi="Times New Roman" w:cs="Times New Roman"/>
          <w:i/>
          <w:sz w:val="24"/>
          <w:szCs w:val="24"/>
        </w:rPr>
        <w:t xml:space="preserve">Следование нравственному примеру </w:t>
      </w:r>
      <w:r w:rsidRPr="00B15EC1">
        <w:rPr>
          <w:rFonts w:ascii="Times New Roman" w:hAnsi="Times New Roman" w:cs="Times New Roman"/>
          <w:sz w:val="24"/>
          <w:szCs w:val="24"/>
        </w:rPr>
        <w:t>-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 д;</w:t>
      </w:r>
    </w:p>
    <w:p w:rsidR="00454846" w:rsidRPr="00B15EC1" w:rsidRDefault="00454846" w:rsidP="00454846">
      <w:pPr>
        <w:pStyle w:val="ab"/>
        <w:spacing w:line="298" w:lineRule="exact"/>
        <w:ind w:left="1413"/>
        <w:rPr>
          <w:rFonts w:ascii="Times New Roman" w:hAnsi="Times New Roman" w:cs="Times New Roman"/>
          <w:color w:val="000009"/>
          <w:sz w:val="24"/>
          <w:szCs w:val="24"/>
        </w:rPr>
      </w:pPr>
    </w:p>
    <w:p w:rsidR="00454846" w:rsidRPr="00B15EC1" w:rsidRDefault="00454846" w:rsidP="00057499">
      <w:pPr>
        <w:pStyle w:val="ab"/>
        <w:spacing w:line="298" w:lineRule="exact"/>
        <w:ind w:left="709" w:firstLine="703"/>
        <w:jc w:val="both"/>
        <w:rPr>
          <w:rFonts w:ascii="Times New Roman" w:hAnsi="Times New Roman" w:cs="Times New Roman"/>
          <w:sz w:val="24"/>
          <w:szCs w:val="24"/>
        </w:rPr>
      </w:pPr>
      <w:r w:rsidRPr="00B15EC1">
        <w:rPr>
          <w:rFonts w:ascii="Times New Roman" w:hAnsi="Times New Roman" w:cs="Times New Roman"/>
          <w:color w:val="000009"/>
          <w:sz w:val="24"/>
          <w:szCs w:val="24"/>
        </w:rPr>
        <w:t xml:space="preserve">Основными традициями воспитания в </w:t>
      </w:r>
      <w:r w:rsidRPr="00B15EC1">
        <w:rPr>
          <w:rFonts w:ascii="Times New Roman" w:hAnsi="Times New Roman" w:cs="Times New Roman"/>
          <w:sz w:val="24"/>
          <w:szCs w:val="24"/>
        </w:rPr>
        <w:t xml:space="preserve">МБОУ «Амгино- Олекминская  СОШ» </w:t>
      </w:r>
      <w:r w:rsidRPr="00B15EC1">
        <w:rPr>
          <w:rFonts w:ascii="Times New Roman" w:hAnsi="Times New Roman" w:cs="Times New Roman"/>
          <w:color w:val="000009"/>
          <w:sz w:val="24"/>
          <w:szCs w:val="24"/>
        </w:rPr>
        <w:t>являются следующие:</w:t>
      </w:r>
    </w:p>
    <w:p w:rsidR="00454846" w:rsidRPr="00B15EC1" w:rsidRDefault="00454846" w:rsidP="001017F5">
      <w:pPr>
        <w:pStyle w:val="a6"/>
        <w:widowControl w:val="0"/>
        <w:numPr>
          <w:ilvl w:val="1"/>
          <w:numId w:val="56"/>
        </w:numPr>
        <w:tabs>
          <w:tab w:val="left" w:pos="2133"/>
          <w:tab w:val="left" w:pos="2134"/>
        </w:tabs>
        <w:autoSpaceDE w:val="0"/>
        <w:autoSpaceDN w:val="0"/>
        <w:spacing w:after="0" w:line="322" w:lineRule="exact"/>
        <w:ind w:left="2133" w:hanging="721"/>
        <w:contextualSpacing w:val="0"/>
        <w:jc w:val="both"/>
        <w:rPr>
          <w:rFonts w:ascii="Times New Roman" w:hAnsi="Times New Roman" w:cs="Times New Roman"/>
          <w:sz w:val="24"/>
          <w:szCs w:val="24"/>
        </w:rPr>
      </w:pPr>
      <w:r w:rsidRPr="00B15EC1">
        <w:rPr>
          <w:rFonts w:ascii="Times New Roman" w:hAnsi="Times New Roman" w:cs="Times New Roman"/>
          <w:i/>
          <w:color w:val="000009"/>
          <w:sz w:val="24"/>
          <w:szCs w:val="24"/>
        </w:rPr>
        <w:t>Ключевые общешкольные дела</w:t>
      </w:r>
      <w:r w:rsidRPr="00B15EC1">
        <w:rPr>
          <w:rFonts w:ascii="Times New Roman" w:hAnsi="Times New Roman" w:cs="Times New Roman"/>
          <w:color w:val="000009"/>
          <w:sz w:val="24"/>
          <w:szCs w:val="24"/>
        </w:rPr>
        <w:t xml:space="preserve">, </w:t>
      </w:r>
      <w:r w:rsidRPr="00B15EC1">
        <w:rPr>
          <w:rFonts w:ascii="Times New Roman" w:hAnsi="Times New Roman" w:cs="Times New Roman"/>
          <w:sz w:val="24"/>
          <w:szCs w:val="24"/>
        </w:rPr>
        <w:t>через которые осуществляется интеграция</w:t>
      </w:r>
    </w:p>
    <w:p w:rsidR="00454846" w:rsidRPr="00B15EC1" w:rsidRDefault="00057499" w:rsidP="00057499">
      <w:pPr>
        <w:pStyle w:val="ab"/>
        <w:spacing w:line="295"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454846" w:rsidRPr="00B15EC1">
        <w:rPr>
          <w:rFonts w:ascii="Times New Roman" w:hAnsi="Times New Roman" w:cs="Times New Roman"/>
          <w:sz w:val="24"/>
          <w:szCs w:val="24"/>
        </w:rPr>
        <w:t>воспитательных усилий педагогов;</w:t>
      </w:r>
    </w:p>
    <w:p w:rsidR="00454846" w:rsidRPr="00B15EC1" w:rsidRDefault="00454846" w:rsidP="001017F5">
      <w:pPr>
        <w:pStyle w:val="a6"/>
        <w:widowControl w:val="0"/>
        <w:numPr>
          <w:ilvl w:val="1"/>
          <w:numId w:val="56"/>
        </w:numPr>
        <w:tabs>
          <w:tab w:val="left" w:pos="2134"/>
        </w:tabs>
        <w:autoSpaceDE w:val="0"/>
        <w:autoSpaceDN w:val="0"/>
        <w:spacing w:before="2" w:after="0" w:line="237" w:lineRule="auto"/>
        <w:ind w:right="227" w:firstLine="720"/>
        <w:contextualSpacing w:val="0"/>
        <w:jc w:val="both"/>
        <w:rPr>
          <w:rFonts w:ascii="Times New Roman" w:hAnsi="Times New Roman" w:cs="Times New Roman"/>
          <w:sz w:val="24"/>
          <w:szCs w:val="24"/>
        </w:rPr>
      </w:pPr>
      <w:r w:rsidRPr="00B15EC1">
        <w:rPr>
          <w:rFonts w:ascii="Times New Roman" w:hAnsi="Times New Roman" w:cs="Times New Roman"/>
          <w:i/>
          <w:sz w:val="24"/>
          <w:szCs w:val="24"/>
        </w:rPr>
        <w:t>коллективная разработка</w:t>
      </w:r>
      <w:r w:rsidRPr="00B15EC1">
        <w:rPr>
          <w:rFonts w:ascii="Times New Roman" w:hAnsi="Times New Roman" w:cs="Times New Roman"/>
          <w:sz w:val="24"/>
          <w:szCs w:val="24"/>
        </w:rPr>
        <w:t>, коллективное планирование, коллективное проведение и коллективный анализ их результатов;</w:t>
      </w:r>
    </w:p>
    <w:p w:rsidR="00454846" w:rsidRPr="00B15EC1" w:rsidRDefault="00454846" w:rsidP="001017F5">
      <w:pPr>
        <w:pStyle w:val="a6"/>
        <w:widowControl w:val="0"/>
        <w:numPr>
          <w:ilvl w:val="1"/>
          <w:numId w:val="56"/>
        </w:numPr>
        <w:tabs>
          <w:tab w:val="left" w:pos="2134"/>
        </w:tabs>
        <w:autoSpaceDE w:val="0"/>
        <w:autoSpaceDN w:val="0"/>
        <w:spacing w:before="2" w:after="0" w:line="237" w:lineRule="auto"/>
        <w:ind w:right="219" w:firstLine="720"/>
        <w:contextualSpacing w:val="0"/>
        <w:jc w:val="both"/>
        <w:rPr>
          <w:rFonts w:ascii="Times New Roman" w:hAnsi="Times New Roman" w:cs="Times New Roman"/>
          <w:sz w:val="24"/>
          <w:szCs w:val="24"/>
        </w:rPr>
      </w:pPr>
      <w:r w:rsidRPr="00B15EC1">
        <w:rPr>
          <w:rFonts w:ascii="Times New Roman" w:hAnsi="Times New Roman" w:cs="Times New Roman"/>
          <w:i/>
          <w:sz w:val="24"/>
          <w:szCs w:val="24"/>
        </w:rPr>
        <w:t>ступени социального роста обучающихся</w:t>
      </w:r>
      <w:r w:rsidRPr="00B15EC1">
        <w:rPr>
          <w:rFonts w:ascii="Times New Roman" w:hAnsi="Times New Roman" w:cs="Times New Roman"/>
          <w:sz w:val="24"/>
          <w:szCs w:val="24"/>
        </w:rPr>
        <w:t xml:space="preserve">(от пассивного наблюдателя до </w:t>
      </w:r>
      <w:r w:rsidRPr="00B15EC1">
        <w:rPr>
          <w:rFonts w:ascii="Times New Roman" w:hAnsi="Times New Roman" w:cs="Times New Roman"/>
          <w:sz w:val="24"/>
          <w:szCs w:val="24"/>
        </w:rPr>
        <w:lastRenderedPageBreak/>
        <w:t xml:space="preserve">участника, от участника до организатора, от организатора до лидера того или иного </w:t>
      </w:r>
      <w:r w:rsidRPr="00B15EC1">
        <w:rPr>
          <w:rFonts w:ascii="Times New Roman" w:hAnsi="Times New Roman" w:cs="Times New Roman"/>
          <w:spacing w:val="3"/>
          <w:sz w:val="24"/>
          <w:szCs w:val="24"/>
        </w:rPr>
        <w:t>де</w:t>
      </w:r>
      <w:r w:rsidRPr="00B15EC1">
        <w:rPr>
          <w:rFonts w:ascii="Times New Roman" w:hAnsi="Times New Roman" w:cs="Times New Roman"/>
          <w:sz w:val="24"/>
          <w:szCs w:val="24"/>
        </w:rPr>
        <w:t>ла);</w:t>
      </w:r>
    </w:p>
    <w:p w:rsidR="00454846" w:rsidRPr="00B15EC1" w:rsidRDefault="00454846" w:rsidP="001017F5">
      <w:pPr>
        <w:pStyle w:val="a6"/>
        <w:widowControl w:val="0"/>
        <w:numPr>
          <w:ilvl w:val="1"/>
          <w:numId w:val="56"/>
        </w:numPr>
        <w:tabs>
          <w:tab w:val="left" w:pos="2134"/>
        </w:tabs>
        <w:autoSpaceDE w:val="0"/>
        <w:autoSpaceDN w:val="0"/>
        <w:spacing w:before="9" w:after="0" w:line="235" w:lineRule="auto"/>
        <w:ind w:right="224" w:firstLine="720"/>
        <w:contextualSpacing w:val="0"/>
        <w:jc w:val="both"/>
        <w:rPr>
          <w:rFonts w:ascii="Times New Roman" w:hAnsi="Times New Roman" w:cs="Times New Roman"/>
          <w:sz w:val="24"/>
          <w:szCs w:val="24"/>
        </w:rPr>
      </w:pPr>
      <w:r w:rsidRPr="00B15EC1">
        <w:rPr>
          <w:rFonts w:ascii="Times New Roman" w:hAnsi="Times New Roman" w:cs="Times New Roman"/>
          <w:i/>
          <w:sz w:val="24"/>
          <w:szCs w:val="24"/>
        </w:rPr>
        <w:t>конструктивное межличностное</w:t>
      </w:r>
      <w:r w:rsidRPr="00B15EC1">
        <w:rPr>
          <w:rFonts w:ascii="Times New Roman" w:hAnsi="Times New Roman" w:cs="Times New Roman"/>
          <w:sz w:val="24"/>
          <w:szCs w:val="24"/>
        </w:rPr>
        <w:t>, межклассное и межвозврастное взаимодействие обучающихся, а также их социальная активность;</w:t>
      </w:r>
    </w:p>
    <w:p w:rsidR="00454846" w:rsidRPr="00B15EC1" w:rsidRDefault="00057499" w:rsidP="00057499">
      <w:pPr>
        <w:pStyle w:val="a6"/>
        <w:widowControl w:val="0"/>
        <w:tabs>
          <w:tab w:val="left" w:pos="2134"/>
        </w:tabs>
        <w:autoSpaceDE w:val="0"/>
        <w:autoSpaceDN w:val="0"/>
        <w:spacing w:before="6" w:after="0" w:line="237" w:lineRule="auto"/>
        <w:ind w:left="692" w:right="225"/>
        <w:contextualSpacing w:val="0"/>
        <w:jc w:val="both"/>
        <w:rPr>
          <w:rFonts w:ascii="Times New Roman" w:hAnsi="Times New Roman" w:cs="Times New Roman"/>
          <w:sz w:val="24"/>
          <w:szCs w:val="24"/>
        </w:rPr>
      </w:pPr>
      <w:r>
        <w:rPr>
          <w:rFonts w:ascii="Times New Roman" w:hAnsi="Times New Roman" w:cs="Times New Roman"/>
          <w:i/>
          <w:sz w:val="24"/>
          <w:szCs w:val="24"/>
        </w:rPr>
        <w:t>- </w:t>
      </w:r>
      <w:r w:rsidR="00454846" w:rsidRPr="00B15EC1">
        <w:rPr>
          <w:rFonts w:ascii="Times New Roman" w:hAnsi="Times New Roman" w:cs="Times New Roman"/>
          <w:i/>
          <w:sz w:val="24"/>
          <w:szCs w:val="24"/>
        </w:rPr>
        <w:t>ориентация на формирование</w:t>
      </w:r>
      <w:r w:rsidR="00454846" w:rsidRPr="00B15EC1">
        <w:rPr>
          <w:rFonts w:ascii="Times New Roman" w:hAnsi="Times New Roman" w:cs="Times New Roman"/>
          <w:sz w:val="24"/>
          <w:szCs w:val="24"/>
        </w:rPr>
        <w:t>, создание и активизацию ученического самоуправления, как на уровне класса, так и на уровне школы, на создание детских общественных формирований в рамках реализации подпрограмм «Время выбрало нас» и «Лестница моего успеха», на установление в них доброжелательных и товарищеских взаимоотношений;</w:t>
      </w:r>
    </w:p>
    <w:p w:rsidR="00454846" w:rsidRPr="00B15EC1" w:rsidRDefault="00454846" w:rsidP="001017F5">
      <w:pPr>
        <w:pStyle w:val="a6"/>
        <w:widowControl w:val="0"/>
        <w:numPr>
          <w:ilvl w:val="1"/>
          <w:numId w:val="56"/>
        </w:numPr>
        <w:tabs>
          <w:tab w:val="left" w:pos="2134"/>
        </w:tabs>
        <w:autoSpaceDE w:val="0"/>
        <w:autoSpaceDN w:val="0"/>
        <w:spacing w:before="3" w:after="0" w:line="237" w:lineRule="auto"/>
        <w:ind w:right="222" w:firstLine="720"/>
        <w:contextualSpacing w:val="0"/>
        <w:jc w:val="both"/>
        <w:rPr>
          <w:rFonts w:ascii="Times New Roman" w:hAnsi="Times New Roman" w:cs="Times New Roman"/>
          <w:sz w:val="24"/>
          <w:szCs w:val="24"/>
        </w:rPr>
      </w:pPr>
      <w:r w:rsidRPr="00B15EC1">
        <w:rPr>
          <w:rFonts w:ascii="Times New Roman" w:hAnsi="Times New Roman" w:cs="Times New Roman"/>
          <w:i/>
          <w:sz w:val="24"/>
          <w:szCs w:val="24"/>
        </w:rPr>
        <w:t>формирование корпуса классных руководителей</w:t>
      </w:r>
      <w:r w:rsidRPr="00B15EC1">
        <w:rPr>
          <w:rFonts w:ascii="Times New Roman" w:hAnsi="Times New Roman" w:cs="Times New Roman"/>
          <w:sz w:val="24"/>
          <w:szCs w:val="24"/>
        </w:rPr>
        <w:t xml:space="preserve">, реализующего по отношению к обучающимся защитную, личностно развивающую, организационную, </w:t>
      </w:r>
      <w:r w:rsidRPr="00B15EC1">
        <w:rPr>
          <w:rFonts w:ascii="Times New Roman" w:hAnsi="Times New Roman" w:cs="Times New Roman"/>
          <w:spacing w:val="2"/>
          <w:sz w:val="24"/>
          <w:szCs w:val="24"/>
        </w:rPr>
        <w:t>по</w:t>
      </w:r>
      <w:r w:rsidRPr="00B15EC1">
        <w:rPr>
          <w:rFonts w:ascii="Times New Roman" w:hAnsi="Times New Roman" w:cs="Times New Roman"/>
          <w:sz w:val="24"/>
          <w:szCs w:val="24"/>
        </w:rPr>
        <w:t>средническую (в том числе и в разрешении конфликтов) функции и т.д.</w:t>
      </w:r>
    </w:p>
    <w:p w:rsidR="00454846" w:rsidRPr="00B15EC1" w:rsidRDefault="00454846" w:rsidP="00454846">
      <w:pPr>
        <w:pStyle w:val="ab"/>
        <w:spacing w:before="9"/>
        <w:rPr>
          <w:rFonts w:ascii="Times New Roman" w:hAnsi="Times New Roman" w:cs="Times New Roman"/>
          <w:sz w:val="24"/>
          <w:szCs w:val="24"/>
        </w:rPr>
      </w:pPr>
    </w:p>
    <w:p w:rsidR="00454846" w:rsidRPr="008F1A5B" w:rsidRDefault="002811CA" w:rsidP="008F1A5B">
      <w:pPr>
        <w:widowControl w:val="0"/>
        <w:tabs>
          <w:tab w:val="left" w:pos="4004"/>
        </w:tabs>
        <w:autoSpaceDE w:val="0"/>
        <w:autoSpaceDN w:val="0"/>
        <w:spacing w:after="0" w:line="296" w:lineRule="exact"/>
        <w:rPr>
          <w:rFonts w:ascii="Times New Roman" w:hAnsi="Times New Roman" w:cs="Times New Roman"/>
          <w:b/>
          <w:sz w:val="24"/>
          <w:szCs w:val="24"/>
        </w:rPr>
      </w:pPr>
      <w:r>
        <w:rPr>
          <w:rFonts w:ascii="Times New Roman" w:hAnsi="Times New Roman" w:cs="Times New Roman"/>
          <w:b/>
          <w:sz w:val="24"/>
          <w:szCs w:val="24"/>
        </w:rPr>
        <w:t xml:space="preserve">                                                              2.</w:t>
      </w:r>
      <w:r w:rsidR="00454846" w:rsidRPr="008F1A5B">
        <w:rPr>
          <w:rFonts w:ascii="Times New Roman" w:hAnsi="Times New Roman" w:cs="Times New Roman"/>
          <w:b/>
          <w:sz w:val="24"/>
          <w:szCs w:val="24"/>
        </w:rPr>
        <w:t>ЦЕЛЬ И ЗАДАЧИ</w:t>
      </w:r>
      <w:r>
        <w:rPr>
          <w:rFonts w:ascii="Times New Roman" w:hAnsi="Times New Roman" w:cs="Times New Roman"/>
          <w:b/>
          <w:sz w:val="24"/>
          <w:szCs w:val="24"/>
        </w:rPr>
        <w:t xml:space="preserve"> </w:t>
      </w:r>
      <w:r w:rsidR="00454846" w:rsidRPr="008F1A5B">
        <w:rPr>
          <w:rFonts w:ascii="Times New Roman" w:hAnsi="Times New Roman" w:cs="Times New Roman"/>
          <w:b/>
          <w:sz w:val="24"/>
          <w:szCs w:val="24"/>
        </w:rPr>
        <w:t>ВОСПИТАНИЯ</w:t>
      </w:r>
    </w:p>
    <w:p w:rsidR="00454846" w:rsidRPr="00B15EC1" w:rsidRDefault="00454846" w:rsidP="00454846">
      <w:pPr>
        <w:pStyle w:val="a6"/>
        <w:tabs>
          <w:tab w:val="left" w:pos="4004"/>
        </w:tabs>
        <w:spacing w:line="296" w:lineRule="exact"/>
        <w:ind w:left="4003"/>
        <w:jc w:val="right"/>
        <w:rPr>
          <w:rFonts w:ascii="Times New Roman" w:hAnsi="Times New Roman" w:cs="Times New Roman"/>
          <w:b/>
          <w:sz w:val="24"/>
          <w:szCs w:val="24"/>
        </w:rPr>
      </w:pPr>
    </w:p>
    <w:p w:rsidR="00454846" w:rsidRPr="00B15EC1" w:rsidRDefault="00454846" w:rsidP="002811CA">
      <w:pPr>
        <w:pStyle w:val="ab"/>
        <w:spacing w:after="0"/>
        <w:ind w:left="692" w:right="222" w:firstLine="785"/>
        <w:jc w:val="both"/>
        <w:rPr>
          <w:rFonts w:ascii="Times New Roman" w:hAnsi="Times New Roman" w:cs="Times New Roman"/>
          <w:sz w:val="24"/>
          <w:szCs w:val="24"/>
        </w:rPr>
      </w:pPr>
      <w:r w:rsidRPr="00B15EC1">
        <w:rPr>
          <w:rFonts w:ascii="Times New Roman" w:hAnsi="Times New Roman" w:cs="Times New Roman"/>
          <w:sz w:val="24"/>
          <w:szCs w:val="24"/>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454846" w:rsidRPr="00B15EC1" w:rsidRDefault="00454846" w:rsidP="002811CA">
      <w:pPr>
        <w:pStyle w:val="2"/>
        <w:spacing w:line="276" w:lineRule="auto"/>
        <w:ind w:left="692" w:right="222" w:firstLine="720"/>
        <w:jc w:val="both"/>
      </w:pPr>
      <w:r w:rsidRPr="00B15EC1">
        <w:rPr>
          <w:b w:val="0"/>
        </w:rPr>
        <w:t xml:space="preserve">Исходя из этого, общей </w:t>
      </w:r>
      <w:r w:rsidRPr="00B15EC1">
        <w:t xml:space="preserve">целью воспитания </w:t>
      </w:r>
      <w:r w:rsidRPr="00B15EC1">
        <w:rPr>
          <w:b w:val="0"/>
        </w:rPr>
        <w:t xml:space="preserve">в </w:t>
      </w:r>
      <w:r w:rsidRPr="00B15EC1">
        <w:t xml:space="preserve">МБОУ «Амгино- Олекминская  СОШ» </w:t>
      </w:r>
      <w:r w:rsidRPr="00B15EC1">
        <w:rPr>
          <w:b w:val="0"/>
        </w:rPr>
        <w:t xml:space="preserve">является </w:t>
      </w:r>
      <w:r w:rsidRPr="00B15EC1">
        <w:t>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p>
    <w:p w:rsidR="00454846" w:rsidRPr="00B15EC1" w:rsidRDefault="00454846" w:rsidP="002811CA">
      <w:pPr>
        <w:pStyle w:val="ab"/>
        <w:spacing w:before="69" w:after="0"/>
        <w:ind w:left="709" w:right="222" w:firstLine="703"/>
        <w:jc w:val="both"/>
        <w:rPr>
          <w:rFonts w:ascii="Times New Roman" w:hAnsi="Times New Roman" w:cs="Times New Roman"/>
          <w:sz w:val="24"/>
          <w:szCs w:val="24"/>
        </w:rPr>
      </w:pPr>
      <w:r w:rsidRPr="00B15EC1">
        <w:rPr>
          <w:rFonts w:ascii="Times New Roman" w:hAnsi="Times New Roman" w:cs="Times New Roman"/>
          <w:sz w:val="24"/>
          <w:szCs w:val="24"/>
        </w:rPr>
        <w:t>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 в связи с этим важно.</w:t>
      </w:r>
    </w:p>
    <w:p w:rsidR="00454846" w:rsidRPr="00B15EC1" w:rsidRDefault="00454846" w:rsidP="002811CA">
      <w:pPr>
        <w:pStyle w:val="ab"/>
        <w:spacing w:after="0"/>
        <w:ind w:left="709" w:right="224" w:firstLine="708"/>
        <w:jc w:val="both"/>
        <w:rPr>
          <w:rFonts w:ascii="Times New Roman" w:hAnsi="Times New Roman" w:cs="Times New Roman"/>
          <w:i/>
          <w:sz w:val="24"/>
          <w:szCs w:val="24"/>
        </w:rPr>
      </w:pPr>
      <w:r w:rsidRPr="00B15EC1">
        <w:rPr>
          <w:rFonts w:ascii="Times New Roman" w:hAnsi="Times New Roman" w:cs="Times New Roman"/>
          <w:sz w:val="24"/>
          <w:szCs w:val="24"/>
        </w:rPr>
        <w:t xml:space="preserve">Достижению поставленной цели воспитания обучающихся будет способствовать решение следующих основных </w:t>
      </w:r>
      <w:r w:rsidRPr="00B15EC1">
        <w:rPr>
          <w:rFonts w:ascii="Times New Roman" w:hAnsi="Times New Roman" w:cs="Times New Roman"/>
          <w:b/>
          <w:i/>
          <w:sz w:val="24"/>
          <w:szCs w:val="24"/>
        </w:rPr>
        <w:t>задач</w:t>
      </w:r>
      <w:r w:rsidRPr="00B15EC1">
        <w:rPr>
          <w:rFonts w:ascii="Times New Roman" w:hAnsi="Times New Roman" w:cs="Times New Roman"/>
          <w:i/>
          <w:sz w:val="24"/>
          <w:szCs w:val="24"/>
        </w:rPr>
        <w:t>:</w:t>
      </w:r>
    </w:p>
    <w:p w:rsidR="00454846" w:rsidRPr="00B15EC1" w:rsidRDefault="00454846" w:rsidP="001017F5">
      <w:pPr>
        <w:pStyle w:val="a6"/>
        <w:widowControl w:val="0"/>
        <w:numPr>
          <w:ilvl w:val="0"/>
          <w:numId w:val="57"/>
        </w:numPr>
        <w:tabs>
          <w:tab w:val="left" w:pos="1054"/>
        </w:tabs>
        <w:autoSpaceDE w:val="0"/>
        <w:autoSpaceDN w:val="0"/>
        <w:spacing w:before="2" w:after="0" w:line="237" w:lineRule="auto"/>
        <w:ind w:left="1053" w:right="224" w:hanging="361"/>
        <w:contextualSpacing w:val="0"/>
        <w:jc w:val="both"/>
        <w:rPr>
          <w:rFonts w:ascii="Times New Roman" w:hAnsi="Times New Roman" w:cs="Times New Roman"/>
          <w:sz w:val="24"/>
          <w:szCs w:val="24"/>
        </w:rPr>
      </w:pPr>
      <w:r w:rsidRPr="00B15EC1">
        <w:rPr>
          <w:rFonts w:ascii="Times New Roman" w:hAnsi="Times New Roman" w:cs="Times New Roman"/>
          <w:sz w:val="24"/>
          <w:szCs w:val="24"/>
        </w:rPr>
        <w:t>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w:t>
      </w:r>
    </w:p>
    <w:p w:rsidR="00454846" w:rsidRPr="00B15EC1" w:rsidRDefault="00454846" w:rsidP="001017F5">
      <w:pPr>
        <w:pStyle w:val="a6"/>
        <w:widowControl w:val="0"/>
        <w:numPr>
          <w:ilvl w:val="0"/>
          <w:numId w:val="57"/>
        </w:numPr>
        <w:tabs>
          <w:tab w:val="left" w:pos="1054"/>
        </w:tabs>
        <w:autoSpaceDE w:val="0"/>
        <w:autoSpaceDN w:val="0"/>
        <w:spacing w:before="9" w:after="0" w:line="235" w:lineRule="auto"/>
        <w:ind w:left="1053" w:right="222" w:hanging="361"/>
        <w:contextualSpacing w:val="0"/>
        <w:jc w:val="both"/>
        <w:rPr>
          <w:rFonts w:ascii="Times New Roman" w:hAnsi="Times New Roman" w:cs="Times New Roman"/>
          <w:sz w:val="24"/>
          <w:szCs w:val="24"/>
        </w:rPr>
      </w:pPr>
      <w:r w:rsidRPr="00B15EC1">
        <w:rPr>
          <w:rFonts w:ascii="Times New Roman" w:hAnsi="Times New Roman" w:cs="Times New Roman"/>
          <w:sz w:val="24"/>
          <w:szCs w:val="24"/>
        </w:rPr>
        <w:t>реализовывать воспитательный потенциал и возможности школьного урока, поддерживать использование интерактивных форм занятий с обучающимися на уроках;</w:t>
      </w:r>
    </w:p>
    <w:p w:rsidR="00454846" w:rsidRPr="00B15EC1" w:rsidRDefault="00454846" w:rsidP="001017F5">
      <w:pPr>
        <w:pStyle w:val="a6"/>
        <w:widowControl w:val="0"/>
        <w:numPr>
          <w:ilvl w:val="0"/>
          <w:numId w:val="57"/>
        </w:numPr>
        <w:tabs>
          <w:tab w:val="left" w:pos="1054"/>
        </w:tabs>
        <w:autoSpaceDE w:val="0"/>
        <w:autoSpaceDN w:val="0"/>
        <w:spacing w:before="5" w:after="0" w:line="237" w:lineRule="auto"/>
        <w:ind w:left="1053" w:right="224" w:hanging="361"/>
        <w:contextualSpacing w:val="0"/>
        <w:jc w:val="both"/>
        <w:rPr>
          <w:rFonts w:ascii="Times New Roman" w:hAnsi="Times New Roman" w:cs="Times New Roman"/>
          <w:sz w:val="24"/>
          <w:szCs w:val="24"/>
        </w:rPr>
      </w:pPr>
      <w:r w:rsidRPr="00B15EC1">
        <w:rPr>
          <w:rFonts w:ascii="Times New Roman" w:hAnsi="Times New Roman" w:cs="Times New Roman"/>
          <w:sz w:val="24"/>
          <w:szCs w:val="24"/>
        </w:rPr>
        <w:t>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w:t>
      </w:r>
    </w:p>
    <w:p w:rsidR="00454846" w:rsidRPr="00B15EC1" w:rsidRDefault="00454846" w:rsidP="001017F5">
      <w:pPr>
        <w:pStyle w:val="a6"/>
        <w:widowControl w:val="0"/>
        <w:numPr>
          <w:ilvl w:val="0"/>
          <w:numId w:val="57"/>
        </w:numPr>
        <w:tabs>
          <w:tab w:val="left" w:pos="1054"/>
        </w:tabs>
        <w:autoSpaceDE w:val="0"/>
        <w:autoSpaceDN w:val="0"/>
        <w:spacing w:before="5" w:after="0" w:line="237" w:lineRule="auto"/>
        <w:ind w:left="1053" w:right="228" w:hanging="361"/>
        <w:contextualSpacing w:val="0"/>
        <w:jc w:val="both"/>
        <w:rPr>
          <w:rFonts w:ascii="Times New Roman" w:hAnsi="Times New Roman" w:cs="Times New Roman"/>
          <w:sz w:val="24"/>
          <w:szCs w:val="24"/>
        </w:rPr>
      </w:pPr>
      <w:r w:rsidRPr="00B15EC1">
        <w:rPr>
          <w:rFonts w:ascii="Times New Roman" w:hAnsi="Times New Roman" w:cs="Times New Roman"/>
          <w:sz w:val="24"/>
          <w:szCs w:val="24"/>
        </w:rPr>
        <w:t>инициировать и поддерживать деятельность детских общественных организаций;</w:t>
      </w:r>
    </w:p>
    <w:p w:rsidR="00454846" w:rsidRPr="00B15EC1" w:rsidRDefault="00454846" w:rsidP="001017F5">
      <w:pPr>
        <w:pStyle w:val="a6"/>
        <w:widowControl w:val="0"/>
        <w:numPr>
          <w:ilvl w:val="0"/>
          <w:numId w:val="57"/>
        </w:numPr>
        <w:tabs>
          <w:tab w:val="left" w:pos="1054"/>
        </w:tabs>
        <w:autoSpaceDE w:val="0"/>
        <w:autoSpaceDN w:val="0"/>
        <w:spacing w:before="2" w:after="0" w:line="237" w:lineRule="auto"/>
        <w:ind w:left="1053" w:right="224" w:hanging="361"/>
        <w:contextualSpacing w:val="0"/>
        <w:jc w:val="both"/>
        <w:rPr>
          <w:rFonts w:ascii="Times New Roman" w:hAnsi="Times New Roman" w:cs="Times New Roman"/>
          <w:sz w:val="24"/>
          <w:szCs w:val="24"/>
        </w:rPr>
      </w:pPr>
      <w:r w:rsidRPr="00B15EC1">
        <w:rPr>
          <w:rFonts w:ascii="Times New Roman" w:hAnsi="Times New Roman" w:cs="Times New Roman"/>
          <w:sz w:val="24"/>
          <w:szCs w:val="24"/>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454846" w:rsidRPr="00B15EC1" w:rsidRDefault="00454846" w:rsidP="001017F5">
      <w:pPr>
        <w:pStyle w:val="a6"/>
        <w:widowControl w:val="0"/>
        <w:numPr>
          <w:ilvl w:val="0"/>
          <w:numId w:val="57"/>
        </w:numPr>
        <w:tabs>
          <w:tab w:val="left" w:pos="1054"/>
        </w:tabs>
        <w:autoSpaceDE w:val="0"/>
        <w:autoSpaceDN w:val="0"/>
        <w:spacing w:before="3" w:after="0" w:line="319" w:lineRule="exact"/>
        <w:ind w:left="1053" w:hanging="362"/>
        <w:contextualSpacing w:val="0"/>
        <w:jc w:val="both"/>
        <w:rPr>
          <w:rFonts w:ascii="Times New Roman" w:hAnsi="Times New Roman" w:cs="Times New Roman"/>
          <w:sz w:val="24"/>
          <w:szCs w:val="24"/>
        </w:rPr>
      </w:pPr>
      <w:r w:rsidRPr="00B15EC1">
        <w:rPr>
          <w:rFonts w:ascii="Times New Roman" w:hAnsi="Times New Roman" w:cs="Times New Roman"/>
          <w:sz w:val="24"/>
          <w:szCs w:val="24"/>
        </w:rPr>
        <w:t>организовывать профориентационную работу с обучающимися;</w:t>
      </w:r>
    </w:p>
    <w:p w:rsidR="00454846" w:rsidRPr="00B15EC1" w:rsidRDefault="00454846" w:rsidP="001017F5">
      <w:pPr>
        <w:pStyle w:val="a6"/>
        <w:widowControl w:val="0"/>
        <w:numPr>
          <w:ilvl w:val="0"/>
          <w:numId w:val="57"/>
        </w:numPr>
        <w:tabs>
          <w:tab w:val="left" w:pos="1054"/>
        </w:tabs>
        <w:autoSpaceDE w:val="0"/>
        <w:autoSpaceDN w:val="0"/>
        <w:spacing w:after="0" w:line="237" w:lineRule="auto"/>
        <w:ind w:left="1053" w:right="222" w:hanging="361"/>
        <w:contextualSpacing w:val="0"/>
        <w:jc w:val="both"/>
        <w:rPr>
          <w:rFonts w:ascii="Times New Roman" w:hAnsi="Times New Roman" w:cs="Times New Roman"/>
          <w:sz w:val="24"/>
          <w:szCs w:val="24"/>
        </w:rPr>
      </w:pPr>
      <w:r w:rsidRPr="00B15EC1">
        <w:rPr>
          <w:rFonts w:ascii="Times New Roman" w:hAnsi="Times New Roman" w:cs="Times New Roman"/>
          <w:sz w:val="24"/>
          <w:szCs w:val="24"/>
        </w:rPr>
        <w:t>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w:t>
      </w:r>
    </w:p>
    <w:p w:rsidR="00454846" w:rsidRPr="00B15EC1" w:rsidRDefault="00454846" w:rsidP="001017F5">
      <w:pPr>
        <w:pStyle w:val="a6"/>
        <w:widowControl w:val="0"/>
        <w:numPr>
          <w:ilvl w:val="0"/>
          <w:numId w:val="57"/>
        </w:numPr>
        <w:tabs>
          <w:tab w:val="left" w:pos="1054"/>
        </w:tabs>
        <w:autoSpaceDE w:val="0"/>
        <w:autoSpaceDN w:val="0"/>
        <w:spacing w:before="6" w:after="0" w:line="237" w:lineRule="auto"/>
        <w:ind w:left="1053" w:right="224" w:hanging="361"/>
        <w:contextualSpacing w:val="0"/>
        <w:jc w:val="both"/>
        <w:rPr>
          <w:rFonts w:ascii="Times New Roman" w:hAnsi="Times New Roman" w:cs="Times New Roman"/>
          <w:sz w:val="24"/>
          <w:szCs w:val="24"/>
        </w:rPr>
      </w:pPr>
      <w:r w:rsidRPr="00B15EC1">
        <w:rPr>
          <w:rFonts w:ascii="Times New Roman" w:hAnsi="Times New Roman" w:cs="Times New Roman"/>
          <w:sz w:val="24"/>
          <w:szCs w:val="24"/>
        </w:rPr>
        <w:t xml:space="preserve">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w:t>
      </w:r>
      <w:r w:rsidRPr="00B15EC1">
        <w:rPr>
          <w:rFonts w:ascii="Times New Roman" w:hAnsi="Times New Roman" w:cs="Times New Roman"/>
          <w:sz w:val="24"/>
          <w:szCs w:val="24"/>
        </w:rPr>
        <w:lastRenderedPageBreak/>
        <w:t>имиджа и престижа Школы;</w:t>
      </w:r>
    </w:p>
    <w:p w:rsidR="00454846" w:rsidRPr="00B15EC1" w:rsidRDefault="00454846" w:rsidP="001017F5">
      <w:pPr>
        <w:pStyle w:val="a6"/>
        <w:widowControl w:val="0"/>
        <w:numPr>
          <w:ilvl w:val="0"/>
          <w:numId w:val="57"/>
        </w:numPr>
        <w:tabs>
          <w:tab w:val="left" w:pos="1054"/>
        </w:tabs>
        <w:autoSpaceDE w:val="0"/>
        <w:autoSpaceDN w:val="0"/>
        <w:spacing w:before="4" w:after="0" w:line="237" w:lineRule="auto"/>
        <w:ind w:left="1053" w:right="223" w:hanging="361"/>
        <w:contextualSpacing w:val="0"/>
        <w:jc w:val="both"/>
        <w:rPr>
          <w:rFonts w:ascii="Times New Roman" w:hAnsi="Times New Roman" w:cs="Times New Roman"/>
          <w:sz w:val="24"/>
          <w:szCs w:val="24"/>
        </w:rPr>
      </w:pPr>
      <w:r w:rsidRPr="00B15EC1">
        <w:rPr>
          <w:rFonts w:ascii="Times New Roman" w:hAnsi="Times New Roman" w:cs="Times New Roman"/>
          <w:sz w:val="24"/>
          <w:szCs w:val="24"/>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454846" w:rsidRPr="00B15EC1" w:rsidRDefault="00454846" w:rsidP="00057499">
      <w:pPr>
        <w:pStyle w:val="ab"/>
        <w:spacing w:before="3"/>
        <w:ind w:left="709" w:right="222" w:firstLine="709"/>
        <w:rPr>
          <w:rFonts w:ascii="Times New Roman" w:hAnsi="Times New Roman" w:cs="Times New Roman"/>
          <w:sz w:val="24"/>
          <w:szCs w:val="24"/>
        </w:rPr>
      </w:pPr>
      <w:r w:rsidRPr="00B15EC1">
        <w:rPr>
          <w:rFonts w:ascii="Times New Roman" w:hAnsi="Times New Roman" w:cs="Times New Roman"/>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B15EC1">
        <w:rPr>
          <w:rFonts w:ascii="Times New Roman" w:hAnsi="Times New Roman" w:cs="Times New Roman"/>
          <w:b/>
          <w:i/>
          <w:sz w:val="24"/>
          <w:szCs w:val="24"/>
        </w:rPr>
        <w:t>целевые приоритеты</w:t>
      </w:r>
      <w:r w:rsidRPr="00B15EC1">
        <w:rPr>
          <w:rFonts w:ascii="Times New Roman" w:hAnsi="Times New Roman" w:cs="Times New Roman"/>
          <w:sz w:val="24"/>
          <w:szCs w:val="24"/>
        </w:rPr>
        <w:t>, соответствующие трем уровням общего образования. Это то, чему предстоит уделять первостепенное, но не единственное внимание:</w:t>
      </w:r>
    </w:p>
    <w:p w:rsidR="00454846" w:rsidRPr="00B15EC1" w:rsidRDefault="00454846" w:rsidP="001017F5">
      <w:pPr>
        <w:pStyle w:val="a6"/>
        <w:widowControl w:val="0"/>
        <w:numPr>
          <w:ilvl w:val="0"/>
          <w:numId w:val="55"/>
        </w:numPr>
        <w:tabs>
          <w:tab w:val="left" w:pos="1714"/>
        </w:tabs>
        <w:autoSpaceDE w:val="0"/>
        <w:autoSpaceDN w:val="0"/>
        <w:spacing w:after="0" w:line="240" w:lineRule="auto"/>
        <w:ind w:right="224" w:firstLine="720"/>
        <w:contextualSpacing w:val="0"/>
        <w:jc w:val="both"/>
        <w:rPr>
          <w:rFonts w:ascii="Times New Roman" w:hAnsi="Times New Roman" w:cs="Times New Roman"/>
          <w:i/>
          <w:sz w:val="24"/>
          <w:szCs w:val="24"/>
        </w:rPr>
      </w:pPr>
      <w:r w:rsidRPr="00B15EC1">
        <w:rPr>
          <w:rFonts w:ascii="Times New Roman" w:hAnsi="Times New Roman" w:cs="Times New Roman"/>
          <w:sz w:val="24"/>
          <w:szCs w:val="24"/>
        </w:rPr>
        <w:t>В воспитании детей младшего школьного возраста (</w:t>
      </w:r>
      <w:r w:rsidRPr="00B15EC1">
        <w:rPr>
          <w:rFonts w:ascii="Times New Roman" w:hAnsi="Times New Roman" w:cs="Times New Roman"/>
          <w:b/>
          <w:i/>
          <w:sz w:val="24"/>
          <w:szCs w:val="24"/>
        </w:rPr>
        <w:t>уровень начального общего образования</w:t>
      </w:r>
      <w:r w:rsidRPr="00B15EC1">
        <w:rPr>
          <w:rFonts w:ascii="Times New Roman" w:hAnsi="Times New Roman" w:cs="Times New Roman"/>
          <w:sz w:val="24"/>
          <w:szCs w:val="24"/>
        </w:rPr>
        <w:t xml:space="preserve">) таким целевым приоритетом является </w:t>
      </w:r>
      <w:r w:rsidRPr="00B15EC1">
        <w:rPr>
          <w:rFonts w:ascii="Times New Roman" w:hAnsi="Times New Roman" w:cs="Times New Roman"/>
          <w:i/>
          <w:sz w:val="24"/>
          <w:szCs w:val="24"/>
        </w:rPr>
        <w:t>создание благоприятных условий для:</w:t>
      </w:r>
    </w:p>
    <w:p w:rsidR="00454846" w:rsidRPr="00B15EC1" w:rsidRDefault="00454846" w:rsidP="001017F5">
      <w:pPr>
        <w:pStyle w:val="a6"/>
        <w:widowControl w:val="0"/>
        <w:numPr>
          <w:ilvl w:val="0"/>
          <w:numId w:val="57"/>
        </w:numPr>
        <w:tabs>
          <w:tab w:val="left" w:pos="1054"/>
        </w:tabs>
        <w:autoSpaceDE w:val="0"/>
        <w:autoSpaceDN w:val="0"/>
        <w:spacing w:before="6" w:after="0" w:line="235" w:lineRule="auto"/>
        <w:ind w:left="1053" w:right="223" w:hanging="361"/>
        <w:contextualSpacing w:val="0"/>
        <w:jc w:val="both"/>
        <w:rPr>
          <w:rFonts w:ascii="Times New Roman" w:hAnsi="Times New Roman" w:cs="Times New Roman"/>
          <w:sz w:val="24"/>
          <w:szCs w:val="24"/>
        </w:rPr>
      </w:pPr>
      <w:r w:rsidRPr="00B15EC1">
        <w:rPr>
          <w:rFonts w:ascii="Times New Roman" w:hAnsi="Times New Roman" w:cs="Times New Roman"/>
          <w:sz w:val="24"/>
          <w:szCs w:val="24"/>
        </w:rPr>
        <w:t>усвоения младшими школьниками социально значимых знаний – знаний основных</w:t>
      </w:r>
      <w:r w:rsidRPr="00B15EC1">
        <w:rPr>
          <w:rFonts w:ascii="Times New Roman" w:hAnsi="Times New Roman" w:cs="Times New Roman"/>
          <w:color w:val="000009"/>
          <w:sz w:val="24"/>
          <w:szCs w:val="24"/>
        </w:rPr>
        <w:t xml:space="preserve"> норм и традиций того общества, в котором они живут,</w:t>
      </w:r>
    </w:p>
    <w:p w:rsidR="00454846" w:rsidRPr="00B15EC1" w:rsidRDefault="00454846" w:rsidP="001017F5">
      <w:pPr>
        <w:pStyle w:val="a6"/>
        <w:widowControl w:val="0"/>
        <w:numPr>
          <w:ilvl w:val="0"/>
          <w:numId w:val="57"/>
        </w:numPr>
        <w:tabs>
          <w:tab w:val="left" w:pos="1054"/>
        </w:tabs>
        <w:autoSpaceDE w:val="0"/>
        <w:autoSpaceDN w:val="0"/>
        <w:spacing w:before="6" w:after="0" w:line="237" w:lineRule="auto"/>
        <w:ind w:left="1053" w:right="224" w:hanging="361"/>
        <w:contextualSpacing w:val="0"/>
        <w:jc w:val="both"/>
        <w:rPr>
          <w:rFonts w:ascii="Times New Roman" w:hAnsi="Times New Roman" w:cs="Times New Roman"/>
          <w:sz w:val="24"/>
          <w:szCs w:val="24"/>
        </w:rPr>
      </w:pPr>
      <w:r w:rsidRPr="00B15EC1">
        <w:rPr>
          <w:rFonts w:ascii="Times New Roman" w:hAnsi="Times New Roman" w:cs="Times New Roman"/>
          <w:sz w:val="24"/>
          <w:szCs w:val="24"/>
        </w:rPr>
        <w:t>самоутверждения их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школьника</w:t>
      </w:r>
    </w:p>
    <w:p w:rsidR="00454846" w:rsidRPr="00B15EC1" w:rsidRDefault="00454846" w:rsidP="001017F5">
      <w:pPr>
        <w:pStyle w:val="a6"/>
        <w:widowControl w:val="0"/>
        <w:numPr>
          <w:ilvl w:val="0"/>
          <w:numId w:val="57"/>
        </w:numPr>
        <w:tabs>
          <w:tab w:val="left" w:pos="1054"/>
        </w:tabs>
        <w:autoSpaceDE w:val="0"/>
        <w:autoSpaceDN w:val="0"/>
        <w:spacing w:before="4" w:after="0" w:line="237" w:lineRule="auto"/>
        <w:ind w:left="1053" w:right="220" w:hanging="361"/>
        <w:contextualSpacing w:val="0"/>
        <w:jc w:val="both"/>
        <w:rPr>
          <w:rFonts w:ascii="Times New Roman" w:hAnsi="Times New Roman" w:cs="Times New Roman"/>
          <w:sz w:val="24"/>
          <w:szCs w:val="24"/>
        </w:rPr>
      </w:pPr>
      <w:r w:rsidRPr="00B15EC1">
        <w:rPr>
          <w:rFonts w:ascii="Times New Roman" w:hAnsi="Times New Roman" w:cs="Times New Roman"/>
          <w:sz w:val="24"/>
          <w:szCs w:val="24"/>
        </w:rPr>
        <w:t>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w:t>
      </w:r>
    </w:p>
    <w:p w:rsidR="00454846" w:rsidRPr="00B15EC1" w:rsidRDefault="00454846" w:rsidP="00454846">
      <w:pPr>
        <w:pStyle w:val="ab"/>
        <w:spacing w:before="3"/>
        <w:ind w:right="223"/>
        <w:rPr>
          <w:rFonts w:ascii="Times New Roman" w:hAnsi="Times New Roman" w:cs="Times New Roman"/>
          <w:sz w:val="24"/>
          <w:szCs w:val="24"/>
        </w:rPr>
      </w:pPr>
    </w:p>
    <w:p w:rsidR="00454846" w:rsidRPr="00B15EC1" w:rsidRDefault="00057499" w:rsidP="00057499">
      <w:pPr>
        <w:pStyle w:val="ab"/>
        <w:spacing w:before="3"/>
        <w:ind w:left="709" w:right="223"/>
        <w:rPr>
          <w:rFonts w:ascii="Times New Roman" w:hAnsi="Times New Roman" w:cs="Times New Roman"/>
          <w:sz w:val="24"/>
          <w:szCs w:val="24"/>
        </w:rPr>
      </w:pPr>
      <w:r>
        <w:rPr>
          <w:rFonts w:ascii="Times New Roman" w:hAnsi="Times New Roman" w:cs="Times New Roman"/>
          <w:sz w:val="24"/>
          <w:szCs w:val="24"/>
        </w:rPr>
        <w:t xml:space="preserve">               </w:t>
      </w:r>
      <w:r w:rsidR="00454846" w:rsidRPr="00B15EC1">
        <w:rPr>
          <w:rFonts w:ascii="Times New Roman" w:hAnsi="Times New Roman" w:cs="Times New Roman"/>
          <w:sz w:val="24"/>
          <w:szCs w:val="24"/>
        </w:rPr>
        <w:t>К наиболее важным знаниям, умениям и навыкам для этого уровня, относятся следующие:</w:t>
      </w:r>
    </w:p>
    <w:p w:rsidR="00454846" w:rsidRPr="00B15EC1" w:rsidRDefault="00454846" w:rsidP="001017F5">
      <w:pPr>
        <w:pStyle w:val="a6"/>
        <w:widowControl w:val="0"/>
        <w:numPr>
          <w:ilvl w:val="0"/>
          <w:numId w:val="57"/>
        </w:numPr>
        <w:tabs>
          <w:tab w:val="left" w:pos="1054"/>
        </w:tabs>
        <w:autoSpaceDE w:val="0"/>
        <w:autoSpaceDN w:val="0"/>
        <w:spacing w:before="72" w:after="0" w:line="237" w:lineRule="auto"/>
        <w:ind w:left="1053" w:right="224" w:hanging="361"/>
        <w:contextualSpacing w:val="0"/>
        <w:jc w:val="both"/>
        <w:rPr>
          <w:rFonts w:ascii="Times New Roman" w:hAnsi="Times New Roman" w:cs="Times New Roman"/>
          <w:sz w:val="24"/>
          <w:szCs w:val="24"/>
        </w:rPr>
      </w:pPr>
      <w:r w:rsidRPr="00B15EC1">
        <w:rPr>
          <w:rFonts w:ascii="Times New Roman" w:hAnsi="Times New Roman" w:cs="Times New Roman"/>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ребенка домашнюю работу, помогать старшим;</w:t>
      </w:r>
    </w:p>
    <w:p w:rsidR="00454846" w:rsidRPr="00B15EC1" w:rsidRDefault="00454846" w:rsidP="001017F5">
      <w:pPr>
        <w:pStyle w:val="a6"/>
        <w:widowControl w:val="0"/>
        <w:numPr>
          <w:ilvl w:val="0"/>
          <w:numId w:val="57"/>
        </w:numPr>
        <w:tabs>
          <w:tab w:val="left" w:pos="1054"/>
        </w:tabs>
        <w:autoSpaceDE w:val="0"/>
        <w:autoSpaceDN w:val="0"/>
        <w:spacing w:before="4" w:after="0" w:line="237" w:lineRule="auto"/>
        <w:ind w:left="1053" w:right="224" w:hanging="361"/>
        <w:contextualSpacing w:val="0"/>
        <w:jc w:val="both"/>
        <w:rPr>
          <w:rFonts w:ascii="Times New Roman" w:hAnsi="Times New Roman" w:cs="Times New Roman"/>
          <w:sz w:val="24"/>
          <w:szCs w:val="24"/>
        </w:rPr>
      </w:pPr>
      <w:r w:rsidRPr="00B15EC1">
        <w:rPr>
          <w:rFonts w:ascii="Times New Roman" w:hAnsi="Times New Roman" w:cs="Times New Roman"/>
          <w:sz w:val="24"/>
          <w:szCs w:val="24"/>
        </w:rPr>
        <w:t>быть трудолюбивым, следуя принципу «делу — время, потехе — час» как в учебных занятиях, так и в домашних делах, доводить начатое дело до конца;</w:t>
      </w:r>
    </w:p>
    <w:p w:rsidR="00454846" w:rsidRPr="00B15EC1" w:rsidRDefault="00454846" w:rsidP="001017F5">
      <w:pPr>
        <w:pStyle w:val="a6"/>
        <w:widowControl w:val="0"/>
        <w:numPr>
          <w:ilvl w:val="0"/>
          <w:numId w:val="57"/>
        </w:numPr>
        <w:tabs>
          <w:tab w:val="left" w:pos="1054"/>
        </w:tabs>
        <w:autoSpaceDE w:val="0"/>
        <w:autoSpaceDN w:val="0"/>
        <w:spacing w:after="0" w:line="320" w:lineRule="exact"/>
        <w:ind w:left="1053" w:hanging="362"/>
        <w:contextualSpacing w:val="0"/>
        <w:jc w:val="both"/>
        <w:rPr>
          <w:rFonts w:ascii="Times New Roman" w:hAnsi="Times New Roman" w:cs="Times New Roman"/>
          <w:sz w:val="24"/>
          <w:szCs w:val="24"/>
        </w:rPr>
      </w:pPr>
      <w:r w:rsidRPr="00B15EC1">
        <w:rPr>
          <w:rFonts w:ascii="Times New Roman" w:hAnsi="Times New Roman" w:cs="Times New Roman"/>
          <w:sz w:val="24"/>
          <w:szCs w:val="24"/>
        </w:rPr>
        <w:t>знать и любить свою Родину – свой родной дом, двор, улицу, поселок, свою страну;</w:t>
      </w:r>
    </w:p>
    <w:p w:rsidR="00454846" w:rsidRPr="00B15EC1" w:rsidRDefault="00454846" w:rsidP="001017F5">
      <w:pPr>
        <w:pStyle w:val="a6"/>
        <w:widowControl w:val="0"/>
        <w:numPr>
          <w:ilvl w:val="0"/>
          <w:numId w:val="57"/>
        </w:numPr>
        <w:tabs>
          <w:tab w:val="left" w:pos="1054"/>
        </w:tabs>
        <w:autoSpaceDE w:val="0"/>
        <w:autoSpaceDN w:val="0"/>
        <w:spacing w:before="1" w:after="0" w:line="237" w:lineRule="auto"/>
        <w:ind w:left="1053" w:right="224" w:hanging="361"/>
        <w:contextualSpacing w:val="0"/>
        <w:jc w:val="both"/>
        <w:rPr>
          <w:rFonts w:ascii="Times New Roman" w:hAnsi="Times New Roman" w:cs="Times New Roman"/>
          <w:sz w:val="24"/>
          <w:szCs w:val="24"/>
        </w:rPr>
      </w:pPr>
      <w:r w:rsidRPr="00B15EC1">
        <w:rPr>
          <w:rFonts w:ascii="Times New Roman" w:hAnsi="Times New Roman" w:cs="Times New Roman"/>
          <w:sz w:val="24"/>
          <w:szCs w:val="24"/>
        </w:rPr>
        <w:t xml:space="preserve">беречь и охранять природу (ухаживать за комнатными растениями в классе или </w:t>
      </w:r>
      <w:r w:rsidRPr="00B15EC1">
        <w:rPr>
          <w:rFonts w:ascii="Times New Roman" w:hAnsi="Times New Roman" w:cs="Times New Roman"/>
          <w:spacing w:val="3"/>
          <w:sz w:val="24"/>
          <w:szCs w:val="24"/>
        </w:rPr>
        <w:t>до</w:t>
      </w:r>
      <w:r w:rsidRPr="00B15EC1">
        <w:rPr>
          <w:rFonts w:ascii="Times New Roman" w:hAnsi="Times New Roman" w:cs="Times New Roman"/>
          <w:sz w:val="24"/>
          <w:szCs w:val="24"/>
        </w:rPr>
        <w:t>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454846" w:rsidRPr="00B15EC1" w:rsidRDefault="00454846" w:rsidP="001017F5">
      <w:pPr>
        <w:pStyle w:val="a6"/>
        <w:widowControl w:val="0"/>
        <w:numPr>
          <w:ilvl w:val="0"/>
          <w:numId w:val="57"/>
        </w:numPr>
        <w:tabs>
          <w:tab w:val="left" w:pos="1054"/>
        </w:tabs>
        <w:autoSpaceDE w:val="0"/>
        <w:autoSpaceDN w:val="0"/>
        <w:spacing w:before="11" w:after="0" w:line="235" w:lineRule="auto"/>
        <w:ind w:left="1053" w:right="222" w:hanging="361"/>
        <w:contextualSpacing w:val="0"/>
        <w:jc w:val="both"/>
        <w:rPr>
          <w:rFonts w:ascii="Times New Roman" w:hAnsi="Times New Roman" w:cs="Times New Roman"/>
          <w:sz w:val="24"/>
          <w:szCs w:val="24"/>
        </w:rPr>
      </w:pPr>
      <w:r w:rsidRPr="00B15EC1">
        <w:rPr>
          <w:rFonts w:ascii="Times New Roman" w:hAnsi="Times New Roman" w:cs="Times New Roman"/>
          <w:sz w:val="24"/>
          <w:szCs w:val="24"/>
        </w:rPr>
        <w:t>проявлять миролюбие — не затевать конфликтов и стремиться решать спорные вопросы, не прибегая к силе;</w:t>
      </w:r>
    </w:p>
    <w:p w:rsidR="00454846" w:rsidRPr="00B15EC1" w:rsidRDefault="00454846" w:rsidP="001017F5">
      <w:pPr>
        <w:pStyle w:val="a6"/>
        <w:widowControl w:val="0"/>
        <w:numPr>
          <w:ilvl w:val="0"/>
          <w:numId w:val="57"/>
        </w:numPr>
        <w:tabs>
          <w:tab w:val="left" w:pos="1054"/>
        </w:tabs>
        <w:autoSpaceDE w:val="0"/>
        <w:autoSpaceDN w:val="0"/>
        <w:spacing w:before="3" w:after="0" w:line="319" w:lineRule="exact"/>
        <w:ind w:left="1053" w:hanging="362"/>
        <w:contextualSpacing w:val="0"/>
        <w:jc w:val="both"/>
        <w:rPr>
          <w:rFonts w:ascii="Times New Roman" w:hAnsi="Times New Roman" w:cs="Times New Roman"/>
          <w:sz w:val="24"/>
          <w:szCs w:val="24"/>
        </w:rPr>
      </w:pPr>
      <w:r w:rsidRPr="00B15EC1">
        <w:rPr>
          <w:rFonts w:ascii="Times New Roman" w:hAnsi="Times New Roman" w:cs="Times New Roman"/>
          <w:sz w:val="24"/>
          <w:szCs w:val="24"/>
        </w:rPr>
        <w:t>стремиться узнавать что-то новое, проявлять любознательность, ценить знания;</w:t>
      </w:r>
    </w:p>
    <w:p w:rsidR="00454846" w:rsidRPr="00B15EC1" w:rsidRDefault="00454846" w:rsidP="001017F5">
      <w:pPr>
        <w:pStyle w:val="a6"/>
        <w:widowControl w:val="0"/>
        <w:numPr>
          <w:ilvl w:val="0"/>
          <w:numId w:val="57"/>
        </w:numPr>
        <w:tabs>
          <w:tab w:val="left" w:pos="1054"/>
        </w:tabs>
        <w:autoSpaceDE w:val="0"/>
        <w:autoSpaceDN w:val="0"/>
        <w:spacing w:after="0" w:line="317" w:lineRule="exact"/>
        <w:ind w:left="1053" w:hanging="362"/>
        <w:contextualSpacing w:val="0"/>
        <w:jc w:val="both"/>
        <w:rPr>
          <w:rFonts w:ascii="Times New Roman" w:hAnsi="Times New Roman" w:cs="Times New Roman"/>
          <w:sz w:val="24"/>
          <w:szCs w:val="24"/>
        </w:rPr>
      </w:pPr>
      <w:r w:rsidRPr="00B15EC1">
        <w:rPr>
          <w:rFonts w:ascii="Times New Roman" w:hAnsi="Times New Roman" w:cs="Times New Roman"/>
          <w:sz w:val="24"/>
          <w:szCs w:val="24"/>
        </w:rPr>
        <w:t>быть вежливым и опрятным, скромным и приветливым;</w:t>
      </w:r>
    </w:p>
    <w:p w:rsidR="00454846" w:rsidRPr="00B15EC1" w:rsidRDefault="00454846" w:rsidP="001017F5">
      <w:pPr>
        <w:pStyle w:val="a6"/>
        <w:widowControl w:val="0"/>
        <w:numPr>
          <w:ilvl w:val="0"/>
          <w:numId w:val="57"/>
        </w:numPr>
        <w:tabs>
          <w:tab w:val="left" w:pos="1054"/>
        </w:tabs>
        <w:autoSpaceDE w:val="0"/>
        <w:autoSpaceDN w:val="0"/>
        <w:spacing w:after="0" w:line="318" w:lineRule="exact"/>
        <w:ind w:left="1053" w:hanging="362"/>
        <w:contextualSpacing w:val="0"/>
        <w:jc w:val="both"/>
        <w:rPr>
          <w:rFonts w:ascii="Times New Roman" w:hAnsi="Times New Roman" w:cs="Times New Roman"/>
          <w:sz w:val="24"/>
          <w:szCs w:val="24"/>
        </w:rPr>
      </w:pPr>
      <w:r w:rsidRPr="00B15EC1">
        <w:rPr>
          <w:rFonts w:ascii="Times New Roman" w:hAnsi="Times New Roman" w:cs="Times New Roman"/>
          <w:sz w:val="24"/>
          <w:szCs w:val="24"/>
        </w:rPr>
        <w:t>соблюдать правила личной гигиены, режим дня, вести здоровый образ жизни;</w:t>
      </w:r>
    </w:p>
    <w:p w:rsidR="00454846" w:rsidRPr="00B15EC1" w:rsidRDefault="00454846" w:rsidP="001017F5">
      <w:pPr>
        <w:pStyle w:val="a6"/>
        <w:widowControl w:val="0"/>
        <w:numPr>
          <w:ilvl w:val="0"/>
          <w:numId w:val="57"/>
        </w:numPr>
        <w:tabs>
          <w:tab w:val="left" w:pos="1054"/>
        </w:tabs>
        <w:autoSpaceDE w:val="0"/>
        <w:autoSpaceDN w:val="0"/>
        <w:spacing w:after="0" w:line="240" w:lineRule="auto"/>
        <w:ind w:left="1053" w:right="219" w:hanging="361"/>
        <w:contextualSpacing w:val="0"/>
        <w:jc w:val="both"/>
        <w:rPr>
          <w:rFonts w:ascii="Times New Roman" w:hAnsi="Times New Roman" w:cs="Times New Roman"/>
          <w:sz w:val="24"/>
          <w:szCs w:val="24"/>
        </w:rPr>
      </w:pPr>
      <w:r w:rsidRPr="00B15EC1">
        <w:rPr>
          <w:rFonts w:ascii="Times New Roman" w:hAnsi="Times New Roman" w:cs="Times New Roman"/>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454846" w:rsidRPr="00B15EC1" w:rsidRDefault="00454846" w:rsidP="001017F5">
      <w:pPr>
        <w:pStyle w:val="a6"/>
        <w:widowControl w:val="0"/>
        <w:numPr>
          <w:ilvl w:val="0"/>
          <w:numId w:val="57"/>
        </w:numPr>
        <w:tabs>
          <w:tab w:val="left" w:pos="1054"/>
        </w:tabs>
        <w:autoSpaceDE w:val="0"/>
        <w:autoSpaceDN w:val="0"/>
        <w:spacing w:after="0" w:line="237" w:lineRule="auto"/>
        <w:ind w:left="1053" w:right="224" w:hanging="361"/>
        <w:contextualSpacing w:val="0"/>
        <w:jc w:val="both"/>
        <w:rPr>
          <w:rFonts w:ascii="Times New Roman" w:hAnsi="Times New Roman" w:cs="Times New Roman"/>
          <w:sz w:val="24"/>
          <w:szCs w:val="24"/>
        </w:rPr>
      </w:pPr>
      <w:r w:rsidRPr="00B15EC1">
        <w:rPr>
          <w:rFonts w:ascii="Times New Roman" w:hAnsi="Times New Roman" w:cs="Times New Roman"/>
          <w:sz w:val="24"/>
          <w:szCs w:val="24"/>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454846" w:rsidRPr="00B15EC1" w:rsidRDefault="00454846" w:rsidP="001017F5">
      <w:pPr>
        <w:pStyle w:val="a6"/>
        <w:widowControl w:val="0"/>
        <w:numPr>
          <w:ilvl w:val="0"/>
          <w:numId w:val="55"/>
        </w:numPr>
        <w:tabs>
          <w:tab w:val="left" w:pos="1685"/>
        </w:tabs>
        <w:autoSpaceDE w:val="0"/>
        <w:autoSpaceDN w:val="0"/>
        <w:spacing w:after="0" w:line="240" w:lineRule="auto"/>
        <w:ind w:right="224"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В воспитании детей подросткового возраста (</w:t>
      </w:r>
      <w:r w:rsidRPr="00B15EC1">
        <w:rPr>
          <w:rFonts w:ascii="Times New Roman" w:hAnsi="Times New Roman" w:cs="Times New Roman"/>
          <w:b/>
          <w:i/>
          <w:sz w:val="24"/>
          <w:szCs w:val="24"/>
        </w:rPr>
        <w:t>уровень основного общего образования</w:t>
      </w:r>
      <w:r w:rsidRPr="00B15EC1">
        <w:rPr>
          <w:rFonts w:ascii="Times New Roman" w:hAnsi="Times New Roman" w:cs="Times New Roman"/>
          <w:sz w:val="24"/>
          <w:szCs w:val="24"/>
        </w:rPr>
        <w:t>) таким приоритетом является создание благоприятных условий для:</w:t>
      </w:r>
    </w:p>
    <w:p w:rsidR="00454846" w:rsidRPr="00B15EC1" w:rsidRDefault="00454846" w:rsidP="001017F5">
      <w:pPr>
        <w:pStyle w:val="a6"/>
        <w:widowControl w:val="0"/>
        <w:numPr>
          <w:ilvl w:val="0"/>
          <w:numId w:val="57"/>
        </w:numPr>
        <w:tabs>
          <w:tab w:val="left" w:pos="1053"/>
          <w:tab w:val="left" w:pos="1054"/>
          <w:tab w:val="left" w:pos="2777"/>
        </w:tabs>
        <w:autoSpaceDE w:val="0"/>
        <w:autoSpaceDN w:val="0"/>
        <w:spacing w:before="4" w:after="0" w:line="235" w:lineRule="auto"/>
        <w:ind w:left="1053" w:right="224" w:hanging="361"/>
        <w:contextualSpacing w:val="0"/>
        <w:rPr>
          <w:rFonts w:ascii="Times New Roman" w:hAnsi="Times New Roman" w:cs="Times New Roman"/>
          <w:sz w:val="24"/>
          <w:szCs w:val="24"/>
        </w:rPr>
      </w:pPr>
      <w:r w:rsidRPr="00B15EC1">
        <w:rPr>
          <w:rFonts w:ascii="Times New Roman" w:hAnsi="Times New Roman" w:cs="Times New Roman"/>
          <w:sz w:val="24"/>
          <w:szCs w:val="24"/>
        </w:rPr>
        <w:t>становления</w:t>
      </w:r>
      <w:r w:rsidRPr="00B15EC1">
        <w:rPr>
          <w:rFonts w:ascii="Times New Roman" w:hAnsi="Times New Roman" w:cs="Times New Roman"/>
          <w:sz w:val="24"/>
          <w:szCs w:val="24"/>
        </w:rPr>
        <w:tab/>
        <w:t xml:space="preserve">собственной жизненной позиции подростка, его собственных </w:t>
      </w:r>
      <w:r w:rsidRPr="00B15EC1">
        <w:rPr>
          <w:rFonts w:ascii="Times New Roman" w:hAnsi="Times New Roman" w:cs="Times New Roman"/>
          <w:spacing w:val="2"/>
          <w:sz w:val="24"/>
          <w:szCs w:val="24"/>
        </w:rPr>
        <w:t>цен</w:t>
      </w:r>
      <w:r w:rsidRPr="00B15EC1">
        <w:rPr>
          <w:rFonts w:ascii="Times New Roman" w:hAnsi="Times New Roman" w:cs="Times New Roman"/>
          <w:sz w:val="24"/>
          <w:szCs w:val="24"/>
        </w:rPr>
        <w:t>ностных ориентаций;</w:t>
      </w:r>
    </w:p>
    <w:p w:rsidR="00454846" w:rsidRPr="00B15EC1" w:rsidRDefault="00454846" w:rsidP="001017F5">
      <w:pPr>
        <w:pStyle w:val="a6"/>
        <w:widowControl w:val="0"/>
        <w:numPr>
          <w:ilvl w:val="0"/>
          <w:numId w:val="57"/>
        </w:numPr>
        <w:tabs>
          <w:tab w:val="left" w:pos="1053"/>
          <w:tab w:val="left" w:pos="1054"/>
        </w:tabs>
        <w:autoSpaceDE w:val="0"/>
        <w:autoSpaceDN w:val="0"/>
        <w:spacing w:before="8" w:after="0" w:line="235" w:lineRule="auto"/>
        <w:ind w:left="1053" w:right="224" w:hanging="361"/>
        <w:contextualSpacing w:val="0"/>
        <w:rPr>
          <w:rFonts w:ascii="Times New Roman" w:hAnsi="Times New Roman" w:cs="Times New Roman"/>
          <w:sz w:val="24"/>
          <w:szCs w:val="24"/>
        </w:rPr>
      </w:pPr>
      <w:r w:rsidRPr="00B15EC1">
        <w:rPr>
          <w:rFonts w:ascii="Times New Roman" w:hAnsi="Times New Roman" w:cs="Times New Roman"/>
          <w:sz w:val="24"/>
          <w:szCs w:val="24"/>
        </w:rPr>
        <w:t>утверждения себя как личность в системе отношений, свойственных взрослому миру;</w:t>
      </w:r>
    </w:p>
    <w:p w:rsidR="00454846" w:rsidRPr="00B15EC1" w:rsidRDefault="00454846" w:rsidP="001017F5">
      <w:pPr>
        <w:pStyle w:val="a6"/>
        <w:widowControl w:val="0"/>
        <w:numPr>
          <w:ilvl w:val="0"/>
          <w:numId w:val="57"/>
        </w:numPr>
        <w:tabs>
          <w:tab w:val="left" w:pos="1053"/>
          <w:tab w:val="left" w:pos="1054"/>
        </w:tabs>
        <w:autoSpaceDE w:val="0"/>
        <w:autoSpaceDN w:val="0"/>
        <w:spacing w:before="9" w:after="0" w:line="235" w:lineRule="auto"/>
        <w:ind w:left="1053" w:right="224" w:hanging="361"/>
        <w:contextualSpacing w:val="0"/>
        <w:rPr>
          <w:rFonts w:ascii="Times New Roman" w:hAnsi="Times New Roman" w:cs="Times New Roman"/>
          <w:sz w:val="24"/>
          <w:szCs w:val="24"/>
        </w:rPr>
      </w:pPr>
      <w:r w:rsidRPr="00B15EC1">
        <w:rPr>
          <w:rFonts w:ascii="Times New Roman" w:hAnsi="Times New Roman" w:cs="Times New Roman"/>
          <w:sz w:val="24"/>
          <w:szCs w:val="24"/>
        </w:rPr>
        <w:t xml:space="preserve">развития социально значимых отношений школьников, и, прежде всего, ценностных </w:t>
      </w:r>
      <w:r w:rsidRPr="00B15EC1">
        <w:rPr>
          <w:rFonts w:ascii="Times New Roman" w:hAnsi="Times New Roman" w:cs="Times New Roman"/>
          <w:sz w:val="24"/>
          <w:szCs w:val="24"/>
        </w:rPr>
        <w:lastRenderedPageBreak/>
        <w:t>отношений:</w:t>
      </w:r>
    </w:p>
    <w:p w:rsidR="00454846" w:rsidRPr="00B15EC1" w:rsidRDefault="00454846" w:rsidP="001017F5">
      <w:pPr>
        <w:pStyle w:val="a6"/>
        <w:widowControl w:val="0"/>
        <w:numPr>
          <w:ilvl w:val="1"/>
          <w:numId w:val="57"/>
        </w:numPr>
        <w:tabs>
          <w:tab w:val="left" w:pos="2134"/>
        </w:tabs>
        <w:autoSpaceDE w:val="0"/>
        <w:autoSpaceDN w:val="0"/>
        <w:spacing w:before="2" w:after="0" w:line="341" w:lineRule="exact"/>
        <w:ind w:left="2133" w:hanging="721"/>
        <w:contextualSpacing w:val="0"/>
        <w:jc w:val="both"/>
        <w:rPr>
          <w:rFonts w:ascii="Times New Roman" w:hAnsi="Times New Roman" w:cs="Times New Roman"/>
          <w:sz w:val="24"/>
          <w:szCs w:val="24"/>
        </w:rPr>
      </w:pPr>
      <w:r w:rsidRPr="00B15EC1">
        <w:rPr>
          <w:rFonts w:ascii="Times New Roman" w:hAnsi="Times New Roman" w:cs="Times New Roman"/>
          <w:sz w:val="24"/>
          <w:szCs w:val="24"/>
        </w:rPr>
        <w:t>к семье как главной опоре в жизни человека и источнику его счастья;</w:t>
      </w:r>
    </w:p>
    <w:p w:rsidR="00454846" w:rsidRPr="00B15EC1" w:rsidRDefault="00454846" w:rsidP="001017F5">
      <w:pPr>
        <w:pStyle w:val="a6"/>
        <w:widowControl w:val="0"/>
        <w:numPr>
          <w:ilvl w:val="1"/>
          <w:numId w:val="57"/>
        </w:numPr>
        <w:tabs>
          <w:tab w:val="left" w:pos="2134"/>
        </w:tabs>
        <w:autoSpaceDE w:val="0"/>
        <w:autoSpaceDN w:val="0"/>
        <w:spacing w:after="0" w:line="237" w:lineRule="auto"/>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 xml:space="preserve">к труду как основному способу достижения жизненного благополучия </w:t>
      </w:r>
      <w:r w:rsidRPr="00B15EC1">
        <w:rPr>
          <w:rFonts w:ascii="Times New Roman" w:hAnsi="Times New Roman" w:cs="Times New Roman"/>
          <w:spacing w:val="2"/>
          <w:sz w:val="24"/>
          <w:szCs w:val="24"/>
        </w:rPr>
        <w:t>че</w:t>
      </w:r>
      <w:r w:rsidRPr="00B15EC1">
        <w:rPr>
          <w:rFonts w:ascii="Times New Roman" w:hAnsi="Times New Roman" w:cs="Times New Roman"/>
          <w:sz w:val="24"/>
          <w:szCs w:val="24"/>
        </w:rPr>
        <w:t>ловека, залогу его успешного профессионального самоопределения и ощущения уверенности в завтрашнем дне;</w:t>
      </w:r>
    </w:p>
    <w:p w:rsidR="00454846" w:rsidRPr="00B15EC1" w:rsidRDefault="00454846" w:rsidP="001017F5">
      <w:pPr>
        <w:pStyle w:val="a6"/>
        <w:widowControl w:val="0"/>
        <w:numPr>
          <w:ilvl w:val="1"/>
          <w:numId w:val="57"/>
        </w:numPr>
        <w:tabs>
          <w:tab w:val="left" w:pos="2134"/>
        </w:tabs>
        <w:autoSpaceDE w:val="0"/>
        <w:autoSpaceDN w:val="0"/>
        <w:spacing w:before="2" w:after="0" w:line="237" w:lineRule="auto"/>
        <w:ind w:right="226"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454846" w:rsidRPr="00B15EC1" w:rsidRDefault="00454846" w:rsidP="001017F5">
      <w:pPr>
        <w:pStyle w:val="a6"/>
        <w:widowControl w:val="0"/>
        <w:numPr>
          <w:ilvl w:val="1"/>
          <w:numId w:val="57"/>
        </w:numPr>
        <w:tabs>
          <w:tab w:val="left" w:pos="2134"/>
        </w:tabs>
        <w:autoSpaceDE w:val="0"/>
        <w:autoSpaceDN w:val="0"/>
        <w:spacing w:before="5" w:after="0" w:line="237" w:lineRule="auto"/>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454846" w:rsidRPr="00B15EC1" w:rsidRDefault="00454846" w:rsidP="001017F5">
      <w:pPr>
        <w:pStyle w:val="a6"/>
        <w:widowControl w:val="0"/>
        <w:numPr>
          <w:ilvl w:val="1"/>
          <w:numId w:val="57"/>
        </w:numPr>
        <w:tabs>
          <w:tab w:val="left" w:pos="2134"/>
        </w:tabs>
        <w:autoSpaceDE w:val="0"/>
        <w:autoSpaceDN w:val="0"/>
        <w:spacing w:before="3" w:after="0" w:line="237" w:lineRule="auto"/>
        <w:ind w:right="224"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454846" w:rsidRPr="00B15EC1" w:rsidRDefault="00454846" w:rsidP="001017F5">
      <w:pPr>
        <w:pStyle w:val="a6"/>
        <w:widowControl w:val="0"/>
        <w:numPr>
          <w:ilvl w:val="1"/>
          <w:numId w:val="57"/>
        </w:numPr>
        <w:tabs>
          <w:tab w:val="left" w:pos="2134"/>
        </w:tabs>
        <w:autoSpaceDE w:val="0"/>
        <w:autoSpaceDN w:val="0"/>
        <w:spacing w:before="2" w:after="0" w:line="237" w:lineRule="auto"/>
        <w:ind w:right="231"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454846" w:rsidRPr="00B15EC1" w:rsidRDefault="00454846" w:rsidP="001017F5">
      <w:pPr>
        <w:pStyle w:val="a6"/>
        <w:widowControl w:val="0"/>
        <w:numPr>
          <w:ilvl w:val="1"/>
          <w:numId w:val="57"/>
        </w:numPr>
        <w:tabs>
          <w:tab w:val="left" w:pos="2134"/>
        </w:tabs>
        <w:autoSpaceDE w:val="0"/>
        <w:autoSpaceDN w:val="0"/>
        <w:spacing w:before="3" w:after="0" w:line="237" w:lineRule="auto"/>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w:t>
      </w:r>
      <w:r w:rsidRPr="00B15EC1">
        <w:rPr>
          <w:rFonts w:ascii="Times New Roman" w:hAnsi="Times New Roman" w:cs="Times New Roman"/>
          <w:spacing w:val="4"/>
          <w:sz w:val="24"/>
          <w:szCs w:val="24"/>
        </w:rPr>
        <w:t>ис</w:t>
      </w:r>
      <w:r w:rsidRPr="00B15EC1">
        <w:rPr>
          <w:rFonts w:ascii="Times New Roman" w:hAnsi="Times New Roman" w:cs="Times New Roman"/>
          <w:sz w:val="24"/>
          <w:szCs w:val="24"/>
        </w:rPr>
        <w:t>кусство, театр, творческое самовыражение;</w:t>
      </w:r>
    </w:p>
    <w:p w:rsidR="00454846" w:rsidRPr="00B15EC1" w:rsidRDefault="00454846" w:rsidP="001017F5">
      <w:pPr>
        <w:pStyle w:val="a6"/>
        <w:widowControl w:val="0"/>
        <w:numPr>
          <w:ilvl w:val="1"/>
          <w:numId w:val="57"/>
        </w:numPr>
        <w:tabs>
          <w:tab w:val="left" w:pos="2134"/>
        </w:tabs>
        <w:autoSpaceDE w:val="0"/>
        <w:autoSpaceDN w:val="0"/>
        <w:spacing w:before="91" w:after="0" w:line="237" w:lineRule="auto"/>
        <w:ind w:right="23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к здоровью как залогу долгой и активной жизни человека, его хорошего настроения и оптимистичного взгляда на мир;</w:t>
      </w:r>
    </w:p>
    <w:p w:rsidR="00454846" w:rsidRPr="00B15EC1" w:rsidRDefault="00454846" w:rsidP="001017F5">
      <w:pPr>
        <w:pStyle w:val="a6"/>
        <w:widowControl w:val="0"/>
        <w:numPr>
          <w:ilvl w:val="1"/>
          <w:numId w:val="57"/>
        </w:numPr>
        <w:tabs>
          <w:tab w:val="left" w:pos="2134"/>
        </w:tabs>
        <w:autoSpaceDE w:val="0"/>
        <w:autoSpaceDN w:val="0"/>
        <w:spacing w:after="0" w:line="240" w:lineRule="auto"/>
        <w:ind w:right="223"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 xml:space="preserve">к окружающим людям как безусловной и абсолютной ценности, как </w:t>
      </w:r>
      <w:r w:rsidRPr="00B15EC1">
        <w:rPr>
          <w:rFonts w:ascii="Times New Roman" w:hAnsi="Times New Roman" w:cs="Times New Roman"/>
          <w:spacing w:val="2"/>
          <w:sz w:val="24"/>
          <w:szCs w:val="24"/>
        </w:rPr>
        <w:t>рав</w:t>
      </w:r>
      <w:r w:rsidRPr="00B15EC1">
        <w:rPr>
          <w:rFonts w:ascii="Times New Roman" w:hAnsi="Times New Roman" w:cs="Times New Roman"/>
          <w:sz w:val="24"/>
          <w:szCs w:val="24"/>
        </w:rPr>
        <w:t>ноправным социальным партнерам, с которыми необходимо выстраивать доброжелательные и взаимно поддерживающие отношения, дающие человеку радость общения и позволяющие избегать чувства одиночества;</w:t>
      </w:r>
    </w:p>
    <w:p w:rsidR="00454846" w:rsidRPr="00B15EC1" w:rsidRDefault="00454846" w:rsidP="001017F5">
      <w:pPr>
        <w:pStyle w:val="a6"/>
        <w:widowControl w:val="0"/>
        <w:numPr>
          <w:ilvl w:val="1"/>
          <w:numId w:val="57"/>
        </w:numPr>
        <w:tabs>
          <w:tab w:val="left" w:pos="2134"/>
        </w:tabs>
        <w:autoSpaceDE w:val="0"/>
        <w:autoSpaceDN w:val="0"/>
        <w:spacing w:after="0" w:line="235" w:lineRule="auto"/>
        <w:ind w:right="224"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к самим себе как хозяевам своей судьбы, самоопределяющимся и самореализующимся личностям, отвечающим за свое собственное будущее.</w:t>
      </w:r>
    </w:p>
    <w:p w:rsidR="00454846" w:rsidRPr="00B15EC1" w:rsidRDefault="00454846" w:rsidP="001017F5">
      <w:pPr>
        <w:pStyle w:val="a6"/>
        <w:widowControl w:val="0"/>
        <w:numPr>
          <w:ilvl w:val="0"/>
          <w:numId w:val="55"/>
        </w:numPr>
        <w:tabs>
          <w:tab w:val="left" w:pos="1704"/>
        </w:tabs>
        <w:autoSpaceDE w:val="0"/>
        <w:autoSpaceDN w:val="0"/>
        <w:spacing w:before="2" w:after="0" w:line="240" w:lineRule="auto"/>
        <w:ind w:right="224"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В воспитании детей юношеского возраста (</w:t>
      </w:r>
      <w:r w:rsidRPr="00B15EC1">
        <w:rPr>
          <w:rFonts w:ascii="Times New Roman" w:hAnsi="Times New Roman" w:cs="Times New Roman"/>
          <w:b/>
          <w:i/>
          <w:sz w:val="24"/>
          <w:szCs w:val="24"/>
        </w:rPr>
        <w:t>уровень среднего общего образования</w:t>
      </w:r>
      <w:r w:rsidRPr="00B15EC1">
        <w:rPr>
          <w:rFonts w:ascii="Times New Roman" w:hAnsi="Times New Roman" w:cs="Times New Roman"/>
          <w:sz w:val="24"/>
          <w:szCs w:val="24"/>
        </w:rPr>
        <w:t>) таким приоритетом является создание благоприятных условий для:</w:t>
      </w:r>
    </w:p>
    <w:p w:rsidR="00454846" w:rsidRPr="00B15EC1" w:rsidRDefault="00454846" w:rsidP="00454846">
      <w:pPr>
        <w:pStyle w:val="ab"/>
        <w:ind w:left="1542" w:right="224" w:hanging="65"/>
        <w:rPr>
          <w:rFonts w:ascii="Times New Roman" w:hAnsi="Times New Roman" w:cs="Times New Roman"/>
          <w:sz w:val="24"/>
          <w:szCs w:val="24"/>
        </w:rPr>
      </w:pPr>
      <w:r w:rsidRPr="00B15EC1">
        <w:rPr>
          <w:rFonts w:ascii="Times New Roman" w:hAnsi="Times New Roman" w:cs="Times New Roman"/>
          <w:sz w:val="24"/>
          <w:szCs w:val="24"/>
        </w:rPr>
        <w:t>- приобретения школьниками опыта осуществления социально значимых дел, жизненного самоопределения, выбора дальнейшего жизненного пути посредствам реальный практический опыт, который они могут приобрести, в том числе и в школе, в то числе:</w:t>
      </w:r>
    </w:p>
    <w:p w:rsidR="00454846" w:rsidRPr="00B15EC1" w:rsidRDefault="00454846" w:rsidP="001017F5">
      <w:pPr>
        <w:pStyle w:val="a6"/>
        <w:widowControl w:val="0"/>
        <w:numPr>
          <w:ilvl w:val="1"/>
          <w:numId w:val="57"/>
        </w:numPr>
        <w:tabs>
          <w:tab w:val="left" w:pos="2134"/>
        </w:tabs>
        <w:autoSpaceDE w:val="0"/>
        <w:autoSpaceDN w:val="0"/>
        <w:spacing w:after="0" w:line="340" w:lineRule="exact"/>
        <w:ind w:left="2133" w:hanging="721"/>
        <w:contextualSpacing w:val="0"/>
        <w:jc w:val="both"/>
        <w:rPr>
          <w:rFonts w:ascii="Times New Roman" w:hAnsi="Times New Roman" w:cs="Times New Roman"/>
          <w:sz w:val="24"/>
          <w:szCs w:val="24"/>
        </w:rPr>
      </w:pPr>
      <w:r w:rsidRPr="00B15EC1">
        <w:rPr>
          <w:rFonts w:ascii="Times New Roman" w:hAnsi="Times New Roman" w:cs="Times New Roman"/>
          <w:sz w:val="24"/>
          <w:szCs w:val="24"/>
        </w:rPr>
        <w:t>опыт дел, направленных на заботу о своей семье, родных и близких;</w:t>
      </w:r>
    </w:p>
    <w:p w:rsidR="00454846" w:rsidRPr="00B15EC1" w:rsidRDefault="00454846" w:rsidP="001017F5">
      <w:pPr>
        <w:pStyle w:val="a6"/>
        <w:widowControl w:val="0"/>
        <w:numPr>
          <w:ilvl w:val="1"/>
          <w:numId w:val="57"/>
        </w:numPr>
        <w:tabs>
          <w:tab w:val="left" w:pos="2134"/>
        </w:tabs>
        <w:autoSpaceDE w:val="0"/>
        <w:autoSpaceDN w:val="0"/>
        <w:spacing w:after="0" w:line="237" w:lineRule="auto"/>
        <w:ind w:right="226"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трудовой опыт при реализации проектов, направленных на улучшение школьной жизни;</w:t>
      </w:r>
    </w:p>
    <w:p w:rsidR="00454846" w:rsidRPr="00B15EC1" w:rsidRDefault="00454846" w:rsidP="001017F5">
      <w:pPr>
        <w:pStyle w:val="a6"/>
        <w:widowControl w:val="0"/>
        <w:numPr>
          <w:ilvl w:val="1"/>
          <w:numId w:val="57"/>
        </w:numPr>
        <w:tabs>
          <w:tab w:val="left" w:pos="2134"/>
        </w:tabs>
        <w:autoSpaceDE w:val="0"/>
        <w:autoSpaceDN w:val="0"/>
        <w:spacing w:after="0" w:line="237" w:lineRule="auto"/>
        <w:ind w:right="223"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опыт управления образовательной организацией, планирования, принятия решений и достижения личных и коллективных целей в рамках ключевых компетенций самоуправления;</w:t>
      </w:r>
    </w:p>
    <w:p w:rsidR="00454846" w:rsidRPr="00B15EC1" w:rsidRDefault="00454846" w:rsidP="001017F5">
      <w:pPr>
        <w:pStyle w:val="a6"/>
        <w:widowControl w:val="0"/>
        <w:numPr>
          <w:ilvl w:val="1"/>
          <w:numId w:val="57"/>
        </w:numPr>
        <w:tabs>
          <w:tab w:val="left" w:pos="2134"/>
        </w:tabs>
        <w:autoSpaceDE w:val="0"/>
        <w:autoSpaceDN w:val="0"/>
        <w:spacing w:before="5" w:after="0" w:line="237" w:lineRule="auto"/>
        <w:ind w:right="225"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опыт дел, направленных на пользу своей школе, своему родному городу, стране в целом, опыт деятельного выражения собственной гражданской позиции;</w:t>
      </w:r>
    </w:p>
    <w:p w:rsidR="00454846" w:rsidRPr="00B15EC1" w:rsidRDefault="00454846" w:rsidP="001017F5">
      <w:pPr>
        <w:pStyle w:val="a6"/>
        <w:widowControl w:val="0"/>
        <w:numPr>
          <w:ilvl w:val="1"/>
          <w:numId w:val="57"/>
        </w:numPr>
        <w:tabs>
          <w:tab w:val="left" w:pos="2134"/>
        </w:tabs>
        <w:autoSpaceDE w:val="0"/>
        <w:autoSpaceDN w:val="0"/>
        <w:spacing w:after="0" w:line="340" w:lineRule="exact"/>
        <w:ind w:left="2133" w:hanging="721"/>
        <w:contextualSpacing w:val="0"/>
        <w:jc w:val="both"/>
        <w:rPr>
          <w:rFonts w:ascii="Times New Roman" w:hAnsi="Times New Roman" w:cs="Times New Roman"/>
          <w:sz w:val="24"/>
          <w:szCs w:val="24"/>
        </w:rPr>
      </w:pPr>
      <w:r w:rsidRPr="00B15EC1">
        <w:rPr>
          <w:rFonts w:ascii="Times New Roman" w:hAnsi="Times New Roman" w:cs="Times New Roman"/>
          <w:sz w:val="24"/>
          <w:szCs w:val="24"/>
        </w:rPr>
        <w:t>опыт природоохранных дел;</w:t>
      </w:r>
    </w:p>
    <w:p w:rsidR="00454846" w:rsidRPr="00B15EC1" w:rsidRDefault="00454846" w:rsidP="001017F5">
      <w:pPr>
        <w:pStyle w:val="a6"/>
        <w:widowControl w:val="0"/>
        <w:numPr>
          <w:ilvl w:val="1"/>
          <w:numId w:val="57"/>
        </w:numPr>
        <w:tabs>
          <w:tab w:val="left" w:pos="2134"/>
        </w:tabs>
        <w:autoSpaceDE w:val="0"/>
        <w:autoSpaceDN w:val="0"/>
        <w:spacing w:after="0" w:line="337" w:lineRule="exact"/>
        <w:ind w:left="2133" w:hanging="721"/>
        <w:contextualSpacing w:val="0"/>
        <w:jc w:val="both"/>
        <w:rPr>
          <w:rFonts w:ascii="Times New Roman" w:hAnsi="Times New Roman" w:cs="Times New Roman"/>
          <w:sz w:val="24"/>
          <w:szCs w:val="24"/>
        </w:rPr>
      </w:pPr>
      <w:r w:rsidRPr="00B15EC1">
        <w:rPr>
          <w:rFonts w:ascii="Times New Roman" w:hAnsi="Times New Roman" w:cs="Times New Roman"/>
          <w:sz w:val="24"/>
          <w:szCs w:val="24"/>
        </w:rPr>
        <w:t>опыт разрешения возникающих конфликтных ситуаций;</w:t>
      </w:r>
    </w:p>
    <w:p w:rsidR="00454846" w:rsidRPr="00B15EC1" w:rsidRDefault="00454846" w:rsidP="001017F5">
      <w:pPr>
        <w:pStyle w:val="a6"/>
        <w:widowControl w:val="0"/>
        <w:numPr>
          <w:ilvl w:val="1"/>
          <w:numId w:val="57"/>
        </w:numPr>
        <w:tabs>
          <w:tab w:val="left" w:pos="2134"/>
        </w:tabs>
        <w:autoSpaceDE w:val="0"/>
        <w:autoSpaceDN w:val="0"/>
        <w:spacing w:after="0" w:line="237" w:lineRule="auto"/>
        <w:ind w:right="233"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опыт самостоятельного приобретения новых знаний, проведения научных исследований, опыт проектной деятельности;</w:t>
      </w:r>
    </w:p>
    <w:p w:rsidR="00454846" w:rsidRPr="00B15EC1" w:rsidRDefault="00454846" w:rsidP="001017F5">
      <w:pPr>
        <w:pStyle w:val="a6"/>
        <w:widowControl w:val="0"/>
        <w:numPr>
          <w:ilvl w:val="1"/>
          <w:numId w:val="57"/>
        </w:numPr>
        <w:tabs>
          <w:tab w:val="left" w:pos="2134"/>
        </w:tabs>
        <w:autoSpaceDE w:val="0"/>
        <w:autoSpaceDN w:val="0"/>
        <w:spacing w:before="1" w:after="0" w:line="237" w:lineRule="auto"/>
        <w:ind w:right="233"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опыт создания собственных произведений культуры, опыт творческого самовыражения;</w:t>
      </w:r>
    </w:p>
    <w:p w:rsidR="00454846" w:rsidRPr="00B15EC1" w:rsidRDefault="00454846" w:rsidP="001017F5">
      <w:pPr>
        <w:pStyle w:val="a6"/>
        <w:widowControl w:val="0"/>
        <w:numPr>
          <w:ilvl w:val="1"/>
          <w:numId w:val="57"/>
        </w:numPr>
        <w:tabs>
          <w:tab w:val="left" w:pos="2134"/>
        </w:tabs>
        <w:autoSpaceDE w:val="0"/>
        <w:autoSpaceDN w:val="0"/>
        <w:spacing w:after="0" w:line="340" w:lineRule="exact"/>
        <w:ind w:left="2133" w:hanging="721"/>
        <w:contextualSpacing w:val="0"/>
        <w:jc w:val="both"/>
        <w:rPr>
          <w:rFonts w:ascii="Times New Roman" w:hAnsi="Times New Roman" w:cs="Times New Roman"/>
          <w:sz w:val="24"/>
          <w:szCs w:val="24"/>
        </w:rPr>
      </w:pPr>
      <w:r w:rsidRPr="00B15EC1">
        <w:rPr>
          <w:rFonts w:ascii="Times New Roman" w:hAnsi="Times New Roman" w:cs="Times New Roman"/>
          <w:sz w:val="24"/>
          <w:szCs w:val="24"/>
        </w:rPr>
        <w:t>опыт ведения здорового образа жизни и заботы о здоровье других людей;</w:t>
      </w:r>
    </w:p>
    <w:p w:rsidR="00454846" w:rsidRPr="00B15EC1" w:rsidRDefault="00454846" w:rsidP="001017F5">
      <w:pPr>
        <w:pStyle w:val="a6"/>
        <w:widowControl w:val="0"/>
        <w:numPr>
          <w:ilvl w:val="1"/>
          <w:numId w:val="57"/>
        </w:numPr>
        <w:tabs>
          <w:tab w:val="left" w:pos="2134"/>
        </w:tabs>
        <w:autoSpaceDE w:val="0"/>
        <w:autoSpaceDN w:val="0"/>
        <w:spacing w:after="0" w:line="237" w:lineRule="auto"/>
        <w:ind w:right="230"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 xml:space="preserve">опыт оказания помощи окружающим, заботы о малышах или пожилых людях, </w:t>
      </w:r>
      <w:r w:rsidRPr="00B15EC1">
        <w:rPr>
          <w:rFonts w:ascii="Times New Roman" w:hAnsi="Times New Roman" w:cs="Times New Roman"/>
          <w:sz w:val="24"/>
          <w:szCs w:val="24"/>
        </w:rPr>
        <w:lastRenderedPageBreak/>
        <w:t>волонтерский опыт;</w:t>
      </w:r>
    </w:p>
    <w:p w:rsidR="00454846" w:rsidRPr="00B15EC1" w:rsidRDefault="00454846" w:rsidP="001017F5">
      <w:pPr>
        <w:pStyle w:val="a6"/>
        <w:widowControl w:val="0"/>
        <w:numPr>
          <w:ilvl w:val="1"/>
          <w:numId w:val="57"/>
        </w:numPr>
        <w:tabs>
          <w:tab w:val="left" w:pos="2134"/>
        </w:tabs>
        <w:autoSpaceDE w:val="0"/>
        <w:autoSpaceDN w:val="0"/>
        <w:spacing w:before="5" w:after="0" w:line="235" w:lineRule="auto"/>
        <w:ind w:right="226"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опыт самопознания и самоанализа, опыт социально приемлемого самовыражения и самореализации.</w:t>
      </w:r>
    </w:p>
    <w:p w:rsidR="00454846" w:rsidRPr="00B15EC1" w:rsidRDefault="00454846" w:rsidP="00057499">
      <w:pPr>
        <w:pStyle w:val="ab"/>
        <w:spacing w:before="1" w:after="0"/>
        <w:ind w:left="709" w:right="222" w:firstLine="709"/>
        <w:jc w:val="both"/>
        <w:rPr>
          <w:rFonts w:ascii="Times New Roman" w:hAnsi="Times New Roman" w:cs="Times New Roman"/>
          <w:sz w:val="24"/>
          <w:szCs w:val="24"/>
        </w:rPr>
      </w:pPr>
      <w:r w:rsidRPr="00B15EC1">
        <w:rPr>
          <w:rFonts w:ascii="Times New Roman" w:hAnsi="Times New Roman" w:cs="Times New Roman"/>
          <w:sz w:val="24"/>
          <w:szCs w:val="24"/>
        </w:rPr>
        <w:t>Работа педагогов по реализации данной программы, направленная на достижение поставленной цели, позволит обучающему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454846" w:rsidRPr="00B15EC1" w:rsidRDefault="00454846" w:rsidP="00057499">
      <w:pPr>
        <w:pStyle w:val="ab"/>
        <w:spacing w:before="2" w:after="0"/>
        <w:ind w:left="709" w:right="224" w:firstLine="707"/>
        <w:jc w:val="both"/>
        <w:rPr>
          <w:rFonts w:ascii="Times New Roman" w:hAnsi="Times New Roman" w:cs="Times New Roman"/>
          <w:sz w:val="24"/>
          <w:szCs w:val="24"/>
        </w:rPr>
      </w:pPr>
      <w:r w:rsidRPr="00B15EC1">
        <w:rPr>
          <w:rFonts w:ascii="Times New Roman" w:hAnsi="Times New Roman" w:cs="Times New Roman"/>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454846" w:rsidRPr="002811CA" w:rsidRDefault="00454846" w:rsidP="001017F5">
      <w:pPr>
        <w:pStyle w:val="1"/>
        <w:numPr>
          <w:ilvl w:val="0"/>
          <w:numId w:val="55"/>
        </w:numPr>
        <w:spacing w:line="295" w:lineRule="exact"/>
        <w:jc w:val="center"/>
        <w:rPr>
          <w:sz w:val="22"/>
          <w:szCs w:val="22"/>
        </w:rPr>
      </w:pPr>
      <w:r w:rsidRPr="00500C44">
        <w:rPr>
          <w:sz w:val="22"/>
          <w:szCs w:val="22"/>
        </w:rPr>
        <w:t>ВИДЫ, ФОРМЫ И СОДЕРЖАНИЕ ДЕЯТЕЛЬНОСТИ</w:t>
      </w:r>
    </w:p>
    <w:p w:rsidR="00454846" w:rsidRPr="00B15EC1" w:rsidRDefault="00454846" w:rsidP="00057499">
      <w:pPr>
        <w:pStyle w:val="ab"/>
        <w:ind w:left="709" w:right="224" w:firstLine="785"/>
        <w:jc w:val="both"/>
        <w:rPr>
          <w:rFonts w:ascii="Times New Roman" w:hAnsi="Times New Roman" w:cs="Times New Roman"/>
          <w:sz w:val="24"/>
          <w:szCs w:val="24"/>
        </w:rPr>
      </w:pPr>
      <w:r w:rsidRPr="00B15EC1">
        <w:rPr>
          <w:rFonts w:ascii="Times New Roman" w:hAnsi="Times New Roman" w:cs="Times New Roman"/>
          <w:sz w:val="24"/>
          <w:szCs w:val="24"/>
        </w:rPr>
        <w:t xml:space="preserve">Реализация цели и задач данной программы воспитания осуществляется в рамках следующих </w:t>
      </w:r>
      <w:r w:rsidR="00057499">
        <w:rPr>
          <w:rFonts w:ascii="Times New Roman" w:hAnsi="Times New Roman" w:cs="Times New Roman"/>
          <w:sz w:val="24"/>
          <w:szCs w:val="24"/>
        </w:rPr>
        <w:t xml:space="preserve"> </w:t>
      </w:r>
      <w:r w:rsidRPr="00B15EC1">
        <w:rPr>
          <w:rFonts w:ascii="Times New Roman" w:hAnsi="Times New Roman" w:cs="Times New Roman"/>
          <w:sz w:val="24"/>
          <w:szCs w:val="24"/>
        </w:rPr>
        <w:t>направлений - модул</w:t>
      </w:r>
      <w:r w:rsidR="00500C44">
        <w:rPr>
          <w:rFonts w:ascii="Times New Roman" w:hAnsi="Times New Roman" w:cs="Times New Roman"/>
          <w:sz w:val="24"/>
          <w:szCs w:val="24"/>
        </w:rPr>
        <w:t>ях воспитательной работы школы.</w:t>
      </w:r>
    </w:p>
    <w:p w:rsidR="00454846" w:rsidRPr="00500C44" w:rsidRDefault="00454846" w:rsidP="001017F5">
      <w:pPr>
        <w:pStyle w:val="ab"/>
        <w:widowControl w:val="0"/>
        <w:numPr>
          <w:ilvl w:val="1"/>
          <w:numId w:val="60"/>
        </w:numPr>
        <w:autoSpaceDE w:val="0"/>
        <w:autoSpaceDN w:val="0"/>
        <w:spacing w:after="0" w:line="240" w:lineRule="auto"/>
        <w:ind w:right="224"/>
        <w:jc w:val="center"/>
        <w:rPr>
          <w:rFonts w:ascii="Times New Roman" w:hAnsi="Times New Roman" w:cs="Times New Roman"/>
          <w:b/>
          <w:sz w:val="24"/>
          <w:szCs w:val="24"/>
        </w:rPr>
      </w:pPr>
      <w:r w:rsidRPr="00B15EC1">
        <w:rPr>
          <w:rFonts w:ascii="Times New Roman" w:hAnsi="Times New Roman" w:cs="Times New Roman"/>
          <w:b/>
          <w:sz w:val="24"/>
          <w:szCs w:val="24"/>
        </w:rPr>
        <w:t xml:space="preserve"> Модуль «Ключевые общешкольные дела»</w:t>
      </w:r>
    </w:p>
    <w:p w:rsidR="00454846" w:rsidRPr="00B15EC1" w:rsidRDefault="00454846" w:rsidP="00057499">
      <w:pPr>
        <w:pStyle w:val="ab"/>
        <w:spacing w:after="0"/>
        <w:ind w:left="709" w:right="221" w:firstLine="709"/>
        <w:jc w:val="both"/>
        <w:rPr>
          <w:rFonts w:ascii="Times New Roman" w:hAnsi="Times New Roman" w:cs="Times New Roman"/>
          <w:sz w:val="24"/>
          <w:szCs w:val="24"/>
        </w:rPr>
      </w:pPr>
      <w:r w:rsidRPr="00B15EC1">
        <w:rPr>
          <w:rFonts w:ascii="Times New Roman" w:hAnsi="Times New Roman" w:cs="Times New Roman"/>
          <w:sz w:val="24"/>
          <w:szCs w:val="24"/>
        </w:rPr>
        <w:t>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w:t>
      </w:r>
    </w:p>
    <w:p w:rsidR="00454846" w:rsidRPr="00B15EC1" w:rsidRDefault="00057499" w:rsidP="00057499">
      <w:pPr>
        <w:pStyle w:val="ab"/>
        <w:spacing w:after="0"/>
        <w:ind w:left="709" w:right="222"/>
        <w:jc w:val="both"/>
        <w:rPr>
          <w:rFonts w:ascii="Times New Roman" w:hAnsi="Times New Roman" w:cs="Times New Roman"/>
          <w:sz w:val="24"/>
          <w:szCs w:val="24"/>
        </w:rPr>
      </w:pPr>
      <w:r>
        <w:rPr>
          <w:rFonts w:ascii="Times New Roman" w:hAnsi="Times New Roman" w:cs="Times New Roman"/>
          <w:sz w:val="24"/>
          <w:szCs w:val="24"/>
        </w:rPr>
        <w:t xml:space="preserve">           </w:t>
      </w:r>
      <w:r w:rsidR="00454846" w:rsidRPr="00B15EC1">
        <w:rPr>
          <w:rFonts w:ascii="Times New Roman" w:hAnsi="Times New Roman" w:cs="Times New Roman"/>
          <w:sz w:val="24"/>
          <w:szCs w:val="24"/>
        </w:rPr>
        <w:t>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w:t>
      </w:r>
    </w:p>
    <w:p w:rsidR="00454846" w:rsidRPr="00B15EC1" w:rsidRDefault="00057499" w:rsidP="00454846">
      <w:pPr>
        <w:pStyle w:val="2"/>
        <w:spacing w:before="5" w:line="294" w:lineRule="exact"/>
      </w:pPr>
      <w:r>
        <w:t xml:space="preserve">            </w:t>
      </w:r>
      <w:r w:rsidR="00454846" w:rsidRPr="00B15EC1">
        <w:t>На внешкольном уровне:</w:t>
      </w:r>
    </w:p>
    <w:p w:rsidR="00454846" w:rsidRPr="00B15EC1" w:rsidRDefault="00454846" w:rsidP="001017F5">
      <w:pPr>
        <w:pStyle w:val="a6"/>
        <w:widowControl w:val="0"/>
        <w:numPr>
          <w:ilvl w:val="0"/>
          <w:numId w:val="54"/>
        </w:numPr>
        <w:tabs>
          <w:tab w:val="left" w:pos="2134"/>
        </w:tabs>
        <w:autoSpaceDE w:val="0"/>
        <w:autoSpaceDN w:val="0"/>
        <w:spacing w:after="0" w:line="240" w:lineRule="auto"/>
        <w:ind w:right="224"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w:t>
      </w:r>
    </w:p>
    <w:p w:rsidR="00454846" w:rsidRPr="00B15EC1" w:rsidRDefault="00A14E49" w:rsidP="001017F5">
      <w:pPr>
        <w:pStyle w:val="a6"/>
        <w:widowControl w:val="0"/>
        <w:numPr>
          <w:ilvl w:val="0"/>
          <w:numId w:val="54"/>
        </w:numPr>
        <w:tabs>
          <w:tab w:val="left" w:pos="2134"/>
        </w:tabs>
        <w:autoSpaceDE w:val="0"/>
        <w:autoSpaceDN w:val="0"/>
        <w:spacing w:after="0" w:line="240" w:lineRule="auto"/>
        <w:ind w:right="221" w:firstLine="720"/>
        <w:contextualSpacing w:val="0"/>
        <w:jc w:val="both"/>
        <w:rPr>
          <w:rFonts w:ascii="Times New Roman" w:hAnsi="Times New Roman" w:cs="Times New Roman"/>
          <w:sz w:val="24"/>
          <w:szCs w:val="24"/>
        </w:rPr>
      </w:pPr>
      <w:r>
        <w:rPr>
          <w:rFonts w:ascii="Times New Roman" w:hAnsi="Times New Roman" w:cs="Times New Roman"/>
          <w:sz w:val="24"/>
          <w:szCs w:val="24"/>
        </w:rPr>
        <w:t>районные</w:t>
      </w:r>
      <w:r w:rsidR="00454846" w:rsidRPr="00B15EC1">
        <w:rPr>
          <w:rFonts w:ascii="Times New Roman" w:hAnsi="Times New Roman" w:cs="Times New Roman"/>
          <w:sz w:val="24"/>
          <w:szCs w:val="24"/>
        </w:rPr>
        <w:t xml:space="preserve"> методические площадки для обучающихся и педагогов по развитию ученического самоуправления;</w:t>
      </w:r>
    </w:p>
    <w:p w:rsidR="00454846" w:rsidRPr="00B15EC1" w:rsidRDefault="00454846" w:rsidP="001017F5">
      <w:pPr>
        <w:pStyle w:val="a6"/>
        <w:widowControl w:val="0"/>
        <w:numPr>
          <w:ilvl w:val="0"/>
          <w:numId w:val="54"/>
        </w:numPr>
        <w:tabs>
          <w:tab w:val="left" w:pos="2134"/>
        </w:tabs>
        <w:autoSpaceDE w:val="0"/>
        <w:autoSpaceDN w:val="0"/>
        <w:spacing w:after="0" w:line="237" w:lineRule="auto"/>
        <w:ind w:right="220"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и поселка;</w:t>
      </w:r>
    </w:p>
    <w:p w:rsidR="00454846" w:rsidRPr="00B15EC1" w:rsidRDefault="00454846" w:rsidP="001017F5">
      <w:pPr>
        <w:pStyle w:val="a6"/>
        <w:widowControl w:val="0"/>
        <w:numPr>
          <w:ilvl w:val="0"/>
          <w:numId w:val="54"/>
        </w:numPr>
        <w:tabs>
          <w:tab w:val="left" w:pos="2134"/>
        </w:tabs>
        <w:autoSpaceDE w:val="0"/>
        <w:autoSpaceDN w:val="0"/>
        <w:spacing w:after="0" w:line="240" w:lineRule="auto"/>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проводимые для жителей микрорайона и организуемые совместно с родителями учащихся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w:t>
      </w:r>
    </w:p>
    <w:p w:rsidR="00454846" w:rsidRPr="00B15EC1" w:rsidRDefault="00057499" w:rsidP="00454846">
      <w:pPr>
        <w:pStyle w:val="2"/>
        <w:spacing w:before="1"/>
      </w:pPr>
      <w:r>
        <w:t xml:space="preserve">              </w:t>
      </w:r>
      <w:r w:rsidR="00454846" w:rsidRPr="00B15EC1">
        <w:t>На школьном уровне:</w:t>
      </w:r>
    </w:p>
    <w:p w:rsidR="00454846" w:rsidRPr="00B15EC1" w:rsidRDefault="00454846" w:rsidP="001017F5">
      <w:pPr>
        <w:pStyle w:val="a6"/>
        <w:widowControl w:val="0"/>
        <w:numPr>
          <w:ilvl w:val="0"/>
          <w:numId w:val="54"/>
        </w:numPr>
        <w:tabs>
          <w:tab w:val="left" w:pos="2134"/>
        </w:tabs>
        <w:autoSpaceDE w:val="0"/>
        <w:autoSpaceDN w:val="0"/>
        <w:spacing w:after="0" w:line="240" w:lineRule="auto"/>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поселка, региона, России, в которых участвуют все классы школы;</w:t>
      </w:r>
    </w:p>
    <w:p w:rsidR="00454846" w:rsidRPr="00B15EC1" w:rsidRDefault="00454846" w:rsidP="001017F5">
      <w:pPr>
        <w:pStyle w:val="a6"/>
        <w:widowControl w:val="0"/>
        <w:numPr>
          <w:ilvl w:val="0"/>
          <w:numId w:val="54"/>
        </w:numPr>
        <w:tabs>
          <w:tab w:val="left" w:pos="2134"/>
        </w:tabs>
        <w:autoSpaceDE w:val="0"/>
        <w:autoSpaceDN w:val="0"/>
        <w:spacing w:after="0" w:line="240" w:lineRule="auto"/>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торжественные ритуалы,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а так же связанные с героико-патриотическим воспитанием;</w:t>
      </w:r>
    </w:p>
    <w:p w:rsidR="00454846" w:rsidRPr="00B15EC1" w:rsidRDefault="00454846" w:rsidP="001017F5">
      <w:pPr>
        <w:pStyle w:val="a6"/>
        <w:widowControl w:val="0"/>
        <w:numPr>
          <w:ilvl w:val="0"/>
          <w:numId w:val="54"/>
        </w:numPr>
        <w:tabs>
          <w:tab w:val="left" w:pos="2134"/>
        </w:tabs>
        <w:autoSpaceDE w:val="0"/>
        <w:autoSpaceDN w:val="0"/>
        <w:spacing w:after="0" w:line="240" w:lineRule="auto"/>
        <w:ind w:right="221"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 xml:space="preserve">церемонии награждения (по итогам года) школьников и педагогов за активное </w:t>
      </w:r>
      <w:r w:rsidRPr="00B15EC1">
        <w:rPr>
          <w:rFonts w:ascii="Times New Roman" w:hAnsi="Times New Roman" w:cs="Times New Roman"/>
          <w:sz w:val="24"/>
          <w:szCs w:val="24"/>
        </w:rPr>
        <w:lastRenderedPageBreak/>
        <w:t xml:space="preserve">участие в жизни школы, защиту чести школы в конкурсах, соревнованиях, олимпиадах, значительный вклад в развитие школы. Это способствует поощрению </w:t>
      </w:r>
      <w:r w:rsidRPr="00B15EC1">
        <w:rPr>
          <w:rFonts w:ascii="Times New Roman" w:hAnsi="Times New Roman" w:cs="Times New Roman"/>
          <w:spacing w:val="3"/>
          <w:sz w:val="24"/>
          <w:szCs w:val="24"/>
        </w:rPr>
        <w:t>со</w:t>
      </w:r>
      <w:r w:rsidRPr="00B15EC1">
        <w:rPr>
          <w:rFonts w:ascii="Times New Roman" w:hAnsi="Times New Roman" w:cs="Times New Roman"/>
          <w:sz w:val="24"/>
          <w:szCs w:val="24"/>
        </w:rPr>
        <w:t>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454846" w:rsidRPr="00B15EC1" w:rsidRDefault="00057499" w:rsidP="00454846">
      <w:pPr>
        <w:pStyle w:val="2"/>
        <w:spacing w:line="290" w:lineRule="exact"/>
      </w:pPr>
      <w:r>
        <w:t xml:space="preserve">               </w:t>
      </w:r>
      <w:r w:rsidR="00454846" w:rsidRPr="00B15EC1">
        <w:t>На уровне классов:</w:t>
      </w:r>
    </w:p>
    <w:p w:rsidR="00454846" w:rsidRPr="00B15EC1" w:rsidRDefault="00454846" w:rsidP="001017F5">
      <w:pPr>
        <w:pStyle w:val="a6"/>
        <w:widowControl w:val="0"/>
        <w:numPr>
          <w:ilvl w:val="0"/>
          <w:numId w:val="54"/>
        </w:numPr>
        <w:tabs>
          <w:tab w:val="left" w:pos="2134"/>
        </w:tabs>
        <w:autoSpaceDE w:val="0"/>
        <w:autoSpaceDN w:val="0"/>
        <w:spacing w:after="0" w:line="240" w:lineRule="auto"/>
        <w:ind w:right="223"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выбор и делегирование представителей классов в общешкольные органы самоуправления, в Малые группы по подготовке общешкольных ключевых дел;</w:t>
      </w:r>
    </w:p>
    <w:p w:rsidR="00454846" w:rsidRPr="00B15EC1" w:rsidRDefault="00454846" w:rsidP="001017F5">
      <w:pPr>
        <w:pStyle w:val="a6"/>
        <w:widowControl w:val="0"/>
        <w:numPr>
          <w:ilvl w:val="0"/>
          <w:numId w:val="54"/>
        </w:numPr>
        <w:tabs>
          <w:tab w:val="left" w:pos="2134"/>
        </w:tabs>
        <w:autoSpaceDE w:val="0"/>
        <w:autoSpaceDN w:val="0"/>
        <w:spacing w:after="0" w:line="319" w:lineRule="exact"/>
        <w:ind w:left="2133" w:hanging="721"/>
        <w:contextualSpacing w:val="0"/>
        <w:jc w:val="both"/>
        <w:rPr>
          <w:rFonts w:ascii="Times New Roman" w:hAnsi="Times New Roman" w:cs="Times New Roman"/>
          <w:sz w:val="24"/>
          <w:szCs w:val="24"/>
        </w:rPr>
      </w:pPr>
      <w:r w:rsidRPr="00B15EC1">
        <w:rPr>
          <w:rFonts w:ascii="Times New Roman" w:hAnsi="Times New Roman" w:cs="Times New Roman"/>
          <w:sz w:val="24"/>
          <w:szCs w:val="24"/>
        </w:rPr>
        <w:t>участие школьных классов в реализации общешкольных ключевых дел;</w:t>
      </w:r>
    </w:p>
    <w:p w:rsidR="00454846" w:rsidRPr="00B15EC1" w:rsidRDefault="00454846" w:rsidP="001017F5">
      <w:pPr>
        <w:pStyle w:val="a6"/>
        <w:widowControl w:val="0"/>
        <w:numPr>
          <w:ilvl w:val="0"/>
          <w:numId w:val="54"/>
        </w:numPr>
        <w:tabs>
          <w:tab w:val="left" w:pos="2134"/>
        </w:tabs>
        <w:autoSpaceDE w:val="0"/>
        <w:autoSpaceDN w:val="0"/>
        <w:spacing w:after="0" w:line="237" w:lineRule="auto"/>
        <w:ind w:right="223"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454846" w:rsidRPr="00B15EC1" w:rsidRDefault="00454846" w:rsidP="001017F5">
      <w:pPr>
        <w:pStyle w:val="a6"/>
        <w:widowControl w:val="0"/>
        <w:numPr>
          <w:ilvl w:val="0"/>
          <w:numId w:val="54"/>
        </w:numPr>
        <w:tabs>
          <w:tab w:val="left" w:pos="2134"/>
        </w:tabs>
        <w:autoSpaceDE w:val="0"/>
        <w:autoSpaceDN w:val="0"/>
        <w:spacing w:before="2" w:after="0" w:line="237" w:lineRule="auto"/>
        <w:ind w:right="220"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 класса.</w:t>
      </w:r>
    </w:p>
    <w:p w:rsidR="00454846" w:rsidRPr="00B15EC1" w:rsidRDefault="00057499" w:rsidP="00454846">
      <w:pPr>
        <w:pStyle w:val="2"/>
        <w:spacing w:before="12" w:line="240" w:lineRule="auto"/>
      </w:pPr>
      <w:r>
        <w:t xml:space="preserve">             </w:t>
      </w:r>
      <w:r w:rsidR="00454846" w:rsidRPr="00B15EC1">
        <w:t>На индивидуальном уровне:</w:t>
      </w:r>
    </w:p>
    <w:p w:rsidR="00454846" w:rsidRPr="00B15EC1" w:rsidRDefault="00454846" w:rsidP="001017F5">
      <w:pPr>
        <w:pStyle w:val="2"/>
        <w:numPr>
          <w:ilvl w:val="0"/>
          <w:numId w:val="59"/>
        </w:numPr>
        <w:spacing w:before="12" w:line="240" w:lineRule="auto"/>
        <w:ind w:left="709" w:firstLine="709"/>
        <w:jc w:val="both"/>
        <w:rPr>
          <w:b w:val="0"/>
          <w:i/>
        </w:rPr>
      </w:pPr>
      <w:r w:rsidRPr="00B15EC1">
        <w:rPr>
          <w:b w:val="0"/>
        </w:rPr>
        <w:t>вовлечение, по возможности, каждого ребенка в ключевые дела школы в одной из возможных для них ролей: активный участник, инициатор, организатор, лидер;</w:t>
      </w:r>
    </w:p>
    <w:p w:rsidR="00454846" w:rsidRPr="00B15EC1" w:rsidRDefault="00454846" w:rsidP="001017F5">
      <w:pPr>
        <w:pStyle w:val="a6"/>
        <w:widowControl w:val="0"/>
        <w:numPr>
          <w:ilvl w:val="0"/>
          <w:numId w:val="54"/>
        </w:numPr>
        <w:tabs>
          <w:tab w:val="left" w:pos="2134"/>
        </w:tabs>
        <w:autoSpaceDE w:val="0"/>
        <w:autoSpaceDN w:val="0"/>
        <w:spacing w:before="6" w:after="0" w:line="237" w:lineRule="auto"/>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индивидуальная помощь ребенку (при необходимости) в освоении навыков организации, подготовки, проведения и анализа ключевых дел;</w:t>
      </w:r>
    </w:p>
    <w:p w:rsidR="00454846" w:rsidRPr="00B15EC1" w:rsidRDefault="00454846" w:rsidP="001017F5">
      <w:pPr>
        <w:pStyle w:val="a6"/>
        <w:widowControl w:val="0"/>
        <w:numPr>
          <w:ilvl w:val="0"/>
          <w:numId w:val="54"/>
        </w:numPr>
        <w:tabs>
          <w:tab w:val="left" w:pos="2134"/>
        </w:tabs>
        <w:autoSpaceDE w:val="0"/>
        <w:autoSpaceDN w:val="0"/>
        <w:spacing w:after="0" w:line="240" w:lineRule="auto"/>
        <w:ind w:right="223"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454846" w:rsidRPr="00B15EC1" w:rsidRDefault="00454846" w:rsidP="001017F5">
      <w:pPr>
        <w:pStyle w:val="a6"/>
        <w:widowControl w:val="0"/>
        <w:numPr>
          <w:ilvl w:val="0"/>
          <w:numId w:val="54"/>
        </w:numPr>
        <w:tabs>
          <w:tab w:val="left" w:pos="2134"/>
        </w:tabs>
        <w:autoSpaceDE w:val="0"/>
        <w:autoSpaceDN w:val="0"/>
        <w:spacing w:after="0" w:line="240" w:lineRule="auto"/>
        <w:ind w:right="220"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454846" w:rsidRPr="00B15EC1" w:rsidRDefault="00454846" w:rsidP="00454846">
      <w:pPr>
        <w:pStyle w:val="ab"/>
        <w:spacing w:before="3"/>
        <w:rPr>
          <w:rFonts w:ascii="Times New Roman" w:hAnsi="Times New Roman" w:cs="Times New Roman"/>
          <w:sz w:val="24"/>
          <w:szCs w:val="24"/>
        </w:rPr>
      </w:pPr>
    </w:p>
    <w:p w:rsidR="00454846" w:rsidRPr="00057499" w:rsidRDefault="00454846" w:rsidP="001017F5">
      <w:pPr>
        <w:pStyle w:val="1"/>
        <w:numPr>
          <w:ilvl w:val="1"/>
          <w:numId w:val="61"/>
        </w:numPr>
        <w:tabs>
          <w:tab w:val="left" w:pos="1932"/>
        </w:tabs>
        <w:spacing w:before="1" w:line="295" w:lineRule="exact"/>
        <w:jc w:val="center"/>
        <w:rPr>
          <w:sz w:val="24"/>
          <w:szCs w:val="24"/>
        </w:rPr>
      </w:pPr>
      <w:r w:rsidRPr="00B15EC1">
        <w:rPr>
          <w:sz w:val="24"/>
          <w:szCs w:val="24"/>
        </w:rPr>
        <w:t>Модуль «Классное руководство»</w:t>
      </w:r>
    </w:p>
    <w:p w:rsidR="00454846" w:rsidRPr="00B15EC1" w:rsidRDefault="00454846" w:rsidP="00454846">
      <w:pPr>
        <w:pStyle w:val="ab"/>
        <w:spacing w:line="295" w:lineRule="exact"/>
        <w:ind w:left="1413"/>
        <w:rPr>
          <w:rFonts w:ascii="Times New Roman" w:hAnsi="Times New Roman" w:cs="Times New Roman"/>
          <w:sz w:val="24"/>
          <w:szCs w:val="24"/>
        </w:rPr>
      </w:pPr>
      <w:r w:rsidRPr="00B15EC1">
        <w:rPr>
          <w:rFonts w:ascii="Times New Roman" w:hAnsi="Times New Roman" w:cs="Times New Roman"/>
          <w:sz w:val="24"/>
          <w:szCs w:val="24"/>
        </w:rPr>
        <w:t>Осуществляя работу с классом, педагог организует:</w:t>
      </w:r>
    </w:p>
    <w:p w:rsidR="00454846" w:rsidRPr="00B15EC1" w:rsidRDefault="00454846" w:rsidP="001017F5">
      <w:pPr>
        <w:pStyle w:val="a6"/>
        <w:widowControl w:val="0"/>
        <w:numPr>
          <w:ilvl w:val="2"/>
          <w:numId w:val="62"/>
        </w:numPr>
        <w:tabs>
          <w:tab w:val="left" w:pos="2133"/>
          <w:tab w:val="left" w:pos="2134"/>
        </w:tabs>
        <w:autoSpaceDE w:val="0"/>
        <w:autoSpaceDN w:val="0"/>
        <w:spacing w:before="2" w:after="0" w:line="318" w:lineRule="exact"/>
        <w:ind w:hanging="2126"/>
        <w:contextualSpacing w:val="0"/>
        <w:rPr>
          <w:rFonts w:ascii="Times New Roman" w:hAnsi="Times New Roman" w:cs="Times New Roman"/>
          <w:sz w:val="24"/>
          <w:szCs w:val="24"/>
        </w:rPr>
      </w:pPr>
      <w:r w:rsidRPr="00B15EC1">
        <w:rPr>
          <w:rFonts w:ascii="Times New Roman" w:hAnsi="Times New Roman" w:cs="Times New Roman"/>
          <w:sz w:val="24"/>
          <w:szCs w:val="24"/>
        </w:rPr>
        <w:t>работу с классным коллективом;</w:t>
      </w:r>
    </w:p>
    <w:p w:rsidR="00454846" w:rsidRPr="00B15EC1" w:rsidRDefault="00454846" w:rsidP="001017F5">
      <w:pPr>
        <w:pStyle w:val="a6"/>
        <w:widowControl w:val="0"/>
        <w:numPr>
          <w:ilvl w:val="2"/>
          <w:numId w:val="62"/>
        </w:numPr>
        <w:tabs>
          <w:tab w:val="left" w:pos="2133"/>
          <w:tab w:val="left" w:pos="2134"/>
        </w:tabs>
        <w:autoSpaceDE w:val="0"/>
        <w:autoSpaceDN w:val="0"/>
        <w:spacing w:after="0" w:line="317" w:lineRule="exact"/>
        <w:ind w:hanging="2126"/>
        <w:contextualSpacing w:val="0"/>
        <w:rPr>
          <w:rFonts w:ascii="Times New Roman" w:hAnsi="Times New Roman" w:cs="Times New Roman"/>
          <w:sz w:val="24"/>
          <w:szCs w:val="24"/>
        </w:rPr>
      </w:pPr>
      <w:r w:rsidRPr="00B15EC1">
        <w:rPr>
          <w:rFonts w:ascii="Times New Roman" w:hAnsi="Times New Roman" w:cs="Times New Roman"/>
          <w:sz w:val="24"/>
          <w:szCs w:val="24"/>
        </w:rPr>
        <w:t>индивидуальную работу с учащимися вверенного ему класса;</w:t>
      </w:r>
    </w:p>
    <w:p w:rsidR="00454846" w:rsidRPr="00B15EC1" w:rsidRDefault="00454846" w:rsidP="001017F5">
      <w:pPr>
        <w:pStyle w:val="a6"/>
        <w:widowControl w:val="0"/>
        <w:numPr>
          <w:ilvl w:val="2"/>
          <w:numId w:val="62"/>
        </w:numPr>
        <w:tabs>
          <w:tab w:val="left" w:pos="2133"/>
          <w:tab w:val="left" w:pos="2134"/>
        </w:tabs>
        <w:autoSpaceDE w:val="0"/>
        <w:autoSpaceDN w:val="0"/>
        <w:spacing w:after="0" w:line="318" w:lineRule="exact"/>
        <w:ind w:hanging="2126"/>
        <w:contextualSpacing w:val="0"/>
        <w:rPr>
          <w:rFonts w:ascii="Times New Roman" w:hAnsi="Times New Roman" w:cs="Times New Roman"/>
          <w:sz w:val="24"/>
          <w:szCs w:val="24"/>
        </w:rPr>
      </w:pPr>
      <w:r w:rsidRPr="00B15EC1">
        <w:rPr>
          <w:rFonts w:ascii="Times New Roman" w:hAnsi="Times New Roman" w:cs="Times New Roman"/>
          <w:sz w:val="24"/>
          <w:szCs w:val="24"/>
        </w:rPr>
        <w:t>работу с учителями, преподающими в данном классе;</w:t>
      </w:r>
    </w:p>
    <w:p w:rsidR="00454846" w:rsidRPr="00B15EC1" w:rsidRDefault="00454846" w:rsidP="001017F5">
      <w:pPr>
        <w:pStyle w:val="a6"/>
        <w:widowControl w:val="0"/>
        <w:numPr>
          <w:ilvl w:val="2"/>
          <w:numId w:val="62"/>
        </w:numPr>
        <w:tabs>
          <w:tab w:val="left" w:pos="2133"/>
          <w:tab w:val="left" w:pos="2134"/>
        </w:tabs>
        <w:autoSpaceDE w:val="0"/>
        <w:autoSpaceDN w:val="0"/>
        <w:spacing w:after="0" w:line="317" w:lineRule="exact"/>
        <w:ind w:hanging="2126"/>
        <w:contextualSpacing w:val="0"/>
        <w:rPr>
          <w:rFonts w:ascii="Times New Roman" w:hAnsi="Times New Roman" w:cs="Times New Roman"/>
          <w:sz w:val="24"/>
          <w:szCs w:val="24"/>
        </w:rPr>
      </w:pPr>
      <w:r w:rsidRPr="00B15EC1">
        <w:rPr>
          <w:rFonts w:ascii="Times New Roman" w:hAnsi="Times New Roman" w:cs="Times New Roman"/>
          <w:sz w:val="24"/>
          <w:szCs w:val="24"/>
        </w:rPr>
        <w:t>работу с родителями учащихся или их законными представителями</w:t>
      </w:r>
    </w:p>
    <w:p w:rsidR="00454846" w:rsidRPr="00B15EC1" w:rsidRDefault="00454846" w:rsidP="00454846">
      <w:pPr>
        <w:pStyle w:val="ab"/>
        <w:spacing w:line="298" w:lineRule="exact"/>
        <w:ind w:left="1413"/>
        <w:rPr>
          <w:rFonts w:ascii="Times New Roman" w:hAnsi="Times New Roman" w:cs="Times New Roman"/>
          <w:sz w:val="24"/>
          <w:szCs w:val="24"/>
        </w:rPr>
      </w:pPr>
      <w:r w:rsidRPr="00B15EC1">
        <w:rPr>
          <w:rFonts w:ascii="Times New Roman" w:hAnsi="Times New Roman" w:cs="Times New Roman"/>
          <w:sz w:val="24"/>
          <w:szCs w:val="24"/>
          <w:u w:val="single"/>
        </w:rPr>
        <w:t>Работа с классным коллективом:</w:t>
      </w:r>
    </w:p>
    <w:p w:rsidR="00454846" w:rsidRPr="00B15EC1" w:rsidRDefault="00454846" w:rsidP="001017F5">
      <w:pPr>
        <w:pStyle w:val="a6"/>
        <w:widowControl w:val="0"/>
        <w:numPr>
          <w:ilvl w:val="0"/>
          <w:numId w:val="54"/>
        </w:numPr>
        <w:tabs>
          <w:tab w:val="left" w:pos="2134"/>
        </w:tabs>
        <w:autoSpaceDE w:val="0"/>
        <w:autoSpaceDN w:val="0"/>
        <w:spacing w:before="3" w:after="0" w:line="237" w:lineRule="auto"/>
        <w:ind w:right="223"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w:t>
      </w:r>
    </w:p>
    <w:p w:rsidR="00454846" w:rsidRPr="00B15EC1" w:rsidRDefault="00454846" w:rsidP="001017F5">
      <w:pPr>
        <w:pStyle w:val="a6"/>
        <w:widowControl w:val="0"/>
        <w:numPr>
          <w:ilvl w:val="0"/>
          <w:numId w:val="54"/>
        </w:numPr>
        <w:tabs>
          <w:tab w:val="left" w:pos="2134"/>
        </w:tabs>
        <w:autoSpaceDE w:val="0"/>
        <w:autoSpaceDN w:val="0"/>
        <w:spacing w:before="6" w:after="0" w:line="237" w:lineRule="auto"/>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педагогическое сопровождение ученического самоуправления класса, детской социальной активности, в том числе и РДШ;</w:t>
      </w:r>
    </w:p>
    <w:p w:rsidR="00454846" w:rsidRPr="00B15EC1" w:rsidRDefault="00454846" w:rsidP="001017F5">
      <w:pPr>
        <w:pStyle w:val="a6"/>
        <w:widowControl w:val="0"/>
        <w:numPr>
          <w:ilvl w:val="0"/>
          <w:numId w:val="54"/>
        </w:numPr>
        <w:tabs>
          <w:tab w:val="left" w:pos="2134"/>
        </w:tabs>
        <w:autoSpaceDE w:val="0"/>
        <w:autoSpaceDN w:val="0"/>
        <w:spacing w:after="0" w:line="320" w:lineRule="exact"/>
        <w:ind w:left="2133" w:hanging="721"/>
        <w:contextualSpacing w:val="0"/>
        <w:jc w:val="both"/>
        <w:rPr>
          <w:rFonts w:ascii="Times New Roman" w:hAnsi="Times New Roman" w:cs="Times New Roman"/>
          <w:sz w:val="24"/>
          <w:szCs w:val="24"/>
        </w:rPr>
      </w:pPr>
      <w:r w:rsidRPr="00B15EC1">
        <w:rPr>
          <w:rFonts w:ascii="Times New Roman" w:hAnsi="Times New Roman" w:cs="Times New Roman"/>
          <w:sz w:val="24"/>
          <w:szCs w:val="24"/>
        </w:rPr>
        <w:t>поддержка детских инициатив и их педагогическое сопровождение;</w:t>
      </w:r>
    </w:p>
    <w:p w:rsidR="00454846" w:rsidRPr="00B15EC1" w:rsidRDefault="00454846" w:rsidP="001017F5">
      <w:pPr>
        <w:pStyle w:val="a6"/>
        <w:widowControl w:val="0"/>
        <w:numPr>
          <w:ilvl w:val="0"/>
          <w:numId w:val="54"/>
        </w:numPr>
        <w:tabs>
          <w:tab w:val="left" w:pos="2134"/>
        </w:tabs>
        <w:autoSpaceDE w:val="0"/>
        <w:autoSpaceDN w:val="0"/>
        <w:spacing w:after="0" w:line="240" w:lineRule="auto"/>
        <w:ind w:right="220"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 xml:space="preserve">организация и проведение совместных дел с учащимися вверенного ему класса, их родителей; интересных и полезных для личностного развития ребенка </w:t>
      </w:r>
      <w:r w:rsidRPr="00B15EC1">
        <w:rPr>
          <w:rFonts w:ascii="Times New Roman" w:hAnsi="Times New Roman" w:cs="Times New Roman"/>
          <w:spacing w:val="2"/>
          <w:sz w:val="24"/>
          <w:szCs w:val="24"/>
        </w:rPr>
        <w:t>(ин</w:t>
      </w:r>
      <w:r w:rsidRPr="00B15EC1">
        <w:rPr>
          <w:rFonts w:ascii="Times New Roman" w:hAnsi="Times New Roman" w:cs="Times New Roman"/>
          <w:sz w:val="24"/>
          <w:szCs w:val="24"/>
        </w:rPr>
        <w:t>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направленности),позволяющие:</w:t>
      </w:r>
    </w:p>
    <w:p w:rsidR="00454846" w:rsidRPr="00B15EC1" w:rsidRDefault="00454846" w:rsidP="001017F5">
      <w:pPr>
        <w:pStyle w:val="a6"/>
        <w:widowControl w:val="0"/>
        <w:numPr>
          <w:ilvl w:val="0"/>
          <w:numId w:val="53"/>
        </w:numPr>
        <w:tabs>
          <w:tab w:val="left" w:pos="1826"/>
        </w:tabs>
        <w:autoSpaceDE w:val="0"/>
        <w:autoSpaceDN w:val="0"/>
        <w:spacing w:after="0" w:line="237" w:lineRule="auto"/>
        <w:ind w:right="230" w:firstLine="0"/>
        <w:contextualSpacing w:val="0"/>
        <w:jc w:val="both"/>
        <w:rPr>
          <w:rFonts w:ascii="Times New Roman" w:hAnsi="Times New Roman" w:cs="Times New Roman"/>
          <w:sz w:val="24"/>
          <w:szCs w:val="24"/>
        </w:rPr>
      </w:pPr>
      <w:r w:rsidRPr="00B15EC1">
        <w:rPr>
          <w:rFonts w:ascii="Times New Roman" w:hAnsi="Times New Roman" w:cs="Times New Roman"/>
          <w:sz w:val="24"/>
          <w:szCs w:val="24"/>
        </w:rPr>
        <w:t>вовлечь в них детей с самыми разными потребностями и тем самым дать им возможность самореализоваться в них,</w:t>
      </w:r>
    </w:p>
    <w:p w:rsidR="00454846" w:rsidRPr="00B15EC1" w:rsidRDefault="00454846" w:rsidP="001017F5">
      <w:pPr>
        <w:pStyle w:val="a6"/>
        <w:widowControl w:val="0"/>
        <w:numPr>
          <w:ilvl w:val="0"/>
          <w:numId w:val="53"/>
        </w:numPr>
        <w:tabs>
          <w:tab w:val="left" w:pos="1826"/>
        </w:tabs>
        <w:autoSpaceDE w:val="0"/>
        <w:autoSpaceDN w:val="0"/>
        <w:spacing w:after="0" w:line="237" w:lineRule="auto"/>
        <w:ind w:right="231" w:firstLine="0"/>
        <w:contextualSpacing w:val="0"/>
        <w:jc w:val="both"/>
        <w:rPr>
          <w:rFonts w:ascii="Times New Roman" w:hAnsi="Times New Roman" w:cs="Times New Roman"/>
          <w:sz w:val="24"/>
          <w:szCs w:val="24"/>
        </w:rPr>
      </w:pPr>
      <w:r w:rsidRPr="00B15EC1">
        <w:rPr>
          <w:rFonts w:ascii="Times New Roman" w:hAnsi="Times New Roman" w:cs="Times New Roman"/>
          <w:sz w:val="24"/>
          <w:szCs w:val="24"/>
        </w:rPr>
        <w:t>установить и упрочить доверительные отношения с учащимися класса, стать для них значимым взрослым, задающим образцы поведения в обществе;</w:t>
      </w:r>
    </w:p>
    <w:p w:rsidR="00454846" w:rsidRPr="00B15EC1" w:rsidRDefault="00454846" w:rsidP="001017F5">
      <w:pPr>
        <w:pStyle w:val="a6"/>
        <w:widowControl w:val="0"/>
        <w:numPr>
          <w:ilvl w:val="0"/>
          <w:numId w:val="54"/>
        </w:numPr>
        <w:tabs>
          <w:tab w:val="left" w:pos="2134"/>
        </w:tabs>
        <w:autoSpaceDE w:val="0"/>
        <w:autoSpaceDN w:val="0"/>
        <w:spacing w:after="0" w:line="240" w:lineRule="auto"/>
        <w:ind w:right="220"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lastRenderedPageBreak/>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454846" w:rsidRPr="00B15EC1" w:rsidRDefault="00454846" w:rsidP="001017F5">
      <w:pPr>
        <w:pStyle w:val="a6"/>
        <w:widowControl w:val="0"/>
        <w:numPr>
          <w:ilvl w:val="0"/>
          <w:numId w:val="54"/>
        </w:numPr>
        <w:tabs>
          <w:tab w:val="left" w:pos="2134"/>
        </w:tabs>
        <w:autoSpaceDE w:val="0"/>
        <w:autoSpaceDN w:val="0"/>
        <w:spacing w:after="0" w:line="318" w:lineRule="exact"/>
        <w:ind w:left="2133" w:hanging="721"/>
        <w:contextualSpacing w:val="0"/>
        <w:jc w:val="both"/>
        <w:rPr>
          <w:rFonts w:ascii="Times New Roman" w:hAnsi="Times New Roman" w:cs="Times New Roman"/>
          <w:sz w:val="24"/>
          <w:szCs w:val="24"/>
        </w:rPr>
      </w:pPr>
      <w:r w:rsidRPr="00B15EC1">
        <w:rPr>
          <w:rFonts w:ascii="Times New Roman" w:hAnsi="Times New Roman" w:cs="Times New Roman"/>
          <w:sz w:val="24"/>
          <w:szCs w:val="24"/>
        </w:rPr>
        <w:t>сплочение коллектива класса через:</w:t>
      </w:r>
    </w:p>
    <w:p w:rsidR="00454846" w:rsidRPr="00B15EC1" w:rsidRDefault="00454846" w:rsidP="001017F5">
      <w:pPr>
        <w:pStyle w:val="a6"/>
        <w:widowControl w:val="0"/>
        <w:numPr>
          <w:ilvl w:val="1"/>
          <w:numId w:val="54"/>
        </w:numPr>
        <w:tabs>
          <w:tab w:val="left" w:pos="2112"/>
        </w:tabs>
        <w:autoSpaceDE w:val="0"/>
        <w:autoSpaceDN w:val="0"/>
        <w:spacing w:before="1" w:after="0" w:line="237" w:lineRule="auto"/>
        <w:ind w:right="223" w:firstLine="24"/>
        <w:contextualSpacing w:val="0"/>
        <w:jc w:val="both"/>
        <w:rPr>
          <w:rFonts w:ascii="Times New Roman" w:hAnsi="Times New Roman" w:cs="Times New Roman"/>
          <w:sz w:val="24"/>
          <w:szCs w:val="24"/>
        </w:rPr>
      </w:pPr>
      <w:r w:rsidRPr="00B15EC1">
        <w:rPr>
          <w:rFonts w:ascii="Times New Roman" w:hAnsi="Times New Roman" w:cs="Times New Roman"/>
          <w:sz w:val="24"/>
          <w:szCs w:val="24"/>
        </w:rPr>
        <w:t>игры и тренинги на сплочение и командообразование, развитие самоуправленческих начал и организаторских, лидерских качеств, умений и навыков;</w:t>
      </w:r>
    </w:p>
    <w:p w:rsidR="00454846" w:rsidRPr="00B15EC1" w:rsidRDefault="00454846" w:rsidP="001017F5">
      <w:pPr>
        <w:pStyle w:val="a6"/>
        <w:widowControl w:val="0"/>
        <w:numPr>
          <w:ilvl w:val="1"/>
          <w:numId w:val="54"/>
        </w:numPr>
        <w:tabs>
          <w:tab w:val="left" w:pos="2112"/>
        </w:tabs>
        <w:autoSpaceDE w:val="0"/>
        <w:autoSpaceDN w:val="0"/>
        <w:spacing w:before="91" w:after="0" w:line="237" w:lineRule="auto"/>
        <w:ind w:right="224" w:firstLine="24"/>
        <w:contextualSpacing w:val="0"/>
        <w:jc w:val="both"/>
        <w:rPr>
          <w:rFonts w:ascii="Times New Roman" w:hAnsi="Times New Roman" w:cs="Times New Roman"/>
          <w:sz w:val="24"/>
          <w:szCs w:val="24"/>
        </w:rPr>
      </w:pPr>
      <w:r w:rsidRPr="00B15EC1">
        <w:rPr>
          <w:rFonts w:ascii="Times New Roman" w:hAnsi="Times New Roman" w:cs="Times New Roman"/>
          <w:sz w:val="24"/>
          <w:szCs w:val="24"/>
        </w:rPr>
        <w:t>походы и экскурсии, организуемые классными руководителями совместно с родителями;</w:t>
      </w:r>
    </w:p>
    <w:p w:rsidR="00454846" w:rsidRPr="00B15EC1" w:rsidRDefault="00454846" w:rsidP="001017F5">
      <w:pPr>
        <w:pStyle w:val="a6"/>
        <w:widowControl w:val="0"/>
        <w:numPr>
          <w:ilvl w:val="1"/>
          <w:numId w:val="54"/>
        </w:numPr>
        <w:tabs>
          <w:tab w:val="left" w:pos="2112"/>
        </w:tabs>
        <w:autoSpaceDE w:val="0"/>
        <w:autoSpaceDN w:val="0"/>
        <w:spacing w:before="91" w:after="0" w:line="237" w:lineRule="auto"/>
        <w:ind w:right="224" w:firstLine="24"/>
        <w:contextualSpacing w:val="0"/>
        <w:jc w:val="both"/>
        <w:rPr>
          <w:rFonts w:ascii="Times New Roman" w:hAnsi="Times New Roman" w:cs="Times New Roman"/>
          <w:sz w:val="24"/>
          <w:szCs w:val="24"/>
        </w:rPr>
      </w:pPr>
      <w:r w:rsidRPr="00B15EC1">
        <w:rPr>
          <w:rFonts w:ascii="Times New Roman" w:hAnsi="Times New Roman" w:cs="Times New Roman"/>
          <w:sz w:val="24"/>
          <w:szCs w:val="24"/>
        </w:rPr>
        <w:t>празднование в классе дней рождения детей, включающие в себя подготовленные микрогруппами поздравления, сюрпризы, творческие подарки и розыгрыши и т. д.;</w:t>
      </w:r>
    </w:p>
    <w:p w:rsidR="00454846" w:rsidRPr="00B15EC1" w:rsidRDefault="00454846" w:rsidP="001017F5">
      <w:pPr>
        <w:pStyle w:val="a6"/>
        <w:widowControl w:val="0"/>
        <w:numPr>
          <w:ilvl w:val="1"/>
          <w:numId w:val="54"/>
        </w:numPr>
        <w:tabs>
          <w:tab w:val="left" w:pos="2112"/>
        </w:tabs>
        <w:autoSpaceDE w:val="0"/>
        <w:autoSpaceDN w:val="0"/>
        <w:spacing w:before="5" w:after="0" w:line="237" w:lineRule="auto"/>
        <w:ind w:right="222" w:firstLine="24"/>
        <w:contextualSpacing w:val="0"/>
        <w:jc w:val="both"/>
        <w:rPr>
          <w:rFonts w:ascii="Times New Roman" w:hAnsi="Times New Roman" w:cs="Times New Roman"/>
          <w:sz w:val="24"/>
          <w:szCs w:val="24"/>
        </w:rPr>
      </w:pPr>
      <w:r w:rsidRPr="00B15EC1">
        <w:rPr>
          <w:rFonts w:ascii="Times New Roman" w:hAnsi="Times New Roman" w:cs="Times New Roman"/>
          <w:sz w:val="24"/>
          <w:szCs w:val="24"/>
        </w:rPr>
        <w:t>регулярные внутри классные «огоньки» и творческие дела, дающие каждому школьнику возможность рефлексии собственного участия в жизни класса.</w:t>
      </w:r>
    </w:p>
    <w:p w:rsidR="00454846" w:rsidRPr="00B15EC1" w:rsidRDefault="00454846" w:rsidP="001017F5">
      <w:pPr>
        <w:pStyle w:val="a6"/>
        <w:widowControl w:val="0"/>
        <w:numPr>
          <w:ilvl w:val="0"/>
          <w:numId w:val="54"/>
        </w:numPr>
        <w:tabs>
          <w:tab w:val="left" w:pos="2134"/>
        </w:tabs>
        <w:autoSpaceDE w:val="0"/>
        <w:autoSpaceDN w:val="0"/>
        <w:spacing w:before="4" w:after="0" w:line="237" w:lineRule="auto"/>
        <w:ind w:right="223"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w:t>
      </w:r>
    </w:p>
    <w:p w:rsidR="00454846" w:rsidRPr="00B15EC1" w:rsidRDefault="00454846" w:rsidP="00057499">
      <w:pPr>
        <w:pStyle w:val="2"/>
        <w:spacing w:before="12" w:line="294" w:lineRule="exact"/>
        <w:ind w:left="1416"/>
      </w:pPr>
      <w:r w:rsidRPr="00B15EC1">
        <w:t>Индивидуальная работа с учащимися:</w:t>
      </w:r>
    </w:p>
    <w:p w:rsidR="00454846" w:rsidRPr="00B15EC1" w:rsidRDefault="00454846" w:rsidP="001017F5">
      <w:pPr>
        <w:pStyle w:val="a6"/>
        <w:widowControl w:val="0"/>
        <w:numPr>
          <w:ilvl w:val="0"/>
          <w:numId w:val="54"/>
        </w:numPr>
        <w:tabs>
          <w:tab w:val="left" w:pos="2134"/>
        </w:tabs>
        <w:autoSpaceDE w:val="0"/>
        <w:autoSpaceDN w:val="0"/>
        <w:spacing w:after="0" w:line="240" w:lineRule="auto"/>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w:t>
      </w:r>
      <w:r w:rsidRPr="00B15EC1">
        <w:rPr>
          <w:rFonts w:ascii="Times New Roman" w:hAnsi="Times New Roman" w:cs="Times New Roman"/>
          <w:spacing w:val="2"/>
          <w:sz w:val="24"/>
          <w:szCs w:val="24"/>
        </w:rPr>
        <w:t>про</w:t>
      </w:r>
      <w:r w:rsidRPr="00B15EC1">
        <w:rPr>
          <w:rFonts w:ascii="Times New Roman" w:hAnsi="Times New Roman" w:cs="Times New Roman"/>
          <w:sz w:val="24"/>
          <w:szCs w:val="24"/>
        </w:rPr>
        <w:t>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454846" w:rsidRPr="00B15EC1" w:rsidRDefault="00454846" w:rsidP="001017F5">
      <w:pPr>
        <w:pStyle w:val="a6"/>
        <w:widowControl w:val="0"/>
        <w:numPr>
          <w:ilvl w:val="0"/>
          <w:numId w:val="54"/>
        </w:numPr>
        <w:tabs>
          <w:tab w:val="left" w:pos="2134"/>
        </w:tabs>
        <w:autoSpaceDE w:val="0"/>
        <w:autoSpaceDN w:val="0"/>
        <w:spacing w:after="0" w:line="240" w:lineRule="auto"/>
        <w:ind w:right="221"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454846" w:rsidRPr="00B15EC1" w:rsidRDefault="00454846" w:rsidP="001017F5">
      <w:pPr>
        <w:pStyle w:val="a6"/>
        <w:widowControl w:val="0"/>
        <w:numPr>
          <w:ilvl w:val="0"/>
          <w:numId w:val="54"/>
        </w:numPr>
        <w:tabs>
          <w:tab w:val="left" w:pos="2134"/>
        </w:tabs>
        <w:autoSpaceDE w:val="0"/>
        <w:autoSpaceDN w:val="0"/>
        <w:spacing w:after="0" w:line="240" w:lineRule="auto"/>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w:t>
      </w:r>
      <w:r w:rsidRPr="00B15EC1">
        <w:rPr>
          <w:rFonts w:ascii="Times New Roman" w:hAnsi="Times New Roman" w:cs="Times New Roman"/>
          <w:spacing w:val="2"/>
          <w:sz w:val="24"/>
          <w:szCs w:val="24"/>
        </w:rPr>
        <w:t>твор</w:t>
      </w:r>
      <w:r w:rsidRPr="00B15EC1">
        <w:rPr>
          <w:rFonts w:ascii="Times New Roman" w:hAnsi="Times New Roman" w:cs="Times New Roman"/>
          <w:sz w:val="24"/>
          <w:szCs w:val="24"/>
        </w:rPr>
        <w:t>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454846" w:rsidRPr="00B15EC1" w:rsidRDefault="00454846" w:rsidP="001017F5">
      <w:pPr>
        <w:pStyle w:val="a6"/>
        <w:widowControl w:val="0"/>
        <w:numPr>
          <w:ilvl w:val="0"/>
          <w:numId w:val="54"/>
        </w:numPr>
        <w:tabs>
          <w:tab w:val="left" w:pos="2134"/>
        </w:tabs>
        <w:autoSpaceDE w:val="0"/>
        <w:autoSpaceDN w:val="0"/>
        <w:spacing w:after="0" w:line="237" w:lineRule="auto"/>
        <w:ind w:right="224"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мотивация ребенка на участие в жизни класса, школы, на участие в общественном детском/молодежном движении и самоуправлении;</w:t>
      </w:r>
    </w:p>
    <w:p w:rsidR="00454846" w:rsidRPr="00B15EC1" w:rsidRDefault="00454846" w:rsidP="001017F5">
      <w:pPr>
        <w:pStyle w:val="a6"/>
        <w:widowControl w:val="0"/>
        <w:numPr>
          <w:ilvl w:val="0"/>
          <w:numId w:val="54"/>
        </w:numPr>
        <w:tabs>
          <w:tab w:val="left" w:pos="2134"/>
        </w:tabs>
        <w:autoSpaceDE w:val="0"/>
        <w:autoSpaceDN w:val="0"/>
        <w:spacing w:after="0" w:line="237" w:lineRule="auto"/>
        <w:ind w:right="225"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мотивация школьников совместно с учителями-предметниками на участие в конкурсном и олимпиадном движении;</w:t>
      </w:r>
    </w:p>
    <w:p w:rsidR="00454846" w:rsidRPr="00B15EC1" w:rsidRDefault="00454846" w:rsidP="001017F5">
      <w:pPr>
        <w:pStyle w:val="a6"/>
        <w:widowControl w:val="0"/>
        <w:numPr>
          <w:ilvl w:val="0"/>
          <w:numId w:val="54"/>
        </w:numPr>
        <w:tabs>
          <w:tab w:val="left" w:pos="2134"/>
        </w:tabs>
        <w:autoSpaceDE w:val="0"/>
        <w:autoSpaceDN w:val="0"/>
        <w:spacing w:after="0" w:line="240" w:lineRule="auto"/>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454846" w:rsidRPr="00B15EC1" w:rsidRDefault="00454846" w:rsidP="00057499">
      <w:pPr>
        <w:pStyle w:val="2"/>
        <w:ind w:left="1364" w:firstLine="48"/>
      </w:pPr>
      <w:r w:rsidRPr="00B15EC1">
        <w:t>Работа с учителями, преподающими в классе:</w:t>
      </w:r>
    </w:p>
    <w:p w:rsidR="00454846" w:rsidRPr="00B15EC1" w:rsidRDefault="00454846" w:rsidP="001017F5">
      <w:pPr>
        <w:pStyle w:val="a6"/>
        <w:widowControl w:val="0"/>
        <w:numPr>
          <w:ilvl w:val="0"/>
          <w:numId w:val="54"/>
        </w:numPr>
        <w:tabs>
          <w:tab w:val="left" w:pos="2134"/>
        </w:tabs>
        <w:autoSpaceDE w:val="0"/>
        <w:autoSpaceDN w:val="0"/>
        <w:spacing w:after="0" w:line="240" w:lineRule="auto"/>
        <w:ind w:right="220"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454846" w:rsidRPr="00B15EC1" w:rsidRDefault="00454846" w:rsidP="001017F5">
      <w:pPr>
        <w:pStyle w:val="a6"/>
        <w:widowControl w:val="0"/>
        <w:numPr>
          <w:ilvl w:val="0"/>
          <w:numId w:val="54"/>
        </w:numPr>
        <w:tabs>
          <w:tab w:val="left" w:pos="2134"/>
        </w:tabs>
        <w:autoSpaceDE w:val="0"/>
        <w:autoSpaceDN w:val="0"/>
        <w:spacing w:after="0" w:line="237" w:lineRule="auto"/>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454846" w:rsidRPr="00B15EC1" w:rsidRDefault="00454846" w:rsidP="001017F5">
      <w:pPr>
        <w:pStyle w:val="a6"/>
        <w:widowControl w:val="0"/>
        <w:numPr>
          <w:ilvl w:val="0"/>
          <w:numId w:val="54"/>
        </w:numPr>
        <w:tabs>
          <w:tab w:val="left" w:pos="2134"/>
        </w:tabs>
        <w:autoSpaceDE w:val="0"/>
        <w:autoSpaceDN w:val="0"/>
        <w:spacing w:after="0" w:line="237" w:lineRule="auto"/>
        <w:ind w:right="224"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 xml:space="preserve">привлечение учителей к участию во внутри классных делах, дающих педагогам </w:t>
      </w:r>
      <w:r w:rsidRPr="00B15EC1">
        <w:rPr>
          <w:rFonts w:ascii="Times New Roman" w:hAnsi="Times New Roman" w:cs="Times New Roman"/>
          <w:sz w:val="24"/>
          <w:szCs w:val="24"/>
        </w:rPr>
        <w:lastRenderedPageBreak/>
        <w:t>возможность лучше узнавать и понимать своих учеников, увидев их в иной, отличной от учебной, обстановке;</w:t>
      </w:r>
    </w:p>
    <w:p w:rsidR="00454846" w:rsidRPr="00B15EC1" w:rsidRDefault="00454846" w:rsidP="001017F5">
      <w:pPr>
        <w:pStyle w:val="a6"/>
        <w:widowControl w:val="0"/>
        <w:numPr>
          <w:ilvl w:val="0"/>
          <w:numId w:val="54"/>
        </w:numPr>
        <w:tabs>
          <w:tab w:val="left" w:pos="2134"/>
        </w:tabs>
        <w:autoSpaceDE w:val="0"/>
        <w:autoSpaceDN w:val="0"/>
        <w:spacing w:before="3" w:after="0" w:line="237" w:lineRule="auto"/>
        <w:ind w:right="231"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454846" w:rsidRPr="00B15EC1" w:rsidRDefault="00454846" w:rsidP="00454846">
      <w:pPr>
        <w:pStyle w:val="2"/>
        <w:spacing w:before="8"/>
      </w:pPr>
    </w:p>
    <w:p w:rsidR="00454846" w:rsidRPr="00B15EC1" w:rsidRDefault="00454846" w:rsidP="00057499">
      <w:pPr>
        <w:pStyle w:val="2"/>
        <w:spacing w:before="8"/>
        <w:ind w:left="1364" w:firstLine="48"/>
      </w:pPr>
      <w:r w:rsidRPr="00B15EC1">
        <w:t xml:space="preserve">Работа с родителями </w:t>
      </w:r>
      <w:r w:rsidR="00500C44">
        <w:t>об</w:t>
      </w:r>
      <w:r w:rsidRPr="00B15EC1">
        <w:t>уча</w:t>
      </w:r>
      <w:r w:rsidR="00500C44">
        <w:t>ю</w:t>
      </w:r>
      <w:r w:rsidRPr="00B15EC1">
        <w:t>щихся или их законными представителями:</w:t>
      </w:r>
    </w:p>
    <w:p w:rsidR="00454846" w:rsidRPr="00B15EC1" w:rsidRDefault="00454846" w:rsidP="001017F5">
      <w:pPr>
        <w:pStyle w:val="a6"/>
        <w:widowControl w:val="0"/>
        <w:numPr>
          <w:ilvl w:val="0"/>
          <w:numId w:val="54"/>
        </w:numPr>
        <w:tabs>
          <w:tab w:val="left" w:pos="2134"/>
        </w:tabs>
        <w:autoSpaceDE w:val="0"/>
        <w:autoSpaceDN w:val="0"/>
        <w:spacing w:before="69" w:after="0" w:line="298" w:lineRule="exact"/>
        <w:ind w:left="1413" w:firstLine="0"/>
        <w:contextualSpacing w:val="0"/>
        <w:jc w:val="both"/>
        <w:rPr>
          <w:rFonts w:ascii="Times New Roman" w:hAnsi="Times New Roman" w:cs="Times New Roman"/>
          <w:sz w:val="24"/>
          <w:szCs w:val="24"/>
        </w:rPr>
      </w:pPr>
      <w:r w:rsidRPr="00B15EC1">
        <w:rPr>
          <w:rFonts w:ascii="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p w:rsidR="00454846" w:rsidRPr="00B15EC1" w:rsidRDefault="00454846" w:rsidP="001017F5">
      <w:pPr>
        <w:pStyle w:val="a6"/>
        <w:widowControl w:val="0"/>
        <w:numPr>
          <w:ilvl w:val="0"/>
          <w:numId w:val="54"/>
        </w:numPr>
        <w:tabs>
          <w:tab w:val="left" w:pos="2134"/>
        </w:tabs>
        <w:autoSpaceDE w:val="0"/>
        <w:autoSpaceDN w:val="0"/>
        <w:spacing w:after="0" w:line="240" w:lineRule="auto"/>
        <w:ind w:right="220"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454846" w:rsidRPr="00B15EC1" w:rsidRDefault="00454846" w:rsidP="001017F5">
      <w:pPr>
        <w:pStyle w:val="a6"/>
        <w:widowControl w:val="0"/>
        <w:numPr>
          <w:ilvl w:val="0"/>
          <w:numId w:val="54"/>
        </w:numPr>
        <w:tabs>
          <w:tab w:val="left" w:pos="2134"/>
        </w:tabs>
        <w:autoSpaceDE w:val="0"/>
        <w:autoSpaceDN w:val="0"/>
        <w:spacing w:before="1" w:after="0" w:line="237" w:lineRule="auto"/>
        <w:ind w:right="226"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454846" w:rsidRPr="00B15EC1" w:rsidRDefault="00454846" w:rsidP="001017F5">
      <w:pPr>
        <w:pStyle w:val="a6"/>
        <w:widowControl w:val="0"/>
        <w:numPr>
          <w:ilvl w:val="0"/>
          <w:numId w:val="54"/>
        </w:numPr>
        <w:tabs>
          <w:tab w:val="left" w:pos="2134"/>
        </w:tabs>
        <w:autoSpaceDE w:val="0"/>
        <w:autoSpaceDN w:val="0"/>
        <w:spacing w:before="2" w:after="0" w:line="237" w:lineRule="auto"/>
        <w:ind w:right="221"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454846" w:rsidRPr="00B15EC1" w:rsidRDefault="00454846" w:rsidP="001017F5">
      <w:pPr>
        <w:pStyle w:val="a6"/>
        <w:widowControl w:val="0"/>
        <w:numPr>
          <w:ilvl w:val="0"/>
          <w:numId w:val="54"/>
        </w:numPr>
        <w:tabs>
          <w:tab w:val="left" w:pos="2134"/>
        </w:tabs>
        <w:autoSpaceDE w:val="0"/>
        <w:autoSpaceDN w:val="0"/>
        <w:spacing w:before="6" w:after="0" w:line="237" w:lineRule="auto"/>
        <w:ind w:right="229"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привлечение членов семей школьников к организации и проведению дел класса;</w:t>
      </w:r>
    </w:p>
    <w:p w:rsidR="00454846" w:rsidRDefault="00454846" w:rsidP="001017F5">
      <w:pPr>
        <w:pStyle w:val="a6"/>
        <w:widowControl w:val="0"/>
        <w:numPr>
          <w:ilvl w:val="0"/>
          <w:numId w:val="54"/>
        </w:numPr>
        <w:tabs>
          <w:tab w:val="left" w:pos="2134"/>
        </w:tabs>
        <w:autoSpaceDE w:val="0"/>
        <w:autoSpaceDN w:val="0"/>
        <w:spacing w:before="2" w:after="0" w:line="237" w:lineRule="auto"/>
        <w:ind w:right="224"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организация на базе класса семейных праздников, конкурсов, соревнований, направленных на сплочение семьи и школы.</w:t>
      </w:r>
    </w:p>
    <w:p w:rsidR="00057499" w:rsidRPr="00057499" w:rsidRDefault="00057499" w:rsidP="001017F5">
      <w:pPr>
        <w:pStyle w:val="a6"/>
        <w:widowControl w:val="0"/>
        <w:numPr>
          <w:ilvl w:val="0"/>
          <w:numId w:val="54"/>
        </w:numPr>
        <w:tabs>
          <w:tab w:val="left" w:pos="2134"/>
        </w:tabs>
        <w:autoSpaceDE w:val="0"/>
        <w:autoSpaceDN w:val="0"/>
        <w:spacing w:before="2" w:after="0" w:line="237" w:lineRule="auto"/>
        <w:ind w:right="224" w:firstLine="720"/>
        <w:contextualSpacing w:val="0"/>
        <w:jc w:val="both"/>
        <w:rPr>
          <w:rFonts w:ascii="Times New Roman" w:hAnsi="Times New Roman" w:cs="Times New Roman"/>
          <w:sz w:val="24"/>
          <w:szCs w:val="24"/>
        </w:rPr>
      </w:pPr>
    </w:p>
    <w:p w:rsidR="00454846" w:rsidRPr="00B15EC1" w:rsidRDefault="00454846" w:rsidP="00454846">
      <w:pPr>
        <w:pStyle w:val="1"/>
        <w:spacing w:line="296" w:lineRule="exact"/>
        <w:ind w:left="1478"/>
        <w:jc w:val="center"/>
        <w:rPr>
          <w:sz w:val="24"/>
          <w:szCs w:val="24"/>
        </w:rPr>
      </w:pPr>
      <w:r w:rsidRPr="00B15EC1">
        <w:rPr>
          <w:sz w:val="24"/>
          <w:szCs w:val="24"/>
        </w:rPr>
        <w:t>4.3 Модуль. «Курсы внеурочной деятельности»</w:t>
      </w:r>
    </w:p>
    <w:p w:rsidR="00454846" w:rsidRPr="00B15EC1" w:rsidRDefault="00454846" w:rsidP="00454846">
      <w:pPr>
        <w:pStyle w:val="1"/>
        <w:spacing w:line="296" w:lineRule="exact"/>
        <w:ind w:left="1478"/>
        <w:rPr>
          <w:sz w:val="24"/>
          <w:szCs w:val="24"/>
        </w:rPr>
      </w:pPr>
    </w:p>
    <w:p w:rsidR="00454846" w:rsidRPr="00B15EC1" w:rsidRDefault="00454846" w:rsidP="00057499">
      <w:pPr>
        <w:pStyle w:val="ab"/>
        <w:spacing w:after="0"/>
        <w:ind w:left="709" w:right="78" w:firstLine="709"/>
        <w:jc w:val="both"/>
        <w:rPr>
          <w:rFonts w:ascii="Times New Roman" w:hAnsi="Times New Roman" w:cs="Times New Roman"/>
          <w:sz w:val="24"/>
          <w:szCs w:val="24"/>
        </w:rPr>
      </w:pPr>
      <w:r w:rsidRPr="00B15EC1">
        <w:rPr>
          <w:rFonts w:ascii="Times New Roman" w:hAnsi="Times New Roman" w:cs="Times New Roman"/>
          <w:sz w:val="24"/>
          <w:szCs w:val="24"/>
        </w:rPr>
        <w:t xml:space="preserve">Внеурочная деятельность является составной частью учебно-воспитательного процесса и одной из форм организации свободного времени </w:t>
      </w:r>
      <w:r w:rsidR="00500C44">
        <w:rPr>
          <w:rFonts w:ascii="Times New Roman" w:hAnsi="Times New Roman" w:cs="Times New Roman"/>
          <w:sz w:val="24"/>
          <w:szCs w:val="24"/>
        </w:rPr>
        <w:t>об</w:t>
      </w:r>
      <w:r w:rsidRPr="00B15EC1">
        <w:rPr>
          <w:rFonts w:ascii="Times New Roman" w:hAnsi="Times New Roman" w:cs="Times New Roman"/>
          <w:sz w:val="24"/>
          <w:szCs w:val="24"/>
        </w:rPr>
        <w:t>уча</w:t>
      </w:r>
      <w:r w:rsidR="00500C44">
        <w:rPr>
          <w:rFonts w:ascii="Times New Roman" w:hAnsi="Times New Roman" w:cs="Times New Roman"/>
          <w:sz w:val="24"/>
          <w:szCs w:val="24"/>
        </w:rPr>
        <w:t>ю</w:t>
      </w:r>
      <w:r w:rsidRPr="00B15EC1">
        <w:rPr>
          <w:rFonts w:ascii="Times New Roman" w:hAnsi="Times New Roman" w:cs="Times New Roman"/>
          <w:sz w:val="24"/>
          <w:szCs w:val="24"/>
        </w:rPr>
        <w:t>щихся.</w:t>
      </w:r>
    </w:p>
    <w:p w:rsidR="00454846" w:rsidRPr="00B15EC1" w:rsidRDefault="00057499" w:rsidP="00057499">
      <w:pPr>
        <w:pStyle w:val="ab"/>
        <w:spacing w:after="0"/>
        <w:ind w:left="709" w:right="78"/>
        <w:jc w:val="both"/>
        <w:rPr>
          <w:rFonts w:ascii="Times New Roman" w:hAnsi="Times New Roman" w:cs="Times New Roman"/>
          <w:sz w:val="24"/>
          <w:szCs w:val="24"/>
        </w:rPr>
      </w:pPr>
      <w:r>
        <w:rPr>
          <w:rFonts w:ascii="Times New Roman" w:hAnsi="Times New Roman" w:cs="Times New Roman"/>
          <w:sz w:val="24"/>
          <w:szCs w:val="24"/>
        </w:rPr>
        <w:t xml:space="preserve">            </w:t>
      </w:r>
      <w:r w:rsidR="00454846" w:rsidRPr="00B15EC1">
        <w:rPr>
          <w:rFonts w:ascii="Times New Roman" w:hAnsi="Times New Roman" w:cs="Times New Roman"/>
          <w:sz w:val="24"/>
          <w:szCs w:val="24"/>
        </w:rPr>
        <w:t>Воспитание на занятиях школьных курсов внеурочной деятельности осуществляется преимущественно через:</w:t>
      </w:r>
    </w:p>
    <w:p w:rsidR="00454846" w:rsidRPr="00B15EC1" w:rsidRDefault="00454846" w:rsidP="001017F5">
      <w:pPr>
        <w:pStyle w:val="a6"/>
        <w:widowControl w:val="0"/>
        <w:numPr>
          <w:ilvl w:val="0"/>
          <w:numId w:val="52"/>
        </w:numPr>
        <w:tabs>
          <w:tab w:val="left" w:pos="2134"/>
        </w:tabs>
        <w:autoSpaceDE w:val="0"/>
        <w:autoSpaceDN w:val="0"/>
        <w:spacing w:after="0"/>
        <w:ind w:right="78"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54846" w:rsidRPr="00B15EC1" w:rsidRDefault="00454846" w:rsidP="001017F5">
      <w:pPr>
        <w:pStyle w:val="a6"/>
        <w:widowControl w:val="0"/>
        <w:numPr>
          <w:ilvl w:val="0"/>
          <w:numId w:val="52"/>
        </w:numPr>
        <w:tabs>
          <w:tab w:val="left" w:pos="2134"/>
        </w:tabs>
        <w:autoSpaceDE w:val="0"/>
        <w:autoSpaceDN w:val="0"/>
        <w:spacing w:after="0"/>
        <w:ind w:right="223"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454846" w:rsidRPr="00B15EC1" w:rsidRDefault="00454846" w:rsidP="001017F5">
      <w:pPr>
        <w:pStyle w:val="a6"/>
        <w:widowControl w:val="0"/>
        <w:numPr>
          <w:ilvl w:val="0"/>
          <w:numId w:val="52"/>
        </w:numPr>
        <w:tabs>
          <w:tab w:val="left" w:pos="2134"/>
        </w:tabs>
        <w:autoSpaceDE w:val="0"/>
        <w:autoSpaceDN w:val="0"/>
        <w:spacing w:before="4" w:after="0"/>
        <w:ind w:right="224"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создание в детских коллективах традиций, задающих их членам определенные социально значимые формы поведения;</w:t>
      </w:r>
    </w:p>
    <w:p w:rsidR="00454846" w:rsidRPr="00B15EC1" w:rsidRDefault="00454846" w:rsidP="001017F5">
      <w:pPr>
        <w:pStyle w:val="a6"/>
        <w:widowControl w:val="0"/>
        <w:numPr>
          <w:ilvl w:val="0"/>
          <w:numId w:val="52"/>
        </w:numPr>
        <w:tabs>
          <w:tab w:val="left" w:pos="2134"/>
        </w:tabs>
        <w:autoSpaceDE w:val="0"/>
        <w:autoSpaceDN w:val="0"/>
        <w:spacing w:before="8" w:after="0"/>
        <w:ind w:right="224"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057499" w:rsidRDefault="00454846" w:rsidP="001017F5">
      <w:pPr>
        <w:pStyle w:val="a6"/>
        <w:widowControl w:val="0"/>
        <w:numPr>
          <w:ilvl w:val="0"/>
          <w:numId w:val="52"/>
        </w:numPr>
        <w:tabs>
          <w:tab w:val="left" w:pos="2134"/>
        </w:tabs>
        <w:autoSpaceDE w:val="0"/>
        <w:autoSpaceDN w:val="0"/>
        <w:spacing w:before="9" w:after="0"/>
        <w:ind w:left="1413" w:right="227" w:firstLine="0"/>
        <w:contextualSpacing w:val="0"/>
        <w:jc w:val="both"/>
        <w:rPr>
          <w:rFonts w:ascii="Times New Roman" w:hAnsi="Times New Roman" w:cs="Times New Roman"/>
          <w:sz w:val="24"/>
          <w:szCs w:val="24"/>
        </w:rPr>
      </w:pPr>
      <w:r w:rsidRPr="00B15EC1">
        <w:rPr>
          <w:rFonts w:ascii="Times New Roman" w:hAnsi="Times New Roman" w:cs="Times New Roman"/>
          <w:sz w:val="24"/>
          <w:szCs w:val="24"/>
        </w:rPr>
        <w:t>поощрение педагогами детских иници</w:t>
      </w:r>
      <w:r w:rsidR="00057499">
        <w:rPr>
          <w:rFonts w:ascii="Times New Roman" w:hAnsi="Times New Roman" w:cs="Times New Roman"/>
          <w:sz w:val="24"/>
          <w:szCs w:val="24"/>
        </w:rPr>
        <w:t>атив и детского самоуправления.</w:t>
      </w:r>
    </w:p>
    <w:p w:rsidR="00454846" w:rsidRPr="00B15EC1" w:rsidRDefault="00454846" w:rsidP="00057499">
      <w:pPr>
        <w:pStyle w:val="a6"/>
        <w:widowControl w:val="0"/>
        <w:tabs>
          <w:tab w:val="left" w:pos="2134"/>
        </w:tabs>
        <w:autoSpaceDE w:val="0"/>
        <w:autoSpaceDN w:val="0"/>
        <w:spacing w:before="9" w:after="0"/>
        <w:ind w:left="709" w:right="227" w:firstLine="704"/>
        <w:contextualSpacing w:val="0"/>
        <w:jc w:val="both"/>
        <w:rPr>
          <w:rFonts w:ascii="Times New Roman" w:hAnsi="Times New Roman" w:cs="Times New Roman"/>
          <w:sz w:val="24"/>
          <w:szCs w:val="24"/>
        </w:rPr>
      </w:pPr>
      <w:r w:rsidRPr="00B15EC1">
        <w:rPr>
          <w:rFonts w:ascii="Times New Roman" w:hAnsi="Times New Roman" w:cs="Times New Roman"/>
          <w:sz w:val="24"/>
          <w:szCs w:val="24"/>
        </w:rPr>
        <w:t>Реализациявоспитательногопотенциалакурсоввнеурочнойдеятельностипроисходит в рамках следующих выбранных школьниками ее видов.</w:t>
      </w:r>
    </w:p>
    <w:p w:rsidR="00454846" w:rsidRPr="00B15EC1" w:rsidRDefault="00057499" w:rsidP="00057499">
      <w:pPr>
        <w:pStyle w:val="ab"/>
        <w:spacing w:after="0"/>
        <w:ind w:left="709" w:right="220" w:firstLine="142"/>
        <w:jc w:val="both"/>
        <w:rPr>
          <w:rFonts w:ascii="Times New Roman" w:hAnsi="Times New Roman" w:cs="Times New Roman"/>
          <w:sz w:val="24"/>
          <w:szCs w:val="24"/>
        </w:rPr>
      </w:pPr>
      <w:r>
        <w:rPr>
          <w:rFonts w:ascii="Times New Roman" w:hAnsi="Times New Roman" w:cs="Times New Roman"/>
          <w:b/>
          <w:i/>
          <w:sz w:val="24"/>
          <w:szCs w:val="24"/>
        </w:rPr>
        <w:t xml:space="preserve">          </w:t>
      </w:r>
      <w:r w:rsidR="00454846" w:rsidRPr="00B15EC1">
        <w:rPr>
          <w:rFonts w:ascii="Times New Roman" w:hAnsi="Times New Roman" w:cs="Times New Roman"/>
          <w:b/>
          <w:i/>
          <w:sz w:val="24"/>
          <w:szCs w:val="24"/>
        </w:rPr>
        <w:t xml:space="preserve">Познавательная деятельность. </w:t>
      </w:r>
      <w:r w:rsidR="00454846" w:rsidRPr="00B15EC1">
        <w:rPr>
          <w:rFonts w:ascii="Times New Roman" w:hAnsi="Times New Roman" w:cs="Times New Roman"/>
          <w:sz w:val="24"/>
          <w:szCs w:val="24"/>
        </w:rPr>
        <w:t>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454846" w:rsidRPr="00B15EC1" w:rsidRDefault="00454846" w:rsidP="00057499">
      <w:pPr>
        <w:pStyle w:val="ab"/>
        <w:spacing w:after="0"/>
        <w:ind w:left="709" w:right="222" w:firstLine="851"/>
        <w:jc w:val="both"/>
        <w:rPr>
          <w:rFonts w:ascii="Times New Roman" w:hAnsi="Times New Roman" w:cs="Times New Roman"/>
          <w:sz w:val="24"/>
          <w:szCs w:val="24"/>
        </w:rPr>
      </w:pPr>
      <w:r w:rsidRPr="00B15EC1">
        <w:rPr>
          <w:rFonts w:ascii="Times New Roman" w:hAnsi="Times New Roman" w:cs="Times New Roman"/>
          <w:b/>
          <w:i/>
          <w:sz w:val="24"/>
          <w:szCs w:val="24"/>
        </w:rPr>
        <w:t xml:space="preserve">Художественное творчество. </w:t>
      </w:r>
      <w:r w:rsidRPr="00B15EC1">
        <w:rPr>
          <w:rFonts w:ascii="Times New Roman" w:hAnsi="Times New Roman" w:cs="Times New Roman"/>
          <w:sz w:val="24"/>
          <w:szCs w:val="24"/>
        </w:rPr>
        <w:t xml:space="preserve">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w:t>
      </w:r>
      <w:r w:rsidRPr="00B15EC1">
        <w:rPr>
          <w:rFonts w:ascii="Times New Roman" w:hAnsi="Times New Roman" w:cs="Times New Roman"/>
          <w:sz w:val="24"/>
          <w:szCs w:val="24"/>
        </w:rPr>
        <w:lastRenderedPageBreak/>
        <w:t>воспитание ценностного отношения школьников к культуре и их общее духовно-нравственное развитие.</w:t>
      </w:r>
    </w:p>
    <w:p w:rsidR="00454846" w:rsidRPr="00B15EC1" w:rsidRDefault="00454846" w:rsidP="00057499">
      <w:pPr>
        <w:pStyle w:val="ab"/>
        <w:spacing w:after="0"/>
        <w:ind w:left="709" w:right="222" w:firstLine="709"/>
        <w:jc w:val="both"/>
        <w:rPr>
          <w:rFonts w:ascii="Times New Roman" w:hAnsi="Times New Roman" w:cs="Times New Roman"/>
          <w:sz w:val="24"/>
          <w:szCs w:val="24"/>
        </w:rPr>
      </w:pPr>
      <w:r w:rsidRPr="00B15EC1">
        <w:rPr>
          <w:rFonts w:ascii="Times New Roman" w:hAnsi="Times New Roman" w:cs="Times New Roman"/>
          <w:b/>
          <w:i/>
          <w:sz w:val="24"/>
          <w:szCs w:val="24"/>
        </w:rPr>
        <w:t xml:space="preserve">Проблемно-ценностное общение. </w:t>
      </w:r>
      <w:r w:rsidRPr="00B15EC1">
        <w:rPr>
          <w:rFonts w:ascii="Times New Roman" w:hAnsi="Times New Roman" w:cs="Times New Roman"/>
          <w:sz w:val="24"/>
          <w:szCs w:val="24"/>
        </w:rPr>
        <w:t>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w:t>
      </w:r>
    </w:p>
    <w:p w:rsidR="00454846" w:rsidRPr="00B15EC1" w:rsidRDefault="00454846" w:rsidP="00057499">
      <w:pPr>
        <w:pStyle w:val="ab"/>
        <w:spacing w:after="0"/>
        <w:ind w:left="709" w:right="226" w:firstLine="851"/>
        <w:jc w:val="both"/>
        <w:rPr>
          <w:rFonts w:ascii="Times New Roman" w:hAnsi="Times New Roman" w:cs="Times New Roman"/>
          <w:sz w:val="24"/>
          <w:szCs w:val="24"/>
        </w:rPr>
      </w:pPr>
      <w:r w:rsidRPr="00B15EC1">
        <w:rPr>
          <w:rFonts w:ascii="Times New Roman" w:hAnsi="Times New Roman" w:cs="Times New Roman"/>
          <w:b/>
          <w:i/>
          <w:sz w:val="24"/>
          <w:szCs w:val="24"/>
        </w:rPr>
        <w:t>Туристско-краеведческая деятельность</w:t>
      </w:r>
      <w:r w:rsidRPr="00B15EC1">
        <w:rPr>
          <w:rFonts w:ascii="Times New Roman" w:hAnsi="Times New Roman" w:cs="Times New Roman"/>
          <w:b/>
          <w:sz w:val="24"/>
          <w:szCs w:val="24"/>
        </w:rPr>
        <w:t xml:space="preserve">. </w:t>
      </w:r>
      <w:r w:rsidRPr="00B15EC1">
        <w:rPr>
          <w:rFonts w:ascii="Times New Roman" w:hAnsi="Times New Roman" w:cs="Times New Roman"/>
          <w:sz w:val="24"/>
          <w:szCs w:val="24"/>
        </w:rPr>
        <w:t>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w:t>
      </w:r>
    </w:p>
    <w:p w:rsidR="00454846" w:rsidRPr="00B15EC1" w:rsidRDefault="00057499" w:rsidP="00057499">
      <w:pPr>
        <w:pStyle w:val="ab"/>
        <w:tabs>
          <w:tab w:val="left" w:pos="1418"/>
        </w:tabs>
        <w:spacing w:before="1" w:after="0"/>
        <w:ind w:left="709" w:right="222"/>
        <w:jc w:val="both"/>
        <w:rPr>
          <w:rFonts w:ascii="Times New Roman" w:hAnsi="Times New Roman" w:cs="Times New Roman"/>
          <w:sz w:val="24"/>
          <w:szCs w:val="24"/>
        </w:rPr>
      </w:pPr>
      <w:r>
        <w:rPr>
          <w:rFonts w:ascii="Times New Roman" w:hAnsi="Times New Roman" w:cs="Times New Roman"/>
          <w:b/>
          <w:i/>
          <w:sz w:val="24"/>
          <w:szCs w:val="24"/>
        </w:rPr>
        <w:tab/>
      </w:r>
      <w:r w:rsidR="00454846" w:rsidRPr="00B15EC1">
        <w:rPr>
          <w:rFonts w:ascii="Times New Roman" w:hAnsi="Times New Roman" w:cs="Times New Roman"/>
          <w:b/>
          <w:i/>
          <w:sz w:val="24"/>
          <w:szCs w:val="24"/>
        </w:rPr>
        <w:t xml:space="preserve">Спортивно-оздоровительная деятельность. </w:t>
      </w:r>
      <w:r w:rsidR="00454846" w:rsidRPr="00B15EC1">
        <w:rPr>
          <w:rFonts w:ascii="Times New Roman" w:hAnsi="Times New Roman" w:cs="Times New Roman"/>
          <w:sz w:val="24"/>
          <w:szCs w:val="24"/>
        </w:rPr>
        <w:t xml:space="preserve">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w:t>
      </w:r>
      <w:r w:rsidR="00454846" w:rsidRPr="00B15EC1">
        <w:rPr>
          <w:rFonts w:ascii="Times New Roman" w:hAnsi="Times New Roman" w:cs="Times New Roman"/>
          <w:spacing w:val="2"/>
          <w:sz w:val="24"/>
          <w:szCs w:val="24"/>
        </w:rPr>
        <w:t>форми</w:t>
      </w:r>
      <w:r w:rsidR="00454846" w:rsidRPr="00B15EC1">
        <w:rPr>
          <w:rFonts w:ascii="Times New Roman" w:hAnsi="Times New Roman" w:cs="Times New Roman"/>
          <w:sz w:val="24"/>
          <w:szCs w:val="24"/>
        </w:rPr>
        <w:t>рование установок на защиту слабых.</w:t>
      </w:r>
    </w:p>
    <w:p w:rsidR="00454846" w:rsidRPr="00B15EC1" w:rsidRDefault="00454846" w:rsidP="00057499">
      <w:pPr>
        <w:pStyle w:val="ab"/>
        <w:spacing w:after="0"/>
        <w:ind w:left="709" w:right="220" w:firstLine="709"/>
        <w:jc w:val="both"/>
        <w:rPr>
          <w:rFonts w:ascii="Times New Roman" w:hAnsi="Times New Roman" w:cs="Times New Roman"/>
          <w:sz w:val="24"/>
          <w:szCs w:val="24"/>
        </w:rPr>
      </w:pPr>
      <w:r w:rsidRPr="00B15EC1">
        <w:rPr>
          <w:rFonts w:ascii="Times New Roman" w:hAnsi="Times New Roman" w:cs="Times New Roman"/>
          <w:b/>
          <w:i/>
          <w:sz w:val="24"/>
          <w:szCs w:val="24"/>
        </w:rPr>
        <w:t xml:space="preserve">Трудовая деятельность. </w:t>
      </w:r>
      <w:r w:rsidRPr="00B15EC1">
        <w:rPr>
          <w:rFonts w:ascii="Times New Roman" w:hAnsi="Times New Roman" w:cs="Times New Roman"/>
          <w:sz w:val="24"/>
          <w:szCs w:val="24"/>
        </w:rPr>
        <w:t>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 обслуживающего труда.</w:t>
      </w:r>
    </w:p>
    <w:p w:rsidR="00454846" w:rsidRPr="00B15EC1" w:rsidRDefault="00454846" w:rsidP="00057499">
      <w:pPr>
        <w:pStyle w:val="ab"/>
        <w:spacing w:after="0"/>
        <w:ind w:left="709" w:right="227" w:firstLine="707"/>
        <w:jc w:val="both"/>
        <w:rPr>
          <w:rFonts w:ascii="Times New Roman" w:hAnsi="Times New Roman" w:cs="Times New Roman"/>
          <w:sz w:val="24"/>
          <w:szCs w:val="24"/>
        </w:rPr>
      </w:pPr>
      <w:r w:rsidRPr="00B15EC1">
        <w:rPr>
          <w:rFonts w:ascii="Times New Roman" w:hAnsi="Times New Roman" w:cs="Times New Roman"/>
          <w:b/>
          <w:i/>
          <w:sz w:val="24"/>
          <w:szCs w:val="24"/>
        </w:rPr>
        <w:t xml:space="preserve">Игровая деятельность. </w:t>
      </w:r>
      <w:r w:rsidRPr="00B15EC1">
        <w:rPr>
          <w:rFonts w:ascii="Times New Roman" w:hAnsi="Times New Roman" w:cs="Times New Roman"/>
          <w:sz w:val="24"/>
          <w:szCs w:val="24"/>
        </w:rPr>
        <w:t>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454846" w:rsidRPr="00B15EC1" w:rsidRDefault="00454846" w:rsidP="00454846">
      <w:pPr>
        <w:pStyle w:val="ab"/>
        <w:spacing w:before="6"/>
        <w:rPr>
          <w:rFonts w:ascii="Times New Roman" w:hAnsi="Times New Roman" w:cs="Times New Roman"/>
          <w:sz w:val="24"/>
          <w:szCs w:val="24"/>
        </w:rPr>
      </w:pPr>
    </w:p>
    <w:p w:rsidR="00454846" w:rsidRPr="00B15EC1" w:rsidRDefault="00454846" w:rsidP="001017F5">
      <w:pPr>
        <w:pStyle w:val="1"/>
        <w:numPr>
          <w:ilvl w:val="1"/>
          <w:numId w:val="63"/>
        </w:numPr>
        <w:tabs>
          <w:tab w:val="left" w:pos="1932"/>
        </w:tabs>
        <w:spacing w:line="296" w:lineRule="exact"/>
        <w:jc w:val="center"/>
        <w:rPr>
          <w:sz w:val="24"/>
          <w:szCs w:val="24"/>
        </w:rPr>
      </w:pPr>
      <w:r w:rsidRPr="00B15EC1">
        <w:rPr>
          <w:sz w:val="24"/>
          <w:szCs w:val="24"/>
        </w:rPr>
        <w:t xml:space="preserve"> Модуль «Школьный урок»</w:t>
      </w:r>
    </w:p>
    <w:p w:rsidR="00454846" w:rsidRPr="00B15EC1" w:rsidRDefault="00454846" w:rsidP="00454846">
      <w:pPr>
        <w:pStyle w:val="1"/>
        <w:tabs>
          <w:tab w:val="left" w:pos="1932"/>
        </w:tabs>
        <w:spacing w:line="296" w:lineRule="exact"/>
        <w:ind w:left="2132"/>
        <w:rPr>
          <w:sz w:val="24"/>
          <w:szCs w:val="24"/>
        </w:rPr>
      </w:pPr>
    </w:p>
    <w:p w:rsidR="00454846" w:rsidRPr="00B15EC1" w:rsidRDefault="00454846" w:rsidP="00057499">
      <w:pPr>
        <w:pStyle w:val="ab"/>
        <w:ind w:left="692" w:right="222" w:firstLine="708"/>
        <w:jc w:val="both"/>
        <w:rPr>
          <w:rFonts w:ascii="Times New Roman" w:hAnsi="Times New Roman" w:cs="Times New Roman"/>
          <w:i/>
          <w:sz w:val="24"/>
          <w:szCs w:val="24"/>
        </w:rPr>
      </w:pPr>
      <w:r w:rsidRPr="00B15EC1">
        <w:rPr>
          <w:rFonts w:ascii="Times New Roman" w:hAnsi="Times New Roman" w:cs="Times New Roman"/>
          <w:sz w:val="24"/>
          <w:szCs w:val="24"/>
        </w:rPr>
        <w:t>Реализация школьными педагогами воспитательного потенциала урока предполагает следующее</w:t>
      </w:r>
      <w:r w:rsidRPr="00B15EC1">
        <w:rPr>
          <w:rFonts w:ascii="Times New Roman" w:hAnsi="Times New Roman" w:cs="Times New Roman"/>
          <w:i/>
          <w:sz w:val="24"/>
          <w:szCs w:val="24"/>
        </w:rPr>
        <w:t>:</w:t>
      </w:r>
    </w:p>
    <w:p w:rsidR="00454846" w:rsidRPr="00B15EC1" w:rsidRDefault="00454846" w:rsidP="001017F5">
      <w:pPr>
        <w:pStyle w:val="a6"/>
        <w:widowControl w:val="0"/>
        <w:numPr>
          <w:ilvl w:val="0"/>
          <w:numId w:val="54"/>
        </w:numPr>
        <w:tabs>
          <w:tab w:val="left" w:pos="2134"/>
        </w:tabs>
        <w:autoSpaceDE w:val="0"/>
        <w:autoSpaceDN w:val="0"/>
        <w:spacing w:after="0" w:line="240" w:lineRule="auto"/>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454846" w:rsidRPr="00B15EC1" w:rsidRDefault="00454846" w:rsidP="001017F5">
      <w:pPr>
        <w:pStyle w:val="a6"/>
        <w:widowControl w:val="0"/>
        <w:numPr>
          <w:ilvl w:val="0"/>
          <w:numId w:val="54"/>
        </w:numPr>
        <w:tabs>
          <w:tab w:val="left" w:pos="2134"/>
        </w:tabs>
        <w:autoSpaceDE w:val="0"/>
        <w:autoSpaceDN w:val="0"/>
        <w:spacing w:after="0" w:line="237" w:lineRule="auto"/>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454846" w:rsidRPr="00B15EC1" w:rsidRDefault="00454846" w:rsidP="001017F5">
      <w:pPr>
        <w:pStyle w:val="a6"/>
        <w:widowControl w:val="0"/>
        <w:numPr>
          <w:ilvl w:val="0"/>
          <w:numId w:val="54"/>
        </w:numPr>
        <w:tabs>
          <w:tab w:val="left" w:pos="2134"/>
        </w:tabs>
        <w:autoSpaceDE w:val="0"/>
        <w:autoSpaceDN w:val="0"/>
        <w:spacing w:before="1" w:after="0" w:line="240" w:lineRule="auto"/>
        <w:ind w:right="220"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454846" w:rsidRPr="00B15EC1" w:rsidRDefault="00454846" w:rsidP="001017F5">
      <w:pPr>
        <w:pStyle w:val="a6"/>
        <w:widowControl w:val="0"/>
        <w:numPr>
          <w:ilvl w:val="0"/>
          <w:numId w:val="54"/>
        </w:numPr>
        <w:tabs>
          <w:tab w:val="left" w:pos="2134"/>
        </w:tabs>
        <w:autoSpaceDE w:val="0"/>
        <w:autoSpaceDN w:val="0"/>
        <w:spacing w:after="0" w:line="240" w:lineRule="auto"/>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54846" w:rsidRPr="00B15EC1" w:rsidRDefault="00454846" w:rsidP="001017F5">
      <w:pPr>
        <w:pStyle w:val="a6"/>
        <w:widowControl w:val="0"/>
        <w:numPr>
          <w:ilvl w:val="0"/>
          <w:numId w:val="54"/>
        </w:numPr>
        <w:tabs>
          <w:tab w:val="left" w:pos="2134"/>
        </w:tabs>
        <w:autoSpaceDE w:val="0"/>
        <w:autoSpaceDN w:val="0"/>
        <w:spacing w:after="0" w:line="240" w:lineRule="auto"/>
        <w:ind w:right="220"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454846" w:rsidRPr="00B15EC1" w:rsidRDefault="00454846" w:rsidP="001017F5">
      <w:pPr>
        <w:pStyle w:val="a6"/>
        <w:widowControl w:val="0"/>
        <w:numPr>
          <w:ilvl w:val="0"/>
          <w:numId w:val="54"/>
        </w:numPr>
        <w:tabs>
          <w:tab w:val="left" w:pos="2134"/>
        </w:tabs>
        <w:autoSpaceDE w:val="0"/>
        <w:autoSpaceDN w:val="0"/>
        <w:spacing w:after="0" w:line="240" w:lineRule="auto"/>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 xml:space="preserve">включение в урок игровых процедур, которые помогают поддержать </w:t>
      </w:r>
      <w:r w:rsidRPr="00B15EC1">
        <w:rPr>
          <w:rFonts w:ascii="Times New Roman" w:hAnsi="Times New Roman" w:cs="Times New Roman"/>
          <w:spacing w:val="2"/>
          <w:sz w:val="24"/>
          <w:szCs w:val="24"/>
        </w:rPr>
        <w:t>мо</w:t>
      </w:r>
      <w:r w:rsidRPr="00B15EC1">
        <w:rPr>
          <w:rFonts w:ascii="Times New Roman" w:hAnsi="Times New Roman" w:cs="Times New Roman"/>
          <w:sz w:val="24"/>
          <w:szCs w:val="24"/>
        </w:rPr>
        <w:t xml:space="preserve">тивацию детей к получению знаний, налаживанию позитивных межличностных </w:t>
      </w:r>
      <w:r w:rsidRPr="00B15EC1">
        <w:rPr>
          <w:rFonts w:ascii="Times New Roman" w:hAnsi="Times New Roman" w:cs="Times New Roman"/>
          <w:spacing w:val="3"/>
          <w:sz w:val="24"/>
          <w:szCs w:val="24"/>
        </w:rPr>
        <w:t>от</w:t>
      </w:r>
      <w:r w:rsidRPr="00B15EC1">
        <w:rPr>
          <w:rFonts w:ascii="Times New Roman" w:hAnsi="Times New Roman" w:cs="Times New Roman"/>
          <w:sz w:val="24"/>
          <w:szCs w:val="24"/>
        </w:rPr>
        <w:t xml:space="preserve">ношений в классе, </w:t>
      </w:r>
      <w:r w:rsidRPr="00B15EC1">
        <w:rPr>
          <w:rFonts w:ascii="Times New Roman" w:hAnsi="Times New Roman" w:cs="Times New Roman"/>
          <w:sz w:val="24"/>
          <w:szCs w:val="24"/>
        </w:rPr>
        <w:lastRenderedPageBreak/>
        <w:t>помогают установлению доброжелательной атмосферы во время урока;</w:t>
      </w:r>
    </w:p>
    <w:p w:rsidR="00454846" w:rsidRPr="00B15EC1" w:rsidRDefault="00454846" w:rsidP="001017F5">
      <w:pPr>
        <w:pStyle w:val="a6"/>
        <w:widowControl w:val="0"/>
        <w:numPr>
          <w:ilvl w:val="0"/>
          <w:numId w:val="54"/>
        </w:numPr>
        <w:tabs>
          <w:tab w:val="left" w:pos="2134"/>
        </w:tabs>
        <w:autoSpaceDE w:val="0"/>
        <w:autoSpaceDN w:val="0"/>
        <w:spacing w:after="0" w:line="240" w:lineRule="auto"/>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454846" w:rsidRPr="00B15EC1" w:rsidRDefault="00454846" w:rsidP="001017F5">
      <w:pPr>
        <w:pStyle w:val="a6"/>
        <w:widowControl w:val="0"/>
        <w:numPr>
          <w:ilvl w:val="0"/>
          <w:numId w:val="54"/>
        </w:numPr>
        <w:tabs>
          <w:tab w:val="left" w:pos="2134"/>
        </w:tabs>
        <w:autoSpaceDE w:val="0"/>
        <w:autoSpaceDN w:val="0"/>
        <w:spacing w:before="68" w:after="0" w:line="240" w:lineRule="auto"/>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454846" w:rsidRPr="00B15EC1" w:rsidRDefault="00454846" w:rsidP="00454846">
      <w:pPr>
        <w:pStyle w:val="ab"/>
        <w:spacing w:before="6"/>
        <w:rPr>
          <w:rFonts w:ascii="Times New Roman" w:hAnsi="Times New Roman" w:cs="Times New Roman"/>
          <w:sz w:val="24"/>
          <w:szCs w:val="24"/>
        </w:rPr>
      </w:pPr>
    </w:p>
    <w:p w:rsidR="00454846" w:rsidRPr="00B15EC1" w:rsidRDefault="002811CA" w:rsidP="002811CA">
      <w:pPr>
        <w:pStyle w:val="1"/>
        <w:tabs>
          <w:tab w:val="left" w:pos="1867"/>
        </w:tabs>
        <w:spacing w:line="295" w:lineRule="exact"/>
        <w:ind w:left="2132"/>
        <w:rPr>
          <w:sz w:val="24"/>
          <w:szCs w:val="24"/>
        </w:rPr>
      </w:pPr>
      <w:r>
        <w:rPr>
          <w:sz w:val="24"/>
          <w:szCs w:val="24"/>
        </w:rPr>
        <w:t xml:space="preserve">                              4.5. </w:t>
      </w:r>
      <w:r w:rsidR="00454846" w:rsidRPr="00B15EC1">
        <w:rPr>
          <w:sz w:val="24"/>
          <w:szCs w:val="24"/>
        </w:rPr>
        <w:t xml:space="preserve"> Модуль «Самоуправление»</w:t>
      </w:r>
    </w:p>
    <w:p w:rsidR="00454846" w:rsidRPr="00B15EC1" w:rsidRDefault="00454846" w:rsidP="00454846">
      <w:pPr>
        <w:pStyle w:val="1"/>
        <w:tabs>
          <w:tab w:val="left" w:pos="1867"/>
        </w:tabs>
        <w:ind w:left="2492"/>
        <w:rPr>
          <w:sz w:val="24"/>
          <w:szCs w:val="24"/>
        </w:rPr>
      </w:pPr>
    </w:p>
    <w:p w:rsidR="00454846" w:rsidRPr="00B15EC1" w:rsidRDefault="00454846" w:rsidP="00057499">
      <w:pPr>
        <w:pStyle w:val="ab"/>
        <w:tabs>
          <w:tab w:val="left" w:pos="851"/>
        </w:tabs>
        <w:spacing w:after="0"/>
        <w:ind w:left="709" w:right="220" w:firstLine="709"/>
        <w:jc w:val="both"/>
        <w:rPr>
          <w:rFonts w:ascii="Times New Roman" w:hAnsi="Times New Roman" w:cs="Times New Roman"/>
          <w:sz w:val="24"/>
          <w:szCs w:val="24"/>
        </w:rPr>
      </w:pPr>
      <w:r w:rsidRPr="00B15EC1">
        <w:rPr>
          <w:rFonts w:ascii="Times New Roman" w:hAnsi="Times New Roman" w:cs="Times New Roman"/>
          <w:sz w:val="24"/>
          <w:szCs w:val="24"/>
        </w:rP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454846" w:rsidRPr="00B15EC1" w:rsidRDefault="00454846" w:rsidP="00057499">
      <w:pPr>
        <w:pStyle w:val="ab"/>
        <w:spacing w:after="0"/>
        <w:ind w:left="708" w:right="220" w:firstLine="708"/>
        <w:jc w:val="both"/>
        <w:rPr>
          <w:rFonts w:ascii="Times New Roman" w:hAnsi="Times New Roman" w:cs="Times New Roman"/>
          <w:sz w:val="24"/>
          <w:szCs w:val="24"/>
        </w:rPr>
      </w:pPr>
      <w:r w:rsidRPr="00B15EC1">
        <w:rPr>
          <w:rFonts w:ascii="Times New Roman" w:hAnsi="Times New Roman" w:cs="Times New Roman"/>
          <w:sz w:val="24"/>
          <w:szCs w:val="24"/>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rsidR="00454846" w:rsidRPr="00B15EC1" w:rsidRDefault="00454846" w:rsidP="00057499">
      <w:pPr>
        <w:pStyle w:val="ab"/>
        <w:spacing w:after="0"/>
        <w:ind w:left="708" w:right="222" w:firstLine="708"/>
        <w:jc w:val="both"/>
        <w:rPr>
          <w:rFonts w:ascii="Times New Roman" w:hAnsi="Times New Roman" w:cs="Times New Roman"/>
          <w:i/>
          <w:sz w:val="24"/>
          <w:szCs w:val="24"/>
        </w:rPr>
      </w:pPr>
      <w:r w:rsidRPr="00B15EC1">
        <w:rPr>
          <w:rFonts w:ascii="Times New Roman" w:hAnsi="Times New Roman" w:cs="Times New Roman"/>
          <w:sz w:val="24"/>
          <w:szCs w:val="24"/>
        </w:rPr>
        <w:t>Ученическое самоуправление в МБОУ «Амгино- Олекминская  СОШ» осуществляется следующим образом</w:t>
      </w:r>
      <w:r w:rsidRPr="00B15EC1">
        <w:rPr>
          <w:rFonts w:ascii="Times New Roman" w:hAnsi="Times New Roman" w:cs="Times New Roman"/>
          <w:i/>
          <w:sz w:val="24"/>
          <w:szCs w:val="24"/>
        </w:rPr>
        <w:t>.</w:t>
      </w:r>
    </w:p>
    <w:p w:rsidR="00454846" w:rsidRPr="00B15EC1" w:rsidRDefault="00454846" w:rsidP="00057499">
      <w:pPr>
        <w:spacing w:after="0"/>
        <w:ind w:left="1413"/>
        <w:jc w:val="both"/>
        <w:rPr>
          <w:rFonts w:ascii="Times New Roman" w:hAnsi="Times New Roman" w:cs="Times New Roman"/>
          <w:b/>
          <w:i/>
          <w:sz w:val="24"/>
          <w:szCs w:val="24"/>
        </w:rPr>
      </w:pPr>
      <w:r w:rsidRPr="00B15EC1">
        <w:rPr>
          <w:rFonts w:ascii="Times New Roman" w:hAnsi="Times New Roman" w:cs="Times New Roman"/>
          <w:b/>
          <w:i/>
          <w:sz w:val="24"/>
          <w:szCs w:val="24"/>
        </w:rPr>
        <w:t>На уровне школы:</w:t>
      </w:r>
    </w:p>
    <w:p w:rsidR="00454846" w:rsidRPr="00B15EC1" w:rsidRDefault="00454846" w:rsidP="001017F5">
      <w:pPr>
        <w:pStyle w:val="a6"/>
        <w:widowControl w:val="0"/>
        <w:numPr>
          <w:ilvl w:val="0"/>
          <w:numId w:val="54"/>
        </w:numPr>
        <w:tabs>
          <w:tab w:val="left" w:pos="2134"/>
        </w:tabs>
        <w:autoSpaceDE w:val="0"/>
        <w:autoSpaceDN w:val="0"/>
        <w:spacing w:after="0"/>
        <w:ind w:right="219"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через деятельность выборного Совета учащихся – Совета Лидеров,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454846" w:rsidRPr="00B15EC1" w:rsidRDefault="00454846" w:rsidP="001017F5">
      <w:pPr>
        <w:pStyle w:val="a6"/>
        <w:widowControl w:val="0"/>
        <w:numPr>
          <w:ilvl w:val="0"/>
          <w:numId w:val="54"/>
        </w:numPr>
        <w:tabs>
          <w:tab w:val="left" w:pos="2134"/>
        </w:tabs>
        <w:autoSpaceDE w:val="0"/>
        <w:autoSpaceDN w:val="0"/>
        <w:spacing w:after="0"/>
        <w:ind w:right="220"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 и  т.п.), отвечающих за проведение тех или иных конкретных мероприятий, праздников, вечеров, акций и т. п.</w:t>
      </w:r>
    </w:p>
    <w:p w:rsidR="00454846" w:rsidRPr="00B15EC1" w:rsidRDefault="00454846" w:rsidP="00057499">
      <w:pPr>
        <w:spacing w:after="0"/>
        <w:ind w:left="1413"/>
        <w:jc w:val="both"/>
        <w:rPr>
          <w:rFonts w:ascii="Times New Roman" w:hAnsi="Times New Roman" w:cs="Times New Roman"/>
          <w:b/>
          <w:i/>
          <w:sz w:val="24"/>
          <w:szCs w:val="24"/>
        </w:rPr>
      </w:pPr>
      <w:r w:rsidRPr="00B15EC1">
        <w:rPr>
          <w:rFonts w:ascii="Times New Roman" w:hAnsi="Times New Roman" w:cs="Times New Roman"/>
          <w:b/>
          <w:i/>
          <w:sz w:val="24"/>
          <w:szCs w:val="24"/>
        </w:rPr>
        <w:t>На уровне классов:</w:t>
      </w:r>
    </w:p>
    <w:p w:rsidR="00454846" w:rsidRPr="00B15EC1" w:rsidRDefault="00454846" w:rsidP="001017F5">
      <w:pPr>
        <w:pStyle w:val="a6"/>
        <w:widowControl w:val="0"/>
        <w:numPr>
          <w:ilvl w:val="0"/>
          <w:numId w:val="54"/>
        </w:numPr>
        <w:tabs>
          <w:tab w:val="left" w:pos="2134"/>
        </w:tabs>
        <w:autoSpaceDE w:val="0"/>
        <w:autoSpaceDN w:val="0"/>
        <w:spacing w:after="0"/>
        <w:ind w:right="220"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 xml:space="preserve">через деятельность выборных Советов класса, представляющих интересы класса в общешкольных делах и призванных координировать его работу с работой </w:t>
      </w:r>
      <w:r w:rsidRPr="00B15EC1">
        <w:rPr>
          <w:rFonts w:ascii="Times New Roman" w:hAnsi="Times New Roman" w:cs="Times New Roman"/>
          <w:spacing w:val="3"/>
          <w:sz w:val="24"/>
          <w:szCs w:val="24"/>
        </w:rPr>
        <w:t>об</w:t>
      </w:r>
      <w:r w:rsidRPr="00B15EC1">
        <w:rPr>
          <w:rFonts w:ascii="Times New Roman" w:hAnsi="Times New Roman" w:cs="Times New Roman"/>
          <w:sz w:val="24"/>
          <w:szCs w:val="24"/>
        </w:rPr>
        <w:t>щешкольных органов самоуправления и классных руководителей;</w:t>
      </w:r>
    </w:p>
    <w:p w:rsidR="00454846" w:rsidRPr="00B15EC1" w:rsidRDefault="00454846" w:rsidP="001017F5">
      <w:pPr>
        <w:pStyle w:val="a6"/>
        <w:widowControl w:val="0"/>
        <w:numPr>
          <w:ilvl w:val="0"/>
          <w:numId w:val="54"/>
        </w:numPr>
        <w:tabs>
          <w:tab w:val="left" w:pos="2134"/>
        </w:tabs>
        <w:autoSpaceDE w:val="0"/>
        <w:autoSpaceDN w:val="0"/>
        <w:spacing w:before="4" w:after="0"/>
        <w:ind w:right="230"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через деятельность выборных органов самоуправления, отвечающих за различные направления работы класса.</w:t>
      </w:r>
    </w:p>
    <w:p w:rsidR="00454846" w:rsidRPr="00B15EC1" w:rsidRDefault="00454846" w:rsidP="00057499">
      <w:pPr>
        <w:spacing w:after="0"/>
        <w:ind w:left="1413"/>
        <w:jc w:val="both"/>
        <w:rPr>
          <w:rFonts w:ascii="Times New Roman" w:hAnsi="Times New Roman" w:cs="Times New Roman"/>
          <w:b/>
          <w:i/>
          <w:sz w:val="24"/>
          <w:szCs w:val="24"/>
        </w:rPr>
      </w:pPr>
      <w:r w:rsidRPr="00B15EC1">
        <w:rPr>
          <w:rFonts w:ascii="Times New Roman" w:hAnsi="Times New Roman" w:cs="Times New Roman"/>
          <w:b/>
          <w:i/>
          <w:sz w:val="24"/>
          <w:szCs w:val="24"/>
        </w:rPr>
        <w:t>На индивидуальном уровне:</w:t>
      </w:r>
    </w:p>
    <w:p w:rsidR="00454846" w:rsidRPr="00B15EC1" w:rsidRDefault="00454846" w:rsidP="001017F5">
      <w:pPr>
        <w:pStyle w:val="a6"/>
        <w:widowControl w:val="0"/>
        <w:numPr>
          <w:ilvl w:val="0"/>
          <w:numId w:val="54"/>
        </w:numPr>
        <w:tabs>
          <w:tab w:val="left" w:pos="2134"/>
        </w:tabs>
        <w:autoSpaceDE w:val="0"/>
        <w:autoSpaceDN w:val="0"/>
        <w:spacing w:before="3" w:after="0"/>
        <w:ind w:right="224"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через вовлечение школьников с 1 по 11 класс в деятельность ученического самоуправления: планирование, организацию, проведение и анализ общешкольных и внутри классных дел;</w:t>
      </w:r>
    </w:p>
    <w:p w:rsidR="00454846" w:rsidRPr="00B15EC1" w:rsidRDefault="00454846" w:rsidP="001017F5">
      <w:pPr>
        <w:pStyle w:val="a6"/>
        <w:widowControl w:val="0"/>
        <w:numPr>
          <w:ilvl w:val="0"/>
          <w:numId w:val="54"/>
        </w:numPr>
        <w:tabs>
          <w:tab w:val="left" w:pos="2134"/>
        </w:tabs>
        <w:autoSpaceDE w:val="0"/>
        <w:autoSpaceDN w:val="0"/>
        <w:spacing w:before="7" w:after="0"/>
        <w:ind w:right="220"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 xml:space="preserve">через реализацию обучающимися, взявшими на себя соответствующую роль, функций по контролю за порядком и чистотой в классе, уходом за классной </w:t>
      </w:r>
      <w:r w:rsidRPr="00B15EC1">
        <w:rPr>
          <w:rFonts w:ascii="Times New Roman" w:hAnsi="Times New Roman" w:cs="Times New Roman"/>
          <w:spacing w:val="3"/>
          <w:sz w:val="24"/>
          <w:szCs w:val="24"/>
        </w:rPr>
        <w:t>ком</w:t>
      </w:r>
      <w:r w:rsidRPr="00B15EC1">
        <w:rPr>
          <w:rFonts w:ascii="Times New Roman" w:hAnsi="Times New Roman" w:cs="Times New Roman"/>
          <w:sz w:val="24"/>
          <w:szCs w:val="24"/>
        </w:rPr>
        <w:t>натой, комнатными растениями и т. п.</w:t>
      </w:r>
    </w:p>
    <w:p w:rsidR="00454846" w:rsidRPr="00B15EC1" w:rsidRDefault="00454846" w:rsidP="00454846">
      <w:pPr>
        <w:pStyle w:val="ab"/>
        <w:spacing w:before="10"/>
        <w:rPr>
          <w:rFonts w:ascii="Times New Roman" w:hAnsi="Times New Roman" w:cs="Times New Roman"/>
          <w:sz w:val="24"/>
          <w:szCs w:val="24"/>
        </w:rPr>
      </w:pPr>
    </w:p>
    <w:p w:rsidR="00454846" w:rsidRPr="00B15EC1" w:rsidRDefault="002811CA" w:rsidP="002811CA">
      <w:pPr>
        <w:pStyle w:val="1"/>
        <w:tabs>
          <w:tab w:val="left" w:pos="1932"/>
        </w:tabs>
        <w:spacing w:line="296" w:lineRule="exact"/>
        <w:ind w:left="2492"/>
        <w:rPr>
          <w:sz w:val="24"/>
          <w:szCs w:val="24"/>
        </w:rPr>
      </w:pPr>
      <w:r>
        <w:rPr>
          <w:sz w:val="24"/>
          <w:szCs w:val="24"/>
        </w:rPr>
        <w:t xml:space="preserve">                            4.6.</w:t>
      </w:r>
      <w:r w:rsidR="00454846" w:rsidRPr="00B15EC1">
        <w:rPr>
          <w:sz w:val="24"/>
          <w:szCs w:val="24"/>
        </w:rPr>
        <w:t xml:space="preserve"> Модуль «РДШ».</w:t>
      </w:r>
    </w:p>
    <w:p w:rsidR="00454846" w:rsidRPr="00B15EC1" w:rsidRDefault="00454846" w:rsidP="00454846">
      <w:pPr>
        <w:pStyle w:val="1"/>
        <w:tabs>
          <w:tab w:val="left" w:pos="1932"/>
        </w:tabs>
        <w:spacing w:line="296" w:lineRule="exact"/>
        <w:ind w:left="2492"/>
        <w:rPr>
          <w:sz w:val="24"/>
          <w:szCs w:val="24"/>
        </w:rPr>
      </w:pPr>
    </w:p>
    <w:p w:rsidR="00454846" w:rsidRPr="00B15EC1" w:rsidRDefault="00454846" w:rsidP="00057499">
      <w:pPr>
        <w:pStyle w:val="ab"/>
        <w:spacing w:after="0"/>
        <w:ind w:left="708" w:right="220" w:firstLine="708"/>
        <w:jc w:val="both"/>
        <w:rPr>
          <w:rFonts w:ascii="Times New Roman" w:hAnsi="Times New Roman" w:cs="Times New Roman"/>
          <w:sz w:val="24"/>
          <w:szCs w:val="24"/>
        </w:rPr>
      </w:pPr>
      <w:r w:rsidRPr="00B15EC1">
        <w:rPr>
          <w:rFonts w:ascii="Times New Roman" w:hAnsi="Times New Roman" w:cs="Times New Roman"/>
          <w:sz w:val="24"/>
          <w:szCs w:val="24"/>
        </w:rPr>
        <w:t>Деятельность школьного отделения РДШ направлена на воспитание подрастающегопоколения,развитиедетейнаосновеихинтересовипотребностей,атакже</w:t>
      </w:r>
      <w:r w:rsidRPr="00B15EC1">
        <w:rPr>
          <w:rFonts w:ascii="Times New Roman" w:hAnsi="Times New Roman" w:cs="Times New Roman"/>
          <w:spacing w:val="2"/>
          <w:sz w:val="24"/>
          <w:szCs w:val="24"/>
        </w:rPr>
        <w:t>орган</w:t>
      </w:r>
      <w:r w:rsidRPr="00B15EC1">
        <w:rPr>
          <w:rFonts w:ascii="Times New Roman" w:hAnsi="Times New Roman" w:cs="Times New Roman"/>
          <w:sz w:val="24"/>
          <w:szCs w:val="24"/>
        </w:rPr>
        <w:t>изацию досуга и занятости школьников. Участником школьного отделения РДШ может стать любой школьник старше 8 лет. Дети и родители самостоятельно принимают решение об участии в проектах РДШ.</w:t>
      </w:r>
    </w:p>
    <w:p w:rsidR="00454846" w:rsidRPr="00B15EC1" w:rsidRDefault="00454846" w:rsidP="00057499">
      <w:pPr>
        <w:pStyle w:val="ab"/>
        <w:spacing w:before="1" w:after="0"/>
        <w:ind w:left="708" w:right="222" w:firstLine="708"/>
        <w:jc w:val="both"/>
        <w:rPr>
          <w:rFonts w:ascii="Times New Roman" w:hAnsi="Times New Roman" w:cs="Times New Roman"/>
          <w:sz w:val="24"/>
          <w:szCs w:val="24"/>
        </w:rPr>
      </w:pPr>
      <w:r w:rsidRPr="00B15EC1">
        <w:rPr>
          <w:rFonts w:ascii="Times New Roman" w:hAnsi="Times New Roman" w:cs="Times New Roman"/>
          <w:sz w:val="24"/>
          <w:szCs w:val="24"/>
        </w:rPr>
        <w:t>РДШ развивает социальную направленность личности обучающегося, привлекает школьников к различным видам активности, формирует благоприятный микро- климат для детей в школе, семье, ближайшем социальном окружении.</w:t>
      </w:r>
    </w:p>
    <w:p w:rsidR="00454846" w:rsidRPr="00B15EC1" w:rsidRDefault="00454846" w:rsidP="00057499">
      <w:pPr>
        <w:pStyle w:val="ab"/>
        <w:spacing w:after="0"/>
        <w:ind w:left="1413"/>
        <w:jc w:val="both"/>
        <w:rPr>
          <w:rFonts w:ascii="Times New Roman" w:hAnsi="Times New Roman" w:cs="Times New Roman"/>
          <w:sz w:val="24"/>
          <w:szCs w:val="24"/>
        </w:rPr>
      </w:pPr>
      <w:r w:rsidRPr="00B15EC1">
        <w:rPr>
          <w:rFonts w:ascii="Times New Roman" w:hAnsi="Times New Roman" w:cs="Times New Roman"/>
          <w:sz w:val="24"/>
          <w:szCs w:val="24"/>
        </w:rPr>
        <w:t>Воспитание в РДШ осуществляется через направления:</w:t>
      </w:r>
    </w:p>
    <w:p w:rsidR="00454846" w:rsidRPr="00B15EC1" w:rsidRDefault="00454846" w:rsidP="001017F5">
      <w:pPr>
        <w:pStyle w:val="a6"/>
        <w:widowControl w:val="0"/>
        <w:numPr>
          <w:ilvl w:val="0"/>
          <w:numId w:val="51"/>
        </w:numPr>
        <w:tabs>
          <w:tab w:val="left" w:pos="1413"/>
          <w:tab w:val="left" w:pos="1414"/>
        </w:tabs>
        <w:autoSpaceDE w:val="0"/>
        <w:autoSpaceDN w:val="0"/>
        <w:spacing w:before="1" w:after="0" w:line="240" w:lineRule="auto"/>
        <w:ind w:right="222" w:firstLine="0"/>
        <w:contextualSpacing w:val="0"/>
        <w:jc w:val="both"/>
        <w:rPr>
          <w:rFonts w:ascii="Times New Roman" w:hAnsi="Times New Roman" w:cs="Times New Roman"/>
          <w:sz w:val="24"/>
          <w:szCs w:val="24"/>
        </w:rPr>
      </w:pPr>
      <w:r w:rsidRPr="00B15EC1">
        <w:rPr>
          <w:rFonts w:ascii="Times New Roman" w:hAnsi="Times New Roman" w:cs="Times New Roman"/>
          <w:i/>
          <w:sz w:val="24"/>
          <w:szCs w:val="24"/>
        </w:rPr>
        <w:t xml:space="preserve">Личностное развитие – </w:t>
      </w:r>
      <w:r w:rsidRPr="00B15EC1">
        <w:rPr>
          <w:rFonts w:ascii="Times New Roman" w:hAnsi="Times New Roman" w:cs="Times New Roman"/>
          <w:sz w:val="24"/>
          <w:szCs w:val="24"/>
        </w:rPr>
        <w:t>участие в муниципальных,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 «ПроеКТОрия»; любовь к здоровому образу жизни прививается на соревнованиях «Веселые старты», ГТО;</w:t>
      </w:r>
    </w:p>
    <w:p w:rsidR="00454846" w:rsidRPr="00B15EC1" w:rsidRDefault="00454846" w:rsidP="001017F5">
      <w:pPr>
        <w:pStyle w:val="a6"/>
        <w:widowControl w:val="0"/>
        <w:numPr>
          <w:ilvl w:val="0"/>
          <w:numId w:val="51"/>
        </w:numPr>
        <w:tabs>
          <w:tab w:val="left" w:pos="1413"/>
          <w:tab w:val="left" w:pos="1414"/>
        </w:tabs>
        <w:autoSpaceDE w:val="0"/>
        <w:autoSpaceDN w:val="0"/>
        <w:spacing w:after="0" w:line="240" w:lineRule="auto"/>
        <w:ind w:right="222" w:firstLine="0"/>
        <w:contextualSpacing w:val="0"/>
        <w:jc w:val="both"/>
        <w:rPr>
          <w:rFonts w:ascii="Times New Roman" w:hAnsi="Times New Roman" w:cs="Times New Roman"/>
          <w:sz w:val="24"/>
          <w:szCs w:val="24"/>
        </w:rPr>
      </w:pPr>
      <w:r w:rsidRPr="00B15EC1">
        <w:rPr>
          <w:rFonts w:ascii="Times New Roman" w:hAnsi="Times New Roman" w:cs="Times New Roman"/>
          <w:i/>
          <w:sz w:val="24"/>
          <w:szCs w:val="24"/>
        </w:rPr>
        <w:t xml:space="preserve">Гражданская активность </w:t>
      </w:r>
      <w:r w:rsidRPr="00B15EC1">
        <w:rPr>
          <w:rFonts w:ascii="Times New Roman" w:hAnsi="Times New Roman" w:cs="Times New Roman"/>
          <w:sz w:val="24"/>
          <w:szCs w:val="24"/>
        </w:rPr>
        <w:t xml:space="preserve">- волонтеры участвуют в мероприятиях, посвященных Победе и другим событиям, отправляются в социальные и экологические рейды и </w:t>
      </w:r>
      <w:r w:rsidRPr="00B15EC1">
        <w:rPr>
          <w:rFonts w:ascii="Times New Roman" w:hAnsi="Times New Roman" w:cs="Times New Roman"/>
          <w:spacing w:val="3"/>
          <w:sz w:val="24"/>
          <w:szCs w:val="24"/>
        </w:rPr>
        <w:t>де</w:t>
      </w:r>
      <w:r w:rsidRPr="00B15EC1">
        <w:rPr>
          <w:rFonts w:ascii="Times New Roman" w:hAnsi="Times New Roman" w:cs="Times New Roman"/>
          <w:sz w:val="24"/>
          <w:szCs w:val="24"/>
        </w:rPr>
        <w:t>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 устройстве территории данных учреждений и т.п.), дающих ребенку возможность по- лучить социально значимый опыт гражданского поведения.</w:t>
      </w:r>
    </w:p>
    <w:p w:rsidR="00454846" w:rsidRPr="00B15EC1" w:rsidRDefault="00454846" w:rsidP="001017F5">
      <w:pPr>
        <w:pStyle w:val="a6"/>
        <w:widowControl w:val="0"/>
        <w:numPr>
          <w:ilvl w:val="0"/>
          <w:numId w:val="51"/>
        </w:numPr>
        <w:tabs>
          <w:tab w:val="left" w:pos="1413"/>
          <w:tab w:val="left" w:pos="1414"/>
        </w:tabs>
        <w:autoSpaceDE w:val="0"/>
        <w:autoSpaceDN w:val="0"/>
        <w:spacing w:before="1" w:after="0" w:line="240" w:lineRule="auto"/>
        <w:ind w:right="222" w:firstLine="0"/>
        <w:contextualSpacing w:val="0"/>
        <w:jc w:val="both"/>
        <w:rPr>
          <w:rFonts w:ascii="Times New Roman" w:hAnsi="Times New Roman" w:cs="Times New Roman"/>
          <w:sz w:val="24"/>
          <w:szCs w:val="24"/>
        </w:rPr>
      </w:pPr>
      <w:r w:rsidRPr="00B15EC1">
        <w:rPr>
          <w:rFonts w:ascii="Times New Roman" w:hAnsi="Times New Roman" w:cs="Times New Roman"/>
          <w:i/>
          <w:sz w:val="24"/>
          <w:szCs w:val="24"/>
        </w:rPr>
        <w:t xml:space="preserve">Военно-патриотическое направление </w:t>
      </w:r>
      <w:r w:rsidRPr="00B15EC1">
        <w:rPr>
          <w:rFonts w:ascii="Times New Roman" w:hAnsi="Times New Roman" w:cs="Times New Roman"/>
          <w:sz w:val="24"/>
          <w:szCs w:val="24"/>
        </w:rPr>
        <w:t>– деятельность отрядов юных инспекторов дорожного движения и т. д.</w:t>
      </w:r>
    </w:p>
    <w:p w:rsidR="00454846" w:rsidRPr="00B15EC1" w:rsidRDefault="00454846" w:rsidP="001017F5">
      <w:pPr>
        <w:pStyle w:val="a6"/>
        <w:widowControl w:val="0"/>
        <w:numPr>
          <w:ilvl w:val="0"/>
          <w:numId w:val="51"/>
        </w:numPr>
        <w:tabs>
          <w:tab w:val="left" w:pos="1413"/>
          <w:tab w:val="left" w:pos="1414"/>
        </w:tabs>
        <w:autoSpaceDE w:val="0"/>
        <w:autoSpaceDN w:val="0"/>
        <w:spacing w:after="0" w:line="240" w:lineRule="auto"/>
        <w:ind w:right="223" w:firstLine="0"/>
        <w:contextualSpacing w:val="0"/>
        <w:jc w:val="both"/>
        <w:rPr>
          <w:rFonts w:ascii="Times New Roman" w:hAnsi="Times New Roman" w:cs="Times New Roman"/>
          <w:sz w:val="24"/>
          <w:szCs w:val="24"/>
        </w:rPr>
      </w:pPr>
      <w:r w:rsidRPr="00B15EC1">
        <w:rPr>
          <w:rFonts w:ascii="Times New Roman" w:hAnsi="Times New Roman" w:cs="Times New Roman"/>
          <w:i/>
          <w:sz w:val="24"/>
          <w:szCs w:val="24"/>
        </w:rPr>
        <w:t xml:space="preserve">Информационно-медийное направление - </w:t>
      </w:r>
      <w:r w:rsidRPr="00B15EC1">
        <w:rPr>
          <w:rFonts w:ascii="Times New Roman" w:hAnsi="Times New Roman" w:cs="Times New Roman"/>
          <w:sz w:val="24"/>
          <w:szCs w:val="24"/>
        </w:rPr>
        <w:t>объединяет ребят, участвующих в работе школьных редакций, детского радио; создании и поддержке интернет-странички школы и РДШ в соц. сетях, организации деятельности школьного пресс-центра, в рамках Всероссийской медиа-школы они учатся писать статьи, собирать фотоматериалы, вести блоги и сообщества в соц. сетях.</w:t>
      </w:r>
    </w:p>
    <w:p w:rsidR="00454846" w:rsidRPr="00B15EC1" w:rsidRDefault="00454846" w:rsidP="00454846">
      <w:pPr>
        <w:pStyle w:val="ab"/>
        <w:ind w:left="1478"/>
        <w:rPr>
          <w:rFonts w:ascii="Times New Roman" w:hAnsi="Times New Roman" w:cs="Times New Roman"/>
          <w:sz w:val="24"/>
          <w:szCs w:val="24"/>
        </w:rPr>
      </w:pPr>
      <w:r w:rsidRPr="00B15EC1">
        <w:rPr>
          <w:rFonts w:ascii="Times New Roman" w:hAnsi="Times New Roman" w:cs="Times New Roman"/>
          <w:sz w:val="24"/>
          <w:szCs w:val="24"/>
        </w:rPr>
        <w:t>Основными формами деятельности членов РДШ являются:</w:t>
      </w:r>
    </w:p>
    <w:p w:rsidR="00454846" w:rsidRPr="00B15EC1" w:rsidRDefault="00454846" w:rsidP="001017F5">
      <w:pPr>
        <w:pStyle w:val="a6"/>
        <w:widowControl w:val="0"/>
        <w:numPr>
          <w:ilvl w:val="1"/>
          <w:numId w:val="51"/>
        </w:numPr>
        <w:tabs>
          <w:tab w:val="left" w:pos="1881"/>
          <w:tab w:val="left" w:pos="1882"/>
        </w:tabs>
        <w:autoSpaceDE w:val="0"/>
        <w:autoSpaceDN w:val="0"/>
        <w:spacing w:before="1" w:after="0" w:line="240" w:lineRule="auto"/>
        <w:ind w:right="356"/>
        <w:contextualSpacing w:val="0"/>
        <w:rPr>
          <w:rFonts w:ascii="Times New Roman" w:hAnsi="Times New Roman" w:cs="Times New Roman"/>
          <w:sz w:val="24"/>
          <w:szCs w:val="24"/>
        </w:rPr>
      </w:pPr>
      <w:r w:rsidRPr="00B15EC1">
        <w:rPr>
          <w:rFonts w:ascii="Times New Roman" w:hAnsi="Times New Roman" w:cs="Times New Roman"/>
          <w:sz w:val="24"/>
          <w:szCs w:val="24"/>
        </w:rPr>
        <w:t>участие в днях единых действий и в совместных социально значимых мероприятиях;</w:t>
      </w:r>
    </w:p>
    <w:p w:rsidR="00454846" w:rsidRPr="00B15EC1" w:rsidRDefault="00454846" w:rsidP="001017F5">
      <w:pPr>
        <w:pStyle w:val="a6"/>
        <w:widowControl w:val="0"/>
        <w:numPr>
          <w:ilvl w:val="1"/>
          <w:numId w:val="51"/>
        </w:numPr>
        <w:tabs>
          <w:tab w:val="left" w:pos="1881"/>
          <w:tab w:val="left" w:pos="1882"/>
        </w:tabs>
        <w:autoSpaceDE w:val="0"/>
        <w:autoSpaceDN w:val="0"/>
        <w:spacing w:after="0" w:line="298" w:lineRule="exact"/>
        <w:ind w:hanging="361"/>
        <w:contextualSpacing w:val="0"/>
        <w:rPr>
          <w:rFonts w:ascii="Times New Roman" w:hAnsi="Times New Roman" w:cs="Times New Roman"/>
          <w:sz w:val="24"/>
          <w:szCs w:val="24"/>
        </w:rPr>
      </w:pPr>
      <w:r w:rsidRPr="00B15EC1">
        <w:rPr>
          <w:rFonts w:ascii="Times New Roman" w:hAnsi="Times New Roman" w:cs="Times New Roman"/>
          <w:sz w:val="24"/>
          <w:szCs w:val="24"/>
        </w:rPr>
        <w:t>коллективно-творческая деятельность, забота о старших и младших;</w:t>
      </w:r>
    </w:p>
    <w:p w:rsidR="00454846" w:rsidRPr="00B15EC1" w:rsidRDefault="00454846" w:rsidP="001017F5">
      <w:pPr>
        <w:pStyle w:val="a6"/>
        <w:widowControl w:val="0"/>
        <w:numPr>
          <w:ilvl w:val="1"/>
          <w:numId w:val="51"/>
        </w:numPr>
        <w:tabs>
          <w:tab w:val="left" w:pos="1881"/>
          <w:tab w:val="left" w:pos="1882"/>
        </w:tabs>
        <w:autoSpaceDE w:val="0"/>
        <w:autoSpaceDN w:val="0"/>
        <w:spacing w:after="0" w:line="298" w:lineRule="exact"/>
        <w:ind w:hanging="361"/>
        <w:contextualSpacing w:val="0"/>
        <w:rPr>
          <w:rFonts w:ascii="Times New Roman" w:hAnsi="Times New Roman" w:cs="Times New Roman"/>
          <w:sz w:val="24"/>
          <w:szCs w:val="24"/>
        </w:rPr>
      </w:pPr>
      <w:r w:rsidRPr="00B15EC1">
        <w:rPr>
          <w:rFonts w:ascii="Times New Roman" w:hAnsi="Times New Roman" w:cs="Times New Roman"/>
          <w:sz w:val="24"/>
          <w:szCs w:val="24"/>
        </w:rPr>
        <w:t>информационно-просветительские мероприятия;</w:t>
      </w:r>
    </w:p>
    <w:p w:rsidR="00454846" w:rsidRPr="00B15EC1" w:rsidRDefault="00454846" w:rsidP="001017F5">
      <w:pPr>
        <w:pStyle w:val="a6"/>
        <w:widowControl w:val="0"/>
        <w:numPr>
          <w:ilvl w:val="1"/>
          <w:numId w:val="51"/>
        </w:numPr>
        <w:tabs>
          <w:tab w:val="left" w:pos="1881"/>
          <w:tab w:val="left" w:pos="1882"/>
        </w:tabs>
        <w:autoSpaceDE w:val="0"/>
        <w:autoSpaceDN w:val="0"/>
        <w:spacing w:before="1" w:after="0" w:line="298" w:lineRule="exact"/>
        <w:ind w:hanging="361"/>
        <w:contextualSpacing w:val="0"/>
        <w:rPr>
          <w:rFonts w:ascii="Times New Roman" w:hAnsi="Times New Roman" w:cs="Times New Roman"/>
          <w:sz w:val="24"/>
          <w:szCs w:val="24"/>
        </w:rPr>
      </w:pPr>
      <w:r w:rsidRPr="00B15EC1">
        <w:rPr>
          <w:rFonts w:ascii="Times New Roman" w:hAnsi="Times New Roman" w:cs="Times New Roman"/>
          <w:sz w:val="24"/>
          <w:szCs w:val="24"/>
        </w:rPr>
        <w:t>разработка и поддержка инициативных проектов обучающихся;</w:t>
      </w:r>
    </w:p>
    <w:p w:rsidR="00454846" w:rsidRPr="00B15EC1" w:rsidRDefault="00454846" w:rsidP="001017F5">
      <w:pPr>
        <w:pStyle w:val="a6"/>
        <w:widowControl w:val="0"/>
        <w:numPr>
          <w:ilvl w:val="1"/>
          <w:numId w:val="51"/>
        </w:numPr>
        <w:tabs>
          <w:tab w:val="left" w:pos="1881"/>
          <w:tab w:val="left" w:pos="1882"/>
        </w:tabs>
        <w:autoSpaceDE w:val="0"/>
        <w:autoSpaceDN w:val="0"/>
        <w:spacing w:after="0" w:line="298" w:lineRule="exact"/>
        <w:ind w:hanging="361"/>
        <w:contextualSpacing w:val="0"/>
        <w:rPr>
          <w:rFonts w:ascii="Times New Roman" w:hAnsi="Times New Roman" w:cs="Times New Roman"/>
          <w:sz w:val="24"/>
          <w:szCs w:val="24"/>
        </w:rPr>
      </w:pPr>
      <w:r w:rsidRPr="00B15EC1">
        <w:rPr>
          <w:rFonts w:ascii="Times New Roman" w:hAnsi="Times New Roman" w:cs="Times New Roman"/>
          <w:sz w:val="24"/>
          <w:szCs w:val="24"/>
        </w:rPr>
        <w:t>организация наставничества «Дети обучают детей» и др.</w:t>
      </w:r>
    </w:p>
    <w:p w:rsidR="00454846" w:rsidRPr="00B15EC1" w:rsidRDefault="00454846" w:rsidP="00454846">
      <w:pPr>
        <w:pStyle w:val="ab"/>
        <w:spacing w:before="9"/>
        <w:rPr>
          <w:rFonts w:ascii="Times New Roman" w:hAnsi="Times New Roman" w:cs="Times New Roman"/>
          <w:sz w:val="24"/>
          <w:szCs w:val="24"/>
        </w:rPr>
      </w:pPr>
    </w:p>
    <w:p w:rsidR="00454846" w:rsidRPr="00B15EC1" w:rsidRDefault="004C7686" w:rsidP="004C7686">
      <w:pPr>
        <w:pStyle w:val="1"/>
        <w:ind w:left="1413"/>
        <w:rPr>
          <w:sz w:val="24"/>
          <w:szCs w:val="24"/>
        </w:rPr>
      </w:pPr>
      <w:r>
        <w:rPr>
          <w:sz w:val="24"/>
          <w:szCs w:val="24"/>
        </w:rPr>
        <w:t xml:space="preserve">                                   </w:t>
      </w:r>
      <w:r w:rsidR="00454846" w:rsidRPr="00B15EC1">
        <w:rPr>
          <w:sz w:val="24"/>
          <w:szCs w:val="24"/>
        </w:rPr>
        <w:t>4.7 Модуль «Профориентация»</w:t>
      </w:r>
    </w:p>
    <w:p w:rsidR="00454846" w:rsidRPr="00B15EC1" w:rsidRDefault="00454846" w:rsidP="00454846">
      <w:pPr>
        <w:pStyle w:val="1"/>
        <w:ind w:left="1413"/>
        <w:jc w:val="center"/>
        <w:rPr>
          <w:sz w:val="24"/>
          <w:szCs w:val="24"/>
        </w:rPr>
      </w:pPr>
    </w:p>
    <w:p w:rsidR="00454846" w:rsidRPr="00B15EC1" w:rsidRDefault="00454846" w:rsidP="00057499">
      <w:pPr>
        <w:pStyle w:val="ab"/>
        <w:spacing w:after="0"/>
        <w:ind w:left="708" w:right="224" w:firstLine="708"/>
        <w:jc w:val="both"/>
        <w:rPr>
          <w:rFonts w:ascii="Times New Roman" w:hAnsi="Times New Roman" w:cs="Times New Roman"/>
          <w:sz w:val="24"/>
          <w:szCs w:val="24"/>
        </w:rPr>
      </w:pPr>
      <w:r w:rsidRPr="00B15EC1">
        <w:rPr>
          <w:rFonts w:ascii="Times New Roman" w:hAnsi="Times New Roman" w:cs="Times New Roman"/>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454846" w:rsidRPr="00B15EC1" w:rsidRDefault="00454846" w:rsidP="00057499">
      <w:pPr>
        <w:pStyle w:val="ab"/>
        <w:spacing w:after="0"/>
        <w:ind w:left="708" w:right="222" w:firstLine="785"/>
        <w:jc w:val="both"/>
        <w:rPr>
          <w:rFonts w:ascii="Times New Roman" w:hAnsi="Times New Roman" w:cs="Times New Roman"/>
          <w:sz w:val="24"/>
          <w:szCs w:val="24"/>
        </w:rPr>
      </w:pPr>
      <w:r w:rsidRPr="00B15EC1">
        <w:rPr>
          <w:rFonts w:ascii="Times New Roman" w:hAnsi="Times New Roman" w:cs="Times New Roman"/>
          <w:sz w:val="24"/>
          <w:szCs w:val="24"/>
        </w:rPr>
        <w:t>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454846" w:rsidRPr="00B15EC1" w:rsidRDefault="00454846" w:rsidP="00057499">
      <w:pPr>
        <w:pStyle w:val="ab"/>
        <w:spacing w:after="0"/>
        <w:ind w:left="1413"/>
        <w:jc w:val="both"/>
        <w:rPr>
          <w:rFonts w:ascii="Times New Roman" w:hAnsi="Times New Roman" w:cs="Times New Roman"/>
          <w:sz w:val="24"/>
          <w:szCs w:val="24"/>
        </w:rPr>
      </w:pPr>
      <w:r w:rsidRPr="00B15EC1">
        <w:rPr>
          <w:rFonts w:ascii="Times New Roman" w:hAnsi="Times New Roman" w:cs="Times New Roman"/>
          <w:sz w:val="24"/>
          <w:szCs w:val="24"/>
        </w:rPr>
        <w:lastRenderedPageBreak/>
        <w:t>Эта работа осуществляется через:</w:t>
      </w:r>
    </w:p>
    <w:p w:rsidR="00454846" w:rsidRPr="00B15EC1" w:rsidRDefault="00454846" w:rsidP="001017F5">
      <w:pPr>
        <w:pStyle w:val="a6"/>
        <w:widowControl w:val="0"/>
        <w:numPr>
          <w:ilvl w:val="0"/>
          <w:numId w:val="50"/>
        </w:numPr>
        <w:tabs>
          <w:tab w:val="left" w:pos="2263"/>
        </w:tabs>
        <w:autoSpaceDE w:val="0"/>
        <w:autoSpaceDN w:val="0"/>
        <w:spacing w:before="71" w:after="0"/>
        <w:ind w:right="221"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профориентационные часы общения, направленные на подготовку школьника к осознанному планированию и реализации своего профессионального будущего;</w:t>
      </w:r>
    </w:p>
    <w:p w:rsidR="00454846" w:rsidRPr="00B15EC1" w:rsidRDefault="00454846" w:rsidP="001017F5">
      <w:pPr>
        <w:pStyle w:val="a6"/>
        <w:widowControl w:val="0"/>
        <w:numPr>
          <w:ilvl w:val="0"/>
          <w:numId w:val="50"/>
        </w:numPr>
        <w:tabs>
          <w:tab w:val="left" w:pos="2134"/>
        </w:tabs>
        <w:autoSpaceDE w:val="0"/>
        <w:autoSpaceDN w:val="0"/>
        <w:spacing w:before="4" w:after="0"/>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w:t>
      </w:r>
      <w:r w:rsidRPr="00B15EC1">
        <w:rPr>
          <w:rFonts w:ascii="Times New Roman" w:hAnsi="Times New Roman" w:cs="Times New Roman"/>
          <w:spacing w:val="3"/>
          <w:sz w:val="24"/>
          <w:szCs w:val="24"/>
        </w:rPr>
        <w:t>про</w:t>
      </w:r>
      <w:r w:rsidRPr="00B15EC1">
        <w:rPr>
          <w:rFonts w:ascii="Times New Roman" w:hAnsi="Times New Roman" w:cs="Times New Roman"/>
          <w:sz w:val="24"/>
          <w:szCs w:val="24"/>
        </w:rPr>
        <w:t>фессий, о достоинствах и недостатках той или иной интересной школьникам профессиональной деятельности;</w:t>
      </w:r>
    </w:p>
    <w:p w:rsidR="00454846" w:rsidRPr="00B15EC1" w:rsidRDefault="00454846" w:rsidP="001017F5">
      <w:pPr>
        <w:pStyle w:val="a6"/>
        <w:widowControl w:val="0"/>
        <w:numPr>
          <w:ilvl w:val="0"/>
          <w:numId w:val="50"/>
        </w:numPr>
        <w:tabs>
          <w:tab w:val="left" w:pos="2134"/>
        </w:tabs>
        <w:autoSpaceDE w:val="0"/>
        <w:autoSpaceDN w:val="0"/>
        <w:spacing w:after="0"/>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454846" w:rsidRPr="00B15EC1" w:rsidRDefault="00454846" w:rsidP="001017F5">
      <w:pPr>
        <w:pStyle w:val="a6"/>
        <w:widowControl w:val="0"/>
        <w:numPr>
          <w:ilvl w:val="0"/>
          <w:numId w:val="50"/>
        </w:numPr>
        <w:tabs>
          <w:tab w:val="left" w:pos="2134"/>
        </w:tabs>
        <w:autoSpaceDE w:val="0"/>
        <w:autoSpaceDN w:val="0"/>
        <w:spacing w:after="0"/>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454846" w:rsidRPr="00B15EC1" w:rsidRDefault="00454846" w:rsidP="001017F5">
      <w:pPr>
        <w:pStyle w:val="a6"/>
        <w:widowControl w:val="0"/>
        <w:numPr>
          <w:ilvl w:val="0"/>
          <w:numId w:val="50"/>
        </w:numPr>
        <w:tabs>
          <w:tab w:val="left" w:pos="2134"/>
        </w:tabs>
        <w:autoSpaceDE w:val="0"/>
        <w:autoSpaceDN w:val="0"/>
        <w:spacing w:after="0"/>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 xml:space="preserve">совместное с педагогами изучение интернет ресурсов, посвященных </w:t>
      </w:r>
      <w:r w:rsidRPr="00B15EC1">
        <w:rPr>
          <w:rFonts w:ascii="Times New Roman" w:hAnsi="Times New Roman" w:cs="Times New Roman"/>
          <w:spacing w:val="2"/>
          <w:sz w:val="24"/>
          <w:szCs w:val="24"/>
        </w:rPr>
        <w:t>вы</w:t>
      </w:r>
      <w:r w:rsidRPr="00B15EC1">
        <w:rPr>
          <w:rFonts w:ascii="Times New Roman" w:hAnsi="Times New Roman" w:cs="Times New Roman"/>
          <w:sz w:val="24"/>
          <w:szCs w:val="24"/>
        </w:rPr>
        <w:t>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454846" w:rsidRPr="00B15EC1" w:rsidRDefault="00454846" w:rsidP="001017F5">
      <w:pPr>
        <w:pStyle w:val="a6"/>
        <w:widowControl w:val="0"/>
        <w:numPr>
          <w:ilvl w:val="0"/>
          <w:numId w:val="50"/>
        </w:numPr>
        <w:tabs>
          <w:tab w:val="left" w:pos="2134"/>
        </w:tabs>
        <w:autoSpaceDE w:val="0"/>
        <w:autoSpaceDN w:val="0"/>
        <w:spacing w:after="0"/>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(«Проектория»);</w:t>
      </w:r>
    </w:p>
    <w:p w:rsidR="00454846" w:rsidRPr="00B15EC1" w:rsidRDefault="00454846" w:rsidP="001017F5">
      <w:pPr>
        <w:pStyle w:val="a6"/>
        <w:widowControl w:val="0"/>
        <w:numPr>
          <w:ilvl w:val="0"/>
          <w:numId w:val="50"/>
        </w:numPr>
        <w:tabs>
          <w:tab w:val="left" w:pos="2134"/>
        </w:tabs>
        <w:autoSpaceDE w:val="0"/>
        <w:autoSpaceDN w:val="0"/>
        <w:spacing w:after="0"/>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454846" w:rsidRPr="00B15EC1" w:rsidRDefault="00454846" w:rsidP="001017F5">
      <w:pPr>
        <w:pStyle w:val="a6"/>
        <w:widowControl w:val="0"/>
        <w:numPr>
          <w:ilvl w:val="0"/>
          <w:numId w:val="50"/>
        </w:numPr>
        <w:tabs>
          <w:tab w:val="left" w:pos="2134"/>
        </w:tabs>
        <w:autoSpaceDE w:val="0"/>
        <w:autoSpaceDN w:val="0"/>
        <w:spacing w:after="0"/>
        <w:ind w:right="229"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454846" w:rsidRPr="00B15EC1" w:rsidRDefault="00454846" w:rsidP="00057499">
      <w:pPr>
        <w:pStyle w:val="ab"/>
        <w:spacing w:before="10" w:after="0"/>
        <w:jc w:val="both"/>
        <w:rPr>
          <w:rFonts w:ascii="Times New Roman" w:hAnsi="Times New Roman" w:cs="Times New Roman"/>
          <w:sz w:val="24"/>
          <w:szCs w:val="24"/>
        </w:rPr>
      </w:pPr>
    </w:p>
    <w:p w:rsidR="00454846" w:rsidRPr="00B15EC1" w:rsidRDefault="004C7686" w:rsidP="004C7686">
      <w:pPr>
        <w:pStyle w:val="1"/>
        <w:tabs>
          <w:tab w:val="left" w:pos="1867"/>
        </w:tabs>
        <w:ind w:left="2132"/>
        <w:rPr>
          <w:sz w:val="24"/>
          <w:szCs w:val="24"/>
        </w:rPr>
      </w:pPr>
      <w:r>
        <w:rPr>
          <w:sz w:val="24"/>
          <w:szCs w:val="24"/>
        </w:rPr>
        <w:t xml:space="preserve">                       </w:t>
      </w:r>
      <w:r w:rsidR="00454846" w:rsidRPr="00B15EC1">
        <w:rPr>
          <w:sz w:val="24"/>
          <w:szCs w:val="24"/>
        </w:rPr>
        <w:t>4.8 Модуль «Школьные медиа»</w:t>
      </w:r>
    </w:p>
    <w:p w:rsidR="00454846" w:rsidRPr="00B15EC1" w:rsidRDefault="00454846" w:rsidP="00454846">
      <w:pPr>
        <w:pStyle w:val="1"/>
        <w:tabs>
          <w:tab w:val="left" w:pos="1867"/>
        </w:tabs>
        <w:ind w:left="2492"/>
        <w:rPr>
          <w:sz w:val="24"/>
          <w:szCs w:val="24"/>
        </w:rPr>
      </w:pPr>
    </w:p>
    <w:p w:rsidR="00454846" w:rsidRPr="00B15EC1" w:rsidRDefault="00454846" w:rsidP="004C7686">
      <w:pPr>
        <w:pStyle w:val="ab"/>
        <w:spacing w:after="0"/>
        <w:ind w:left="692" w:right="220" w:firstLine="708"/>
        <w:jc w:val="both"/>
        <w:rPr>
          <w:rFonts w:ascii="Times New Roman" w:hAnsi="Times New Roman" w:cs="Times New Roman"/>
          <w:sz w:val="24"/>
          <w:szCs w:val="24"/>
        </w:rPr>
      </w:pPr>
      <w:r w:rsidRPr="00B15EC1">
        <w:rPr>
          <w:rFonts w:ascii="Times New Roman" w:hAnsi="Times New Roman" w:cs="Times New Roman"/>
          <w:sz w:val="24"/>
          <w:szCs w:val="24"/>
        </w:rPr>
        <w:t>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454846" w:rsidRPr="00B15EC1" w:rsidRDefault="00454846" w:rsidP="001017F5">
      <w:pPr>
        <w:pStyle w:val="a6"/>
        <w:widowControl w:val="0"/>
        <w:numPr>
          <w:ilvl w:val="0"/>
          <w:numId w:val="50"/>
        </w:numPr>
        <w:tabs>
          <w:tab w:val="left" w:pos="2134"/>
        </w:tabs>
        <w:autoSpaceDE w:val="0"/>
        <w:autoSpaceDN w:val="0"/>
        <w:spacing w:after="0"/>
        <w:ind w:right="217"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разновозрастный редакционный совет подростков, старшеклассников и консультирующих их взрослых, целью которого является освещение (через газету образовательной организации, школьное радио, сайт образовательной организации и т.п.) наиболее интересных моментов жизни школы, популяризация общешкольных ключевых дел, кружков, секций, деятельности органов ученического самоуправления, РДШ и т.д.;</w:t>
      </w:r>
    </w:p>
    <w:p w:rsidR="00454846" w:rsidRPr="00B15EC1" w:rsidRDefault="00454846" w:rsidP="001017F5">
      <w:pPr>
        <w:pStyle w:val="a6"/>
        <w:widowControl w:val="0"/>
        <w:numPr>
          <w:ilvl w:val="0"/>
          <w:numId w:val="50"/>
        </w:numPr>
        <w:tabs>
          <w:tab w:val="left" w:pos="2134"/>
        </w:tabs>
        <w:autoSpaceDE w:val="0"/>
        <w:autoSpaceDN w:val="0"/>
        <w:spacing w:after="0"/>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454846" w:rsidRPr="00B15EC1" w:rsidRDefault="00454846" w:rsidP="001017F5">
      <w:pPr>
        <w:pStyle w:val="a6"/>
        <w:widowControl w:val="0"/>
        <w:numPr>
          <w:ilvl w:val="0"/>
          <w:numId w:val="50"/>
        </w:numPr>
        <w:tabs>
          <w:tab w:val="left" w:pos="2134"/>
        </w:tabs>
        <w:autoSpaceDE w:val="0"/>
        <w:autoSpaceDN w:val="0"/>
        <w:spacing w:before="69" w:after="0"/>
        <w:ind w:right="221" w:firstLine="726"/>
        <w:contextualSpacing w:val="0"/>
        <w:jc w:val="both"/>
        <w:rPr>
          <w:rFonts w:ascii="Times New Roman" w:hAnsi="Times New Roman" w:cs="Times New Roman"/>
          <w:sz w:val="24"/>
          <w:szCs w:val="24"/>
        </w:rPr>
      </w:pPr>
      <w:r w:rsidRPr="00B15EC1">
        <w:rPr>
          <w:rFonts w:ascii="Times New Roman" w:hAnsi="Times New Roman" w:cs="Times New Roman"/>
          <w:sz w:val="24"/>
          <w:szCs w:val="24"/>
        </w:rPr>
        <w:t xml:space="preserve">школьная интернет-группа - разновозрастное сообщество школьников и педагогов, поддерживающих интернет-сайт школы и группу в социальных сетях по </w:t>
      </w:r>
      <w:r w:rsidRPr="00B15EC1">
        <w:rPr>
          <w:rFonts w:ascii="Times New Roman" w:hAnsi="Times New Roman" w:cs="Times New Roman"/>
          <w:sz w:val="24"/>
          <w:szCs w:val="24"/>
        </w:rPr>
        <w:lastRenderedPageBreak/>
        <w:t>направлению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и организации виртуальной диалоговой площадки, на которой детьми, учителями и родителями могли бы открыто обсуждаться значимые для образовательной организации вопросы;</w:t>
      </w:r>
    </w:p>
    <w:p w:rsidR="00454846" w:rsidRPr="00B15EC1" w:rsidRDefault="00454846" w:rsidP="004C7686">
      <w:pPr>
        <w:pStyle w:val="ab"/>
        <w:spacing w:before="8" w:after="0"/>
        <w:jc w:val="both"/>
        <w:rPr>
          <w:rFonts w:ascii="Times New Roman" w:hAnsi="Times New Roman" w:cs="Times New Roman"/>
          <w:sz w:val="24"/>
          <w:szCs w:val="24"/>
        </w:rPr>
      </w:pPr>
    </w:p>
    <w:p w:rsidR="00454846" w:rsidRPr="00B15EC1" w:rsidRDefault="00454846" w:rsidP="001017F5">
      <w:pPr>
        <w:pStyle w:val="1"/>
        <w:numPr>
          <w:ilvl w:val="1"/>
          <w:numId w:val="64"/>
        </w:numPr>
        <w:tabs>
          <w:tab w:val="left" w:pos="1867"/>
        </w:tabs>
        <w:spacing w:line="295" w:lineRule="exact"/>
        <w:rPr>
          <w:sz w:val="24"/>
          <w:szCs w:val="24"/>
        </w:rPr>
      </w:pPr>
      <w:r w:rsidRPr="00B15EC1">
        <w:rPr>
          <w:sz w:val="24"/>
          <w:szCs w:val="24"/>
        </w:rPr>
        <w:t xml:space="preserve"> Модуль «Организация предметно - эстетической среды»</w:t>
      </w:r>
    </w:p>
    <w:p w:rsidR="00454846" w:rsidRPr="00B15EC1" w:rsidRDefault="00454846" w:rsidP="00454846">
      <w:pPr>
        <w:pStyle w:val="1"/>
        <w:tabs>
          <w:tab w:val="left" w:pos="1867"/>
        </w:tabs>
        <w:ind w:left="2852"/>
        <w:rPr>
          <w:sz w:val="24"/>
          <w:szCs w:val="24"/>
        </w:rPr>
      </w:pPr>
    </w:p>
    <w:p w:rsidR="00454846" w:rsidRPr="00B15EC1" w:rsidRDefault="00454846" w:rsidP="004C7686">
      <w:pPr>
        <w:pStyle w:val="ab"/>
        <w:spacing w:after="0"/>
        <w:ind w:left="708" w:right="219" w:firstLine="708"/>
        <w:jc w:val="both"/>
        <w:rPr>
          <w:rFonts w:ascii="Times New Roman" w:hAnsi="Times New Roman" w:cs="Times New Roman"/>
          <w:sz w:val="24"/>
          <w:szCs w:val="24"/>
        </w:rPr>
      </w:pPr>
      <w:r w:rsidRPr="00B15EC1">
        <w:rPr>
          <w:rFonts w:ascii="Times New Roman" w:hAnsi="Times New Roman" w:cs="Times New Roman"/>
          <w:sz w:val="24"/>
          <w:szCs w:val="24"/>
        </w:rPr>
        <w:t>Окружающая ребенка предметно-эстетическая среда МБОУ «Амгино- Олекминская  СОШ»,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454846" w:rsidRPr="00B15EC1" w:rsidRDefault="00454846" w:rsidP="004C7686">
      <w:pPr>
        <w:pStyle w:val="ab"/>
        <w:spacing w:after="0"/>
        <w:ind w:left="692" w:right="228" w:firstLine="708"/>
        <w:jc w:val="both"/>
        <w:rPr>
          <w:rFonts w:ascii="Times New Roman" w:hAnsi="Times New Roman" w:cs="Times New Roman"/>
          <w:sz w:val="24"/>
          <w:szCs w:val="24"/>
        </w:rPr>
      </w:pPr>
      <w:r w:rsidRPr="00B15EC1">
        <w:rPr>
          <w:rFonts w:ascii="Times New Roman" w:hAnsi="Times New Roman" w:cs="Times New Roman"/>
          <w:sz w:val="24"/>
          <w:szCs w:val="24"/>
        </w:rPr>
        <w:t>Воспитывающее влияние на ребенка осуществляется через такие формы работы с предметно-эстетической средой школы как:</w:t>
      </w:r>
    </w:p>
    <w:p w:rsidR="00454846" w:rsidRPr="00B15EC1" w:rsidRDefault="00454846" w:rsidP="001017F5">
      <w:pPr>
        <w:pStyle w:val="a6"/>
        <w:widowControl w:val="0"/>
        <w:numPr>
          <w:ilvl w:val="0"/>
          <w:numId w:val="50"/>
        </w:numPr>
        <w:tabs>
          <w:tab w:val="left" w:pos="2134"/>
        </w:tabs>
        <w:autoSpaceDE w:val="0"/>
        <w:autoSpaceDN w:val="0"/>
        <w:spacing w:after="0"/>
        <w:ind w:right="219"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 xml:space="preserve">оформление интерьера школьных помещений и их периодическая </w:t>
      </w:r>
      <w:r w:rsidRPr="00B15EC1">
        <w:rPr>
          <w:rFonts w:ascii="Times New Roman" w:hAnsi="Times New Roman" w:cs="Times New Roman"/>
          <w:spacing w:val="2"/>
          <w:sz w:val="24"/>
          <w:szCs w:val="24"/>
        </w:rPr>
        <w:t>пере</w:t>
      </w:r>
      <w:r w:rsidRPr="00B15EC1">
        <w:rPr>
          <w:rFonts w:ascii="Times New Roman" w:hAnsi="Times New Roman" w:cs="Times New Roman"/>
          <w:sz w:val="24"/>
          <w:szCs w:val="24"/>
        </w:rPr>
        <w:t>ориентация, которая может служить хорошим средством разрушения негативных установок школьников на учебные и вне учебные занятия;</w:t>
      </w:r>
    </w:p>
    <w:p w:rsidR="00454846" w:rsidRPr="00B15EC1" w:rsidRDefault="00454846" w:rsidP="001017F5">
      <w:pPr>
        <w:pStyle w:val="a6"/>
        <w:widowControl w:val="0"/>
        <w:numPr>
          <w:ilvl w:val="0"/>
          <w:numId w:val="50"/>
        </w:numPr>
        <w:tabs>
          <w:tab w:val="left" w:pos="2134"/>
        </w:tabs>
        <w:autoSpaceDE w:val="0"/>
        <w:autoSpaceDN w:val="0"/>
        <w:spacing w:after="0"/>
        <w:ind w:right="218"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ит.п.);</w:t>
      </w:r>
    </w:p>
    <w:p w:rsidR="00454846" w:rsidRPr="00B15EC1" w:rsidRDefault="00454846" w:rsidP="001017F5">
      <w:pPr>
        <w:pStyle w:val="a6"/>
        <w:widowControl w:val="0"/>
        <w:numPr>
          <w:ilvl w:val="0"/>
          <w:numId w:val="50"/>
        </w:numPr>
        <w:tabs>
          <w:tab w:val="left" w:pos="2134"/>
        </w:tabs>
        <w:autoSpaceDE w:val="0"/>
        <w:autoSpaceDN w:val="0"/>
        <w:spacing w:after="0"/>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 xml:space="preserve">озеленение пришкольной территории, разбивка клумб, аллей, оборудование спортивных и игровых площадок, доступных и приспособленных для </w:t>
      </w:r>
      <w:r w:rsidRPr="00B15EC1">
        <w:rPr>
          <w:rFonts w:ascii="Times New Roman" w:hAnsi="Times New Roman" w:cs="Times New Roman"/>
          <w:spacing w:val="-3"/>
          <w:sz w:val="24"/>
          <w:szCs w:val="24"/>
        </w:rPr>
        <w:t>обу</w:t>
      </w:r>
      <w:r w:rsidRPr="00B15EC1">
        <w:rPr>
          <w:rFonts w:ascii="Times New Roman" w:hAnsi="Times New Roman" w:cs="Times New Roman"/>
          <w:sz w:val="24"/>
          <w:szCs w:val="24"/>
        </w:rPr>
        <w:t>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454846" w:rsidRPr="00B15EC1" w:rsidRDefault="00454846" w:rsidP="001017F5">
      <w:pPr>
        <w:pStyle w:val="a6"/>
        <w:widowControl w:val="0"/>
        <w:numPr>
          <w:ilvl w:val="0"/>
          <w:numId w:val="50"/>
        </w:numPr>
        <w:tabs>
          <w:tab w:val="left" w:pos="2134"/>
        </w:tabs>
        <w:autoSpaceDE w:val="0"/>
        <w:autoSpaceDN w:val="0"/>
        <w:spacing w:after="0"/>
        <w:ind w:right="224"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w:t>
      </w:r>
    </w:p>
    <w:p w:rsidR="00454846" w:rsidRPr="00B15EC1" w:rsidRDefault="00454846" w:rsidP="001017F5">
      <w:pPr>
        <w:pStyle w:val="a6"/>
        <w:widowControl w:val="0"/>
        <w:numPr>
          <w:ilvl w:val="0"/>
          <w:numId w:val="50"/>
        </w:numPr>
        <w:tabs>
          <w:tab w:val="left" w:pos="2134"/>
        </w:tabs>
        <w:autoSpaceDE w:val="0"/>
        <w:autoSpaceDN w:val="0"/>
        <w:spacing w:after="0"/>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 п.);</w:t>
      </w:r>
    </w:p>
    <w:p w:rsidR="00454846" w:rsidRPr="00B15EC1" w:rsidRDefault="00454846" w:rsidP="001017F5">
      <w:pPr>
        <w:pStyle w:val="a6"/>
        <w:widowControl w:val="0"/>
        <w:numPr>
          <w:ilvl w:val="0"/>
          <w:numId w:val="50"/>
        </w:numPr>
        <w:tabs>
          <w:tab w:val="left" w:pos="2134"/>
        </w:tabs>
        <w:autoSpaceDE w:val="0"/>
        <w:autoSpaceDN w:val="0"/>
        <w:spacing w:after="0"/>
        <w:ind w:right="220"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w:t>
      </w:r>
    </w:p>
    <w:p w:rsidR="00454846" w:rsidRPr="00B15EC1" w:rsidRDefault="00454846" w:rsidP="001017F5">
      <w:pPr>
        <w:pStyle w:val="a6"/>
        <w:widowControl w:val="0"/>
        <w:numPr>
          <w:ilvl w:val="0"/>
          <w:numId w:val="50"/>
        </w:numPr>
        <w:tabs>
          <w:tab w:val="left" w:pos="2134"/>
        </w:tabs>
        <w:autoSpaceDE w:val="0"/>
        <w:autoSpaceDN w:val="0"/>
        <w:spacing w:after="0"/>
        <w:ind w:right="225"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регулярная организация и проведение конкурсов творческих проектов по благоустройству различных участков пришкольной территории;</w:t>
      </w:r>
    </w:p>
    <w:p w:rsidR="00454846" w:rsidRPr="00B15EC1" w:rsidRDefault="00454846" w:rsidP="001017F5">
      <w:pPr>
        <w:pStyle w:val="a6"/>
        <w:widowControl w:val="0"/>
        <w:numPr>
          <w:ilvl w:val="0"/>
          <w:numId w:val="50"/>
        </w:numPr>
        <w:tabs>
          <w:tab w:val="left" w:pos="2134"/>
        </w:tabs>
        <w:autoSpaceDE w:val="0"/>
        <w:autoSpaceDN w:val="0"/>
        <w:spacing w:after="0"/>
        <w:ind w:right="224"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rsidR="00454846" w:rsidRPr="00B15EC1" w:rsidRDefault="00454846" w:rsidP="00454846">
      <w:pPr>
        <w:pStyle w:val="ab"/>
        <w:spacing w:before="4"/>
        <w:rPr>
          <w:rFonts w:ascii="Times New Roman" w:hAnsi="Times New Roman" w:cs="Times New Roman"/>
          <w:sz w:val="24"/>
          <w:szCs w:val="24"/>
        </w:rPr>
      </w:pPr>
    </w:p>
    <w:p w:rsidR="00454846" w:rsidRPr="00B15EC1" w:rsidRDefault="002811CA" w:rsidP="002811CA">
      <w:pPr>
        <w:pStyle w:val="1"/>
        <w:tabs>
          <w:tab w:val="left" w:pos="2062"/>
        </w:tabs>
        <w:spacing w:line="296" w:lineRule="exact"/>
        <w:rPr>
          <w:sz w:val="24"/>
          <w:szCs w:val="24"/>
        </w:rPr>
      </w:pPr>
      <w:r>
        <w:rPr>
          <w:sz w:val="24"/>
          <w:szCs w:val="24"/>
        </w:rPr>
        <w:lastRenderedPageBreak/>
        <w:t xml:space="preserve">                                               4.10.</w:t>
      </w:r>
      <w:r w:rsidR="00454846" w:rsidRPr="00B15EC1">
        <w:rPr>
          <w:sz w:val="24"/>
          <w:szCs w:val="24"/>
        </w:rPr>
        <w:t>Модуль «Работа с родителями»</w:t>
      </w:r>
    </w:p>
    <w:p w:rsidR="00454846" w:rsidRPr="00B15EC1" w:rsidRDefault="00454846" w:rsidP="00454846">
      <w:pPr>
        <w:pStyle w:val="1"/>
        <w:tabs>
          <w:tab w:val="left" w:pos="2062"/>
        </w:tabs>
        <w:spacing w:line="296" w:lineRule="exact"/>
        <w:ind w:left="2061"/>
        <w:rPr>
          <w:sz w:val="24"/>
          <w:szCs w:val="24"/>
        </w:rPr>
      </w:pPr>
    </w:p>
    <w:p w:rsidR="00454846" w:rsidRPr="00B15EC1" w:rsidRDefault="00454846" w:rsidP="004C7686">
      <w:pPr>
        <w:pStyle w:val="ab"/>
        <w:spacing w:after="0"/>
        <w:ind w:left="708" w:right="222" w:firstLine="708"/>
        <w:jc w:val="both"/>
        <w:rPr>
          <w:rFonts w:ascii="Times New Roman" w:hAnsi="Times New Roman" w:cs="Times New Roman"/>
          <w:sz w:val="24"/>
          <w:szCs w:val="24"/>
        </w:rPr>
      </w:pPr>
      <w:r w:rsidRPr="00B15EC1">
        <w:rPr>
          <w:rFonts w:ascii="Times New Roman" w:hAnsi="Times New Roman" w:cs="Times New Roman"/>
          <w:sz w:val="24"/>
          <w:szCs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454846" w:rsidRPr="00B15EC1" w:rsidRDefault="00454846" w:rsidP="004C7686">
      <w:pPr>
        <w:pStyle w:val="ab"/>
        <w:spacing w:before="69" w:after="0"/>
        <w:ind w:left="709" w:firstLine="704"/>
        <w:jc w:val="both"/>
        <w:rPr>
          <w:rFonts w:ascii="Times New Roman" w:hAnsi="Times New Roman" w:cs="Times New Roman"/>
          <w:sz w:val="24"/>
          <w:szCs w:val="24"/>
        </w:rPr>
      </w:pPr>
      <w:r w:rsidRPr="00B15EC1">
        <w:rPr>
          <w:rFonts w:ascii="Times New Roman" w:hAnsi="Times New Roman" w:cs="Times New Roman"/>
          <w:sz w:val="24"/>
          <w:szCs w:val="24"/>
        </w:rPr>
        <w:t>Работа с родителями или законными представителями обучающихся в МБОУ «Амгино- Олекминская  СОШ»  осуществляется в рамках следующих видов и форм деятельности:</w:t>
      </w:r>
    </w:p>
    <w:p w:rsidR="00454846" w:rsidRPr="00B15EC1" w:rsidRDefault="00454846" w:rsidP="004C7686">
      <w:pPr>
        <w:tabs>
          <w:tab w:val="left" w:pos="4155"/>
        </w:tabs>
        <w:spacing w:before="1" w:after="0"/>
        <w:ind w:left="1413"/>
        <w:jc w:val="both"/>
        <w:rPr>
          <w:rFonts w:ascii="Times New Roman" w:hAnsi="Times New Roman" w:cs="Times New Roman"/>
          <w:b/>
          <w:i/>
          <w:sz w:val="24"/>
          <w:szCs w:val="24"/>
        </w:rPr>
      </w:pPr>
      <w:r w:rsidRPr="00B15EC1">
        <w:rPr>
          <w:rFonts w:ascii="Times New Roman" w:hAnsi="Times New Roman" w:cs="Times New Roman"/>
          <w:b/>
          <w:i/>
          <w:sz w:val="24"/>
          <w:szCs w:val="24"/>
        </w:rPr>
        <w:t>На школьном уровне:</w:t>
      </w:r>
      <w:r w:rsidR="004C7686">
        <w:rPr>
          <w:rFonts w:ascii="Times New Roman" w:hAnsi="Times New Roman" w:cs="Times New Roman"/>
          <w:b/>
          <w:i/>
          <w:sz w:val="24"/>
          <w:szCs w:val="24"/>
        </w:rPr>
        <w:tab/>
      </w:r>
    </w:p>
    <w:p w:rsidR="00454846" w:rsidRPr="00B15EC1" w:rsidRDefault="00454846" w:rsidP="001017F5">
      <w:pPr>
        <w:pStyle w:val="a6"/>
        <w:widowControl w:val="0"/>
        <w:numPr>
          <w:ilvl w:val="0"/>
          <w:numId w:val="50"/>
        </w:numPr>
        <w:tabs>
          <w:tab w:val="left" w:pos="2134"/>
        </w:tabs>
        <w:autoSpaceDE w:val="0"/>
        <w:autoSpaceDN w:val="0"/>
        <w:spacing w:before="3" w:after="0"/>
        <w:ind w:right="224"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454846" w:rsidRPr="00B15EC1" w:rsidRDefault="00454846" w:rsidP="001017F5">
      <w:pPr>
        <w:pStyle w:val="a6"/>
        <w:widowControl w:val="0"/>
        <w:numPr>
          <w:ilvl w:val="0"/>
          <w:numId w:val="50"/>
        </w:numPr>
        <w:tabs>
          <w:tab w:val="left" w:pos="2134"/>
        </w:tabs>
        <w:autoSpaceDE w:val="0"/>
        <w:autoSpaceDN w:val="0"/>
        <w:spacing w:after="0"/>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454846" w:rsidRPr="00B15EC1" w:rsidRDefault="00454846" w:rsidP="001017F5">
      <w:pPr>
        <w:pStyle w:val="a6"/>
        <w:widowControl w:val="0"/>
        <w:numPr>
          <w:ilvl w:val="0"/>
          <w:numId w:val="50"/>
        </w:numPr>
        <w:tabs>
          <w:tab w:val="left" w:pos="2134"/>
        </w:tabs>
        <w:autoSpaceDE w:val="0"/>
        <w:autoSpaceDN w:val="0"/>
        <w:spacing w:after="0"/>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454846" w:rsidRPr="00B15EC1" w:rsidRDefault="00454846" w:rsidP="001017F5">
      <w:pPr>
        <w:pStyle w:val="a6"/>
        <w:widowControl w:val="0"/>
        <w:numPr>
          <w:ilvl w:val="0"/>
          <w:numId w:val="50"/>
        </w:numPr>
        <w:tabs>
          <w:tab w:val="left" w:pos="2134"/>
        </w:tabs>
        <w:autoSpaceDE w:val="0"/>
        <w:autoSpaceDN w:val="0"/>
        <w:spacing w:after="0"/>
        <w:ind w:right="227"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rsidR="00454846" w:rsidRPr="00B15EC1" w:rsidRDefault="00454846" w:rsidP="001017F5">
      <w:pPr>
        <w:pStyle w:val="a6"/>
        <w:widowControl w:val="0"/>
        <w:numPr>
          <w:ilvl w:val="0"/>
          <w:numId w:val="50"/>
        </w:numPr>
        <w:tabs>
          <w:tab w:val="left" w:pos="2134"/>
        </w:tabs>
        <w:autoSpaceDE w:val="0"/>
        <w:autoSpaceDN w:val="0"/>
        <w:spacing w:after="0"/>
        <w:ind w:right="220"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w:t>
      </w:r>
      <w:r w:rsidRPr="00B15EC1">
        <w:rPr>
          <w:rFonts w:ascii="Times New Roman" w:hAnsi="Times New Roman" w:cs="Times New Roman"/>
          <w:spacing w:val="3"/>
          <w:sz w:val="24"/>
          <w:szCs w:val="24"/>
        </w:rPr>
        <w:t>де</w:t>
      </w:r>
      <w:r w:rsidRPr="00B15EC1">
        <w:rPr>
          <w:rFonts w:ascii="Times New Roman" w:hAnsi="Times New Roman" w:cs="Times New Roman"/>
          <w:sz w:val="24"/>
          <w:szCs w:val="24"/>
        </w:rPr>
        <w:t>тей;</w:t>
      </w:r>
    </w:p>
    <w:p w:rsidR="00454846" w:rsidRPr="00B15EC1" w:rsidRDefault="00454846" w:rsidP="001017F5">
      <w:pPr>
        <w:pStyle w:val="a6"/>
        <w:widowControl w:val="0"/>
        <w:numPr>
          <w:ilvl w:val="0"/>
          <w:numId w:val="50"/>
        </w:numPr>
        <w:tabs>
          <w:tab w:val="left" w:pos="2134"/>
        </w:tabs>
        <w:autoSpaceDE w:val="0"/>
        <w:autoSpaceDN w:val="0"/>
        <w:spacing w:after="0"/>
        <w:ind w:right="223"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rsidR="00454846" w:rsidRPr="00B15EC1" w:rsidRDefault="00454846" w:rsidP="004C7686">
      <w:pPr>
        <w:spacing w:after="0"/>
        <w:ind w:left="1413"/>
        <w:jc w:val="both"/>
        <w:rPr>
          <w:rFonts w:ascii="Times New Roman" w:hAnsi="Times New Roman" w:cs="Times New Roman"/>
          <w:b/>
          <w:i/>
          <w:sz w:val="24"/>
          <w:szCs w:val="24"/>
        </w:rPr>
      </w:pPr>
      <w:r w:rsidRPr="00B15EC1">
        <w:rPr>
          <w:rFonts w:ascii="Times New Roman" w:hAnsi="Times New Roman" w:cs="Times New Roman"/>
          <w:b/>
          <w:i/>
          <w:sz w:val="24"/>
          <w:szCs w:val="24"/>
        </w:rPr>
        <w:t>На уровне класса:</w:t>
      </w:r>
    </w:p>
    <w:p w:rsidR="00454846" w:rsidRPr="00B15EC1" w:rsidRDefault="00454846" w:rsidP="001017F5">
      <w:pPr>
        <w:pStyle w:val="a6"/>
        <w:widowControl w:val="0"/>
        <w:numPr>
          <w:ilvl w:val="0"/>
          <w:numId w:val="50"/>
        </w:numPr>
        <w:tabs>
          <w:tab w:val="left" w:pos="2134"/>
        </w:tabs>
        <w:autoSpaceDE w:val="0"/>
        <w:autoSpaceDN w:val="0"/>
        <w:spacing w:after="0"/>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классный родительский комитет, участвующий в решении вопросов воспитания и социализации детей их класса;</w:t>
      </w:r>
    </w:p>
    <w:p w:rsidR="00454846" w:rsidRPr="00B15EC1" w:rsidRDefault="00454846" w:rsidP="001017F5">
      <w:pPr>
        <w:pStyle w:val="a6"/>
        <w:widowControl w:val="0"/>
        <w:numPr>
          <w:ilvl w:val="0"/>
          <w:numId w:val="50"/>
        </w:numPr>
        <w:tabs>
          <w:tab w:val="left" w:pos="2134"/>
        </w:tabs>
        <w:autoSpaceDE w:val="0"/>
        <w:autoSpaceDN w:val="0"/>
        <w:spacing w:after="0"/>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454846" w:rsidRPr="00B15EC1" w:rsidRDefault="00454846" w:rsidP="001017F5">
      <w:pPr>
        <w:pStyle w:val="a6"/>
        <w:widowControl w:val="0"/>
        <w:numPr>
          <w:ilvl w:val="0"/>
          <w:numId w:val="50"/>
        </w:numPr>
        <w:tabs>
          <w:tab w:val="left" w:pos="2134"/>
        </w:tabs>
        <w:autoSpaceDE w:val="0"/>
        <w:autoSpaceDN w:val="0"/>
        <w:spacing w:after="0"/>
        <w:ind w:right="231"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классные родительские собрания, происходящие в режиме обсуждения наиболее острых проблем обучения и воспитания, обучающихся класса;</w:t>
      </w:r>
    </w:p>
    <w:p w:rsidR="00454846" w:rsidRPr="00B15EC1" w:rsidRDefault="00454846" w:rsidP="001017F5">
      <w:pPr>
        <w:pStyle w:val="a6"/>
        <w:widowControl w:val="0"/>
        <w:numPr>
          <w:ilvl w:val="0"/>
          <w:numId w:val="50"/>
        </w:numPr>
        <w:tabs>
          <w:tab w:val="left" w:pos="2134"/>
        </w:tabs>
        <w:autoSpaceDE w:val="0"/>
        <w:autoSpaceDN w:val="0"/>
        <w:spacing w:before="1" w:after="0"/>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w:t>
      </w:r>
      <w:r w:rsidRPr="00B15EC1">
        <w:rPr>
          <w:rFonts w:ascii="Times New Roman" w:hAnsi="Times New Roman" w:cs="Times New Roman"/>
          <w:spacing w:val="2"/>
          <w:sz w:val="24"/>
          <w:szCs w:val="24"/>
        </w:rPr>
        <w:t>педа</w:t>
      </w:r>
      <w:r w:rsidRPr="00B15EC1">
        <w:rPr>
          <w:rFonts w:ascii="Times New Roman" w:hAnsi="Times New Roman" w:cs="Times New Roman"/>
          <w:sz w:val="24"/>
          <w:szCs w:val="24"/>
        </w:rPr>
        <w:t>гогов.</w:t>
      </w:r>
    </w:p>
    <w:p w:rsidR="00454846" w:rsidRPr="00B15EC1" w:rsidRDefault="00454846" w:rsidP="004C7686">
      <w:pPr>
        <w:spacing w:before="4" w:after="0"/>
        <w:ind w:left="1413"/>
        <w:jc w:val="both"/>
        <w:rPr>
          <w:rFonts w:ascii="Times New Roman" w:hAnsi="Times New Roman" w:cs="Times New Roman"/>
          <w:b/>
          <w:i/>
          <w:sz w:val="24"/>
          <w:szCs w:val="24"/>
        </w:rPr>
      </w:pPr>
      <w:r w:rsidRPr="00B15EC1">
        <w:rPr>
          <w:rFonts w:ascii="Times New Roman" w:hAnsi="Times New Roman" w:cs="Times New Roman"/>
          <w:b/>
          <w:i/>
          <w:sz w:val="24"/>
          <w:szCs w:val="24"/>
        </w:rPr>
        <w:t>На индивидуальном уровне:</w:t>
      </w:r>
    </w:p>
    <w:p w:rsidR="00454846" w:rsidRPr="00B15EC1" w:rsidRDefault="00454846" w:rsidP="001017F5">
      <w:pPr>
        <w:pStyle w:val="a6"/>
        <w:widowControl w:val="0"/>
        <w:numPr>
          <w:ilvl w:val="0"/>
          <w:numId w:val="50"/>
        </w:numPr>
        <w:tabs>
          <w:tab w:val="left" w:pos="2134"/>
        </w:tabs>
        <w:autoSpaceDE w:val="0"/>
        <w:autoSpaceDN w:val="0"/>
        <w:spacing w:before="2" w:after="0"/>
        <w:ind w:right="224"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работа специалистов по запросу родителей для решения острых конфликтных ситуаций;</w:t>
      </w:r>
    </w:p>
    <w:p w:rsidR="00454846" w:rsidRPr="00B15EC1" w:rsidRDefault="00454846" w:rsidP="001017F5">
      <w:pPr>
        <w:pStyle w:val="a6"/>
        <w:widowControl w:val="0"/>
        <w:numPr>
          <w:ilvl w:val="0"/>
          <w:numId w:val="50"/>
        </w:numPr>
        <w:tabs>
          <w:tab w:val="left" w:pos="2134"/>
        </w:tabs>
        <w:autoSpaceDE w:val="0"/>
        <w:autoSpaceDN w:val="0"/>
        <w:spacing w:before="4" w:after="0"/>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 xml:space="preserve">участие родителей в педагогических советах, собираемых в случае возникновения острых проблем, связанных с обучением и воспитанием конкретного </w:t>
      </w:r>
      <w:r w:rsidRPr="00B15EC1">
        <w:rPr>
          <w:rFonts w:ascii="Times New Roman" w:hAnsi="Times New Roman" w:cs="Times New Roman"/>
          <w:spacing w:val="4"/>
          <w:sz w:val="24"/>
          <w:szCs w:val="24"/>
        </w:rPr>
        <w:t>ре</w:t>
      </w:r>
      <w:r w:rsidRPr="00B15EC1">
        <w:rPr>
          <w:rFonts w:ascii="Times New Roman" w:hAnsi="Times New Roman" w:cs="Times New Roman"/>
          <w:sz w:val="24"/>
          <w:szCs w:val="24"/>
        </w:rPr>
        <w:t>бенка;</w:t>
      </w:r>
    </w:p>
    <w:p w:rsidR="00454846" w:rsidRPr="00B15EC1" w:rsidRDefault="00454846" w:rsidP="001017F5">
      <w:pPr>
        <w:pStyle w:val="a6"/>
        <w:widowControl w:val="0"/>
        <w:numPr>
          <w:ilvl w:val="0"/>
          <w:numId w:val="50"/>
        </w:numPr>
        <w:tabs>
          <w:tab w:val="left" w:pos="2133"/>
          <w:tab w:val="left" w:pos="2134"/>
        </w:tabs>
        <w:autoSpaceDE w:val="0"/>
        <w:autoSpaceDN w:val="0"/>
        <w:spacing w:before="6" w:after="0"/>
        <w:ind w:right="225"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помощь со стороны родителей в подготовке и проведении общешкольных и внутри классных мероприятий воспитательной направленности;</w:t>
      </w:r>
    </w:p>
    <w:p w:rsidR="00454846" w:rsidRPr="00B15EC1" w:rsidRDefault="00454846" w:rsidP="001017F5">
      <w:pPr>
        <w:pStyle w:val="a6"/>
        <w:widowControl w:val="0"/>
        <w:numPr>
          <w:ilvl w:val="0"/>
          <w:numId w:val="50"/>
        </w:numPr>
        <w:tabs>
          <w:tab w:val="left" w:pos="2133"/>
          <w:tab w:val="left" w:pos="2134"/>
        </w:tabs>
        <w:autoSpaceDE w:val="0"/>
        <w:autoSpaceDN w:val="0"/>
        <w:spacing w:after="0"/>
        <w:ind w:right="225"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индивидуальное консультирование c целью координации воспитательных усилий педагогов и родителей (законных представителей).</w:t>
      </w:r>
    </w:p>
    <w:p w:rsidR="00454846" w:rsidRPr="00B15EC1" w:rsidRDefault="00454846" w:rsidP="00454846">
      <w:pPr>
        <w:pStyle w:val="ab"/>
        <w:spacing w:before="9"/>
        <w:rPr>
          <w:rFonts w:ascii="Times New Roman" w:hAnsi="Times New Roman" w:cs="Times New Roman"/>
          <w:sz w:val="24"/>
          <w:szCs w:val="24"/>
        </w:rPr>
      </w:pPr>
    </w:p>
    <w:p w:rsidR="00454846" w:rsidRPr="00B15EC1" w:rsidRDefault="00454846" w:rsidP="001017F5">
      <w:pPr>
        <w:pStyle w:val="1"/>
        <w:numPr>
          <w:ilvl w:val="0"/>
          <w:numId w:val="61"/>
        </w:numPr>
        <w:tabs>
          <w:tab w:val="left" w:pos="1757"/>
        </w:tabs>
        <w:ind w:left="1756" w:hanging="260"/>
        <w:rPr>
          <w:sz w:val="24"/>
          <w:szCs w:val="24"/>
        </w:rPr>
      </w:pPr>
      <w:r w:rsidRPr="00B15EC1">
        <w:rPr>
          <w:sz w:val="24"/>
          <w:szCs w:val="24"/>
        </w:rPr>
        <w:t>ОСНОВНЫЕ НАПРАВЛЕНИЯ САМОАНАЛИЗА ВОСПИТАТЕЛЬНОЙ</w:t>
      </w:r>
    </w:p>
    <w:p w:rsidR="00454846" w:rsidRPr="00B15EC1" w:rsidRDefault="00454846" w:rsidP="00454846">
      <w:pPr>
        <w:spacing w:before="8" w:line="295" w:lineRule="exact"/>
        <w:ind w:left="5011"/>
        <w:rPr>
          <w:rFonts w:ascii="Times New Roman" w:hAnsi="Times New Roman" w:cs="Times New Roman"/>
          <w:b/>
          <w:sz w:val="24"/>
          <w:szCs w:val="24"/>
        </w:rPr>
      </w:pPr>
      <w:r w:rsidRPr="00B15EC1">
        <w:rPr>
          <w:rFonts w:ascii="Times New Roman" w:hAnsi="Times New Roman" w:cs="Times New Roman"/>
          <w:b/>
          <w:sz w:val="24"/>
          <w:szCs w:val="24"/>
        </w:rPr>
        <w:lastRenderedPageBreak/>
        <w:t>РАБОТЫ</w:t>
      </w:r>
    </w:p>
    <w:p w:rsidR="00454846" w:rsidRPr="00B15EC1" w:rsidRDefault="00454846" w:rsidP="004C7686">
      <w:pPr>
        <w:pStyle w:val="ab"/>
        <w:spacing w:after="0"/>
        <w:ind w:right="232" w:firstLine="785"/>
        <w:jc w:val="both"/>
        <w:rPr>
          <w:rFonts w:ascii="Times New Roman" w:hAnsi="Times New Roman" w:cs="Times New Roman"/>
          <w:sz w:val="24"/>
          <w:szCs w:val="24"/>
        </w:rPr>
      </w:pPr>
    </w:p>
    <w:p w:rsidR="00454846" w:rsidRPr="00B15EC1" w:rsidRDefault="00454846" w:rsidP="004C7686">
      <w:pPr>
        <w:pStyle w:val="ab"/>
        <w:spacing w:after="0"/>
        <w:ind w:left="708" w:right="232" w:firstLine="785"/>
        <w:jc w:val="both"/>
        <w:rPr>
          <w:rFonts w:ascii="Times New Roman" w:hAnsi="Times New Roman" w:cs="Times New Roman"/>
          <w:sz w:val="24"/>
          <w:szCs w:val="24"/>
        </w:rPr>
      </w:pPr>
      <w:r w:rsidRPr="00B15EC1">
        <w:rPr>
          <w:rFonts w:ascii="Times New Roman" w:hAnsi="Times New Roman" w:cs="Times New Roman"/>
          <w:sz w:val="24"/>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454846" w:rsidRPr="00B15EC1" w:rsidRDefault="00454846" w:rsidP="004C7686">
      <w:pPr>
        <w:pStyle w:val="ab"/>
        <w:spacing w:before="69" w:after="0"/>
        <w:ind w:left="708" w:right="222" w:firstLine="708"/>
        <w:jc w:val="both"/>
        <w:rPr>
          <w:rFonts w:ascii="Times New Roman" w:hAnsi="Times New Roman" w:cs="Times New Roman"/>
          <w:sz w:val="24"/>
          <w:szCs w:val="24"/>
        </w:rPr>
      </w:pPr>
      <w:r w:rsidRPr="00B15EC1">
        <w:rPr>
          <w:rFonts w:ascii="Times New Roman" w:hAnsi="Times New Roman" w:cs="Times New Roman"/>
          <w:sz w:val="24"/>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454846" w:rsidRPr="00B15EC1" w:rsidRDefault="00454846" w:rsidP="004C7686">
      <w:pPr>
        <w:pStyle w:val="ab"/>
        <w:spacing w:before="1" w:after="0"/>
        <w:ind w:left="692" w:right="227" w:firstLine="708"/>
        <w:jc w:val="both"/>
        <w:rPr>
          <w:rFonts w:ascii="Times New Roman" w:hAnsi="Times New Roman" w:cs="Times New Roman"/>
          <w:sz w:val="24"/>
          <w:szCs w:val="24"/>
        </w:rPr>
      </w:pPr>
      <w:r w:rsidRPr="00B15EC1">
        <w:rPr>
          <w:rFonts w:ascii="Times New Roman" w:hAnsi="Times New Roman" w:cs="Times New Roman"/>
          <w:sz w:val="24"/>
          <w:szCs w:val="24"/>
        </w:rPr>
        <w:t>Основными принципами, на основе которых осуществляется самоанализ воспитательной работы в образовательной организации, являются:</w:t>
      </w:r>
    </w:p>
    <w:p w:rsidR="00454846" w:rsidRPr="00B15EC1" w:rsidRDefault="00454846" w:rsidP="001017F5">
      <w:pPr>
        <w:pStyle w:val="a6"/>
        <w:widowControl w:val="0"/>
        <w:numPr>
          <w:ilvl w:val="0"/>
          <w:numId w:val="49"/>
        </w:numPr>
        <w:tabs>
          <w:tab w:val="left" w:pos="2134"/>
        </w:tabs>
        <w:autoSpaceDE w:val="0"/>
        <w:autoSpaceDN w:val="0"/>
        <w:spacing w:before="3" w:after="0"/>
        <w:ind w:right="231"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454846" w:rsidRPr="00B15EC1" w:rsidRDefault="00454846" w:rsidP="001017F5">
      <w:pPr>
        <w:pStyle w:val="a6"/>
        <w:widowControl w:val="0"/>
        <w:numPr>
          <w:ilvl w:val="0"/>
          <w:numId w:val="49"/>
        </w:numPr>
        <w:tabs>
          <w:tab w:val="left" w:pos="2134"/>
        </w:tabs>
        <w:autoSpaceDE w:val="0"/>
        <w:autoSpaceDN w:val="0"/>
        <w:spacing w:before="1" w:after="0"/>
        <w:ind w:right="224"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454846" w:rsidRPr="00B15EC1" w:rsidRDefault="00454846" w:rsidP="001017F5">
      <w:pPr>
        <w:pStyle w:val="a6"/>
        <w:widowControl w:val="0"/>
        <w:numPr>
          <w:ilvl w:val="0"/>
          <w:numId w:val="49"/>
        </w:numPr>
        <w:tabs>
          <w:tab w:val="left" w:pos="2134"/>
        </w:tabs>
        <w:autoSpaceDE w:val="0"/>
        <w:autoSpaceDN w:val="0"/>
        <w:spacing w:after="0"/>
        <w:ind w:right="222"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454846" w:rsidRPr="00B15EC1" w:rsidRDefault="00454846" w:rsidP="001017F5">
      <w:pPr>
        <w:pStyle w:val="a6"/>
        <w:widowControl w:val="0"/>
        <w:numPr>
          <w:ilvl w:val="0"/>
          <w:numId w:val="49"/>
        </w:numPr>
        <w:tabs>
          <w:tab w:val="left" w:pos="2134"/>
        </w:tabs>
        <w:autoSpaceDE w:val="0"/>
        <w:autoSpaceDN w:val="0"/>
        <w:spacing w:after="0"/>
        <w:ind w:right="219" w:firstLine="720"/>
        <w:contextualSpacing w:val="0"/>
        <w:jc w:val="both"/>
        <w:rPr>
          <w:rFonts w:ascii="Times New Roman" w:hAnsi="Times New Roman" w:cs="Times New Roman"/>
          <w:sz w:val="24"/>
          <w:szCs w:val="24"/>
        </w:rPr>
      </w:pPr>
      <w:r w:rsidRPr="00B15EC1">
        <w:rPr>
          <w:rFonts w:ascii="Times New Roman" w:hAnsi="Times New Roman" w:cs="Times New Roman"/>
          <w:sz w:val="24"/>
          <w:szCs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454846" w:rsidRPr="00B15EC1" w:rsidRDefault="00454846" w:rsidP="004C7686">
      <w:pPr>
        <w:pStyle w:val="ab"/>
        <w:spacing w:after="0"/>
        <w:ind w:left="692" w:right="224" w:firstLine="708"/>
        <w:jc w:val="both"/>
        <w:rPr>
          <w:rFonts w:ascii="Times New Roman" w:hAnsi="Times New Roman" w:cs="Times New Roman"/>
          <w:sz w:val="24"/>
          <w:szCs w:val="24"/>
        </w:rPr>
      </w:pPr>
      <w:r w:rsidRPr="00B15EC1">
        <w:rPr>
          <w:rFonts w:ascii="Times New Roman" w:hAnsi="Times New Roman" w:cs="Times New Roman"/>
          <w:sz w:val="24"/>
          <w:szCs w:val="24"/>
        </w:rPr>
        <w:t>Основными направлениями анализа организуемого в образовательной организации воспитательного процесса могут быть следующие:</w:t>
      </w:r>
    </w:p>
    <w:p w:rsidR="00454846" w:rsidRPr="00B15EC1" w:rsidRDefault="004C7686" w:rsidP="004C7686">
      <w:pPr>
        <w:pStyle w:val="ab"/>
        <w:tabs>
          <w:tab w:val="left" w:pos="9315"/>
        </w:tabs>
        <w:ind w:right="224"/>
        <w:rPr>
          <w:rFonts w:ascii="Times New Roman" w:hAnsi="Times New Roman" w:cs="Times New Roman"/>
          <w:sz w:val="24"/>
          <w:szCs w:val="24"/>
        </w:rPr>
      </w:pPr>
      <w:r>
        <w:rPr>
          <w:rFonts w:ascii="Times New Roman" w:hAnsi="Times New Roman" w:cs="Times New Roman"/>
          <w:sz w:val="24"/>
          <w:szCs w:val="24"/>
        </w:rPr>
        <w:tab/>
      </w:r>
    </w:p>
    <w:p w:rsidR="00454846" w:rsidRPr="00B15EC1" w:rsidRDefault="00454846" w:rsidP="001017F5">
      <w:pPr>
        <w:pStyle w:val="2"/>
        <w:numPr>
          <w:ilvl w:val="0"/>
          <w:numId w:val="48"/>
        </w:numPr>
        <w:tabs>
          <w:tab w:val="left" w:pos="1673"/>
        </w:tabs>
        <w:spacing w:line="295" w:lineRule="exact"/>
        <w:jc w:val="both"/>
      </w:pPr>
      <w:r w:rsidRPr="00B15EC1">
        <w:t>Результаты воспитания, социализации и саморазвития школьников.</w:t>
      </w:r>
    </w:p>
    <w:p w:rsidR="00454846" w:rsidRPr="00B15EC1" w:rsidRDefault="00454846" w:rsidP="00454846">
      <w:pPr>
        <w:pStyle w:val="2"/>
        <w:tabs>
          <w:tab w:val="left" w:pos="1673"/>
        </w:tabs>
        <w:spacing w:line="295" w:lineRule="exact"/>
        <w:ind w:left="1672"/>
      </w:pPr>
    </w:p>
    <w:p w:rsidR="00454846" w:rsidRPr="00B15EC1" w:rsidRDefault="00454846" w:rsidP="004C7686">
      <w:pPr>
        <w:pStyle w:val="ab"/>
        <w:spacing w:after="0"/>
        <w:ind w:left="708" w:right="224" w:firstLine="708"/>
        <w:jc w:val="both"/>
        <w:rPr>
          <w:rFonts w:ascii="Times New Roman" w:hAnsi="Times New Roman" w:cs="Times New Roman"/>
          <w:sz w:val="24"/>
          <w:szCs w:val="24"/>
        </w:rPr>
      </w:pPr>
      <w:r w:rsidRPr="00B15EC1">
        <w:rPr>
          <w:rFonts w:ascii="Times New Roman" w:hAnsi="Times New Roman" w:cs="Times New Roman"/>
          <w:sz w:val="24"/>
          <w:szCs w:val="24"/>
        </w:rPr>
        <w:t>Критерием, на основе которого осуществляется данный анализ, является динамика личностного развития обучающихся каждого класса.</w:t>
      </w:r>
    </w:p>
    <w:p w:rsidR="00454846" w:rsidRPr="00B15EC1" w:rsidRDefault="00454846" w:rsidP="004C7686">
      <w:pPr>
        <w:pStyle w:val="ab"/>
        <w:spacing w:after="0"/>
        <w:ind w:left="708" w:right="222" w:firstLine="708"/>
        <w:jc w:val="both"/>
        <w:rPr>
          <w:rFonts w:ascii="Times New Roman" w:hAnsi="Times New Roman" w:cs="Times New Roman"/>
          <w:sz w:val="24"/>
          <w:szCs w:val="24"/>
        </w:rPr>
      </w:pPr>
      <w:r w:rsidRPr="00B15EC1">
        <w:rPr>
          <w:rFonts w:ascii="Times New Roman" w:hAnsi="Times New Roman" w:cs="Times New Roman"/>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454846" w:rsidRPr="00B15EC1" w:rsidRDefault="00454846" w:rsidP="004C7686">
      <w:pPr>
        <w:pStyle w:val="ab"/>
        <w:spacing w:after="0"/>
        <w:ind w:left="708" w:right="229" w:firstLine="708"/>
        <w:jc w:val="both"/>
        <w:rPr>
          <w:rFonts w:ascii="Times New Roman" w:hAnsi="Times New Roman" w:cs="Times New Roman"/>
          <w:sz w:val="24"/>
          <w:szCs w:val="24"/>
        </w:rPr>
      </w:pPr>
      <w:r w:rsidRPr="00B15EC1">
        <w:rPr>
          <w:rFonts w:ascii="Times New Roman" w:hAnsi="Times New Roman" w:cs="Times New Roman"/>
          <w:sz w:val="24"/>
          <w:szCs w:val="24"/>
        </w:rPr>
        <w:t>Способом получения информации о результатах воспитания, социализации и саморазвития обучающихся является педагогическое наблюдение.</w:t>
      </w:r>
    </w:p>
    <w:p w:rsidR="00454846" w:rsidRDefault="00454846" w:rsidP="004C7686">
      <w:pPr>
        <w:pStyle w:val="ab"/>
        <w:spacing w:after="0"/>
        <w:ind w:left="692" w:right="222" w:firstLine="708"/>
        <w:jc w:val="both"/>
        <w:rPr>
          <w:rFonts w:ascii="Times New Roman" w:hAnsi="Times New Roman" w:cs="Times New Roman"/>
          <w:sz w:val="24"/>
          <w:szCs w:val="24"/>
        </w:rPr>
      </w:pPr>
      <w:r w:rsidRPr="00B15EC1">
        <w:rPr>
          <w:rFonts w:ascii="Times New Roman" w:hAnsi="Times New Roman" w:cs="Times New Roman"/>
          <w:sz w:val="24"/>
          <w:szCs w:val="24"/>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4C7686" w:rsidRPr="00B15EC1" w:rsidRDefault="004C7686" w:rsidP="004C7686">
      <w:pPr>
        <w:pStyle w:val="ab"/>
        <w:spacing w:after="0"/>
        <w:ind w:left="692" w:right="222" w:firstLine="708"/>
        <w:jc w:val="both"/>
        <w:rPr>
          <w:rFonts w:ascii="Times New Roman" w:hAnsi="Times New Roman" w:cs="Times New Roman"/>
          <w:sz w:val="24"/>
          <w:szCs w:val="24"/>
        </w:rPr>
      </w:pPr>
    </w:p>
    <w:p w:rsidR="00454846" w:rsidRPr="00B15EC1" w:rsidRDefault="00454846" w:rsidP="001017F5">
      <w:pPr>
        <w:pStyle w:val="2"/>
        <w:numPr>
          <w:ilvl w:val="0"/>
          <w:numId w:val="48"/>
        </w:numPr>
        <w:tabs>
          <w:tab w:val="left" w:pos="1764"/>
        </w:tabs>
        <w:spacing w:line="240" w:lineRule="auto"/>
        <w:ind w:left="692" w:right="226" w:firstLine="720"/>
        <w:jc w:val="both"/>
      </w:pPr>
      <w:r w:rsidRPr="00B15EC1">
        <w:lastRenderedPageBreak/>
        <w:t>Состояние организуемой в школе совместной деятельности детей и взрослых.</w:t>
      </w:r>
    </w:p>
    <w:p w:rsidR="00454846" w:rsidRPr="00B15EC1" w:rsidRDefault="00454846" w:rsidP="00454846">
      <w:pPr>
        <w:pStyle w:val="2"/>
        <w:tabs>
          <w:tab w:val="left" w:pos="1764"/>
        </w:tabs>
        <w:spacing w:line="240" w:lineRule="auto"/>
        <w:ind w:left="1412" w:right="226"/>
      </w:pPr>
    </w:p>
    <w:p w:rsidR="00454846" w:rsidRPr="00B15EC1" w:rsidRDefault="00454846" w:rsidP="004C7686">
      <w:pPr>
        <w:pStyle w:val="ab"/>
        <w:spacing w:after="0"/>
        <w:ind w:left="692" w:right="222" w:firstLine="708"/>
        <w:jc w:val="both"/>
        <w:rPr>
          <w:rFonts w:ascii="Times New Roman" w:hAnsi="Times New Roman" w:cs="Times New Roman"/>
          <w:sz w:val="24"/>
          <w:szCs w:val="24"/>
        </w:rPr>
      </w:pPr>
      <w:r w:rsidRPr="00B15EC1">
        <w:rPr>
          <w:rFonts w:ascii="Times New Roman" w:hAnsi="Times New Roman" w:cs="Times New Roman"/>
          <w:sz w:val="24"/>
          <w:szCs w:val="24"/>
        </w:rPr>
        <w:t>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w:t>
      </w:r>
    </w:p>
    <w:p w:rsidR="00454846" w:rsidRPr="00B15EC1" w:rsidRDefault="00454846" w:rsidP="004C7686">
      <w:pPr>
        <w:pStyle w:val="ab"/>
        <w:spacing w:after="0"/>
        <w:ind w:left="692" w:right="223" w:firstLine="708"/>
        <w:jc w:val="both"/>
        <w:rPr>
          <w:rFonts w:ascii="Times New Roman" w:hAnsi="Times New Roman" w:cs="Times New Roman"/>
          <w:sz w:val="24"/>
          <w:szCs w:val="24"/>
        </w:rPr>
      </w:pPr>
      <w:r w:rsidRPr="00B15EC1">
        <w:rPr>
          <w:rFonts w:ascii="Times New Roman" w:hAnsi="Times New Roman" w:cs="Times New Roman"/>
          <w:sz w:val="24"/>
          <w:szCs w:val="24"/>
        </w:rPr>
        <w:t>Осуществляется анализ заместителем директора по воспитательной работе, классными руководителями, активом старшеклассников и представителями родительских комитетов, хорошо знакомыми с деятельностью образовательной организации и класса.</w:t>
      </w:r>
    </w:p>
    <w:p w:rsidR="00454846" w:rsidRPr="00B15EC1" w:rsidRDefault="00454846" w:rsidP="004C7686">
      <w:pPr>
        <w:pStyle w:val="ab"/>
        <w:spacing w:after="0"/>
        <w:ind w:left="692" w:right="222" w:firstLine="708"/>
        <w:jc w:val="both"/>
        <w:rPr>
          <w:rFonts w:ascii="Times New Roman" w:hAnsi="Times New Roman" w:cs="Times New Roman"/>
          <w:sz w:val="24"/>
          <w:szCs w:val="24"/>
        </w:rPr>
      </w:pPr>
      <w:r w:rsidRPr="00B15EC1">
        <w:rPr>
          <w:rFonts w:ascii="Times New Roman" w:hAnsi="Times New Roman" w:cs="Times New Roman"/>
          <w:sz w:val="24"/>
          <w:szCs w:val="24"/>
        </w:rPr>
        <w:t>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(законных представителей),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454846" w:rsidRPr="00B15EC1" w:rsidRDefault="00454846" w:rsidP="00454846">
      <w:pPr>
        <w:pStyle w:val="ab"/>
        <w:spacing w:before="1" w:line="299" w:lineRule="exact"/>
        <w:ind w:left="1413"/>
        <w:rPr>
          <w:rFonts w:ascii="Times New Roman" w:hAnsi="Times New Roman" w:cs="Times New Roman"/>
          <w:i/>
          <w:sz w:val="24"/>
          <w:szCs w:val="24"/>
        </w:rPr>
      </w:pPr>
      <w:r w:rsidRPr="00B15EC1">
        <w:rPr>
          <w:rFonts w:ascii="Times New Roman" w:hAnsi="Times New Roman" w:cs="Times New Roman"/>
          <w:sz w:val="24"/>
          <w:szCs w:val="24"/>
        </w:rPr>
        <w:t>Внимание при этом сосредотачивается на вопросах, связанных с</w:t>
      </w:r>
      <w:r w:rsidRPr="00B15EC1">
        <w:rPr>
          <w:rFonts w:ascii="Times New Roman" w:hAnsi="Times New Roman" w:cs="Times New Roman"/>
          <w:i/>
          <w:sz w:val="24"/>
          <w:szCs w:val="24"/>
        </w:rPr>
        <w:t>:</w:t>
      </w:r>
    </w:p>
    <w:p w:rsidR="00454846" w:rsidRPr="00B15EC1" w:rsidRDefault="00454846" w:rsidP="001017F5">
      <w:pPr>
        <w:pStyle w:val="a6"/>
        <w:widowControl w:val="0"/>
        <w:numPr>
          <w:ilvl w:val="0"/>
          <w:numId w:val="47"/>
        </w:numPr>
        <w:tabs>
          <w:tab w:val="left" w:pos="1402"/>
        </w:tabs>
        <w:autoSpaceDE w:val="0"/>
        <w:autoSpaceDN w:val="0"/>
        <w:spacing w:after="0" w:line="320" w:lineRule="exact"/>
        <w:ind w:left="1401" w:hanging="282"/>
        <w:contextualSpacing w:val="0"/>
        <w:rPr>
          <w:rFonts w:ascii="Times New Roman" w:hAnsi="Times New Roman" w:cs="Times New Roman"/>
          <w:sz w:val="24"/>
          <w:szCs w:val="24"/>
        </w:rPr>
      </w:pPr>
      <w:r w:rsidRPr="00B15EC1">
        <w:rPr>
          <w:rFonts w:ascii="Times New Roman" w:hAnsi="Times New Roman" w:cs="Times New Roman"/>
          <w:sz w:val="24"/>
          <w:szCs w:val="24"/>
        </w:rPr>
        <w:t>качеством проводимых общешкольных ключевых дел;</w:t>
      </w:r>
    </w:p>
    <w:p w:rsidR="00454846" w:rsidRPr="00B15EC1" w:rsidRDefault="00454846" w:rsidP="001017F5">
      <w:pPr>
        <w:pStyle w:val="a6"/>
        <w:widowControl w:val="0"/>
        <w:numPr>
          <w:ilvl w:val="0"/>
          <w:numId w:val="47"/>
        </w:numPr>
        <w:tabs>
          <w:tab w:val="left" w:pos="1402"/>
        </w:tabs>
        <w:autoSpaceDE w:val="0"/>
        <w:autoSpaceDN w:val="0"/>
        <w:spacing w:after="0" w:line="318" w:lineRule="exact"/>
        <w:ind w:left="1401" w:hanging="282"/>
        <w:contextualSpacing w:val="0"/>
        <w:rPr>
          <w:rFonts w:ascii="Times New Roman" w:hAnsi="Times New Roman" w:cs="Times New Roman"/>
          <w:sz w:val="24"/>
          <w:szCs w:val="24"/>
        </w:rPr>
      </w:pPr>
      <w:r w:rsidRPr="00B15EC1">
        <w:rPr>
          <w:rFonts w:ascii="Times New Roman" w:hAnsi="Times New Roman" w:cs="Times New Roman"/>
          <w:sz w:val="24"/>
          <w:szCs w:val="24"/>
        </w:rPr>
        <w:t>качеством совместной деятельности классных руководителей и их классов;</w:t>
      </w:r>
    </w:p>
    <w:p w:rsidR="00454846" w:rsidRPr="00B15EC1" w:rsidRDefault="00454846" w:rsidP="001017F5">
      <w:pPr>
        <w:pStyle w:val="a6"/>
        <w:widowControl w:val="0"/>
        <w:numPr>
          <w:ilvl w:val="0"/>
          <w:numId w:val="47"/>
        </w:numPr>
        <w:tabs>
          <w:tab w:val="left" w:pos="1402"/>
        </w:tabs>
        <w:autoSpaceDE w:val="0"/>
        <w:autoSpaceDN w:val="0"/>
        <w:spacing w:after="0" w:line="317" w:lineRule="exact"/>
        <w:ind w:left="1401" w:hanging="282"/>
        <w:contextualSpacing w:val="0"/>
        <w:rPr>
          <w:rFonts w:ascii="Times New Roman" w:hAnsi="Times New Roman" w:cs="Times New Roman"/>
          <w:sz w:val="24"/>
          <w:szCs w:val="24"/>
        </w:rPr>
      </w:pPr>
      <w:r w:rsidRPr="00B15EC1">
        <w:rPr>
          <w:rFonts w:ascii="Times New Roman" w:hAnsi="Times New Roman" w:cs="Times New Roman"/>
          <w:sz w:val="24"/>
          <w:szCs w:val="24"/>
        </w:rPr>
        <w:t>качеством организуемой в школе внеурочной деятельности;</w:t>
      </w:r>
    </w:p>
    <w:p w:rsidR="00454846" w:rsidRPr="00B15EC1" w:rsidRDefault="00454846" w:rsidP="001017F5">
      <w:pPr>
        <w:pStyle w:val="a6"/>
        <w:widowControl w:val="0"/>
        <w:numPr>
          <w:ilvl w:val="0"/>
          <w:numId w:val="47"/>
        </w:numPr>
        <w:tabs>
          <w:tab w:val="left" w:pos="1402"/>
        </w:tabs>
        <w:autoSpaceDE w:val="0"/>
        <w:autoSpaceDN w:val="0"/>
        <w:spacing w:after="0" w:line="318" w:lineRule="exact"/>
        <w:ind w:left="1401" w:hanging="282"/>
        <w:contextualSpacing w:val="0"/>
        <w:rPr>
          <w:rFonts w:ascii="Times New Roman" w:hAnsi="Times New Roman" w:cs="Times New Roman"/>
          <w:sz w:val="24"/>
          <w:szCs w:val="24"/>
        </w:rPr>
      </w:pPr>
      <w:r w:rsidRPr="00B15EC1">
        <w:rPr>
          <w:rFonts w:ascii="Times New Roman" w:hAnsi="Times New Roman" w:cs="Times New Roman"/>
          <w:sz w:val="24"/>
          <w:szCs w:val="24"/>
        </w:rPr>
        <w:t>качеством реализации личностно развивающего потенциала школьных уроков;</w:t>
      </w:r>
    </w:p>
    <w:p w:rsidR="00454846" w:rsidRPr="00B15EC1" w:rsidRDefault="00454846" w:rsidP="001017F5">
      <w:pPr>
        <w:pStyle w:val="a6"/>
        <w:widowControl w:val="0"/>
        <w:numPr>
          <w:ilvl w:val="0"/>
          <w:numId w:val="47"/>
        </w:numPr>
        <w:tabs>
          <w:tab w:val="left" w:pos="1402"/>
        </w:tabs>
        <w:autoSpaceDE w:val="0"/>
        <w:autoSpaceDN w:val="0"/>
        <w:spacing w:after="0" w:line="318" w:lineRule="exact"/>
        <w:ind w:left="1401" w:hanging="282"/>
        <w:contextualSpacing w:val="0"/>
        <w:rPr>
          <w:rFonts w:ascii="Times New Roman" w:hAnsi="Times New Roman" w:cs="Times New Roman"/>
          <w:sz w:val="24"/>
          <w:szCs w:val="24"/>
        </w:rPr>
      </w:pPr>
      <w:r w:rsidRPr="00B15EC1">
        <w:rPr>
          <w:rFonts w:ascii="Times New Roman" w:hAnsi="Times New Roman" w:cs="Times New Roman"/>
          <w:sz w:val="24"/>
          <w:szCs w:val="24"/>
        </w:rPr>
        <w:t>качеством существующего в школе ученического самоуправления;</w:t>
      </w:r>
    </w:p>
    <w:p w:rsidR="00454846" w:rsidRPr="00B15EC1" w:rsidRDefault="00454846" w:rsidP="001017F5">
      <w:pPr>
        <w:pStyle w:val="a6"/>
        <w:widowControl w:val="0"/>
        <w:numPr>
          <w:ilvl w:val="0"/>
          <w:numId w:val="47"/>
        </w:numPr>
        <w:tabs>
          <w:tab w:val="left" w:pos="1402"/>
        </w:tabs>
        <w:autoSpaceDE w:val="0"/>
        <w:autoSpaceDN w:val="0"/>
        <w:spacing w:before="3" w:after="0" w:line="235" w:lineRule="auto"/>
        <w:ind w:right="229" w:firstLine="427"/>
        <w:contextualSpacing w:val="0"/>
        <w:rPr>
          <w:rFonts w:ascii="Times New Roman" w:hAnsi="Times New Roman" w:cs="Times New Roman"/>
          <w:sz w:val="24"/>
          <w:szCs w:val="24"/>
        </w:rPr>
      </w:pPr>
      <w:r w:rsidRPr="00B15EC1">
        <w:rPr>
          <w:rFonts w:ascii="Times New Roman" w:hAnsi="Times New Roman" w:cs="Times New Roman"/>
          <w:sz w:val="24"/>
          <w:szCs w:val="24"/>
        </w:rPr>
        <w:t>качеством функционирующих на базе образовательной организации отделения РДШ, отряда ЮИД;</w:t>
      </w:r>
    </w:p>
    <w:p w:rsidR="00454846" w:rsidRPr="00B15EC1" w:rsidRDefault="00454846" w:rsidP="001017F5">
      <w:pPr>
        <w:pStyle w:val="a6"/>
        <w:widowControl w:val="0"/>
        <w:numPr>
          <w:ilvl w:val="0"/>
          <w:numId w:val="47"/>
        </w:numPr>
        <w:tabs>
          <w:tab w:val="left" w:pos="1402"/>
        </w:tabs>
        <w:autoSpaceDE w:val="0"/>
        <w:autoSpaceDN w:val="0"/>
        <w:spacing w:before="3" w:after="0" w:line="319" w:lineRule="exact"/>
        <w:ind w:left="1401" w:hanging="282"/>
        <w:contextualSpacing w:val="0"/>
        <w:rPr>
          <w:rFonts w:ascii="Times New Roman" w:hAnsi="Times New Roman" w:cs="Times New Roman"/>
          <w:sz w:val="24"/>
          <w:szCs w:val="24"/>
        </w:rPr>
      </w:pPr>
      <w:r w:rsidRPr="00B15EC1">
        <w:rPr>
          <w:rFonts w:ascii="Times New Roman" w:hAnsi="Times New Roman" w:cs="Times New Roman"/>
          <w:sz w:val="24"/>
          <w:szCs w:val="24"/>
        </w:rPr>
        <w:t>качеством проводимых в образовательной организации экскурсий, походов;</w:t>
      </w:r>
    </w:p>
    <w:p w:rsidR="00454846" w:rsidRPr="00B15EC1" w:rsidRDefault="00454846" w:rsidP="001017F5">
      <w:pPr>
        <w:pStyle w:val="a6"/>
        <w:widowControl w:val="0"/>
        <w:numPr>
          <w:ilvl w:val="0"/>
          <w:numId w:val="47"/>
        </w:numPr>
        <w:tabs>
          <w:tab w:val="left" w:pos="1402"/>
        </w:tabs>
        <w:autoSpaceDE w:val="0"/>
        <w:autoSpaceDN w:val="0"/>
        <w:spacing w:after="0" w:line="318" w:lineRule="exact"/>
        <w:ind w:left="1401" w:hanging="282"/>
        <w:contextualSpacing w:val="0"/>
        <w:rPr>
          <w:rFonts w:ascii="Times New Roman" w:hAnsi="Times New Roman" w:cs="Times New Roman"/>
          <w:sz w:val="24"/>
          <w:szCs w:val="24"/>
        </w:rPr>
      </w:pPr>
      <w:r w:rsidRPr="00B15EC1">
        <w:rPr>
          <w:rFonts w:ascii="Times New Roman" w:hAnsi="Times New Roman" w:cs="Times New Roman"/>
          <w:sz w:val="24"/>
          <w:szCs w:val="24"/>
        </w:rPr>
        <w:t>качеством профориентационной работы образовательной организации;</w:t>
      </w:r>
    </w:p>
    <w:p w:rsidR="00454846" w:rsidRPr="00B15EC1" w:rsidRDefault="00454846" w:rsidP="001017F5">
      <w:pPr>
        <w:pStyle w:val="a6"/>
        <w:widowControl w:val="0"/>
        <w:numPr>
          <w:ilvl w:val="0"/>
          <w:numId w:val="47"/>
        </w:numPr>
        <w:tabs>
          <w:tab w:val="left" w:pos="1402"/>
        </w:tabs>
        <w:autoSpaceDE w:val="0"/>
        <w:autoSpaceDN w:val="0"/>
        <w:spacing w:after="0" w:line="318" w:lineRule="exact"/>
        <w:ind w:left="1401" w:hanging="282"/>
        <w:contextualSpacing w:val="0"/>
        <w:rPr>
          <w:rFonts w:ascii="Times New Roman" w:hAnsi="Times New Roman" w:cs="Times New Roman"/>
          <w:sz w:val="24"/>
          <w:szCs w:val="24"/>
        </w:rPr>
      </w:pPr>
      <w:r w:rsidRPr="00B15EC1">
        <w:rPr>
          <w:rFonts w:ascii="Times New Roman" w:hAnsi="Times New Roman" w:cs="Times New Roman"/>
          <w:sz w:val="24"/>
          <w:szCs w:val="24"/>
        </w:rPr>
        <w:t>качеством работы медиа образовательной организации;</w:t>
      </w:r>
    </w:p>
    <w:p w:rsidR="00454846" w:rsidRPr="00B15EC1" w:rsidRDefault="00454846" w:rsidP="001017F5">
      <w:pPr>
        <w:pStyle w:val="a6"/>
        <w:widowControl w:val="0"/>
        <w:numPr>
          <w:ilvl w:val="0"/>
          <w:numId w:val="47"/>
        </w:numPr>
        <w:tabs>
          <w:tab w:val="left" w:pos="1402"/>
        </w:tabs>
        <w:autoSpaceDE w:val="0"/>
        <w:autoSpaceDN w:val="0"/>
        <w:spacing w:before="2" w:after="0" w:line="235" w:lineRule="auto"/>
        <w:ind w:right="224" w:firstLine="427"/>
        <w:contextualSpacing w:val="0"/>
        <w:rPr>
          <w:rFonts w:ascii="Times New Roman" w:hAnsi="Times New Roman" w:cs="Times New Roman"/>
          <w:sz w:val="24"/>
          <w:szCs w:val="24"/>
        </w:rPr>
      </w:pPr>
      <w:r w:rsidRPr="00B15EC1">
        <w:rPr>
          <w:rFonts w:ascii="Times New Roman" w:hAnsi="Times New Roman" w:cs="Times New Roman"/>
          <w:sz w:val="24"/>
          <w:szCs w:val="24"/>
        </w:rPr>
        <w:t xml:space="preserve">качеством организации предметно-эстетической среды школы; </w:t>
      </w:r>
    </w:p>
    <w:p w:rsidR="00454846" w:rsidRPr="00B15EC1" w:rsidRDefault="00454846" w:rsidP="001017F5">
      <w:pPr>
        <w:pStyle w:val="a6"/>
        <w:widowControl w:val="0"/>
        <w:numPr>
          <w:ilvl w:val="0"/>
          <w:numId w:val="47"/>
        </w:numPr>
        <w:tabs>
          <w:tab w:val="left" w:pos="1402"/>
        </w:tabs>
        <w:autoSpaceDE w:val="0"/>
        <w:autoSpaceDN w:val="0"/>
        <w:spacing w:before="2" w:after="0" w:line="235" w:lineRule="auto"/>
        <w:ind w:right="224" w:firstLine="427"/>
        <w:contextualSpacing w:val="0"/>
        <w:rPr>
          <w:rFonts w:ascii="Times New Roman" w:hAnsi="Times New Roman" w:cs="Times New Roman"/>
          <w:sz w:val="24"/>
          <w:szCs w:val="24"/>
        </w:rPr>
      </w:pPr>
      <w:r w:rsidRPr="00B15EC1">
        <w:rPr>
          <w:rFonts w:ascii="Times New Roman" w:hAnsi="Times New Roman" w:cs="Times New Roman"/>
          <w:sz w:val="24"/>
          <w:szCs w:val="24"/>
        </w:rPr>
        <w:t>- качеством взаимодействия образовательной организации и семей обучающихся.</w:t>
      </w:r>
    </w:p>
    <w:p w:rsidR="00454846" w:rsidRPr="00B15EC1" w:rsidRDefault="00454846" w:rsidP="004C7686">
      <w:pPr>
        <w:pStyle w:val="ab"/>
        <w:spacing w:before="3"/>
        <w:ind w:left="692" w:right="223" w:firstLine="708"/>
        <w:jc w:val="both"/>
        <w:rPr>
          <w:rFonts w:ascii="Times New Roman" w:hAnsi="Times New Roman" w:cs="Times New Roman"/>
          <w:sz w:val="24"/>
          <w:szCs w:val="24"/>
        </w:rPr>
      </w:pPr>
      <w:r w:rsidRPr="00B15EC1">
        <w:rPr>
          <w:rFonts w:ascii="Times New Roman" w:hAnsi="Times New Roman" w:cs="Times New Roman"/>
          <w:sz w:val="24"/>
          <w:szCs w:val="24"/>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454846" w:rsidRPr="00B15EC1" w:rsidRDefault="00454846" w:rsidP="004C7686">
      <w:pPr>
        <w:pStyle w:val="ab"/>
        <w:spacing w:before="7"/>
        <w:jc w:val="both"/>
        <w:rPr>
          <w:rFonts w:ascii="Times New Roman" w:hAnsi="Times New Roman" w:cs="Times New Roman"/>
          <w:sz w:val="24"/>
          <w:szCs w:val="24"/>
        </w:rPr>
      </w:pPr>
    </w:p>
    <w:p w:rsidR="00874DC9" w:rsidRDefault="00874DC9" w:rsidP="00874DC9">
      <w:pPr>
        <w:pStyle w:val="1"/>
        <w:ind w:left="0" w:right="1051"/>
        <w:rPr>
          <w:sz w:val="24"/>
          <w:szCs w:val="24"/>
        </w:rPr>
      </w:pPr>
      <w:r>
        <w:rPr>
          <w:sz w:val="24"/>
          <w:szCs w:val="24"/>
        </w:rPr>
        <w:t xml:space="preserve">                                                    6. </w:t>
      </w:r>
      <w:r w:rsidR="00454846" w:rsidRPr="00B15EC1">
        <w:rPr>
          <w:sz w:val="24"/>
          <w:szCs w:val="24"/>
        </w:rPr>
        <w:t>ПЛАН ВОСПИТАТЕЛЬНОЙ РАБОТЫ</w:t>
      </w:r>
    </w:p>
    <w:p w:rsidR="00454846" w:rsidRPr="00B15EC1" w:rsidRDefault="00454846" w:rsidP="00874DC9">
      <w:pPr>
        <w:pStyle w:val="1"/>
        <w:ind w:left="390" w:right="1051"/>
        <w:rPr>
          <w:sz w:val="24"/>
          <w:szCs w:val="24"/>
        </w:rPr>
      </w:pPr>
      <w:r w:rsidRPr="00B15EC1">
        <w:rPr>
          <w:sz w:val="24"/>
          <w:szCs w:val="24"/>
        </w:rPr>
        <w:t xml:space="preserve"> </w:t>
      </w:r>
      <w:r w:rsidR="00874DC9">
        <w:rPr>
          <w:sz w:val="24"/>
          <w:szCs w:val="24"/>
        </w:rPr>
        <w:t xml:space="preserve">                               </w:t>
      </w:r>
      <w:r w:rsidRPr="00B15EC1">
        <w:rPr>
          <w:sz w:val="24"/>
          <w:szCs w:val="24"/>
        </w:rPr>
        <w:t>МБОУ «Амгино</w:t>
      </w:r>
      <w:r w:rsidR="002F4E90">
        <w:rPr>
          <w:sz w:val="24"/>
          <w:szCs w:val="24"/>
        </w:rPr>
        <w:t>- Олекминская  СОШ» на 2021-2024</w:t>
      </w:r>
      <w:r w:rsidRPr="00B15EC1">
        <w:rPr>
          <w:sz w:val="24"/>
          <w:szCs w:val="24"/>
        </w:rPr>
        <w:t xml:space="preserve"> ГГ. </w:t>
      </w:r>
    </w:p>
    <w:p w:rsidR="00454846" w:rsidRPr="00B15EC1" w:rsidRDefault="00454846" w:rsidP="00454846">
      <w:pPr>
        <w:spacing w:line="296" w:lineRule="exact"/>
        <w:ind w:left="4447"/>
        <w:jc w:val="both"/>
        <w:rPr>
          <w:rFonts w:ascii="Times New Roman" w:hAnsi="Times New Roman" w:cs="Times New Roman"/>
          <w:b/>
          <w:sz w:val="24"/>
          <w:szCs w:val="24"/>
        </w:rPr>
      </w:pPr>
    </w:p>
    <w:p w:rsidR="00454846" w:rsidRPr="00B15EC1" w:rsidRDefault="00874DC9" w:rsidP="00874DC9">
      <w:pPr>
        <w:spacing w:line="296" w:lineRule="exact"/>
        <w:ind w:left="4447"/>
        <w:jc w:val="both"/>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454846" w:rsidRPr="00874DC9" w:rsidRDefault="00874DC9" w:rsidP="00874DC9">
      <w:pPr>
        <w:pStyle w:val="ab"/>
        <w:ind w:left="709" w:right="224" w:hanging="152"/>
        <w:jc w:val="both"/>
        <w:rPr>
          <w:rFonts w:ascii="Times New Roman" w:hAnsi="Times New Roman" w:cs="Times New Roman"/>
          <w:sz w:val="24"/>
          <w:szCs w:val="24"/>
        </w:rPr>
      </w:pPr>
      <w:r>
        <w:rPr>
          <w:rFonts w:ascii="Times New Roman" w:hAnsi="Times New Roman" w:cs="Times New Roman"/>
          <w:sz w:val="24"/>
          <w:szCs w:val="24"/>
        </w:rPr>
        <w:t xml:space="preserve">              </w:t>
      </w:r>
      <w:r w:rsidR="00454846" w:rsidRPr="00B15EC1">
        <w:rPr>
          <w:rFonts w:ascii="Times New Roman" w:hAnsi="Times New Roman" w:cs="Times New Roman"/>
          <w:sz w:val="24"/>
          <w:szCs w:val="24"/>
        </w:rPr>
        <w:t>В соответствии с программой воспитания МБОУ «Амгин</w:t>
      </w:r>
      <w:r w:rsidR="002F4E90">
        <w:rPr>
          <w:rFonts w:ascii="Times New Roman" w:hAnsi="Times New Roman" w:cs="Times New Roman"/>
          <w:sz w:val="24"/>
          <w:szCs w:val="24"/>
        </w:rPr>
        <w:t>о- Олекминская  СОШ»на 2021-2024</w:t>
      </w:r>
      <w:r w:rsidR="00454846" w:rsidRPr="00B15EC1">
        <w:rPr>
          <w:rFonts w:ascii="Times New Roman" w:hAnsi="Times New Roman" w:cs="Times New Roman"/>
          <w:sz w:val="24"/>
          <w:szCs w:val="24"/>
        </w:rPr>
        <w:t xml:space="preserve"> гг. в центре воспитательного процесса находится личностное развитие обучающихся, формирование у них системных знаний о различных аспектах развития России и мира, приобщение к российским традиционным духовным ценностям, правилам и нормам поведения в российском обществе, формирование у них основ российской идентичности, ценностных установок и социально-значимых качеств личности; их активное участие в социально-значимой деятельности.</w:t>
      </w:r>
    </w:p>
    <w:p w:rsidR="00454846" w:rsidRPr="00B15EC1" w:rsidRDefault="00874DC9" w:rsidP="00454846">
      <w:pPr>
        <w:spacing w:line="298" w:lineRule="exact"/>
        <w:ind w:right="227"/>
        <w:jc w:val="center"/>
        <w:rPr>
          <w:rFonts w:ascii="Times New Roman" w:hAnsi="Times New Roman" w:cs="Times New Roman"/>
          <w:b/>
          <w:spacing w:val="27"/>
          <w:sz w:val="24"/>
          <w:szCs w:val="24"/>
          <w:u w:val="single"/>
        </w:rPr>
      </w:pPr>
      <w:r>
        <w:rPr>
          <w:rFonts w:ascii="Times New Roman" w:hAnsi="Times New Roman" w:cs="Times New Roman"/>
          <w:b/>
          <w:sz w:val="24"/>
          <w:szCs w:val="24"/>
        </w:rPr>
        <w:t xml:space="preserve">          </w:t>
      </w:r>
      <w:r w:rsidR="00454846" w:rsidRPr="00B15EC1">
        <w:rPr>
          <w:rFonts w:ascii="Times New Roman" w:hAnsi="Times New Roman" w:cs="Times New Roman"/>
          <w:b/>
          <w:sz w:val="24"/>
          <w:szCs w:val="24"/>
        </w:rPr>
        <w:t>Цель плана воспитательной работы на 2021-2025гг.:</w:t>
      </w:r>
    </w:p>
    <w:p w:rsidR="00454846" w:rsidRPr="00874DC9" w:rsidRDefault="00454846" w:rsidP="00874DC9">
      <w:pPr>
        <w:spacing w:line="298" w:lineRule="exact"/>
        <w:ind w:left="709" w:right="227" w:firstLine="541"/>
        <w:rPr>
          <w:rFonts w:ascii="Times New Roman" w:hAnsi="Times New Roman" w:cs="Times New Roman"/>
          <w:i/>
          <w:sz w:val="24"/>
          <w:szCs w:val="24"/>
        </w:rPr>
      </w:pPr>
      <w:r w:rsidRPr="00B15EC1">
        <w:rPr>
          <w:rFonts w:ascii="Times New Roman" w:hAnsi="Times New Roman" w:cs="Times New Roman"/>
          <w:i/>
          <w:sz w:val="24"/>
          <w:szCs w:val="24"/>
          <w:u w:val="single"/>
        </w:rPr>
        <w:t>Обеспечение позитивной динамики развития личности ребенка посредством вовлечения его  всоциально - значимую деятельность школы.</w:t>
      </w:r>
    </w:p>
    <w:p w:rsidR="00454846" w:rsidRPr="00B15EC1" w:rsidRDefault="00454846" w:rsidP="00454846">
      <w:pPr>
        <w:pStyle w:val="1"/>
        <w:spacing w:before="7"/>
        <w:ind w:left="1250"/>
        <w:rPr>
          <w:sz w:val="24"/>
          <w:szCs w:val="24"/>
        </w:rPr>
      </w:pPr>
      <w:r w:rsidRPr="00B15EC1">
        <w:rPr>
          <w:sz w:val="24"/>
          <w:szCs w:val="24"/>
        </w:rPr>
        <w:lastRenderedPageBreak/>
        <w:t>Задачи:</w:t>
      </w:r>
    </w:p>
    <w:p w:rsidR="00454846" w:rsidRPr="00B15EC1" w:rsidRDefault="00454846" w:rsidP="001017F5">
      <w:pPr>
        <w:pStyle w:val="a6"/>
        <w:widowControl w:val="0"/>
        <w:numPr>
          <w:ilvl w:val="0"/>
          <w:numId w:val="51"/>
        </w:numPr>
        <w:tabs>
          <w:tab w:val="left" w:pos="1054"/>
        </w:tabs>
        <w:autoSpaceDE w:val="0"/>
        <w:autoSpaceDN w:val="0"/>
        <w:spacing w:after="0" w:line="240" w:lineRule="auto"/>
        <w:ind w:left="1053" w:right="224" w:hanging="361"/>
        <w:contextualSpacing w:val="0"/>
        <w:jc w:val="both"/>
        <w:rPr>
          <w:rFonts w:ascii="Times New Roman" w:hAnsi="Times New Roman" w:cs="Times New Roman"/>
          <w:sz w:val="24"/>
          <w:szCs w:val="24"/>
        </w:rPr>
      </w:pPr>
      <w:r w:rsidRPr="00B15EC1">
        <w:rPr>
          <w:rFonts w:ascii="Times New Roman" w:hAnsi="Times New Roman" w:cs="Times New Roman"/>
          <w:sz w:val="24"/>
          <w:szCs w:val="24"/>
        </w:rPr>
        <w:t xml:space="preserve">интеграция содержания различных видов деятельности обучающихся на основе </w:t>
      </w:r>
      <w:r w:rsidRPr="00B15EC1">
        <w:rPr>
          <w:rFonts w:ascii="Times New Roman" w:hAnsi="Times New Roman" w:cs="Times New Roman"/>
          <w:spacing w:val="2"/>
          <w:sz w:val="24"/>
          <w:szCs w:val="24"/>
        </w:rPr>
        <w:t>си</w:t>
      </w:r>
      <w:r w:rsidRPr="00B15EC1">
        <w:rPr>
          <w:rFonts w:ascii="Times New Roman" w:hAnsi="Times New Roman" w:cs="Times New Roman"/>
          <w:sz w:val="24"/>
          <w:szCs w:val="24"/>
        </w:rPr>
        <w:t>стемности, целесообразности и не шаблонности воспитательной работы;</w:t>
      </w:r>
    </w:p>
    <w:p w:rsidR="00454846" w:rsidRPr="00B15EC1" w:rsidRDefault="00454846" w:rsidP="001017F5">
      <w:pPr>
        <w:pStyle w:val="a6"/>
        <w:widowControl w:val="0"/>
        <w:numPr>
          <w:ilvl w:val="0"/>
          <w:numId w:val="51"/>
        </w:numPr>
        <w:tabs>
          <w:tab w:val="left" w:pos="1054"/>
        </w:tabs>
        <w:autoSpaceDE w:val="0"/>
        <w:autoSpaceDN w:val="0"/>
        <w:spacing w:after="0" w:line="240" w:lineRule="auto"/>
        <w:ind w:left="1053" w:right="224" w:hanging="361"/>
        <w:contextualSpacing w:val="0"/>
        <w:jc w:val="both"/>
        <w:rPr>
          <w:rFonts w:ascii="Times New Roman" w:hAnsi="Times New Roman" w:cs="Times New Roman"/>
          <w:sz w:val="24"/>
          <w:szCs w:val="24"/>
        </w:rPr>
      </w:pPr>
      <w:r w:rsidRPr="00B15EC1">
        <w:rPr>
          <w:rFonts w:ascii="Times New Roman" w:hAnsi="Times New Roman" w:cs="Times New Roman"/>
          <w:sz w:val="24"/>
          <w:szCs w:val="24"/>
        </w:rPr>
        <w:t>развитие и расширение сфер ответственности ученического самоуправления, как основы социализации, социальной адаптации, творческого развития каждого обучающегося;</w:t>
      </w:r>
    </w:p>
    <w:p w:rsidR="00454846" w:rsidRPr="00B15EC1" w:rsidRDefault="00454846" w:rsidP="001017F5">
      <w:pPr>
        <w:pStyle w:val="a6"/>
        <w:widowControl w:val="0"/>
        <w:numPr>
          <w:ilvl w:val="0"/>
          <w:numId w:val="51"/>
        </w:numPr>
        <w:tabs>
          <w:tab w:val="left" w:pos="1054"/>
        </w:tabs>
        <w:autoSpaceDE w:val="0"/>
        <w:autoSpaceDN w:val="0"/>
        <w:spacing w:after="0" w:line="240" w:lineRule="auto"/>
        <w:ind w:left="1053" w:right="223" w:hanging="361"/>
        <w:contextualSpacing w:val="0"/>
        <w:jc w:val="both"/>
        <w:rPr>
          <w:rFonts w:ascii="Times New Roman" w:hAnsi="Times New Roman" w:cs="Times New Roman"/>
          <w:sz w:val="24"/>
          <w:szCs w:val="24"/>
        </w:rPr>
      </w:pPr>
      <w:r w:rsidRPr="00B15EC1">
        <w:rPr>
          <w:rFonts w:ascii="Times New Roman" w:hAnsi="Times New Roman" w:cs="Times New Roman"/>
          <w:sz w:val="24"/>
          <w:szCs w:val="24"/>
        </w:rPr>
        <w:t>создание и педагогическая поддержка деятельности детских общественных организаций (РДШ);</w:t>
      </w:r>
    </w:p>
    <w:p w:rsidR="00454846" w:rsidRPr="00874DC9" w:rsidRDefault="00454846" w:rsidP="001017F5">
      <w:pPr>
        <w:pStyle w:val="a6"/>
        <w:widowControl w:val="0"/>
        <w:numPr>
          <w:ilvl w:val="0"/>
          <w:numId w:val="51"/>
        </w:numPr>
        <w:tabs>
          <w:tab w:val="left" w:pos="1054"/>
        </w:tabs>
        <w:autoSpaceDE w:val="0"/>
        <w:autoSpaceDN w:val="0"/>
        <w:spacing w:after="0" w:line="237" w:lineRule="auto"/>
        <w:ind w:left="1053" w:right="231" w:hanging="361"/>
        <w:contextualSpacing w:val="0"/>
        <w:jc w:val="both"/>
        <w:rPr>
          <w:rFonts w:ascii="Times New Roman" w:hAnsi="Times New Roman" w:cs="Times New Roman"/>
          <w:sz w:val="24"/>
          <w:szCs w:val="24"/>
        </w:rPr>
      </w:pPr>
      <w:r w:rsidRPr="00B15EC1">
        <w:rPr>
          <w:rFonts w:ascii="Times New Roman" w:hAnsi="Times New Roman" w:cs="Times New Roman"/>
          <w:sz w:val="24"/>
          <w:szCs w:val="24"/>
        </w:rPr>
        <w:t>создание благоприятных условий для развития социально значимых отношений обучающихся как в классах, так и рамках образовательной организацией в целом;</w:t>
      </w:r>
    </w:p>
    <w:p w:rsidR="00454846" w:rsidRPr="00B15EC1" w:rsidRDefault="00454846" w:rsidP="001017F5">
      <w:pPr>
        <w:pStyle w:val="a6"/>
        <w:widowControl w:val="0"/>
        <w:numPr>
          <w:ilvl w:val="0"/>
          <w:numId w:val="51"/>
        </w:numPr>
        <w:tabs>
          <w:tab w:val="left" w:pos="1054"/>
        </w:tabs>
        <w:autoSpaceDE w:val="0"/>
        <w:autoSpaceDN w:val="0"/>
        <w:spacing w:before="70" w:after="0" w:line="240" w:lineRule="auto"/>
        <w:ind w:left="1053" w:right="224" w:hanging="361"/>
        <w:contextualSpacing w:val="0"/>
        <w:jc w:val="both"/>
        <w:rPr>
          <w:rFonts w:ascii="Times New Roman" w:hAnsi="Times New Roman" w:cs="Times New Roman"/>
          <w:sz w:val="24"/>
          <w:szCs w:val="24"/>
        </w:rPr>
      </w:pPr>
      <w:r w:rsidRPr="00B15EC1">
        <w:rPr>
          <w:rFonts w:ascii="Times New Roman" w:hAnsi="Times New Roman" w:cs="Times New Roman"/>
          <w:sz w:val="24"/>
          <w:szCs w:val="24"/>
        </w:rPr>
        <w:t>инициирование и поддержка участия классов в общешкольных ключевых делах, оказание необходимой помощи обучающимся в их подготовке, проведении и анализе;</w:t>
      </w:r>
    </w:p>
    <w:p w:rsidR="00454846" w:rsidRPr="00B15EC1" w:rsidRDefault="00454846" w:rsidP="001017F5">
      <w:pPr>
        <w:pStyle w:val="a6"/>
        <w:widowControl w:val="0"/>
        <w:numPr>
          <w:ilvl w:val="0"/>
          <w:numId w:val="51"/>
        </w:numPr>
        <w:tabs>
          <w:tab w:val="left" w:pos="1054"/>
        </w:tabs>
        <w:autoSpaceDE w:val="0"/>
        <w:autoSpaceDN w:val="0"/>
        <w:spacing w:after="0" w:line="240" w:lineRule="auto"/>
        <w:ind w:left="1053" w:right="222" w:hanging="361"/>
        <w:contextualSpacing w:val="0"/>
        <w:jc w:val="both"/>
        <w:rPr>
          <w:rFonts w:ascii="Times New Roman" w:hAnsi="Times New Roman" w:cs="Times New Roman"/>
          <w:sz w:val="24"/>
          <w:szCs w:val="24"/>
        </w:rPr>
      </w:pPr>
      <w:r w:rsidRPr="00B15EC1">
        <w:rPr>
          <w:rFonts w:ascii="Times New Roman" w:hAnsi="Times New Roman" w:cs="Times New Roman"/>
          <w:sz w:val="24"/>
          <w:szCs w:val="24"/>
        </w:rPr>
        <w:t>реализация воспитательных возможностей дополнительного образования и программ внеурочной деятельности;</w:t>
      </w:r>
    </w:p>
    <w:p w:rsidR="00454846" w:rsidRPr="00B15EC1" w:rsidRDefault="00454846" w:rsidP="001017F5">
      <w:pPr>
        <w:pStyle w:val="a6"/>
        <w:widowControl w:val="0"/>
        <w:numPr>
          <w:ilvl w:val="0"/>
          <w:numId w:val="51"/>
        </w:numPr>
        <w:tabs>
          <w:tab w:val="left" w:pos="1054"/>
        </w:tabs>
        <w:autoSpaceDE w:val="0"/>
        <w:autoSpaceDN w:val="0"/>
        <w:spacing w:after="0" w:line="240" w:lineRule="auto"/>
        <w:ind w:left="1053" w:right="224" w:hanging="361"/>
        <w:contextualSpacing w:val="0"/>
        <w:jc w:val="both"/>
        <w:rPr>
          <w:rFonts w:ascii="Times New Roman" w:hAnsi="Times New Roman" w:cs="Times New Roman"/>
          <w:sz w:val="24"/>
          <w:szCs w:val="24"/>
        </w:rPr>
      </w:pPr>
      <w:r w:rsidRPr="00B15EC1">
        <w:rPr>
          <w:rFonts w:ascii="Times New Roman" w:hAnsi="Times New Roman" w:cs="Times New Roman"/>
          <w:sz w:val="24"/>
          <w:szCs w:val="24"/>
        </w:rPr>
        <w:t xml:space="preserve">определение и реализация индивидуальных профессиональных маршрутов обучающихся 6-11 кл. в рамках пилотной апробации регионального проекта </w:t>
      </w:r>
      <w:r w:rsidRPr="00B15EC1">
        <w:rPr>
          <w:rFonts w:ascii="Times New Roman" w:hAnsi="Times New Roman" w:cs="Times New Roman"/>
          <w:color w:val="181818"/>
          <w:sz w:val="24"/>
          <w:szCs w:val="24"/>
        </w:rPr>
        <w:t xml:space="preserve">ранней профессиональной ориентации школьников 6−11 классов </w:t>
      </w:r>
      <w:r w:rsidRPr="00B15EC1">
        <w:rPr>
          <w:rFonts w:ascii="Times New Roman" w:hAnsi="Times New Roman" w:cs="Times New Roman"/>
          <w:sz w:val="24"/>
          <w:szCs w:val="24"/>
        </w:rPr>
        <w:t>«Билет в будущее»;</w:t>
      </w:r>
    </w:p>
    <w:p w:rsidR="00454846" w:rsidRPr="00B15EC1" w:rsidRDefault="00454846" w:rsidP="001017F5">
      <w:pPr>
        <w:pStyle w:val="a6"/>
        <w:widowControl w:val="0"/>
        <w:numPr>
          <w:ilvl w:val="0"/>
          <w:numId w:val="51"/>
        </w:numPr>
        <w:tabs>
          <w:tab w:val="left" w:pos="1054"/>
        </w:tabs>
        <w:autoSpaceDE w:val="0"/>
        <w:autoSpaceDN w:val="0"/>
        <w:spacing w:after="0" w:line="317" w:lineRule="exact"/>
        <w:ind w:left="1053" w:hanging="362"/>
        <w:contextualSpacing w:val="0"/>
        <w:jc w:val="both"/>
        <w:rPr>
          <w:rFonts w:ascii="Times New Roman" w:hAnsi="Times New Roman" w:cs="Times New Roman"/>
          <w:sz w:val="24"/>
          <w:szCs w:val="24"/>
        </w:rPr>
      </w:pPr>
      <w:r w:rsidRPr="00B15EC1">
        <w:rPr>
          <w:rFonts w:ascii="Times New Roman" w:hAnsi="Times New Roman" w:cs="Times New Roman"/>
          <w:sz w:val="24"/>
          <w:szCs w:val="24"/>
          <w:u w:val="single"/>
        </w:rPr>
        <w:t>развитие ценностного отношения обучающихся и педагогов к своему здоровью</w:t>
      </w:r>
    </w:p>
    <w:p w:rsidR="00454846" w:rsidRPr="00B15EC1" w:rsidRDefault="00454846" w:rsidP="00454846">
      <w:pPr>
        <w:pStyle w:val="ab"/>
        <w:spacing w:line="298" w:lineRule="exact"/>
        <w:ind w:left="1053"/>
        <w:rPr>
          <w:rFonts w:ascii="Times New Roman" w:hAnsi="Times New Roman" w:cs="Times New Roman"/>
          <w:sz w:val="24"/>
          <w:szCs w:val="24"/>
        </w:rPr>
      </w:pPr>
      <w:r w:rsidRPr="00B15EC1">
        <w:rPr>
          <w:rFonts w:ascii="Times New Roman" w:hAnsi="Times New Roman" w:cs="Times New Roman"/>
          <w:sz w:val="24"/>
          <w:szCs w:val="24"/>
          <w:u w:val="single"/>
        </w:rPr>
        <w:t>посредством участия ВФСК ГТО;</w:t>
      </w:r>
    </w:p>
    <w:p w:rsidR="00454846" w:rsidRPr="00B15EC1" w:rsidRDefault="00454846" w:rsidP="001017F5">
      <w:pPr>
        <w:pStyle w:val="a6"/>
        <w:widowControl w:val="0"/>
        <w:numPr>
          <w:ilvl w:val="0"/>
          <w:numId w:val="51"/>
        </w:numPr>
        <w:tabs>
          <w:tab w:val="left" w:pos="1054"/>
        </w:tabs>
        <w:autoSpaceDE w:val="0"/>
        <w:autoSpaceDN w:val="0"/>
        <w:spacing w:before="2" w:after="0" w:line="237" w:lineRule="auto"/>
        <w:ind w:left="1053" w:right="229" w:hanging="361"/>
        <w:contextualSpacing w:val="0"/>
        <w:jc w:val="both"/>
        <w:rPr>
          <w:rFonts w:ascii="Times New Roman" w:hAnsi="Times New Roman" w:cs="Times New Roman"/>
          <w:sz w:val="24"/>
          <w:szCs w:val="24"/>
        </w:rPr>
      </w:pPr>
      <w:r w:rsidRPr="00B15EC1">
        <w:rPr>
          <w:rFonts w:ascii="Times New Roman" w:hAnsi="Times New Roman" w:cs="Times New Roman"/>
          <w:sz w:val="24"/>
          <w:szCs w:val="24"/>
        </w:rPr>
        <w:t>формирование и опыта ведения здорового образа жизни и заботы о здоровье других людей;</w:t>
      </w:r>
    </w:p>
    <w:p w:rsidR="00454846" w:rsidRPr="00B15EC1" w:rsidRDefault="00454846" w:rsidP="001017F5">
      <w:pPr>
        <w:pStyle w:val="a6"/>
        <w:widowControl w:val="0"/>
        <w:numPr>
          <w:ilvl w:val="0"/>
          <w:numId w:val="51"/>
        </w:numPr>
        <w:tabs>
          <w:tab w:val="left" w:pos="1051"/>
        </w:tabs>
        <w:autoSpaceDE w:val="0"/>
        <w:autoSpaceDN w:val="0"/>
        <w:spacing w:before="5" w:after="0" w:line="237" w:lineRule="auto"/>
        <w:ind w:left="1050" w:right="224" w:hanging="359"/>
        <w:contextualSpacing w:val="0"/>
        <w:jc w:val="both"/>
        <w:rPr>
          <w:rFonts w:ascii="Times New Roman" w:hAnsi="Times New Roman" w:cs="Times New Roman"/>
          <w:sz w:val="24"/>
          <w:szCs w:val="24"/>
        </w:rPr>
      </w:pPr>
      <w:r w:rsidRPr="00B15EC1">
        <w:rPr>
          <w:rFonts w:ascii="Times New Roman" w:hAnsi="Times New Roman" w:cs="Times New Roman"/>
          <w:sz w:val="24"/>
          <w:szCs w:val="24"/>
        </w:rPr>
        <w:t>повысить ответственность педагогического коллектива за эффективность и качество подготовки одаренных учащихся;</w:t>
      </w:r>
    </w:p>
    <w:p w:rsidR="00454846" w:rsidRPr="00B15EC1" w:rsidRDefault="00454846" w:rsidP="001017F5">
      <w:pPr>
        <w:pStyle w:val="a6"/>
        <w:widowControl w:val="0"/>
        <w:numPr>
          <w:ilvl w:val="0"/>
          <w:numId w:val="51"/>
        </w:numPr>
        <w:tabs>
          <w:tab w:val="left" w:pos="1051"/>
        </w:tabs>
        <w:autoSpaceDE w:val="0"/>
        <w:autoSpaceDN w:val="0"/>
        <w:spacing w:before="3" w:after="0" w:line="240" w:lineRule="auto"/>
        <w:ind w:left="1050" w:right="222" w:hanging="359"/>
        <w:contextualSpacing w:val="0"/>
        <w:jc w:val="both"/>
        <w:rPr>
          <w:rFonts w:ascii="Times New Roman" w:hAnsi="Times New Roman" w:cs="Times New Roman"/>
          <w:sz w:val="24"/>
          <w:szCs w:val="24"/>
        </w:rPr>
      </w:pPr>
      <w:r w:rsidRPr="00B15EC1">
        <w:rPr>
          <w:rFonts w:ascii="Times New Roman" w:hAnsi="Times New Roman" w:cs="Times New Roman"/>
          <w:sz w:val="24"/>
          <w:szCs w:val="24"/>
        </w:rPr>
        <w:t>активизировать работу по формированию команды педагогов, решающих проектные задачи, повысить их компетентность в данном направлении;</w:t>
      </w:r>
    </w:p>
    <w:p w:rsidR="00454846" w:rsidRPr="00B15EC1" w:rsidRDefault="00454846" w:rsidP="001017F5">
      <w:pPr>
        <w:pStyle w:val="a6"/>
        <w:widowControl w:val="0"/>
        <w:numPr>
          <w:ilvl w:val="0"/>
          <w:numId w:val="51"/>
        </w:numPr>
        <w:tabs>
          <w:tab w:val="left" w:pos="1054"/>
        </w:tabs>
        <w:autoSpaceDE w:val="0"/>
        <w:autoSpaceDN w:val="0"/>
        <w:spacing w:before="2" w:after="0" w:line="237" w:lineRule="auto"/>
        <w:ind w:left="1053" w:right="224" w:hanging="361"/>
        <w:contextualSpacing w:val="0"/>
        <w:jc w:val="both"/>
        <w:rPr>
          <w:rFonts w:ascii="Times New Roman" w:hAnsi="Times New Roman" w:cs="Times New Roman"/>
          <w:sz w:val="24"/>
          <w:szCs w:val="24"/>
        </w:rPr>
      </w:pPr>
      <w:r w:rsidRPr="00B15EC1">
        <w:rPr>
          <w:rFonts w:ascii="Times New Roman" w:hAnsi="Times New Roman" w:cs="Times New Roman"/>
          <w:sz w:val="24"/>
          <w:szCs w:val="24"/>
        </w:rPr>
        <w:t>внедрение лучших практик сопровождения, наставничества и шефства для обучающихся, осуществляющих образовательную деятельность по дополнительным образовательным программам в рамках внеурочной деятельности;</w:t>
      </w:r>
    </w:p>
    <w:p w:rsidR="00454846" w:rsidRPr="00B15EC1" w:rsidRDefault="00454846" w:rsidP="001017F5">
      <w:pPr>
        <w:pStyle w:val="a6"/>
        <w:widowControl w:val="0"/>
        <w:numPr>
          <w:ilvl w:val="0"/>
          <w:numId w:val="51"/>
        </w:numPr>
        <w:tabs>
          <w:tab w:val="left" w:pos="1054"/>
        </w:tabs>
        <w:autoSpaceDE w:val="0"/>
        <w:autoSpaceDN w:val="0"/>
        <w:spacing w:before="5" w:after="0" w:line="240" w:lineRule="auto"/>
        <w:ind w:left="1053" w:right="222" w:hanging="361"/>
        <w:contextualSpacing w:val="0"/>
        <w:jc w:val="both"/>
        <w:rPr>
          <w:rFonts w:ascii="Times New Roman" w:hAnsi="Times New Roman" w:cs="Times New Roman"/>
          <w:sz w:val="24"/>
          <w:szCs w:val="24"/>
        </w:rPr>
      </w:pPr>
      <w:r w:rsidRPr="00B15EC1">
        <w:rPr>
          <w:rFonts w:ascii="Times New Roman" w:hAnsi="Times New Roman" w:cs="Times New Roman"/>
          <w:sz w:val="24"/>
          <w:szCs w:val="24"/>
        </w:rPr>
        <w:t>активизация работы родительских комитетов классов, участвующих в управлении образовательной организацией в решении вопросов воспитания и обучения обучающихся;</w:t>
      </w:r>
    </w:p>
    <w:p w:rsidR="00454846" w:rsidRPr="00B15EC1" w:rsidRDefault="00454846" w:rsidP="00454846">
      <w:pPr>
        <w:pStyle w:val="1"/>
        <w:spacing w:before="7"/>
        <w:ind w:left="1401"/>
        <w:rPr>
          <w:sz w:val="24"/>
          <w:szCs w:val="24"/>
        </w:rPr>
      </w:pPr>
    </w:p>
    <w:p w:rsidR="00454846" w:rsidRPr="00B15EC1" w:rsidRDefault="00454846" w:rsidP="00454846">
      <w:pPr>
        <w:pStyle w:val="1"/>
        <w:spacing w:before="7"/>
        <w:ind w:left="1401"/>
        <w:rPr>
          <w:sz w:val="24"/>
          <w:szCs w:val="24"/>
        </w:rPr>
      </w:pPr>
      <w:r w:rsidRPr="00B15EC1">
        <w:rPr>
          <w:sz w:val="24"/>
          <w:szCs w:val="24"/>
        </w:rPr>
        <w:t>Реализация этих целей и задач предполагает:</w:t>
      </w:r>
    </w:p>
    <w:p w:rsidR="00454846" w:rsidRPr="00B15EC1" w:rsidRDefault="00454846" w:rsidP="001017F5">
      <w:pPr>
        <w:pStyle w:val="a6"/>
        <w:widowControl w:val="0"/>
        <w:numPr>
          <w:ilvl w:val="0"/>
          <w:numId w:val="46"/>
        </w:numPr>
        <w:tabs>
          <w:tab w:val="left" w:pos="835"/>
        </w:tabs>
        <w:autoSpaceDE w:val="0"/>
        <w:autoSpaceDN w:val="0"/>
        <w:spacing w:after="0" w:line="240" w:lineRule="auto"/>
        <w:ind w:right="210"/>
        <w:contextualSpacing w:val="0"/>
        <w:jc w:val="both"/>
        <w:rPr>
          <w:rFonts w:ascii="Times New Roman" w:hAnsi="Times New Roman" w:cs="Times New Roman"/>
          <w:sz w:val="24"/>
          <w:szCs w:val="24"/>
        </w:rPr>
      </w:pPr>
      <w:r w:rsidRPr="00B15EC1">
        <w:rPr>
          <w:rFonts w:ascii="Times New Roman" w:hAnsi="Times New Roman" w:cs="Times New Roman"/>
          <w:sz w:val="24"/>
          <w:szCs w:val="24"/>
        </w:rPr>
        <w:t xml:space="preserve">Создание единой воспитательной атмосферы школы, которая способствует успешной социализации и личностному развитию ребенка, педагога, родителя в условиях реализации </w:t>
      </w:r>
      <w:r w:rsidR="001B00EE">
        <w:rPr>
          <w:rFonts w:ascii="Times New Roman" w:hAnsi="Times New Roman" w:cs="Times New Roman"/>
          <w:sz w:val="24"/>
          <w:szCs w:val="24"/>
        </w:rPr>
        <w:t>Ф</w:t>
      </w:r>
      <w:r w:rsidRPr="00B15EC1">
        <w:rPr>
          <w:rFonts w:ascii="Times New Roman" w:hAnsi="Times New Roman" w:cs="Times New Roman"/>
          <w:sz w:val="24"/>
          <w:szCs w:val="24"/>
        </w:rPr>
        <w:t>ГОС.</w:t>
      </w:r>
    </w:p>
    <w:p w:rsidR="00454846" w:rsidRPr="00B15EC1" w:rsidRDefault="00454846" w:rsidP="001017F5">
      <w:pPr>
        <w:pStyle w:val="a6"/>
        <w:widowControl w:val="0"/>
        <w:numPr>
          <w:ilvl w:val="0"/>
          <w:numId w:val="46"/>
        </w:numPr>
        <w:tabs>
          <w:tab w:val="left" w:pos="835"/>
        </w:tabs>
        <w:autoSpaceDE w:val="0"/>
        <w:autoSpaceDN w:val="0"/>
        <w:spacing w:after="0" w:line="240" w:lineRule="auto"/>
        <w:ind w:right="210"/>
        <w:contextualSpacing w:val="0"/>
        <w:rPr>
          <w:rFonts w:ascii="Times New Roman" w:hAnsi="Times New Roman" w:cs="Times New Roman"/>
          <w:sz w:val="24"/>
          <w:szCs w:val="24"/>
        </w:rPr>
      </w:pPr>
      <w:r w:rsidRPr="00B15EC1">
        <w:rPr>
          <w:rFonts w:ascii="Times New Roman" w:hAnsi="Times New Roman" w:cs="Times New Roman"/>
          <w:sz w:val="24"/>
          <w:szCs w:val="24"/>
        </w:rPr>
        <w:t>Создание благоприятных условий и возможностей для полноценного развития личности, для охраны здоровья и жизни детей;</w:t>
      </w:r>
    </w:p>
    <w:p w:rsidR="00454846" w:rsidRPr="00B15EC1" w:rsidRDefault="00454846" w:rsidP="001017F5">
      <w:pPr>
        <w:pStyle w:val="a6"/>
        <w:widowControl w:val="0"/>
        <w:numPr>
          <w:ilvl w:val="0"/>
          <w:numId w:val="46"/>
        </w:numPr>
        <w:tabs>
          <w:tab w:val="left" w:pos="835"/>
        </w:tabs>
        <w:autoSpaceDE w:val="0"/>
        <w:autoSpaceDN w:val="0"/>
        <w:spacing w:after="0" w:line="240" w:lineRule="auto"/>
        <w:ind w:right="218"/>
        <w:contextualSpacing w:val="0"/>
        <w:rPr>
          <w:rFonts w:ascii="Times New Roman" w:hAnsi="Times New Roman" w:cs="Times New Roman"/>
          <w:sz w:val="24"/>
          <w:szCs w:val="24"/>
        </w:rPr>
      </w:pPr>
      <w:r w:rsidRPr="00B15EC1">
        <w:rPr>
          <w:rFonts w:ascii="Times New Roman" w:hAnsi="Times New Roman" w:cs="Times New Roman"/>
          <w:sz w:val="24"/>
          <w:szCs w:val="24"/>
        </w:rPr>
        <w:t>Создание условий проявления и мотивации творческой активности воспитанников в различных сферах социально значимой деятельности;</w:t>
      </w:r>
    </w:p>
    <w:p w:rsidR="00454846" w:rsidRPr="00B15EC1" w:rsidRDefault="00454846" w:rsidP="001017F5">
      <w:pPr>
        <w:pStyle w:val="a6"/>
        <w:widowControl w:val="0"/>
        <w:numPr>
          <w:ilvl w:val="0"/>
          <w:numId w:val="46"/>
        </w:numPr>
        <w:tabs>
          <w:tab w:val="left" w:pos="835"/>
        </w:tabs>
        <w:autoSpaceDE w:val="0"/>
        <w:autoSpaceDN w:val="0"/>
        <w:spacing w:after="0" w:line="240" w:lineRule="auto"/>
        <w:ind w:right="214"/>
        <w:contextualSpacing w:val="0"/>
        <w:rPr>
          <w:rFonts w:ascii="Times New Roman" w:hAnsi="Times New Roman" w:cs="Times New Roman"/>
          <w:sz w:val="24"/>
          <w:szCs w:val="24"/>
        </w:rPr>
      </w:pPr>
      <w:r w:rsidRPr="00B15EC1">
        <w:rPr>
          <w:rFonts w:ascii="Times New Roman" w:hAnsi="Times New Roman" w:cs="Times New Roman"/>
          <w:sz w:val="24"/>
          <w:szCs w:val="24"/>
        </w:rPr>
        <w:t>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rsidR="00454846" w:rsidRPr="00B15EC1" w:rsidRDefault="00454846" w:rsidP="001017F5">
      <w:pPr>
        <w:pStyle w:val="a6"/>
        <w:widowControl w:val="0"/>
        <w:numPr>
          <w:ilvl w:val="0"/>
          <w:numId w:val="46"/>
        </w:numPr>
        <w:tabs>
          <w:tab w:val="left" w:pos="835"/>
        </w:tabs>
        <w:autoSpaceDE w:val="0"/>
        <w:autoSpaceDN w:val="0"/>
        <w:spacing w:after="0" w:line="240" w:lineRule="auto"/>
        <w:ind w:right="208"/>
        <w:contextualSpacing w:val="0"/>
        <w:rPr>
          <w:rFonts w:ascii="Times New Roman" w:hAnsi="Times New Roman" w:cs="Times New Roman"/>
          <w:sz w:val="24"/>
          <w:szCs w:val="24"/>
        </w:rPr>
      </w:pPr>
      <w:r w:rsidRPr="00B15EC1">
        <w:rPr>
          <w:rFonts w:ascii="Times New Roman" w:hAnsi="Times New Roman" w:cs="Times New Roman"/>
          <w:sz w:val="24"/>
          <w:szCs w:val="24"/>
        </w:rPr>
        <w:t xml:space="preserve">Освоение и использование в практической деятельности новых педагогических </w:t>
      </w:r>
      <w:r w:rsidRPr="00B15EC1">
        <w:rPr>
          <w:rFonts w:ascii="Times New Roman" w:hAnsi="Times New Roman" w:cs="Times New Roman"/>
          <w:spacing w:val="3"/>
          <w:sz w:val="24"/>
          <w:szCs w:val="24"/>
        </w:rPr>
        <w:t>тех</w:t>
      </w:r>
      <w:r w:rsidRPr="00B15EC1">
        <w:rPr>
          <w:rFonts w:ascii="Times New Roman" w:hAnsi="Times New Roman" w:cs="Times New Roman"/>
          <w:sz w:val="24"/>
          <w:szCs w:val="24"/>
        </w:rPr>
        <w:t>нологий и методик воспитательной работы;</w:t>
      </w:r>
    </w:p>
    <w:p w:rsidR="00454846" w:rsidRPr="00B15EC1" w:rsidRDefault="00454846" w:rsidP="001017F5">
      <w:pPr>
        <w:pStyle w:val="a6"/>
        <w:widowControl w:val="0"/>
        <w:numPr>
          <w:ilvl w:val="0"/>
          <w:numId w:val="46"/>
        </w:numPr>
        <w:tabs>
          <w:tab w:val="left" w:pos="835"/>
        </w:tabs>
        <w:autoSpaceDE w:val="0"/>
        <w:autoSpaceDN w:val="0"/>
        <w:spacing w:after="0" w:line="299" w:lineRule="exact"/>
        <w:contextualSpacing w:val="0"/>
        <w:rPr>
          <w:rFonts w:ascii="Times New Roman" w:hAnsi="Times New Roman" w:cs="Times New Roman"/>
          <w:sz w:val="24"/>
          <w:szCs w:val="24"/>
        </w:rPr>
      </w:pPr>
      <w:r w:rsidRPr="00B15EC1">
        <w:rPr>
          <w:rFonts w:ascii="Times New Roman" w:hAnsi="Times New Roman" w:cs="Times New Roman"/>
          <w:sz w:val="24"/>
          <w:szCs w:val="24"/>
        </w:rPr>
        <w:t>Развитие различных форм ученического самоуправления;</w:t>
      </w:r>
    </w:p>
    <w:p w:rsidR="00454846" w:rsidRPr="00B15EC1" w:rsidRDefault="00454846" w:rsidP="001017F5">
      <w:pPr>
        <w:pStyle w:val="a6"/>
        <w:widowControl w:val="0"/>
        <w:numPr>
          <w:ilvl w:val="0"/>
          <w:numId w:val="46"/>
        </w:numPr>
        <w:tabs>
          <w:tab w:val="left" w:pos="835"/>
        </w:tabs>
        <w:autoSpaceDE w:val="0"/>
        <w:autoSpaceDN w:val="0"/>
        <w:spacing w:after="0" w:line="240" w:lineRule="auto"/>
        <w:ind w:right="213"/>
        <w:contextualSpacing w:val="0"/>
        <w:rPr>
          <w:rFonts w:ascii="Times New Roman" w:hAnsi="Times New Roman" w:cs="Times New Roman"/>
          <w:sz w:val="24"/>
          <w:szCs w:val="24"/>
        </w:rPr>
      </w:pPr>
      <w:r w:rsidRPr="00B15EC1">
        <w:rPr>
          <w:rFonts w:ascii="Times New Roman" w:hAnsi="Times New Roman" w:cs="Times New Roman"/>
          <w:sz w:val="24"/>
          <w:szCs w:val="24"/>
        </w:rPr>
        <w:t>Дальнейшее развитие и совершенствование системы дополнительного образования в школе;</w:t>
      </w:r>
    </w:p>
    <w:p w:rsidR="00454846" w:rsidRPr="00B15EC1" w:rsidRDefault="00454846" w:rsidP="00454846">
      <w:pPr>
        <w:pStyle w:val="1"/>
        <w:spacing w:before="4"/>
        <w:ind w:left="4080" w:right="1773" w:hanging="1787"/>
        <w:rPr>
          <w:sz w:val="24"/>
          <w:szCs w:val="24"/>
        </w:rPr>
      </w:pPr>
    </w:p>
    <w:p w:rsidR="00454846" w:rsidRPr="00B15EC1" w:rsidRDefault="00454846" w:rsidP="00454846">
      <w:pPr>
        <w:pStyle w:val="1"/>
        <w:spacing w:before="4"/>
        <w:ind w:left="4080" w:right="1773" w:hanging="1787"/>
        <w:rPr>
          <w:sz w:val="24"/>
          <w:szCs w:val="24"/>
        </w:rPr>
      </w:pPr>
      <w:r w:rsidRPr="00B15EC1">
        <w:rPr>
          <w:sz w:val="24"/>
          <w:szCs w:val="24"/>
        </w:rPr>
        <w:t>Приоритетные направления в вос</w:t>
      </w:r>
      <w:r w:rsidR="001B00EE">
        <w:rPr>
          <w:sz w:val="24"/>
          <w:szCs w:val="24"/>
        </w:rPr>
        <w:t>питательной работе на 2021-2024</w:t>
      </w:r>
      <w:r w:rsidRPr="00B15EC1">
        <w:rPr>
          <w:sz w:val="24"/>
          <w:szCs w:val="24"/>
        </w:rPr>
        <w:t xml:space="preserve"> учебный год</w:t>
      </w:r>
    </w:p>
    <w:p w:rsidR="00454846" w:rsidRPr="00B15EC1" w:rsidRDefault="00454846" w:rsidP="00454846">
      <w:pPr>
        <w:pStyle w:val="1"/>
        <w:spacing w:before="4"/>
        <w:ind w:left="4080" w:right="1773" w:hanging="1787"/>
        <w:rPr>
          <w:sz w:val="24"/>
          <w:szCs w:val="24"/>
        </w:rPr>
      </w:pPr>
    </w:p>
    <w:p w:rsidR="00454846" w:rsidRPr="00B15EC1" w:rsidRDefault="00454846" w:rsidP="001017F5">
      <w:pPr>
        <w:pStyle w:val="a6"/>
        <w:widowControl w:val="0"/>
        <w:numPr>
          <w:ilvl w:val="0"/>
          <w:numId w:val="45"/>
        </w:numPr>
        <w:tabs>
          <w:tab w:val="left" w:pos="1414"/>
        </w:tabs>
        <w:autoSpaceDE w:val="0"/>
        <w:autoSpaceDN w:val="0"/>
        <w:spacing w:after="0" w:line="242" w:lineRule="auto"/>
        <w:ind w:right="228" w:hanging="389"/>
        <w:contextualSpacing w:val="0"/>
        <w:jc w:val="left"/>
        <w:rPr>
          <w:rFonts w:ascii="Times New Roman" w:hAnsi="Times New Roman" w:cs="Times New Roman"/>
          <w:b/>
          <w:sz w:val="24"/>
          <w:szCs w:val="24"/>
        </w:rPr>
      </w:pPr>
      <w:r w:rsidRPr="00B15EC1">
        <w:rPr>
          <w:rFonts w:ascii="Times New Roman" w:hAnsi="Times New Roman" w:cs="Times New Roman"/>
          <w:b/>
          <w:i/>
          <w:sz w:val="24"/>
          <w:szCs w:val="24"/>
        </w:rPr>
        <w:t>Интеллектуально – познавательное</w:t>
      </w:r>
      <w:r w:rsidRPr="00B15EC1">
        <w:rPr>
          <w:rFonts w:ascii="Times New Roman" w:hAnsi="Times New Roman" w:cs="Times New Roman"/>
          <w:sz w:val="24"/>
          <w:szCs w:val="24"/>
        </w:rPr>
        <w:t>(реализация программы «Лестница моего успеха»)</w:t>
      </w:r>
      <w:r w:rsidRPr="00B15EC1">
        <w:rPr>
          <w:rFonts w:ascii="Times New Roman" w:hAnsi="Times New Roman" w:cs="Times New Roman"/>
          <w:b/>
          <w:sz w:val="24"/>
          <w:szCs w:val="24"/>
        </w:rPr>
        <w:t>:</w:t>
      </w:r>
    </w:p>
    <w:p w:rsidR="00454846" w:rsidRPr="00B15EC1" w:rsidRDefault="00454846" w:rsidP="001017F5">
      <w:pPr>
        <w:pStyle w:val="a6"/>
        <w:widowControl w:val="0"/>
        <w:numPr>
          <w:ilvl w:val="1"/>
          <w:numId w:val="46"/>
        </w:numPr>
        <w:tabs>
          <w:tab w:val="left" w:pos="1413"/>
          <w:tab w:val="left" w:pos="1414"/>
        </w:tabs>
        <w:autoSpaceDE w:val="0"/>
        <w:autoSpaceDN w:val="0"/>
        <w:spacing w:after="0" w:line="240" w:lineRule="auto"/>
        <w:ind w:right="288"/>
        <w:contextualSpacing w:val="0"/>
        <w:rPr>
          <w:rFonts w:ascii="Times New Roman" w:hAnsi="Times New Roman" w:cs="Times New Roman"/>
          <w:sz w:val="24"/>
          <w:szCs w:val="24"/>
        </w:rPr>
      </w:pPr>
      <w:r w:rsidRPr="00B15EC1">
        <w:rPr>
          <w:rFonts w:ascii="Times New Roman" w:hAnsi="Times New Roman" w:cs="Times New Roman"/>
          <w:sz w:val="24"/>
          <w:szCs w:val="24"/>
        </w:rPr>
        <w:t>формирование навыка общения в коллективной деятельности школьников как основы новой социальной ситуации развития;</w:t>
      </w:r>
    </w:p>
    <w:p w:rsidR="00454846" w:rsidRPr="00B15EC1" w:rsidRDefault="001B00EE" w:rsidP="001017F5">
      <w:pPr>
        <w:pStyle w:val="a6"/>
        <w:widowControl w:val="0"/>
        <w:numPr>
          <w:ilvl w:val="1"/>
          <w:numId w:val="46"/>
        </w:numPr>
        <w:tabs>
          <w:tab w:val="left" w:pos="1413"/>
          <w:tab w:val="left" w:pos="1414"/>
          <w:tab w:val="left" w:pos="5733"/>
          <w:tab w:val="left" w:pos="7174"/>
          <w:tab w:val="left" w:pos="8614"/>
          <w:tab w:val="left" w:pos="10054"/>
        </w:tabs>
        <w:autoSpaceDE w:val="0"/>
        <w:autoSpaceDN w:val="0"/>
        <w:spacing w:after="0" w:line="240" w:lineRule="auto"/>
        <w:ind w:right="510"/>
        <w:contextualSpacing w:val="0"/>
        <w:rPr>
          <w:rFonts w:ascii="Times New Roman" w:hAnsi="Times New Roman" w:cs="Times New Roman"/>
          <w:sz w:val="24"/>
          <w:szCs w:val="24"/>
        </w:rPr>
      </w:pPr>
      <w:r>
        <w:rPr>
          <w:rFonts w:ascii="Times New Roman" w:hAnsi="Times New Roman" w:cs="Times New Roman"/>
          <w:sz w:val="24"/>
          <w:szCs w:val="24"/>
        </w:rPr>
        <w:t xml:space="preserve">формирование интеллектуальной   культуры, </w:t>
      </w:r>
      <w:r w:rsidR="00454846" w:rsidRPr="00B15EC1">
        <w:rPr>
          <w:rFonts w:ascii="Times New Roman" w:hAnsi="Times New Roman" w:cs="Times New Roman"/>
          <w:sz w:val="24"/>
          <w:szCs w:val="24"/>
        </w:rPr>
        <w:t>развитие</w:t>
      </w:r>
      <w:r w:rsidR="00454846" w:rsidRPr="00B15EC1">
        <w:rPr>
          <w:rFonts w:ascii="Times New Roman" w:hAnsi="Times New Roman" w:cs="Times New Roman"/>
          <w:sz w:val="24"/>
          <w:szCs w:val="24"/>
        </w:rPr>
        <w:tab/>
        <w:t>кругозора</w:t>
      </w:r>
      <w:r w:rsidR="00454846" w:rsidRPr="00B15EC1">
        <w:rPr>
          <w:rFonts w:ascii="Times New Roman" w:hAnsi="Times New Roman" w:cs="Times New Roman"/>
          <w:sz w:val="24"/>
          <w:szCs w:val="24"/>
        </w:rPr>
        <w:tab/>
      </w:r>
      <w:r w:rsidR="00454846" w:rsidRPr="00B15EC1">
        <w:rPr>
          <w:rFonts w:ascii="Times New Roman" w:hAnsi="Times New Roman" w:cs="Times New Roman"/>
          <w:spacing w:val="-17"/>
          <w:sz w:val="24"/>
          <w:szCs w:val="24"/>
        </w:rPr>
        <w:t xml:space="preserve">и </w:t>
      </w:r>
      <w:r w:rsidR="00454846" w:rsidRPr="00B15EC1">
        <w:rPr>
          <w:rFonts w:ascii="Times New Roman" w:hAnsi="Times New Roman" w:cs="Times New Roman"/>
          <w:sz w:val="24"/>
          <w:szCs w:val="24"/>
        </w:rPr>
        <w:lastRenderedPageBreak/>
        <w:t>любознательности, в том числе посредством предметных недель;</w:t>
      </w:r>
    </w:p>
    <w:p w:rsidR="00454846" w:rsidRPr="00B15EC1" w:rsidRDefault="00454846" w:rsidP="001017F5">
      <w:pPr>
        <w:pStyle w:val="a6"/>
        <w:widowControl w:val="0"/>
        <w:numPr>
          <w:ilvl w:val="1"/>
          <w:numId w:val="46"/>
        </w:numPr>
        <w:tabs>
          <w:tab w:val="left" w:pos="1413"/>
          <w:tab w:val="left" w:pos="1414"/>
        </w:tabs>
        <w:autoSpaceDE w:val="0"/>
        <w:autoSpaceDN w:val="0"/>
        <w:spacing w:after="0" w:line="318" w:lineRule="exact"/>
        <w:ind w:hanging="361"/>
        <w:contextualSpacing w:val="0"/>
        <w:rPr>
          <w:rFonts w:ascii="Times New Roman" w:hAnsi="Times New Roman" w:cs="Times New Roman"/>
          <w:sz w:val="24"/>
          <w:szCs w:val="24"/>
        </w:rPr>
      </w:pPr>
      <w:r w:rsidRPr="00B15EC1">
        <w:rPr>
          <w:rFonts w:ascii="Times New Roman" w:hAnsi="Times New Roman" w:cs="Times New Roman"/>
          <w:sz w:val="24"/>
          <w:szCs w:val="24"/>
        </w:rPr>
        <w:t>формирование и развитие познавательной мотивации обучающихся;</w:t>
      </w:r>
    </w:p>
    <w:p w:rsidR="00454846" w:rsidRPr="00B15EC1" w:rsidRDefault="00454846" w:rsidP="001017F5">
      <w:pPr>
        <w:pStyle w:val="a6"/>
        <w:widowControl w:val="0"/>
        <w:numPr>
          <w:ilvl w:val="1"/>
          <w:numId w:val="46"/>
        </w:numPr>
        <w:tabs>
          <w:tab w:val="left" w:pos="1414"/>
        </w:tabs>
        <w:autoSpaceDE w:val="0"/>
        <w:autoSpaceDN w:val="0"/>
        <w:spacing w:before="70" w:after="0" w:line="318" w:lineRule="exact"/>
        <w:ind w:hanging="361"/>
        <w:contextualSpacing w:val="0"/>
        <w:jc w:val="both"/>
        <w:rPr>
          <w:rFonts w:ascii="Times New Roman" w:hAnsi="Times New Roman" w:cs="Times New Roman"/>
          <w:sz w:val="24"/>
          <w:szCs w:val="24"/>
        </w:rPr>
      </w:pPr>
      <w:r w:rsidRPr="00B15EC1">
        <w:rPr>
          <w:rFonts w:ascii="Times New Roman" w:hAnsi="Times New Roman" w:cs="Times New Roman"/>
          <w:sz w:val="24"/>
          <w:szCs w:val="24"/>
        </w:rPr>
        <w:t>организация научно-исследовательской деятельности;</w:t>
      </w:r>
    </w:p>
    <w:p w:rsidR="00454846" w:rsidRPr="00B15EC1" w:rsidRDefault="00454846" w:rsidP="001017F5">
      <w:pPr>
        <w:pStyle w:val="a6"/>
        <w:widowControl w:val="0"/>
        <w:numPr>
          <w:ilvl w:val="1"/>
          <w:numId w:val="46"/>
        </w:numPr>
        <w:tabs>
          <w:tab w:val="left" w:pos="1402"/>
        </w:tabs>
        <w:autoSpaceDE w:val="0"/>
        <w:autoSpaceDN w:val="0"/>
        <w:spacing w:after="0" w:line="240" w:lineRule="auto"/>
        <w:ind w:right="222"/>
        <w:contextualSpacing w:val="0"/>
        <w:jc w:val="both"/>
        <w:rPr>
          <w:rFonts w:ascii="Times New Roman" w:hAnsi="Times New Roman" w:cs="Times New Roman"/>
          <w:sz w:val="24"/>
          <w:szCs w:val="24"/>
        </w:rPr>
      </w:pPr>
      <w:r w:rsidRPr="00B15EC1">
        <w:rPr>
          <w:rFonts w:ascii="Times New Roman" w:hAnsi="Times New Roman" w:cs="Times New Roman"/>
          <w:sz w:val="24"/>
          <w:szCs w:val="24"/>
        </w:rPr>
        <w:t>реализации творческого потенциала обучающихся посредством дополнительного образования и внеурочной деятельности;</w:t>
      </w:r>
    </w:p>
    <w:p w:rsidR="00454846" w:rsidRPr="00B15EC1" w:rsidRDefault="00454846" w:rsidP="001017F5">
      <w:pPr>
        <w:pStyle w:val="a6"/>
        <w:widowControl w:val="0"/>
        <w:numPr>
          <w:ilvl w:val="1"/>
          <w:numId w:val="46"/>
        </w:numPr>
        <w:tabs>
          <w:tab w:val="left" w:pos="1414"/>
        </w:tabs>
        <w:autoSpaceDE w:val="0"/>
        <w:autoSpaceDN w:val="0"/>
        <w:spacing w:after="0" w:line="240" w:lineRule="auto"/>
        <w:ind w:right="286"/>
        <w:contextualSpacing w:val="0"/>
        <w:jc w:val="both"/>
        <w:rPr>
          <w:rFonts w:ascii="Times New Roman" w:hAnsi="Times New Roman" w:cs="Times New Roman"/>
          <w:sz w:val="24"/>
          <w:szCs w:val="24"/>
        </w:rPr>
      </w:pPr>
      <w:r w:rsidRPr="00B15EC1">
        <w:rPr>
          <w:rFonts w:ascii="Times New Roman" w:hAnsi="Times New Roman" w:cs="Times New Roman"/>
          <w:sz w:val="24"/>
          <w:szCs w:val="24"/>
        </w:rPr>
        <w:t>мотивация на участие в конкурсном движении по своему направлению, как на уровне Школы, так и на уровне поселка, региона, России и т. д.</w:t>
      </w:r>
    </w:p>
    <w:p w:rsidR="00454846" w:rsidRPr="00B15EC1" w:rsidRDefault="00454846" w:rsidP="00454846">
      <w:pPr>
        <w:pStyle w:val="a6"/>
        <w:tabs>
          <w:tab w:val="left" w:pos="1414"/>
        </w:tabs>
        <w:ind w:left="1413" w:right="286"/>
        <w:rPr>
          <w:rFonts w:ascii="Times New Roman" w:hAnsi="Times New Roman" w:cs="Times New Roman"/>
          <w:sz w:val="24"/>
          <w:szCs w:val="24"/>
        </w:rPr>
      </w:pPr>
    </w:p>
    <w:p w:rsidR="00454846" w:rsidRPr="00B15EC1" w:rsidRDefault="00454846" w:rsidP="001017F5">
      <w:pPr>
        <w:pStyle w:val="2"/>
        <w:numPr>
          <w:ilvl w:val="0"/>
          <w:numId w:val="45"/>
        </w:numPr>
        <w:tabs>
          <w:tab w:val="left" w:pos="1414"/>
        </w:tabs>
        <w:spacing w:before="4" w:line="296" w:lineRule="exact"/>
        <w:ind w:left="1413" w:hanging="376"/>
        <w:jc w:val="both"/>
      </w:pPr>
      <w:r w:rsidRPr="00B15EC1">
        <w:t>Нравственное, правовое и профилактика асоциального поведения:</w:t>
      </w:r>
    </w:p>
    <w:p w:rsidR="00454846" w:rsidRPr="00B15EC1" w:rsidRDefault="00454846" w:rsidP="001017F5">
      <w:pPr>
        <w:pStyle w:val="a6"/>
        <w:widowControl w:val="0"/>
        <w:numPr>
          <w:ilvl w:val="1"/>
          <w:numId w:val="46"/>
        </w:numPr>
        <w:tabs>
          <w:tab w:val="left" w:pos="1414"/>
        </w:tabs>
        <w:autoSpaceDE w:val="0"/>
        <w:autoSpaceDN w:val="0"/>
        <w:spacing w:after="0" w:line="240" w:lineRule="auto"/>
        <w:ind w:right="280"/>
        <w:contextualSpacing w:val="0"/>
        <w:jc w:val="both"/>
        <w:rPr>
          <w:rFonts w:ascii="Times New Roman" w:hAnsi="Times New Roman" w:cs="Times New Roman"/>
          <w:sz w:val="24"/>
          <w:szCs w:val="24"/>
        </w:rPr>
      </w:pPr>
      <w:r w:rsidRPr="00B15EC1">
        <w:rPr>
          <w:rFonts w:ascii="Times New Roman" w:hAnsi="Times New Roman" w:cs="Times New Roman"/>
          <w:sz w:val="24"/>
          <w:szCs w:val="24"/>
        </w:rPr>
        <w:t>научить детей понимать смысл человеческого существования, ценности своего существования, ценности своего существования и ценности существования других людей;</w:t>
      </w:r>
    </w:p>
    <w:p w:rsidR="00454846" w:rsidRPr="00B15EC1" w:rsidRDefault="00454846" w:rsidP="001017F5">
      <w:pPr>
        <w:pStyle w:val="a6"/>
        <w:widowControl w:val="0"/>
        <w:numPr>
          <w:ilvl w:val="1"/>
          <w:numId w:val="46"/>
        </w:numPr>
        <w:tabs>
          <w:tab w:val="left" w:pos="1414"/>
        </w:tabs>
        <w:autoSpaceDE w:val="0"/>
        <w:autoSpaceDN w:val="0"/>
        <w:spacing w:after="0" w:line="240" w:lineRule="auto"/>
        <w:ind w:right="291"/>
        <w:contextualSpacing w:val="0"/>
        <w:jc w:val="both"/>
        <w:rPr>
          <w:rFonts w:ascii="Times New Roman" w:hAnsi="Times New Roman" w:cs="Times New Roman"/>
          <w:sz w:val="24"/>
          <w:szCs w:val="24"/>
        </w:rPr>
      </w:pPr>
      <w:r w:rsidRPr="00B15EC1">
        <w:rPr>
          <w:rFonts w:ascii="Times New Roman" w:hAnsi="Times New Roman" w:cs="Times New Roman"/>
          <w:sz w:val="24"/>
          <w:szCs w:val="24"/>
        </w:rPr>
        <w:t>повышение ответственности у обучающихся за свое поведение и поступки в школе, семье и в обществе;</w:t>
      </w:r>
    </w:p>
    <w:p w:rsidR="00454846" w:rsidRPr="00B15EC1" w:rsidRDefault="00454846" w:rsidP="001017F5">
      <w:pPr>
        <w:pStyle w:val="a6"/>
        <w:widowControl w:val="0"/>
        <w:numPr>
          <w:ilvl w:val="1"/>
          <w:numId w:val="46"/>
        </w:numPr>
        <w:tabs>
          <w:tab w:val="left" w:pos="1414"/>
        </w:tabs>
        <w:autoSpaceDE w:val="0"/>
        <w:autoSpaceDN w:val="0"/>
        <w:spacing w:after="0" w:line="237" w:lineRule="auto"/>
        <w:ind w:right="282"/>
        <w:contextualSpacing w:val="0"/>
        <w:jc w:val="both"/>
        <w:rPr>
          <w:rFonts w:ascii="Times New Roman" w:hAnsi="Times New Roman" w:cs="Times New Roman"/>
          <w:sz w:val="24"/>
          <w:szCs w:val="24"/>
        </w:rPr>
      </w:pPr>
      <w:r w:rsidRPr="00B15EC1">
        <w:rPr>
          <w:rFonts w:ascii="Times New Roman" w:hAnsi="Times New Roman" w:cs="Times New Roman"/>
          <w:sz w:val="24"/>
          <w:szCs w:val="24"/>
        </w:rPr>
        <w:t>формировать у детей умения отстаивать свою нравственную позицию в ситуации выбора.</w:t>
      </w:r>
    </w:p>
    <w:p w:rsidR="00454846" w:rsidRPr="00B15EC1" w:rsidRDefault="00454846" w:rsidP="001017F5">
      <w:pPr>
        <w:pStyle w:val="a6"/>
        <w:widowControl w:val="0"/>
        <w:numPr>
          <w:ilvl w:val="1"/>
          <w:numId w:val="46"/>
        </w:numPr>
        <w:tabs>
          <w:tab w:val="left" w:pos="1414"/>
        </w:tabs>
        <w:autoSpaceDE w:val="0"/>
        <w:autoSpaceDN w:val="0"/>
        <w:spacing w:after="0" w:line="318" w:lineRule="exact"/>
        <w:ind w:hanging="361"/>
        <w:contextualSpacing w:val="0"/>
        <w:jc w:val="both"/>
        <w:rPr>
          <w:rFonts w:ascii="Times New Roman" w:hAnsi="Times New Roman" w:cs="Times New Roman"/>
          <w:sz w:val="24"/>
          <w:szCs w:val="24"/>
        </w:rPr>
      </w:pPr>
      <w:r w:rsidRPr="00B15EC1">
        <w:rPr>
          <w:rFonts w:ascii="Times New Roman" w:hAnsi="Times New Roman" w:cs="Times New Roman"/>
          <w:sz w:val="24"/>
          <w:szCs w:val="24"/>
        </w:rPr>
        <w:t>формирование основ правового просвещения;</w:t>
      </w:r>
    </w:p>
    <w:p w:rsidR="00454846" w:rsidRPr="00B15EC1" w:rsidRDefault="00454846" w:rsidP="001017F5">
      <w:pPr>
        <w:pStyle w:val="a6"/>
        <w:widowControl w:val="0"/>
        <w:numPr>
          <w:ilvl w:val="1"/>
          <w:numId w:val="46"/>
        </w:numPr>
        <w:tabs>
          <w:tab w:val="left" w:pos="1413"/>
          <w:tab w:val="left" w:pos="1414"/>
        </w:tabs>
        <w:autoSpaceDE w:val="0"/>
        <w:autoSpaceDN w:val="0"/>
        <w:spacing w:after="0" w:line="240" w:lineRule="auto"/>
        <w:ind w:right="290"/>
        <w:contextualSpacing w:val="0"/>
        <w:rPr>
          <w:rFonts w:ascii="Times New Roman" w:hAnsi="Times New Roman" w:cs="Times New Roman"/>
          <w:sz w:val="24"/>
          <w:szCs w:val="24"/>
        </w:rPr>
      </w:pPr>
      <w:r w:rsidRPr="00B15EC1">
        <w:rPr>
          <w:rFonts w:ascii="Times New Roman" w:hAnsi="Times New Roman" w:cs="Times New Roman"/>
          <w:sz w:val="24"/>
          <w:szCs w:val="24"/>
        </w:rPr>
        <w:t>формирование основ грамотности безопасности жизнедеятельности, в том числе и средствами отряда ЮИД;</w:t>
      </w:r>
    </w:p>
    <w:p w:rsidR="00454846" w:rsidRPr="001B00EE" w:rsidRDefault="00454846" w:rsidP="001017F5">
      <w:pPr>
        <w:pStyle w:val="a6"/>
        <w:widowControl w:val="0"/>
        <w:numPr>
          <w:ilvl w:val="1"/>
          <w:numId w:val="46"/>
        </w:numPr>
        <w:tabs>
          <w:tab w:val="left" w:pos="1413"/>
          <w:tab w:val="left" w:pos="1414"/>
        </w:tabs>
        <w:autoSpaceDE w:val="0"/>
        <w:autoSpaceDN w:val="0"/>
        <w:spacing w:after="0" w:line="240" w:lineRule="auto"/>
        <w:ind w:right="282"/>
        <w:contextualSpacing w:val="0"/>
        <w:rPr>
          <w:rFonts w:ascii="Times New Roman" w:hAnsi="Times New Roman" w:cs="Times New Roman"/>
          <w:sz w:val="24"/>
          <w:szCs w:val="24"/>
        </w:rPr>
      </w:pPr>
      <w:r w:rsidRPr="00B15EC1">
        <w:rPr>
          <w:rFonts w:ascii="Times New Roman" w:hAnsi="Times New Roman" w:cs="Times New Roman"/>
          <w:sz w:val="24"/>
          <w:szCs w:val="24"/>
        </w:rPr>
        <w:t>формирование основ экономической грамотности, социальных взаимоотношений.</w:t>
      </w:r>
    </w:p>
    <w:p w:rsidR="00454846" w:rsidRPr="00B15EC1" w:rsidRDefault="00454846" w:rsidP="001017F5">
      <w:pPr>
        <w:pStyle w:val="2"/>
        <w:numPr>
          <w:ilvl w:val="0"/>
          <w:numId w:val="45"/>
        </w:numPr>
        <w:tabs>
          <w:tab w:val="left" w:pos="1414"/>
        </w:tabs>
        <w:spacing w:before="5" w:line="296" w:lineRule="exact"/>
        <w:ind w:left="1413" w:hanging="376"/>
        <w:jc w:val="left"/>
        <w:rPr>
          <w:i/>
        </w:rPr>
      </w:pPr>
      <w:r w:rsidRPr="00B15EC1">
        <w:t>Спортивно –оздоровительное:</w:t>
      </w:r>
    </w:p>
    <w:p w:rsidR="00454846" w:rsidRPr="00B15EC1" w:rsidRDefault="00454846" w:rsidP="001017F5">
      <w:pPr>
        <w:pStyle w:val="a6"/>
        <w:widowControl w:val="0"/>
        <w:numPr>
          <w:ilvl w:val="1"/>
          <w:numId w:val="46"/>
        </w:numPr>
        <w:tabs>
          <w:tab w:val="left" w:pos="1413"/>
          <w:tab w:val="left" w:pos="1414"/>
        </w:tabs>
        <w:autoSpaceDE w:val="0"/>
        <w:autoSpaceDN w:val="0"/>
        <w:spacing w:after="0" w:line="237" w:lineRule="auto"/>
        <w:ind w:right="282"/>
        <w:contextualSpacing w:val="0"/>
        <w:rPr>
          <w:rFonts w:ascii="Times New Roman" w:hAnsi="Times New Roman" w:cs="Times New Roman"/>
          <w:sz w:val="24"/>
          <w:szCs w:val="24"/>
        </w:rPr>
      </w:pPr>
      <w:r w:rsidRPr="00B15EC1">
        <w:rPr>
          <w:rFonts w:ascii="Times New Roman" w:hAnsi="Times New Roman" w:cs="Times New Roman"/>
          <w:sz w:val="24"/>
          <w:szCs w:val="24"/>
        </w:rPr>
        <w:t>формирование санитарно-гигиенических навыков и культуры сохранения и совершенствования здоровья.</w:t>
      </w:r>
    </w:p>
    <w:p w:rsidR="00454846" w:rsidRPr="00B15EC1" w:rsidRDefault="00454846" w:rsidP="001017F5">
      <w:pPr>
        <w:pStyle w:val="a6"/>
        <w:widowControl w:val="0"/>
        <w:numPr>
          <w:ilvl w:val="1"/>
          <w:numId w:val="46"/>
        </w:numPr>
        <w:tabs>
          <w:tab w:val="left" w:pos="1413"/>
          <w:tab w:val="left" w:pos="1414"/>
          <w:tab w:val="left" w:pos="2777"/>
        </w:tabs>
        <w:autoSpaceDE w:val="0"/>
        <w:autoSpaceDN w:val="0"/>
        <w:spacing w:before="3" w:after="0" w:line="317" w:lineRule="exact"/>
        <w:ind w:hanging="361"/>
        <w:contextualSpacing w:val="0"/>
        <w:rPr>
          <w:rFonts w:ascii="Times New Roman" w:hAnsi="Times New Roman" w:cs="Times New Roman"/>
          <w:sz w:val="24"/>
          <w:szCs w:val="24"/>
        </w:rPr>
      </w:pPr>
      <w:r w:rsidRPr="00B15EC1">
        <w:rPr>
          <w:rFonts w:ascii="Times New Roman" w:hAnsi="Times New Roman" w:cs="Times New Roman"/>
          <w:sz w:val="24"/>
          <w:szCs w:val="24"/>
          <w:u w:val="single"/>
        </w:rPr>
        <w:t>развитие</w:t>
      </w:r>
      <w:r w:rsidRPr="00B15EC1">
        <w:rPr>
          <w:rFonts w:ascii="Times New Roman" w:hAnsi="Times New Roman" w:cs="Times New Roman"/>
          <w:sz w:val="24"/>
          <w:szCs w:val="24"/>
          <w:u w:val="single"/>
        </w:rPr>
        <w:tab/>
        <w:t>ценностного отношения к своему здоровью посредством участия</w:t>
      </w:r>
    </w:p>
    <w:p w:rsidR="00454846" w:rsidRPr="001B00EE" w:rsidRDefault="001B00EE" w:rsidP="001B00EE">
      <w:pPr>
        <w:pStyle w:val="ab"/>
        <w:spacing w:line="298" w:lineRule="exact"/>
        <w:ind w:left="1413"/>
        <w:rPr>
          <w:rFonts w:ascii="Times New Roman" w:hAnsi="Times New Roman" w:cs="Times New Roman"/>
          <w:sz w:val="24"/>
          <w:szCs w:val="24"/>
          <w:u w:val="single"/>
        </w:rPr>
      </w:pPr>
      <w:r>
        <w:rPr>
          <w:rFonts w:ascii="Times New Roman" w:hAnsi="Times New Roman" w:cs="Times New Roman"/>
          <w:sz w:val="24"/>
          <w:szCs w:val="24"/>
          <w:u w:val="single"/>
        </w:rPr>
        <w:t>ВФСК ГТО</w:t>
      </w:r>
    </w:p>
    <w:p w:rsidR="00454846" w:rsidRPr="00B15EC1" w:rsidRDefault="00454846" w:rsidP="001017F5">
      <w:pPr>
        <w:pStyle w:val="2"/>
        <w:numPr>
          <w:ilvl w:val="0"/>
          <w:numId w:val="45"/>
        </w:numPr>
        <w:tabs>
          <w:tab w:val="left" w:pos="1414"/>
        </w:tabs>
        <w:spacing w:before="8" w:line="295" w:lineRule="exact"/>
        <w:ind w:left="1413" w:hanging="376"/>
        <w:jc w:val="left"/>
        <w:rPr>
          <w:i/>
        </w:rPr>
      </w:pPr>
      <w:r w:rsidRPr="00B15EC1">
        <w:t>Гражданско - патриотическое:</w:t>
      </w:r>
    </w:p>
    <w:p w:rsidR="00454846" w:rsidRPr="00B15EC1" w:rsidRDefault="00454846" w:rsidP="001017F5">
      <w:pPr>
        <w:pStyle w:val="a6"/>
        <w:widowControl w:val="0"/>
        <w:numPr>
          <w:ilvl w:val="1"/>
          <w:numId w:val="46"/>
        </w:numPr>
        <w:tabs>
          <w:tab w:val="left" w:pos="1413"/>
          <w:tab w:val="left" w:pos="1414"/>
        </w:tabs>
        <w:autoSpaceDE w:val="0"/>
        <w:autoSpaceDN w:val="0"/>
        <w:spacing w:after="0" w:line="315" w:lineRule="exact"/>
        <w:ind w:hanging="361"/>
        <w:contextualSpacing w:val="0"/>
        <w:rPr>
          <w:rFonts w:ascii="Times New Roman" w:hAnsi="Times New Roman" w:cs="Times New Roman"/>
          <w:sz w:val="24"/>
          <w:szCs w:val="24"/>
        </w:rPr>
      </w:pPr>
      <w:r w:rsidRPr="00B15EC1">
        <w:rPr>
          <w:rFonts w:ascii="Times New Roman" w:hAnsi="Times New Roman" w:cs="Times New Roman"/>
          <w:sz w:val="24"/>
          <w:szCs w:val="24"/>
        </w:rPr>
        <w:t>воспитание у обучающихся чувства любви к Родине;</w:t>
      </w:r>
    </w:p>
    <w:p w:rsidR="00454846" w:rsidRPr="00B15EC1" w:rsidRDefault="00454846" w:rsidP="001017F5">
      <w:pPr>
        <w:pStyle w:val="a6"/>
        <w:widowControl w:val="0"/>
        <w:numPr>
          <w:ilvl w:val="0"/>
          <w:numId w:val="44"/>
        </w:numPr>
        <w:tabs>
          <w:tab w:val="left" w:pos="1413"/>
          <w:tab w:val="left" w:pos="1414"/>
        </w:tabs>
        <w:autoSpaceDE w:val="0"/>
        <w:autoSpaceDN w:val="0"/>
        <w:spacing w:before="1" w:after="0" w:line="318" w:lineRule="exact"/>
        <w:ind w:left="1413" w:hanging="438"/>
        <w:contextualSpacing w:val="0"/>
        <w:rPr>
          <w:rFonts w:ascii="Times New Roman" w:hAnsi="Times New Roman" w:cs="Times New Roman"/>
          <w:sz w:val="24"/>
          <w:szCs w:val="24"/>
        </w:rPr>
      </w:pPr>
      <w:r w:rsidRPr="00B15EC1">
        <w:rPr>
          <w:rFonts w:ascii="Times New Roman" w:hAnsi="Times New Roman" w:cs="Times New Roman"/>
          <w:sz w:val="24"/>
          <w:szCs w:val="24"/>
        </w:rPr>
        <w:t>формирование гражданской ответственности и уважения к своей малой Родины;</w:t>
      </w:r>
    </w:p>
    <w:p w:rsidR="00454846" w:rsidRPr="00B15EC1" w:rsidRDefault="00454846" w:rsidP="001017F5">
      <w:pPr>
        <w:pStyle w:val="a6"/>
        <w:widowControl w:val="0"/>
        <w:numPr>
          <w:ilvl w:val="0"/>
          <w:numId w:val="44"/>
        </w:numPr>
        <w:tabs>
          <w:tab w:val="left" w:pos="1389"/>
          <w:tab w:val="left" w:pos="1390"/>
          <w:tab w:val="left" w:pos="9968"/>
        </w:tabs>
        <w:autoSpaceDE w:val="0"/>
        <w:autoSpaceDN w:val="0"/>
        <w:spacing w:after="0" w:line="240" w:lineRule="auto"/>
        <w:ind w:right="284" w:firstLine="283"/>
        <w:contextualSpacing w:val="0"/>
        <w:rPr>
          <w:rFonts w:ascii="Times New Roman" w:hAnsi="Times New Roman" w:cs="Times New Roman"/>
          <w:sz w:val="24"/>
          <w:szCs w:val="24"/>
        </w:rPr>
      </w:pPr>
      <w:r w:rsidRPr="00B15EC1">
        <w:rPr>
          <w:rFonts w:ascii="Times New Roman" w:hAnsi="Times New Roman" w:cs="Times New Roman"/>
          <w:sz w:val="24"/>
          <w:szCs w:val="24"/>
        </w:rPr>
        <w:t>формирование  чувства  гражданственности, национального самосознания,</w:t>
      </w:r>
      <w:r w:rsidRPr="00B15EC1">
        <w:rPr>
          <w:rFonts w:ascii="Times New Roman" w:hAnsi="Times New Roman" w:cs="Times New Roman"/>
          <w:sz w:val="24"/>
          <w:szCs w:val="24"/>
        </w:rPr>
        <w:tab/>
      </w:r>
      <w:r w:rsidRPr="00B15EC1">
        <w:rPr>
          <w:rFonts w:ascii="Times New Roman" w:hAnsi="Times New Roman" w:cs="Times New Roman"/>
          <w:spacing w:val="-5"/>
          <w:sz w:val="24"/>
          <w:szCs w:val="24"/>
        </w:rPr>
        <w:t>ува</w:t>
      </w:r>
      <w:r w:rsidRPr="00B15EC1">
        <w:rPr>
          <w:rFonts w:ascii="Times New Roman" w:hAnsi="Times New Roman" w:cs="Times New Roman"/>
          <w:sz w:val="24"/>
          <w:szCs w:val="24"/>
        </w:rPr>
        <w:t>жение к культурному наследию России</w:t>
      </w:r>
    </w:p>
    <w:p w:rsidR="00454846" w:rsidRPr="00B15EC1" w:rsidRDefault="00454846" w:rsidP="001017F5">
      <w:pPr>
        <w:pStyle w:val="a6"/>
        <w:widowControl w:val="0"/>
        <w:numPr>
          <w:ilvl w:val="0"/>
          <w:numId w:val="44"/>
        </w:numPr>
        <w:tabs>
          <w:tab w:val="left" w:pos="1413"/>
          <w:tab w:val="left" w:pos="1414"/>
        </w:tabs>
        <w:autoSpaceDE w:val="0"/>
        <w:autoSpaceDN w:val="0"/>
        <w:spacing w:after="0" w:line="317" w:lineRule="exact"/>
        <w:ind w:left="1413" w:hanging="438"/>
        <w:contextualSpacing w:val="0"/>
        <w:rPr>
          <w:rFonts w:ascii="Times New Roman" w:hAnsi="Times New Roman" w:cs="Times New Roman"/>
          <w:sz w:val="24"/>
          <w:szCs w:val="24"/>
        </w:rPr>
      </w:pPr>
      <w:r w:rsidRPr="00B15EC1">
        <w:rPr>
          <w:rFonts w:ascii="Times New Roman" w:hAnsi="Times New Roman" w:cs="Times New Roman"/>
          <w:sz w:val="24"/>
          <w:szCs w:val="24"/>
        </w:rPr>
        <w:t>воспитание уважения к истории, к народной памяти,</w:t>
      </w:r>
    </w:p>
    <w:p w:rsidR="00454846" w:rsidRPr="00B15EC1" w:rsidRDefault="00454846" w:rsidP="001017F5">
      <w:pPr>
        <w:pStyle w:val="a6"/>
        <w:widowControl w:val="0"/>
        <w:numPr>
          <w:ilvl w:val="0"/>
          <w:numId w:val="44"/>
        </w:numPr>
        <w:tabs>
          <w:tab w:val="left" w:pos="1413"/>
          <w:tab w:val="left" w:pos="1414"/>
        </w:tabs>
        <w:autoSpaceDE w:val="0"/>
        <w:autoSpaceDN w:val="0"/>
        <w:spacing w:after="0" w:line="240" w:lineRule="auto"/>
        <w:ind w:right="284" w:firstLine="283"/>
        <w:contextualSpacing w:val="0"/>
        <w:rPr>
          <w:rFonts w:ascii="Times New Roman" w:hAnsi="Times New Roman" w:cs="Times New Roman"/>
          <w:sz w:val="24"/>
          <w:szCs w:val="24"/>
        </w:rPr>
      </w:pPr>
      <w:r w:rsidRPr="00B15EC1">
        <w:rPr>
          <w:rFonts w:ascii="Times New Roman" w:hAnsi="Times New Roman" w:cs="Times New Roman"/>
          <w:sz w:val="24"/>
          <w:szCs w:val="24"/>
        </w:rPr>
        <w:t>формирование жизненных идеалов посредством популяризация подвига советского солдата в Великой Отечественной войне.</w:t>
      </w:r>
    </w:p>
    <w:p w:rsidR="00454846" w:rsidRPr="00B15EC1" w:rsidRDefault="00454846" w:rsidP="00454846">
      <w:pPr>
        <w:pStyle w:val="a6"/>
        <w:tabs>
          <w:tab w:val="left" w:pos="1413"/>
          <w:tab w:val="left" w:pos="1414"/>
        </w:tabs>
        <w:ind w:left="975" w:right="284"/>
        <w:rPr>
          <w:rFonts w:ascii="Times New Roman" w:hAnsi="Times New Roman" w:cs="Times New Roman"/>
          <w:sz w:val="24"/>
          <w:szCs w:val="24"/>
        </w:rPr>
      </w:pPr>
    </w:p>
    <w:p w:rsidR="00454846" w:rsidRPr="00B15EC1" w:rsidRDefault="00454846" w:rsidP="001017F5">
      <w:pPr>
        <w:pStyle w:val="a6"/>
        <w:widowControl w:val="0"/>
        <w:numPr>
          <w:ilvl w:val="0"/>
          <w:numId w:val="45"/>
        </w:numPr>
        <w:tabs>
          <w:tab w:val="left" w:pos="1414"/>
        </w:tabs>
        <w:autoSpaceDE w:val="0"/>
        <w:autoSpaceDN w:val="0"/>
        <w:spacing w:after="0" w:line="240" w:lineRule="auto"/>
        <w:ind w:left="692" w:right="227" w:firstLine="427"/>
        <w:contextualSpacing w:val="0"/>
        <w:jc w:val="left"/>
        <w:rPr>
          <w:rFonts w:ascii="Times New Roman" w:hAnsi="Times New Roman" w:cs="Times New Roman"/>
          <w:sz w:val="24"/>
          <w:szCs w:val="24"/>
        </w:rPr>
      </w:pPr>
      <w:r w:rsidRPr="00B15EC1">
        <w:rPr>
          <w:rFonts w:ascii="Times New Roman" w:hAnsi="Times New Roman" w:cs="Times New Roman"/>
          <w:b/>
          <w:i/>
          <w:sz w:val="24"/>
          <w:szCs w:val="24"/>
        </w:rPr>
        <w:t xml:space="preserve">Трудовое, профориентационное </w:t>
      </w:r>
      <w:r w:rsidRPr="00B15EC1">
        <w:rPr>
          <w:rFonts w:ascii="Times New Roman" w:hAnsi="Times New Roman" w:cs="Times New Roman"/>
          <w:sz w:val="24"/>
          <w:szCs w:val="24"/>
        </w:rPr>
        <w:t>(реализация дорожной карты проекта «Успех каждого ребенка» МБОУ «Амгино- Олекминская  СОШ»):</w:t>
      </w:r>
    </w:p>
    <w:p w:rsidR="00454846" w:rsidRPr="00B15EC1" w:rsidRDefault="00454846" w:rsidP="001017F5">
      <w:pPr>
        <w:pStyle w:val="a6"/>
        <w:widowControl w:val="0"/>
        <w:numPr>
          <w:ilvl w:val="0"/>
          <w:numId w:val="44"/>
        </w:numPr>
        <w:tabs>
          <w:tab w:val="left" w:pos="1413"/>
          <w:tab w:val="left" w:pos="1414"/>
        </w:tabs>
        <w:autoSpaceDE w:val="0"/>
        <w:autoSpaceDN w:val="0"/>
        <w:spacing w:after="0" w:line="318" w:lineRule="exact"/>
        <w:ind w:left="1413" w:hanging="361"/>
        <w:contextualSpacing w:val="0"/>
        <w:rPr>
          <w:rFonts w:ascii="Times New Roman" w:hAnsi="Times New Roman" w:cs="Times New Roman"/>
          <w:sz w:val="24"/>
          <w:szCs w:val="24"/>
        </w:rPr>
      </w:pPr>
      <w:r w:rsidRPr="00B15EC1">
        <w:rPr>
          <w:rFonts w:ascii="Times New Roman" w:hAnsi="Times New Roman" w:cs="Times New Roman"/>
          <w:sz w:val="24"/>
          <w:szCs w:val="24"/>
        </w:rPr>
        <w:t>отработка навыков позитивного учебного поведения;</w:t>
      </w:r>
    </w:p>
    <w:p w:rsidR="00454846" w:rsidRPr="00B15EC1" w:rsidRDefault="00454846" w:rsidP="001017F5">
      <w:pPr>
        <w:pStyle w:val="a6"/>
        <w:widowControl w:val="0"/>
        <w:numPr>
          <w:ilvl w:val="0"/>
          <w:numId w:val="44"/>
        </w:numPr>
        <w:tabs>
          <w:tab w:val="left" w:pos="1413"/>
          <w:tab w:val="left" w:pos="1414"/>
        </w:tabs>
        <w:autoSpaceDE w:val="0"/>
        <w:autoSpaceDN w:val="0"/>
        <w:spacing w:after="0" w:line="317" w:lineRule="exact"/>
        <w:ind w:left="1413" w:hanging="361"/>
        <w:contextualSpacing w:val="0"/>
        <w:rPr>
          <w:rFonts w:ascii="Times New Roman" w:hAnsi="Times New Roman" w:cs="Times New Roman"/>
          <w:sz w:val="24"/>
          <w:szCs w:val="24"/>
        </w:rPr>
      </w:pPr>
      <w:r w:rsidRPr="00B15EC1">
        <w:rPr>
          <w:rFonts w:ascii="Times New Roman" w:hAnsi="Times New Roman" w:cs="Times New Roman"/>
          <w:sz w:val="24"/>
          <w:szCs w:val="24"/>
        </w:rPr>
        <w:t>вооружение основными навыками самообслуживания;</w:t>
      </w:r>
    </w:p>
    <w:p w:rsidR="00454846" w:rsidRPr="001B00EE" w:rsidRDefault="00454846" w:rsidP="001017F5">
      <w:pPr>
        <w:pStyle w:val="a6"/>
        <w:widowControl w:val="0"/>
        <w:numPr>
          <w:ilvl w:val="0"/>
          <w:numId w:val="44"/>
        </w:numPr>
        <w:tabs>
          <w:tab w:val="left" w:pos="1414"/>
        </w:tabs>
        <w:autoSpaceDE w:val="0"/>
        <w:autoSpaceDN w:val="0"/>
        <w:spacing w:after="0" w:line="240" w:lineRule="auto"/>
        <w:ind w:left="1413" w:right="280" w:hanging="360"/>
        <w:contextualSpacing w:val="0"/>
        <w:jc w:val="both"/>
        <w:rPr>
          <w:rFonts w:ascii="Times New Roman" w:hAnsi="Times New Roman" w:cs="Times New Roman"/>
          <w:sz w:val="24"/>
          <w:szCs w:val="24"/>
        </w:rPr>
      </w:pPr>
      <w:r w:rsidRPr="00B15EC1">
        <w:rPr>
          <w:rFonts w:ascii="Times New Roman" w:hAnsi="Times New Roman" w:cs="Times New Roman"/>
          <w:sz w:val="24"/>
          <w:szCs w:val="24"/>
        </w:rPr>
        <w:t>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«Проектория».</w:t>
      </w:r>
    </w:p>
    <w:p w:rsidR="00454846" w:rsidRPr="00B15EC1" w:rsidRDefault="00454846" w:rsidP="001017F5">
      <w:pPr>
        <w:pStyle w:val="2"/>
        <w:numPr>
          <w:ilvl w:val="0"/>
          <w:numId w:val="45"/>
        </w:numPr>
        <w:tabs>
          <w:tab w:val="left" w:pos="1414"/>
        </w:tabs>
        <w:spacing w:line="299" w:lineRule="exact"/>
        <w:ind w:left="1413" w:hanging="376"/>
        <w:jc w:val="left"/>
        <w:rPr>
          <w:b w:val="0"/>
          <w:i/>
        </w:rPr>
      </w:pPr>
      <w:r w:rsidRPr="00B15EC1">
        <w:t>Досуговая деятельность</w:t>
      </w:r>
      <w:r w:rsidRPr="00B15EC1">
        <w:rPr>
          <w:b w:val="0"/>
        </w:rPr>
        <w:t>:</w:t>
      </w:r>
    </w:p>
    <w:p w:rsidR="00454846" w:rsidRPr="00B15EC1" w:rsidRDefault="00454846" w:rsidP="001017F5">
      <w:pPr>
        <w:pStyle w:val="a6"/>
        <w:widowControl w:val="0"/>
        <w:numPr>
          <w:ilvl w:val="0"/>
          <w:numId w:val="44"/>
        </w:numPr>
        <w:tabs>
          <w:tab w:val="left" w:pos="1398"/>
          <w:tab w:val="left" w:pos="1399"/>
        </w:tabs>
        <w:autoSpaceDE w:val="0"/>
        <w:autoSpaceDN w:val="0"/>
        <w:spacing w:after="0" w:line="318" w:lineRule="exact"/>
        <w:ind w:left="1398" w:hanging="361"/>
        <w:contextualSpacing w:val="0"/>
        <w:rPr>
          <w:rFonts w:ascii="Times New Roman" w:hAnsi="Times New Roman" w:cs="Times New Roman"/>
          <w:sz w:val="24"/>
          <w:szCs w:val="24"/>
        </w:rPr>
      </w:pPr>
      <w:r w:rsidRPr="00B15EC1">
        <w:rPr>
          <w:rFonts w:ascii="Times New Roman" w:hAnsi="Times New Roman" w:cs="Times New Roman"/>
          <w:sz w:val="24"/>
          <w:szCs w:val="24"/>
        </w:rPr>
        <w:t>Формирования навыков организации культурно-развивающего досуга;</w:t>
      </w:r>
    </w:p>
    <w:p w:rsidR="00454846" w:rsidRPr="00B15EC1" w:rsidRDefault="00454846" w:rsidP="001017F5">
      <w:pPr>
        <w:pStyle w:val="a6"/>
        <w:widowControl w:val="0"/>
        <w:numPr>
          <w:ilvl w:val="0"/>
          <w:numId w:val="44"/>
        </w:numPr>
        <w:tabs>
          <w:tab w:val="left" w:pos="1398"/>
          <w:tab w:val="left" w:pos="1399"/>
        </w:tabs>
        <w:autoSpaceDE w:val="0"/>
        <w:autoSpaceDN w:val="0"/>
        <w:spacing w:after="0" w:line="318" w:lineRule="exact"/>
        <w:ind w:left="1398" w:hanging="361"/>
        <w:contextualSpacing w:val="0"/>
        <w:rPr>
          <w:rFonts w:ascii="Times New Roman" w:hAnsi="Times New Roman" w:cs="Times New Roman"/>
          <w:sz w:val="24"/>
          <w:szCs w:val="24"/>
        </w:rPr>
      </w:pPr>
      <w:r w:rsidRPr="00B15EC1">
        <w:rPr>
          <w:rFonts w:ascii="Times New Roman" w:hAnsi="Times New Roman" w:cs="Times New Roman"/>
          <w:sz w:val="24"/>
          <w:szCs w:val="24"/>
        </w:rPr>
        <w:t>развитие интереса к внеклассной деятельности;</w:t>
      </w:r>
    </w:p>
    <w:p w:rsidR="00454846" w:rsidRPr="00B15EC1" w:rsidRDefault="00454846" w:rsidP="001017F5">
      <w:pPr>
        <w:pStyle w:val="a6"/>
        <w:widowControl w:val="0"/>
        <w:numPr>
          <w:ilvl w:val="0"/>
          <w:numId w:val="44"/>
        </w:numPr>
        <w:tabs>
          <w:tab w:val="left" w:pos="1398"/>
          <w:tab w:val="left" w:pos="1399"/>
        </w:tabs>
        <w:autoSpaceDE w:val="0"/>
        <w:autoSpaceDN w:val="0"/>
        <w:spacing w:before="69" w:after="0" w:line="240" w:lineRule="auto"/>
        <w:ind w:left="709" w:right="282" w:firstLine="284"/>
        <w:contextualSpacing w:val="0"/>
        <w:rPr>
          <w:rFonts w:ascii="Times New Roman" w:hAnsi="Times New Roman" w:cs="Times New Roman"/>
          <w:sz w:val="24"/>
          <w:szCs w:val="24"/>
        </w:rPr>
      </w:pPr>
      <w:r w:rsidRPr="00B15EC1">
        <w:rPr>
          <w:rFonts w:ascii="Times New Roman" w:hAnsi="Times New Roman" w:cs="Times New Roman"/>
          <w:sz w:val="24"/>
          <w:szCs w:val="24"/>
        </w:rPr>
        <w:t>участие в реализации Всероссийского, регионального и муниципального календаря образовательных событий, приуроченных к государственным и национальным праздникам РФ, памятным датам и событиям российской истории и культуры.</w:t>
      </w:r>
    </w:p>
    <w:p w:rsidR="00454846" w:rsidRPr="00B15EC1" w:rsidRDefault="00454846" w:rsidP="00454846">
      <w:pPr>
        <w:pStyle w:val="a6"/>
        <w:tabs>
          <w:tab w:val="left" w:pos="1398"/>
          <w:tab w:val="left" w:pos="1399"/>
        </w:tabs>
        <w:spacing w:before="69"/>
        <w:ind w:left="993" w:right="282"/>
        <w:rPr>
          <w:rFonts w:ascii="Times New Roman" w:hAnsi="Times New Roman" w:cs="Times New Roman"/>
          <w:sz w:val="24"/>
          <w:szCs w:val="24"/>
        </w:rPr>
      </w:pPr>
    </w:p>
    <w:p w:rsidR="00454846" w:rsidRPr="00B15EC1" w:rsidRDefault="00454846" w:rsidP="001017F5">
      <w:pPr>
        <w:pStyle w:val="a6"/>
        <w:widowControl w:val="0"/>
        <w:numPr>
          <w:ilvl w:val="0"/>
          <w:numId w:val="45"/>
        </w:numPr>
        <w:tabs>
          <w:tab w:val="left" w:pos="1414"/>
        </w:tabs>
        <w:autoSpaceDE w:val="0"/>
        <w:autoSpaceDN w:val="0"/>
        <w:spacing w:after="0" w:line="299" w:lineRule="exact"/>
        <w:ind w:left="1413" w:hanging="376"/>
        <w:contextualSpacing w:val="0"/>
        <w:jc w:val="left"/>
        <w:rPr>
          <w:rFonts w:ascii="Times New Roman" w:hAnsi="Times New Roman" w:cs="Times New Roman"/>
          <w:sz w:val="24"/>
          <w:szCs w:val="24"/>
        </w:rPr>
      </w:pPr>
      <w:r w:rsidRPr="00B15EC1">
        <w:rPr>
          <w:rFonts w:ascii="Times New Roman" w:hAnsi="Times New Roman" w:cs="Times New Roman"/>
          <w:b/>
          <w:i/>
          <w:sz w:val="24"/>
          <w:szCs w:val="24"/>
        </w:rPr>
        <w:lastRenderedPageBreak/>
        <w:t xml:space="preserve">Самоуправление </w:t>
      </w:r>
      <w:r w:rsidRPr="00B15EC1">
        <w:rPr>
          <w:rFonts w:ascii="Times New Roman" w:hAnsi="Times New Roman" w:cs="Times New Roman"/>
          <w:sz w:val="24"/>
          <w:szCs w:val="24"/>
        </w:rPr>
        <w:t>(реализация программы «Время выбрало нас»)</w:t>
      </w:r>
    </w:p>
    <w:p w:rsidR="00454846" w:rsidRPr="00B15EC1" w:rsidRDefault="00454846" w:rsidP="001017F5">
      <w:pPr>
        <w:pStyle w:val="a6"/>
        <w:widowControl w:val="0"/>
        <w:numPr>
          <w:ilvl w:val="0"/>
          <w:numId w:val="43"/>
        </w:numPr>
        <w:tabs>
          <w:tab w:val="left" w:pos="1413"/>
          <w:tab w:val="left" w:pos="1414"/>
        </w:tabs>
        <w:autoSpaceDE w:val="0"/>
        <w:autoSpaceDN w:val="0"/>
        <w:spacing w:before="1" w:after="0" w:line="240" w:lineRule="auto"/>
        <w:ind w:right="222" w:firstLine="283"/>
        <w:contextualSpacing w:val="0"/>
        <w:rPr>
          <w:rFonts w:ascii="Times New Roman" w:hAnsi="Times New Roman" w:cs="Times New Roman"/>
          <w:sz w:val="24"/>
          <w:szCs w:val="24"/>
        </w:rPr>
      </w:pPr>
      <w:r w:rsidRPr="00B15EC1">
        <w:rPr>
          <w:rFonts w:ascii="Times New Roman" w:hAnsi="Times New Roman" w:cs="Times New Roman"/>
          <w:sz w:val="24"/>
          <w:szCs w:val="24"/>
        </w:rPr>
        <w:t>реализация прав учащихся на управление образовательной организацией в соответствие с ФЗ «Об образовании в РФ» (2012г.);</w:t>
      </w:r>
    </w:p>
    <w:p w:rsidR="00454846" w:rsidRPr="00B15EC1" w:rsidRDefault="00454846" w:rsidP="001017F5">
      <w:pPr>
        <w:pStyle w:val="a6"/>
        <w:widowControl w:val="0"/>
        <w:numPr>
          <w:ilvl w:val="0"/>
          <w:numId w:val="43"/>
        </w:numPr>
        <w:tabs>
          <w:tab w:val="left" w:pos="1413"/>
          <w:tab w:val="left" w:pos="1414"/>
        </w:tabs>
        <w:autoSpaceDE w:val="0"/>
        <w:autoSpaceDN w:val="0"/>
        <w:spacing w:after="0" w:line="240" w:lineRule="auto"/>
        <w:ind w:right="226" w:firstLine="283"/>
        <w:contextualSpacing w:val="0"/>
        <w:rPr>
          <w:rFonts w:ascii="Times New Roman" w:hAnsi="Times New Roman" w:cs="Times New Roman"/>
          <w:sz w:val="24"/>
          <w:szCs w:val="24"/>
        </w:rPr>
      </w:pPr>
      <w:r w:rsidRPr="00B15EC1">
        <w:rPr>
          <w:rFonts w:ascii="Times New Roman" w:hAnsi="Times New Roman" w:cs="Times New Roman"/>
          <w:sz w:val="24"/>
          <w:szCs w:val="24"/>
        </w:rPr>
        <w:t>развитие разных форм детского самоуправления, в том числе и ученического с 1 по 11класс;</w:t>
      </w:r>
    </w:p>
    <w:p w:rsidR="00454846" w:rsidRPr="00B15EC1" w:rsidRDefault="00454846" w:rsidP="001017F5">
      <w:pPr>
        <w:pStyle w:val="a6"/>
        <w:widowControl w:val="0"/>
        <w:numPr>
          <w:ilvl w:val="0"/>
          <w:numId w:val="43"/>
        </w:numPr>
        <w:tabs>
          <w:tab w:val="left" w:pos="1413"/>
          <w:tab w:val="left" w:pos="1414"/>
        </w:tabs>
        <w:autoSpaceDE w:val="0"/>
        <w:autoSpaceDN w:val="0"/>
        <w:spacing w:after="0" w:line="240" w:lineRule="auto"/>
        <w:ind w:right="223" w:firstLine="283"/>
        <w:contextualSpacing w:val="0"/>
        <w:rPr>
          <w:rFonts w:ascii="Times New Roman" w:hAnsi="Times New Roman" w:cs="Times New Roman"/>
          <w:sz w:val="24"/>
          <w:szCs w:val="24"/>
        </w:rPr>
      </w:pPr>
      <w:r w:rsidRPr="00B15EC1">
        <w:rPr>
          <w:rFonts w:ascii="Times New Roman" w:hAnsi="Times New Roman" w:cs="Times New Roman"/>
          <w:sz w:val="24"/>
          <w:szCs w:val="24"/>
        </w:rPr>
        <w:t>поддержка социальных инициативы и достижений обучающихся, в том числе и посредством РДШ;</w:t>
      </w:r>
    </w:p>
    <w:p w:rsidR="00454846" w:rsidRPr="00B15EC1" w:rsidRDefault="00454846" w:rsidP="001017F5">
      <w:pPr>
        <w:pStyle w:val="a6"/>
        <w:widowControl w:val="0"/>
        <w:numPr>
          <w:ilvl w:val="0"/>
          <w:numId w:val="43"/>
        </w:numPr>
        <w:tabs>
          <w:tab w:val="left" w:pos="1413"/>
          <w:tab w:val="left" w:pos="1414"/>
        </w:tabs>
        <w:autoSpaceDE w:val="0"/>
        <w:autoSpaceDN w:val="0"/>
        <w:spacing w:after="0" w:line="240" w:lineRule="auto"/>
        <w:ind w:right="224" w:firstLine="283"/>
        <w:contextualSpacing w:val="0"/>
        <w:rPr>
          <w:rFonts w:ascii="Times New Roman" w:hAnsi="Times New Roman" w:cs="Times New Roman"/>
          <w:sz w:val="24"/>
          <w:szCs w:val="24"/>
        </w:rPr>
      </w:pPr>
      <w:r w:rsidRPr="00B15EC1">
        <w:rPr>
          <w:rFonts w:ascii="Times New Roman" w:hAnsi="Times New Roman" w:cs="Times New Roman"/>
          <w:sz w:val="24"/>
          <w:szCs w:val="24"/>
        </w:rPr>
        <w:t>воспитание чувства гордости за родную школу через формирование положительного имиджа и престижа Школы;</w:t>
      </w:r>
    </w:p>
    <w:p w:rsidR="00454846" w:rsidRPr="00874DC9" w:rsidRDefault="00454846" w:rsidP="001017F5">
      <w:pPr>
        <w:pStyle w:val="a6"/>
        <w:widowControl w:val="0"/>
        <w:numPr>
          <w:ilvl w:val="0"/>
          <w:numId w:val="43"/>
        </w:numPr>
        <w:tabs>
          <w:tab w:val="left" w:pos="1413"/>
          <w:tab w:val="left" w:pos="1414"/>
        </w:tabs>
        <w:autoSpaceDE w:val="0"/>
        <w:autoSpaceDN w:val="0"/>
        <w:spacing w:after="0" w:line="240" w:lineRule="auto"/>
        <w:ind w:right="234" w:firstLine="283"/>
        <w:contextualSpacing w:val="0"/>
        <w:rPr>
          <w:rFonts w:ascii="Times New Roman" w:hAnsi="Times New Roman" w:cs="Times New Roman"/>
          <w:sz w:val="24"/>
          <w:szCs w:val="24"/>
        </w:rPr>
      </w:pPr>
      <w:r w:rsidRPr="00B15EC1">
        <w:rPr>
          <w:rFonts w:ascii="Times New Roman" w:hAnsi="Times New Roman" w:cs="Times New Roman"/>
          <w:sz w:val="24"/>
          <w:szCs w:val="24"/>
        </w:rPr>
        <w:t>поддержка инициатив по созданию новых традиций в рамках уклада школьной жизни.</w:t>
      </w:r>
    </w:p>
    <w:p w:rsidR="00454846" w:rsidRPr="00B15EC1" w:rsidRDefault="00454846" w:rsidP="001017F5">
      <w:pPr>
        <w:pStyle w:val="2"/>
        <w:numPr>
          <w:ilvl w:val="0"/>
          <w:numId w:val="45"/>
        </w:numPr>
        <w:tabs>
          <w:tab w:val="left" w:pos="1413"/>
          <w:tab w:val="left" w:pos="1414"/>
        </w:tabs>
        <w:spacing w:before="6" w:line="296" w:lineRule="exact"/>
        <w:ind w:left="1413" w:hanging="438"/>
        <w:jc w:val="left"/>
      </w:pPr>
      <w:r w:rsidRPr="00B15EC1">
        <w:t>Семейное:</w:t>
      </w:r>
    </w:p>
    <w:p w:rsidR="00454846" w:rsidRPr="00B15EC1" w:rsidRDefault="00454846" w:rsidP="001017F5">
      <w:pPr>
        <w:pStyle w:val="a6"/>
        <w:widowControl w:val="0"/>
        <w:numPr>
          <w:ilvl w:val="1"/>
          <w:numId w:val="45"/>
        </w:numPr>
        <w:tabs>
          <w:tab w:val="left" w:pos="1414"/>
        </w:tabs>
        <w:autoSpaceDE w:val="0"/>
        <w:autoSpaceDN w:val="0"/>
        <w:spacing w:after="0" w:line="240" w:lineRule="auto"/>
        <w:ind w:right="217" w:firstLine="427"/>
        <w:contextualSpacing w:val="0"/>
        <w:jc w:val="both"/>
        <w:rPr>
          <w:rFonts w:ascii="Times New Roman" w:hAnsi="Times New Roman" w:cs="Times New Roman"/>
          <w:sz w:val="24"/>
          <w:szCs w:val="24"/>
        </w:rPr>
      </w:pPr>
      <w:r w:rsidRPr="00B15EC1">
        <w:rPr>
          <w:rFonts w:ascii="Times New Roman" w:hAnsi="Times New Roman" w:cs="Times New Roman"/>
          <w:sz w:val="24"/>
          <w:szCs w:val="24"/>
        </w:rPr>
        <w:t>вовлечение родителей в учебно-воспитательный процесс (родительские собрания, совместные творческие дела, помощь в укреплении материально-технической базы);</w:t>
      </w:r>
    </w:p>
    <w:p w:rsidR="00454846" w:rsidRPr="001B00EE" w:rsidRDefault="00454846" w:rsidP="001017F5">
      <w:pPr>
        <w:pStyle w:val="a6"/>
        <w:widowControl w:val="0"/>
        <w:numPr>
          <w:ilvl w:val="1"/>
          <w:numId w:val="45"/>
        </w:numPr>
        <w:tabs>
          <w:tab w:val="left" w:pos="1414"/>
        </w:tabs>
        <w:autoSpaceDE w:val="0"/>
        <w:autoSpaceDN w:val="0"/>
        <w:spacing w:after="0" w:line="317" w:lineRule="exact"/>
        <w:ind w:left="1413" w:hanging="294"/>
        <w:contextualSpacing w:val="0"/>
        <w:jc w:val="both"/>
        <w:rPr>
          <w:rFonts w:ascii="Times New Roman" w:hAnsi="Times New Roman" w:cs="Times New Roman"/>
          <w:sz w:val="24"/>
          <w:szCs w:val="24"/>
        </w:rPr>
      </w:pPr>
      <w:r w:rsidRPr="00B15EC1">
        <w:rPr>
          <w:rFonts w:ascii="Times New Roman" w:hAnsi="Times New Roman" w:cs="Times New Roman"/>
          <w:sz w:val="24"/>
          <w:szCs w:val="24"/>
        </w:rPr>
        <w:t>участие родителей в управлении школой (совет школы, родительские комитеты).</w:t>
      </w:r>
    </w:p>
    <w:p w:rsidR="00454846" w:rsidRPr="00B15EC1" w:rsidRDefault="00454846" w:rsidP="001017F5">
      <w:pPr>
        <w:pStyle w:val="2"/>
        <w:numPr>
          <w:ilvl w:val="0"/>
          <w:numId w:val="45"/>
        </w:numPr>
        <w:tabs>
          <w:tab w:val="left" w:pos="1414"/>
        </w:tabs>
        <w:spacing w:before="4" w:line="295" w:lineRule="exact"/>
        <w:ind w:left="1413" w:hanging="438"/>
        <w:jc w:val="both"/>
      </w:pPr>
      <w:r w:rsidRPr="00B15EC1">
        <w:t>Работа с классными руководителями:</w:t>
      </w:r>
    </w:p>
    <w:p w:rsidR="00454846" w:rsidRPr="00B15EC1" w:rsidRDefault="00454846" w:rsidP="001017F5">
      <w:pPr>
        <w:pStyle w:val="a6"/>
        <w:widowControl w:val="0"/>
        <w:numPr>
          <w:ilvl w:val="1"/>
          <w:numId w:val="45"/>
        </w:numPr>
        <w:tabs>
          <w:tab w:val="left" w:pos="1402"/>
        </w:tabs>
        <w:autoSpaceDE w:val="0"/>
        <w:autoSpaceDN w:val="0"/>
        <w:spacing w:after="0" w:line="240" w:lineRule="auto"/>
        <w:ind w:right="272" w:firstLine="427"/>
        <w:contextualSpacing w:val="0"/>
        <w:jc w:val="both"/>
        <w:rPr>
          <w:rFonts w:ascii="Times New Roman" w:hAnsi="Times New Roman" w:cs="Times New Roman"/>
          <w:sz w:val="24"/>
          <w:szCs w:val="24"/>
        </w:rPr>
      </w:pPr>
      <w:r w:rsidRPr="00B15EC1">
        <w:rPr>
          <w:rFonts w:ascii="Times New Roman" w:hAnsi="Times New Roman" w:cs="Times New Roman"/>
          <w:sz w:val="24"/>
          <w:szCs w:val="24"/>
        </w:rPr>
        <w:t>реализация методических рекомендаций по организации работы педагогических работников, осуществляющих классное руководство в общеобразовательных организациях;</w:t>
      </w:r>
    </w:p>
    <w:p w:rsidR="00454846" w:rsidRPr="00B15EC1" w:rsidRDefault="00454846" w:rsidP="001017F5">
      <w:pPr>
        <w:pStyle w:val="a6"/>
        <w:widowControl w:val="0"/>
        <w:numPr>
          <w:ilvl w:val="1"/>
          <w:numId w:val="45"/>
        </w:numPr>
        <w:tabs>
          <w:tab w:val="left" w:pos="1402"/>
        </w:tabs>
        <w:autoSpaceDE w:val="0"/>
        <w:autoSpaceDN w:val="0"/>
        <w:spacing w:after="0" w:line="237" w:lineRule="auto"/>
        <w:ind w:right="272" w:firstLine="427"/>
        <w:contextualSpacing w:val="0"/>
        <w:jc w:val="both"/>
        <w:rPr>
          <w:rFonts w:ascii="Times New Roman" w:hAnsi="Times New Roman" w:cs="Times New Roman"/>
          <w:sz w:val="24"/>
          <w:szCs w:val="24"/>
        </w:rPr>
      </w:pPr>
      <w:r w:rsidRPr="00B15EC1">
        <w:rPr>
          <w:rFonts w:ascii="Times New Roman" w:hAnsi="Times New Roman" w:cs="Times New Roman"/>
          <w:sz w:val="24"/>
          <w:szCs w:val="24"/>
        </w:rPr>
        <w:t>формирование интереса и стремлений классного руководителя к активной творческой деятельности в своем классе;</w:t>
      </w:r>
    </w:p>
    <w:p w:rsidR="00454846" w:rsidRPr="00B15EC1" w:rsidRDefault="00454846" w:rsidP="001017F5">
      <w:pPr>
        <w:pStyle w:val="a6"/>
        <w:widowControl w:val="0"/>
        <w:numPr>
          <w:ilvl w:val="0"/>
          <w:numId w:val="44"/>
        </w:numPr>
        <w:tabs>
          <w:tab w:val="left" w:pos="1402"/>
        </w:tabs>
        <w:autoSpaceDE w:val="0"/>
        <w:autoSpaceDN w:val="0"/>
        <w:spacing w:before="5" w:after="0" w:line="237" w:lineRule="auto"/>
        <w:ind w:right="276" w:firstLine="283"/>
        <w:contextualSpacing w:val="0"/>
        <w:jc w:val="both"/>
        <w:rPr>
          <w:rFonts w:ascii="Times New Roman" w:hAnsi="Times New Roman" w:cs="Times New Roman"/>
          <w:sz w:val="24"/>
          <w:szCs w:val="24"/>
        </w:rPr>
      </w:pPr>
      <w:r w:rsidRPr="00B15EC1">
        <w:rPr>
          <w:rFonts w:ascii="Times New Roman" w:hAnsi="Times New Roman" w:cs="Times New Roman"/>
          <w:sz w:val="24"/>
          <w:szCs w:val="24"/>
        </w:rPr>
        <w:t>формирование потребности классного руководителя в качественном проведении любого внеклассного мероприятия;</w:t>
      </w:r>
    </w:p>
    <w:p w:rsidR="00454846" w:rsidRPr="00B15EC1" w:rsidRDefault="00454846" w:rsidP="001017F5">
      <w:pPr>
        <w:pStyle w:val="a6"/>
        <w:widowControl w:val="0"/>
        <w:numPr>
          <w:ilvl w:val="0"/>
          <w:numId w:val="44"/>
        </w:numPr>
        <w:tabs>
          <w:tab w:val="left" w:pos="1467"/>
        </w:tabs>
        <w:autoSpaceDE w:val="0"/>
        <w:autoSpaceDN w:val="0"/>
        <w:spacing w:before="5" w:after="0" w:line="237" w:lineRule="auto"/>
        <w:ind w:right="277" w:firstLine="283"/>
        <w:contextualSpacing w:val="0"/>
        <w:jc w:val="both"/>
        <w:rPr>
          <w:rFonts w:ascii="Times New Roman" w:hAnsi="Times New Roman" w:cs="Times New Roman"/>
          <w:sz w:val="24"/>
          <w:szCs w:val="24"/>
        </w:rPr>
      </w:pPr>
      <w:r w:rsidRPr="00B15EC1">
        <w:rPr>
          <w:rFonts w:ascii="Times New Roman" w:hAnsi="Times New Roman" w:cs="Times New Roman"/>
          <w:sz w:val="24"/>
          <w:szCs w:val="24"/>
        </w:rPr>
        <w:t>развитие коммуникативных умений педагогов, умение работать в системе «учитель – ученик - родитель»;</w:t>
      </w:r>
    </w:p>
    <w:p w:rsidR="00454846" w:rsidRPr="001B00EE" w:rsidRDefault="00454846" w:rsidP="001017F5">
      <w:pPr>
        <w:pStyle w:val="a6"/>
        <w:widowControl w:val="0"/>
        <w:numPr>
          <w:ilvl w:val="0"/>
          <w:numId w:val="44"/>
        </w:numPr>
        <w:tabs>
          <w:tab w:val="left" w:pos="1402"/>
        </w:tabs>
        <w:autoSpaceDE w:val="0"/>
        <w:autoSpaceDN w:val="0"/>
        <w:spacing w:before="6" w:after="0" w:line="237" w:lineRule="auto"/>
        <w:ind w:right="272" w:firstLine="283"/>
        <w:contextualSpacing w:val="0"/>
        <w:jc w:val="both"/>
        <w:rPr>
          <w:rFonts w:ascii="Times New Roman" w:hAnsi="Times New Roman" w:cs="Times New Roman"/>
          <w:sz w:val="24"/>
          <w:szCs w:val="24"/>
        </w:rPr>
      </w:pPr>
      <w:r w:rsidRPr="00B15EC1">
        <w:rPr>
          <w:rFonts w:ascii="Times New Roman" w:hAnsi="Times New Roman" w:cs="Times New Roman"/>
          <w:sz w:val="24"/>
          <w:szCs w:val="24"/>
        </w:rPr>
        <w:t>формирование методической и профессиональной грамотности классных руководителей школы.</w:t>
      </w:r>
    </w:p>
    <w:p w:rsidR="00454846" w:rsidRPr="00B15EC1" w:rsidRDefault="00454846" w:rsidP="001017F5">
      <w:pPr>
        <w:pStyle w:val="2"/>
        <w:numPr>
          <w:ilvl w:val="0"/>
          <w:numId w:val="45"/>
        </w:numPr>
        <w:tabs>
          <w:tab w:val="left" w:pos="1414"/>
        </w:tabs>
        <w:spacing w:before="10" w:line="295" w:lineRule="exact"/>
        <w:ind w:left="1413" w:hanging="438"/>
        <w:jc w:val="both"/>
      </w:pPr>
      <w:r w:rsidRPr="00B15EC1">
        <w:t>Контроль за воспитательным процессом:</w:t>
      </w:r>
    </w:p>
    <w:p w:rsidR="00454846" w:rsidRPr="00B15EC1" w:rsidRDefault="00454846" w:rsidP="001017F5">
      <w:pPr>
        <w:pStyle w:val="a6"/>
        <w:widowControl w:val="0"/>
        <w:numPr>
          <w:ilvl w:val="1"/>
          <w:numId w:val="45"/>
        </w:numPr>
        <w:tabs>
          <w:tab w:val="left" w:pos="1414"/>
        </w:tabs>
        <w:autoSpaceDE w:val="0"/>
        <w:autoSpaceDN w:val="0"/>
        <w:spacing w:after="0" w:line="237" w:lineRule="auto"/>
        <w:ind w:right="280" w:firstLine="427"/>
        <w:contextualSpacing w:val="0"/>
        <w:jc w:val="both"/>
        <w:rPr>
          <w:rFonts w:ascii="Times New Roman" w:hAnsi="Times New Roman" w:cs="Times New Roman"/>
          <w:sz w:val="24"/>
          <w:szCs w:val="24"/>
        </w:rPr>
      </w:pPr>
      <w:r w:rsidRPr="00B15EC1">
        <w:rPr>
          <w:rFonts w:ascii="Times New Roman" w:hAnsi="Times New Roman" w:cs="Times New Roman"/>
          <w:sz w:val="24"/>
          <w:szCs w:val="24"/>
        </w:rPr>
        <w:t>выявление степени соответствия воспитательного процесса целям и задачам воспитания, которые стоят перед образовательной организацией.</w:t>
      </w:r>
    </w:p>
    <w:p w:rsidR="00454846" w:rsidRPr="00B15EC1" w:rsidRDefault="00454846" w:rsidP="00454846">
      <w:pPr>
        <w:pStyle w:val="ab"/>
        <w:spacing w:before="1"/>
        <w:ind w:right="281" w:firstLine="557"/>
        <w:rPr>
          <w:rFonts w:ascii="Times New Roman" w:hAnsi="Times New Roman" w:cs="Times New Roman"/>
          <w:sz w:val="24"/>
          <w:szCs w:val="24"/>
        </w:rPr>
      </w:pPr>
      <w:r w:rsidRPr="00B15EC1">
        <w:rPr>
          <w:rFonts w:ascii="Times New Roman" w:hAnsi="Times New Roman" w:cs="Times New Roman"/>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454846" w:rsidRPr="00B15EC1" w:rsidRDefault="00454846" w:rsidP="00454846">
      <w:pPr>
        <w:pStyle w:val="ab"/>
        <w:rPr>
          <w:rFonts w:ascii="Times New Roman" w:hAnsi="Times New Roman" w:cs="Times New Roman"/>
          <w:sz w:val="24"/>
          <w:szCs w:val="24"/>
        </w:rPr>
      </w:pPr>
    </w:p>
    <w:p w:rsidR="00454846" w:rsidRPr="00B15EC1" w:rsidRDefault="00454846" w:rsidP="00454846">
      <w:pPr>
        <w:pStyle w:val="ab"/>
        <w:rPr>
          <w:rFonts w:ascii="Times New Roman" w:hAnsi="Times New Roman" w:cs="Times New Roman"/>
          <w:sz w:val="24"/>
          <w:szCs w:val="24"/>
        </w:rPr>
      </w:pPr>
    </w:p>
    <w:p w:rsidR="00454846" w:rsidRPr="00B15EC1" w:rsidRDefault="00454846" w:rsidP="00454846">
      <w:pPr>
        <w:pStyle w:val="ab"/>
        <w:rPr>
          <w:rFonts w:ascii="Times New Roman" w:hAnsi="Times New Roman" w:cs="Times New Roman"/>
          <w:sz w:val="24"/>
          <w:szCs w:val="24"/>
        </w:rPr>
      </w:pPr>
    </w:p>
    <w:p w:rsidR="00454846" w:rsidRPr="00B15EC1" w:rsidRDefault="00454846" w:rsidP="00454846">
      <w:pPr>
        <w:pStyle w:val="ab"/>
        <w:rPr>
          <w:rFonts w:ascii="Times New Roman" w:hAnsi="Times New Roman" w:cs="Times New Roman"/>
          <w:sz w:val="24"/>
          <w:szCs w:val="24"/>
        </w:rPr>
      </w:pPr>
    </w:p>
    <w:p w:rsidR="00454846" w:rsidRPr="00B15EC1" w:rsidRDefault="00454846" w:rsidP="00454846">
      <w:pPr>
        <w:rPr>
          <w:rFonts w:ascii="Times New Roman" w:hAnsi="Times New Roman" w:cs="Times New Roman"/>
          <w:sz w:val="24"/>
          <w:szCs w:val="24"/>
        </w:rPr>
        <w:sectPr w:rsidR="00454846" w:rsidRPr="00B15EC1" w:rsidSect="008F1A5B">
          <w:footerReference w:type="default" r:id="rId34"/>
          <w:pgSz w:w="11910" w:h="16840"/>
          <w:pgMar w:top="860" w:right="760" w:bottom="800" w:left="440" w:header="0" w:footer="617" w:gutter="0"/>
          <w:cols w:space="720"/>
        </w:sectPr>
      </w:pPr>
    </w:p>
    <w:p w:rsidR="00454846" w:rsidRPr="00B15EC1" w:rsidRDefault="00454846" w:rsidP="00454846">
      <w:pPr>
        <w:pStyle w:val="1"/>
        <w:spacing w:before="76" w:line="298" w:lineRule="exact"/>
        <w:ind w:left="1840" w:right="828"/>
        <w:jc w:val="center"/>
        <w:rPr>
          <w:sz w:val="24"/>
          <w:szCs w:val="24"/>
        </w:rPr>
      </w:pPr>
      <w:r w:rsidRPr="00B15EC1">
        <w:rPr>
          <w:sz w:val="24"/>
          <w:szCs w:val="24"/>
        </w:rPr>
        <w:lastRenderedPageBreak/>
        <w:t>СОДЕРЖАНИЕ И ФОРМЫ ВОСПИТАТЕЛЬНОЙ РАБОТЫ</w:t>
      </w:r>
    </w:p>
    <w:p w:rsidR="00454846" w:rsidRPr="00B15EC1" w:rsidRDefault="00454846" w:rsidP="00454846">
      <w:pPr>
        <w:spacing w:line="298" w:lineRule="exact"/>
        <w:ind w:left="1840" w:right="822"/>
        <w:jc w:val="center"/>
        <w:rPr>
          <w:rFonts w:ascii="Times New Roman" w:hAnsi="Times New Roman" w:cs="Times New Roman"/>
          <w:b/>
          <w:sz w:val="24"/>
          <w:szCs w:val="24"/>
        </w:rPr>
      </w:pPr>
      <w:r w:rsidRPr="00B15EC1">
        <w:rPr>
          <w:rFonts w:ascii="Times New Roman" w:hAnsi="Times New Roman" w:cs="Times New Roman"/>
          <w:b/>
          <w:sz w:val="24"/>
          <w:szCs w:val="24"/>
        </w:rPr>
        <w:t>на 2021-2022 учебный год</w:t>
      </w:r>
    </w:p>
    <w:p w:rsidR="00454846" w:rsidRPr="00B15EC1" w:rsidRDefault="00454846" w:rsidP="00454846">
      <w:pPr>
        <w:spacing w:line="298" w:lineRule="exact"/>
        <w:ind w:left="1840" w:right="822"/>
        <w:jc w:val="center"/>
        <w:rPr>
          <w:rFonts w:ascii="Times New Roman" w:hAnsi="Times New Roman" w:cs="Times New Roman"/>
          <w:b/>
          <w:sz w:val="24"/>
          <w:szCs w:val="24"/>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1"/>
        <w:gridCol w:w="3819"/>
        <w:gridCol w:w="1087"/>
        <w:gridCol w:w="2976"/>
      </w:tblGrid>
      <w:tr w:rsidR="00454846" w:rsidRPr="00B15EC1" w:rsidTr="0007344C">
        <w:trPr>
          <w:trHeight w:val="299"/>
        </w:trPr>
        <w:tc>
          <w:tcPr>
            <w:tcW w:w="2561" w:type="dxa"/>
          </w:tcPr>
          <w:p w:rsidR="00454846" w:rsidRPr="00B15EC1" w:rsidRDefault="00454846" w:rsidP="0007344C">
            <w:pPr>
              <w:pStyle w:val="TableParagraph"/>
              <w:spacing w:before="8" w:line="271" w:lineRule="exact"/>
              <w:ind w:left="551"/>
              <w:rPr>
                <w:b/>
                <w:sz w:val="24"/>
                <w:szCs w:val="24"/>
              </w:rPr>
            </w:pPr>
            <w:r w:rsidRPr="00B15EC1">
              <w:rPr>
                <w:b/>
                <w:sz w:val="24"/>
                <w:szCs w:val="24"/>
              </w:rPr>
              <w:t>Направление</w:t>
            </w:r>
          </w:p>
        </w:tc>
        <w:tc>
          <w:tcPr>
            <w:tcW w:w="3819" w:type="dxa"/>
          </w:tcPr>
          <w:p w:rsidR="00454846" w:rsidRPr="00B15EC1" w:rsidRDefault="00454846" w:rsidP="0007344C">
            <w:pPr>
              <w:pStyle w:val="TableParagraph"/>
              <w:spacing w:line="280" w:lineRule="exact"/>
              <w:ind w:left="525"/>
              <w:rPr>
                <w:b/>
                <w:sz w:val="24"/>
                <w:szCs w:val="24"/>
              </w:rPr>
            </w:pPr>
            <w:r w:rsidRPr="00B15EC1">
              <w:rPr>
                <w:b/>
                <w:sz w:val="24"/>
                <w:szCs w:val="24"/>
              </w:rPr>
              <w:t xml:space="preserve">Название </w:t>
            </w:r>
            <w:r w:rsidR="001B00EE">
              <w:rPr>
                <w:b/>
                <w:sz w:val="24"/>
                <w:szCs w:val="24"/>
                <w:lang w:val="ru-RU"/>
              </w:rPr>
              <w:t xml:space="preserve"> </w:t>
            </w:r>
            <w:r w:rsidRPr="00B15EC1">
              <w:rPr>
                <w:b/>
                <w:sz w:val="24"/>
                <w:szCs w:val="24"/>
              </w:rPr>
              <w:t>мероприятия</w:t>
            </w:r>
          </w:p>
        </w:tc>
        <w:tc>
          <w:tcPr>
            <w:tcW w:w="1087" w:type="dxa"/>
          </w:tcPr>
          <w:p w:rsidR="00454846" w:rsidRPr="00B15EC1" w:rsidRDefault="00454846" w:rsidP="0007344C">
            <w:pPr>
              <w:pStyle w:val="TableParagraph"/>
              <w:spacing w:line="280" w:lineRule="exact"/>
              <w:ind w:left="173"/>
              <w:rPr>
                <w:b/>
                <w:sz w:val="24"/>
                <w:szCs w:val="24"/>
              </w:rPr>
            </w:pPr>
            <w:r w:rsidRPr="00B15EC1">
              <w:rPr>
                <w:b/>
                <w:sz w:val="24"/>
                <w:szCs w:val="24"/>
              </w:rPr>
              <w:t>Классы</w:t>
            </w:r>
          </w:p>
        </w:tc>
        <w:tc>
          <w:tcPr>
            <w:tcW w:w="2976" w:type="dxa"/>
          </w:tcPr>
          <w:p w:rsidR="00454846" w:rsidRPr="00B15EC1" w:rsidRDefault="00454846" w:rsidP="0007344C">
            <w:pPr>
              <w:pStyle w:val="TableParagraph"/>
              <w:spacing w:line="280" w:lineRule="exact"/>
              <w:ind w:left="552"/>
              <w:rPr>
                <w:b/>
                <w:sz w:val="24"/>
                <w:szCs w:val="24"/>
              </w:rPr>
            </w:pPr>
            <w:r w:rsidRPr="00B15EC1">
              <w:rPr>
                <w:b/>
                <w:sz w:val="24"/>
                <w:szCs w:val="24"/>
              </w:rPr>
              <w:t>Ответственный</w:t>
            </w:r>
          </w:p>
        </w:tc>
      </w:tr>
      <w:tr w:rsidR="00454846" w:rsidRPr="00B15EC1" w:rsidTr="0007344C">
        <w:trPr>
          <w:trHeight w:val="276"/>
        </w:trPr>
        <w:tc>
          <w:tcPr>
            <w:tcW w:w="10443" w:type="dxa"/>
            <w:gridSpan w:val="4"/>
            <w:shd w:val="clear" w:color="auto" w:fill="F1F1F1"/>
          </w:tcPr>
          <w:p w:rsidR="00454846" w:rsidRPr="00B15EC1" w:rsidRDefault="00454846" w:rsidP="00A14E49">
            <w:pPr>
              <w:pStyle w:val="TableParagraph"/>
              <w:spacing w:line="256" w:lineRule="exact"/>
              <w:jc w:val="center"/>
              <w:rPr>
                <w:b/>
                <w:sz w:val="24"/>
                <w:szCs w:val="24"/>
              </w:rPr>
            </w:pPr>
            <w:r w:rsidRPr="00B15EC1">
              <w:rPr>
                <w:b/>
                <w:sz w:val="24"/>
                <w:szCs w:val="24"/>
              </w:rPr>
              <w:t>СЕНТЯБРЬ</w:t>
            </w:r>
          </w:p>
        </w:tc>
      </w:tr>
      <w:tr w:rsidR="00454846" w:rsidRPr="00B15EC1" w:rsidTr="0007344C">
        <w:trPr>
          <w:trHeight w:val="313"/>
        </w:trPr>
        <w:tc>
          <w:tcPr>
            <w:tcW w:w="2561" w:type="dxa"/>
            <w:vMerge w:val="restart"/>
          </w:tcPr>
          <w:p w:rsidR="00454846" w:rsidRPr="00B15EC1" w:rsidRDefault="00454846" w:rsidP="0007344C">
            <w:pPr>
              <w:pStyle w:val="TableParagraph"/>
              <w:spacing w:before="203"/>
              <w:ind w:right="603"/>
              <w:rPr>
                <w:b/>
                <w:i/>
                <w:sz w:val="24"/>
                <w:szCs w:val="24"/>
              </w:rPr>
            </w:pPr>
            <w:r w:rsidRPr="00B15EC1">
              <w:rPr>
                <w:b/>
                <w:i/>
                <w:sz w:val="24"/>
                <w:szCs w:val="24"/>
              </w:rPr>
              <w:t>Гражданско - патриотическое</w:t>
            </w:r>
          </w:p>
        </w:tc>
        <w:tc>
          <w:tcPr>
            <w:tcW w:w="3819" w:type="dxa"/>
          </w:tcPr>
          <w:p w:rsidR="00454846" w:rsidRPr="00B15EC1" w:rsidRDefault="00454846" w:rsidP="0007344C">
            <w:pPr>
              <w:pStyle w:val="TableParagraph"/>
              <w:spacing w:line="294" w:lineRule="exact"/>
              <w:rPr>
                <w:sz w:val="24"/>
                <w:szCs w:val="24"/>
              </w:rPr>
            </w:pPr>
            <w:r w:rsidRPr="00B15EC1">
              <w:rPr>
                <w:sz w:val="24"/>
                <w:szCs w:val="24"/>
              </w:rPr>
              <w:t>День знаний. Урок Победы</w:t>
            </w:r>
          </w:p>
        </w:tc>
        <w:tc>
          <w:tcPr>
            <w:tcW w:w="1087" w:type="dxa"/>
          </w:tcPr>
          <w:p w:rsidR="00454846" w:rsidRPr="00B15EC1" w:rsidRDefault="00454846" w:rsidP="0007344C">
            <w:pPr>
              <w:pStyle w:val="TableParagraph"/>
              <w:spacing w:line="294" w:lineRule="exact"/>
              <w:rPr>
                <w:sz w:val="24"/>
                <w:szCs w:val="24"/>
              </w:rPr>
            </w:pPr>
            <w:r w:rsidRPr="00B15EC1">
              <w:rPr>
                <w:sz w:val="24"/>
                <w:szCs w:val="24"/>
              </w:rPr>
              <w:t>1-11 кл.</w:t>
            </w:r>
          </w:p>
        </w:tc>
        <w:tc>
          <w:tcPr>
            <w:tcW w:w="2976" w:type="dxa"/>
          </w:tcPr>
          <w:p w:rsidR="00454846" w:rsidRPr="00454846" w:rsidRDefault="001B00EE" w:rsidP="0007344C">
            <w:pPr>
              <w:pStyle w:val="TableParagraph"/>
              <w:spacing w:line="294" w:lineRule="exact"/>
              <w:rPr>
                <w:sz w:val="24"/>
                <w:szCs w:val="24"/>
                <w:lang w:val="ru-RU"/>
              </w:rPr>
            </w:pPr>
            <w:r>
              <w:rPr>
                <w:sz w:val="24"/>
                <w:szCs w:val="24"/>
                <w:lang w:val="ru-RU"/>
              </w:rPr>
              <w:t>Кл. рук., зам. директора</w:t>
            </w:r>
            <w:r w:rsidR="00454846" w:rsidRPr="00454846">
              <w:rPr>
                <w:sz w:val="24"/>
                <w:szCs w:val="24"/>
                <w:lang w:val="ru-RU"/>
              </w:rPr>
              <w:t xml:space="preserve"> по ВР, п/о.</w:t>
            </w:r>
          </w:p>
        </w:tc>
      </w:tr>
      <w:tr w:rsidR="00454846" w:rsidRPr="00B15EC1" w:rsidTr="0007344C">
        <w:trPr>
          <w:trHeight w:val="897"/>
        </w:trPr>
        <w:tc>
          <w:tcPr>
            <w:tcW w:w="2561" w:type="dxa"/>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tcPr>
          <w:p w:rsidR="00454846" w:rsidRPr="00454846" w:rsidRDefault="00454846" w:rsidP="0007344C">
            <w:pPr>
              <w:pStyle w:val="TableParagraph"/>
              <w:ind w:right="102"/>
              <w:rPr>
                <w:sz w:val="24"/>
                <w:szCs w:val="24"/>
                <w:lang w:val="ru-RU"/>
              </w:rPr>
            </w:pPr>
            <w:r w:rsidRPr="00454846">
              <w:rPr>
                <w:sz w:val="24"/>
                <w:szCs w:val="24"/>
                <w:lang w:val="ru-RU"/>
              </w:rPr>
              <w:t>2-5.09.2021. День солидарности в борьбе с терроризмом - классные часы</w:t>
            </w:r>
          </w:p>
        </w:tc>
        <w:tc>
          <w:tcPr>
            <w:tcW w:w="1087" w:type="dxa"/>
          </w:tcPr>
          <w:p w:rsidR="00454846" w:rsidRPr="00454846" w:rsidRDefault="00454846" w:rsidP="0007344C">
            <w:pPr>
              <w:pStyle w:val="TableParagraph"/>
              <w:spacing w:before="4"/>
              <w:ind w:left="0"/>
              <w:rPr>
                <w:b/>
                <w:sz w:val="24"/>
                <w:szCs w:val="24"/>
                <w:lang w:val="ru-RU"/>
              </w:rPr>
            </w:pPr>
          </w:p>
          <w:p w:rsidR="00454846" w:rsidRPr="00B15EC1" w:rsidRDefault="00454846" w:rsidP="0007344C">
            <w:pPr>
              <w:pStyle w:val="TableParagraph"/>
              <w:rPr>
                <w:sz w:val="24"/>
                <w:szCs w:val="24"/>
              </w:rPr>
            </w:pPr>
            <w:r w:rsidRPr="00B15EC1">
              <w:rPr>
                <w:sz w:val="24"/>
                <w:szCs w:val="24"/>
              </w:rPr>
              <w:t>1-11 кл.</w:t>
            </w:r>
          </w:p>
        </w:tc>
        <w:tc>
          <w:tcPr>
            <w:tcW w:w="2976" w:type="dxa"/>
          </w:tcPr>
          <w:p w:rsidR="00454846" w:rsidRPr="00454846" w:rsidRDefault="00454846" w:rsidP="0007344C">
            <w:pPr>
              <w:pStyle w:val="TableParagraph"/>
              <w:spacing w:before="4"/>
              <w:ind w:left="0"/>
              <w:rPr>
                <w:b/>
                <w:sz w:val="24"/>
                <w:szCs w:val="24"/>
                <w:lang w:val="ru-RU"/>
              </w:rPr>
            </w:pPr>
          </w:p>
          <w:p w:rsidR="00454846" w:rsidRPr="00454846" w:rsidRDefault="001B00EE" w:rsidP="0007344C">
            <w:pPr>
              <w:pStyle w:val="TableParagraph"/>
              <w:rPr>
                <w:sz w:val="24"/>
                <w:szCs w:val="24"/>
                <w:lang w:val="ru-RU"/>
              </w:rPr>
            </w:pPr>
            <w:r>
              <w:rPr>
                <w:sz w:val="24"/>
                <w:szCs w:val="24"/>
                <w:lang w:val="ru-RU"/>
              </w:rPr>
              <w:t>Кл. рук., зам. директора</w:t>
            </w:r>
            <w:r w:rsidR="00454846" w:rsidRPr="00454846">
              <w:rPr>
                <w:sz w:val="24"/>
                <w:szCs w:val="24"/>
                <w:lang w:val="ru-RU"/>
              </w:rPr>
              <w:t xml:space="preserve"> по ВР, п/о.</w:t>
            </w:r>
          </w:p>
        </w:tc>
      </w:tr>
      <w:tr w:rsidR="00454846" w:rsidRPr="00B15EC1" w:rsidTr="0007344C">
        <w:trPr>
          <w:trHeight w:val="597"/>
        </w:trPr>
        <w:tc>
          <w:tcPr>
            <w:tcW w:w="2561" w:type="dxa"/>
            <w:vMerge w:val="restart"/>
          </w:tcPr>
          <w:p w:rsidR="00454846" w:rsidRPr="00B15EC1" w:rsidRDefault="00454846" w:rsidP="0007344C">
            <w:pPr>
              <w:pStyle w:val="TableParagraph"/>
              <w:spacing w:before="175"/>
              <w:ind w:right="892"/>
              <w:rPr>
                <w:b/>
                <w:i/>
                <w:sz w:val="24"/>
                <w:szCs w:val="24"/>
              </w:rPr>
            </w:pPr>
            <w:r w:rsidRPr="00B15EC1">
              <w:rPr>
                <w:b/>
                <w:i/>
                <w:sz w:val="24"/>
                <w:szCs w:val="24"/>
              </w:rPr>
              <w:t>Досуговая деятельность</w:t>
            </w:r>
          </w:p>
        </w:tc>
        <w:tc>
          <w:tcPr>
            <w:tcW w:w="3819" w:type="dxa"/>
          </w:tcPr>
          <w:p w:rsidR="00454846" w:rsidRPr="00B15EC1" w:rsidRDefault="00454846" w:rsidP="0007344C">
            <w:pPr>
              <w:pStyle w:val="TableParagraph"/>
              <w:spacing w:before="141"/>
              <w:rPr>
                <w:sz w:val="24"/>
                <w:szCs w:val="24"/>
              </w:rPr>
            </w:pPr>
            <w:r w:rsidRPr="00B15EC1">
              <w:rPr>
                <w:sz w:val="24"/>
                <w:szCs w:val="24"/>
              </w:rPr>
              <w:t>Линейка «Здравствуй, школа!».</w:t>
            </w:r>
          </w:p>
        </w:tc>
        <w:tc>
          <w:tcPr>
            <w:tcW w:w="1087" w:type="dxa"/>
          </w:tcPr>
          <w:p w:rsidR="00454846" w:rsidRPr="00B15EC1" w:rsidRDefault="00454846" w:rsidP="001B00EE">
            <w:pPr>
              <w:pStyle w:val="TableParagraph"/>
              <w:spacing w:before="141"/>
              <w:jc w:val="center"/>
              <w:rPr>
                <w:sz w:val="24"/>
                <w:szCs w:val="24"/>
              </w:rPr>
            </w:pPr>
            <w:r w:rsidRPr="00B15EC1">
              <w:rPr>
                <w:sz w:val="24"/>
                <w:szCs w:val="24"/>
              </w:rPr>
              <w:t>1-11 кл.</w:t>
            </w:r>
          </w:p>
        </w:tc>
        <w:tc>
          <w:tcPr>
            <w:tcW w:w="2976" w:type="dxa"/>
          </w:tcPr>
          <w:p w:rsidR="00454846" w:rsidRPr="001B00EE" w:rsidRDefault="001B00EE" w:rsidP="001B00EE">
            <w:pPr>
              <w:pStyle w:val="TableParagraph"/>
              <w:tabs>
                <w:tab w:val="left" w:pos="204"/>
                <w:tab w:val="left" w:pos="1463"/>
                <w:tab w:val="left" w:pos="2389"/>
              </w:tabs>
              <w:spacing w:line="291" w:lineRule="exact"/>
              <w:rPr>
                <w:sz w:val="24"/>
                <w:szCs w:val="24"/>
                <w:lang w:val="ru-RU"/>
              </w:rPr>
            </w:pPr>
            <w:r>
              <w:rPr>
                <w:sz w:val="24"/>
                <w:szCs w:val="24"/>
                <w:lang w:val="ru-RU"/>
              </w:rPr>
              <w:t>Кл.рук.,зам. директора ВР,</w:t>
            </w:r>
            <w:r>
              <w:rPr>
                <w:sz w:val="24"/>
                <w:szCs w:val="24"/>
                <w:lang w:val="ru-RU"/>
              </w:rPr>
              <w:tab/>
              <w:t>п/о., у</w:t>
            </w:r>
            <w:r w:rsidR="00454846" w:rsidRPr="001B00EE">
              <w:rPr>
                <w:sz w:val="24"/>
                <w:szCs w:val="24"/>
                <w:lang w:val="ru-RU"/>
              </w:rPr>
              <w:t>ч.Сов.</w:t>
            </w:r>
          </w:p>
        </w:tc>
      </w:tr>
      <w:tr w:rsidR="00454846" w:rsidRPr="00B15EC1" w:rsidTr="0007344C">
        <w:trPr>
          <w:trHeight w:val="897"/>
        </w:trPr>
        <w:tc>
          <w:tcPr>
            <w:tcW w:w="2561" w:type="dxa"/>
            <w:vMerge/>
            <w:tcBorders>
              <w:top w:val="nil"/>
            </w:tcBorders>
          </w:tcPr>
          <w:p w:rsidR="00454846" w:rsidRPr="001B00EE" w:rsidRDefault="00454846" w:rsidP="0007344C">
            <w:pPr>
              <w:rPr>
                <w:rFonts w:ascii="Times New Roman" w:hAnsi="Times New Roman" w:cs="Times New Roman"/>
                <w:sz w:val="24"/>
                <w:szCs w:val="24"/>
                <w:lang w:val="ru-RU"/>
              </w:rPr>
            </w:pPr>
          </w:p>
        </w:tc>
        <w:tc>
          <w:tcPr>
            <w:tcW w:w="3819" w:type="dxa"/>
          </w:tcPr>
          <w:p w:rsidR="00454846" w:rsidRPr="00454846" w:rsidRDefault="00454846" w:rsidP="0007344C">
            <w:pPr>
              <w:pStyle w:val="TableParagraph"/>
              <w:tabs>
                <w:tab w:val="left" w:pos="1758"/>
                <w:tab w:val="left" w:pos="3576"/>
              </w:tabs>
              <w:spacing w:line="293" w:lineRule="exact"/>
              <w:rPr>
                <w:sz w:val="24"/>
                <w:szCs w:val="24"/>
                <w:lang w:val="ru-RU"/>
              </w:rPr>
            </w:pPr>
            <w:r w:rsidRPr="00454846">
              <w:rPr>
                <w:sz w:val="24"/>
                <w:szCs w:val="24"/>
                <w:lang w:val="ru-RU"/>
              </w:rPr>
              <w:t>Подготовка</w:t>
            </w:r>
            <w:r w:rsidRPr="00454846">
              <w:rPr>
                <w:sz w:val="24"/>
                <w:szCs w:val="24"/>
                <w:lang w:val="ru-RU"/>
              </w:rPr>
              <w:tab/>
              <w:t>мероприятий</w:t>
            </w:r>
            <w:r w:rsidRPr="00454846">
              <w:rPr>
                <w:sz w:val="24"/>
                <w:szCs w:val="24"/>
                <w:lang w:val="ru-RU"/>
              </w:rPr>
              <w:tab/>
              <w:t>к</w:t>
            </w:r>
          </w:p>
          <w:p w:rsidR="00454846" w:rsidRPr="00454846" w:rsidRDefault="00454846" w:rsidP="0007344C">
            <w:pPr>
              <w:pStyle w:val="TableParagraph"/>
              <w:spacing w:line="298" w:lineRule="exact"/>
              <w:rPr>
                <w:sz w:val="24"/>
                <w:szCs w:val="24"/>
                <w:lang w:val="ru-RU"/>
              </w:rPr>
            </w:pPr>
            <w:r w:rsidRPr="00454846">
              <w:rPr>
                <w:sz w:val="24"/>
                <w:szCs w:val="24"/>
                <w:lang w:val="ru-RU"/>
              </w:rPr>
              <w:t>«Дню   пожилого   человека» и</w:t>
            </w:r>
          </w:p>
          <w:p w:rsidR="00454846" w:rsidRPr="00B15EC1" w:rsidRDefault="00454846" w:rsidP="0007344C">
            <w:pPr>
              <w:pStyle w:val="TableParagraph"/>
              <w:spacing w:before="1" w:line="285" w:lineRule="exact"/>
              <w:rPr>
                <w:sz w:val="24"/>
                <w:szCs w:val="24"/>
              </w:rPr>
            </w:pPr>
            <w:r w:rsidRPr="00B15EC1">
              <w:rPr>
                <w:sz w:val="24"/>
                <w:szCs w:val="24"/>
              </w:rPr>
              <w:t>«Дню учителя»</w:t>
            </w:r>
          </w:p>
        </w:tc>
        <w:tc>
          <w:tcPr>
            <w:tcW w:w="1087" w:type="dxa"/>
          </w:tcPr>
          <w:p w:rsidR="00454846" w:rsidRPr="00B15EC1" w:rsidRDefault="00454846" w:rsidP="001B00EE">
            <w:pPr>
              <w:pStyle w:val="TableParagraph"/>
              <w:spacing w:before="4"/>
              <w:ind w:left="0"/>
              <w:jc w:val="center"/>
              <w:rPr>
                <w:b/>
                <w:sz w:val="24"/>
                <w:szCs w:val="24"/>
              </w:rPr>
            </w:pPr>
          </w:p>
          <w:p w:rsidR="00454846" w:rsidRPr="00B15EC1" w:rsidRDefault="00454846" w:rsidP="001B00EE">
            <w:pPr>
              <w:pStyle w:val="TableParagraph"/>
              <w:jc w:val="center"/>
              <w:rPr>
                <w:sz w:val="24"/>
                <w:szCs w:val="24"/>
              </w:rPr>
            </w:pPr>
            <w:r w:rsidRPr="00B15EC1">
              <w:rPr>
                <w:sz w:val="24"/>
                <w:szCs w:val="24"/>
              </w:rPr>
              <w:t>5-11 кл</w:t>
            </w:r>
          </w:p>
        </w:tc>
        <w:tc>
          <w:tcPr>
            <w:tcW w:w="2976" w:type="dxa"/>
          </w:tcPr>
          <w:p w:rsidR="00454846" w:rsidRPr="00454846" w:rsidRDefault="001B00EE" w:rsidP="0007344C">
            <w:pPr>
              <w:pStyle w:val="TableParagraph"/>
              <w:tabs>
                <w:tab w:val="left" w:pos="204"/>
                <w:tab w:val="left" w:pos="1463"/>
                <w:tab w:val="left" w:pos="2389"/>
              </w:tabs>
              <w:spacing w:before="143"/>
              <w:ind w:right="101"/>
              <w:rPr>
                <w:sz w:val="24"/>
                <w:szCs w:val="24"/>
                <w:lang w:val="ru-RU"/>
              </w:rPr>
            </w:pPr>
            <w:r>
              <w:rPr>
                <w:sz w:val="24"/>
                <w:szCs w:val="24"/>
                <w:lang w:val="ru-RU"/>
              </w:rPr>
              <w:t>Кл. рук.,</w:t>
            </w:r>
            <w:r w:rsidR="00454846" w:rsidRPr="00454846">
              <w:rPr>
                <w:sz w:val="24"/>
                <w:szCs w:val="24"/>
                <w:lang w:val="ru-RU"/>
              </w:rPr>
              <w:t>зам. дир</w:t>
            </w:r>
            <w:r>
              <w:rPr>
                <w:sz w:val="24"/>
                <w:szCs w:val="24"/>
                <w:lang w:val="ru-RU"/>
              </w:rPr>
              <w:t>ектора ВР,</w:t>
            </w:r>
            <w:r w:rsidR="00454846" w:rsidRPr="00454846">
              <w:rPr>
                <w:spacing w:val="-4"/>
                <w:sz w:val="24"/>
                <w:szCs w:val="24"/>
                <w:lang w:val="ru-RU"/>
              </w:rPr>
              <w:t xml:space="preserve">п/о., </w:t>
            </w:r>
            <w:r>
              <w:rPr>
                <w:sz w:val="24"/>
                <w:szCs w:val="24"/>
                <w:lang w:val="ru-RU"/>
              </w:rPr>
              <w:t>у</w:t>
            </w:r>
            <w:r w:rsidR="00454846" w:rsidRPr="00454846">
              <w:rPr>
                <w:sz w:val="24"/>
                <w:szCs w:val="24"/>
                <w:lang w:val="ru-RU"/>
              </w:rPr>
              <w:t>ч.Сов.</w:t>
            </w:r>
          </w:p>
        </w:tc>
      </w:tr>
      <w:tr w:rsidR="00454846" w:rsidRPr="00B15EC1" w:rsidTr="0007344C">
        <w:trPr>
          <w:trHeight w:val="599"/>
        </w:trPr>
        <w:tc>
          <w:tcPr>
            <w:tcW w:w="2561" w:type="dxa"/>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8"/>
              <w:ind w:left="0"/>
              <w:rPr>
                <w:b/>
                <w:sz w:val="24"/>
                <w:szCs w:val="24"/>
                <w:lang w:val="ru-RU"/>
              </w:rPr>
            </w:pPr>
          </w:p>
          <w:p w:rsidR="00454846" w:rsidRPr="001B00EE" w:rsidRDefault="00454846" w:rsidP="0007344C">
            <w:pPr>
              <w:pStyle w:val="TableParagraph"/>
              <w:tabs>
                <w:tab w:val="left" w:pos="2330"/>
              </w:tabs>
              <w:ind w:right="98"/>
              <w:rPr>
                <w:b/>
                <w:i/>
                <w:sz w:val="24"/>
                <w:szCs w:val="24"/>
                <w:lang w:val="ru-RU"/>
              </w:rPr>
            </w:pPr>
            <w:r w:rsidRPr="001B00EE">
              <w:rPr>
                <w:b/>
                <w:i/>
                <w:sz w:val="24"/>
                <w:szCs w:val="24"/>
                <w:lang w:val="ru-RU"/>
              </w:rPr>
              <w:t>Интеллектуально</w:t>
            </w:r>
            <w:r w:rsidRPr="001B00EE">
              <w:rPr>
                <w:b/>
                <w:i/>
                <w:sz w:val="24"/>
                <w:szCs w:val="24"/>
                <w:lang w:val="ru-RU"/>
              </w:rPr>
              <w:tab/>
            </w:r>
            <w:r w:rsidRPr="001B00EE">
              <w:rPr>
                <w:b/>
                <w:i/>
                <w:spacing w:val="-17"/>
                <w:sz w:val="24"/>
                <w:szCs w:val="24"/>
                <w:lang w:val="ru-RU"/>
              </w:rPr>
              <w:t xml:space="preserve">– </w:t>
            </w:r>
            <w:r w:rsidRPr="001B00EE">
              <w:rPr>
                <w:b/>
                <w:i/>
                <w:sz w:val="24"/>
                <w:szCs w:val="24"/>
                <w:lang w:val="ru-RU"/>
              </w:rPr>
              <w:t>познавательное</w:t>
            </w:r>
          </w:p>
        </w:tc>
        <w:tc>
          <w:tcPr>
            <w:tcW w:w="3819" w:type="dxa"/>
          </w:tcPr>
          <w:p w:rsidR="00454846" w:rsidRPr="00454846" w:rsidRDefault="00454846" w:rsidP="0007344C">
            <w:pPr>
              <w:pStyle w:val="TableParagraph"/>
              <w:spacing w:line="291" w:lineRule="exact"/>
              <w:rPr>
                <w:sz w:val="24"/>
                <w:szCs w:val="24"/>
                <w:lang w:val="ru-RU"/>
              </w:rPr>
            </w:pPr>
            <w:r w:rsidRPr="00454846">
              <w:rPr>
                <w:sz w:val="24"/>
                <w:szCs w:val="24"/>
                <w:lang w:val="ru-RU"/>
              </w:rPr>
              <w:t>Сбор данных о одаренных обучающихся</w:t>
            </w:r>
          </w:p>
        </w:tc>
        <w:tc>
          <w:tcPr>
            <w:tcW w:w="1087" w:type="dxa"/>
          </w:tcPr>
          <w:p w:rsidR="00454846" w:rsidRPr="001B00EE" w:rsidRDefault="00454846" w:rsidP="001B00EE">
            <w:pPr>
              <w:pStyle w:val="TableParagraph"/>
              <w:spacing w:before="143"/>
              <w:jc w:val="center"/>
              <w:rPr>
                <w:sz w:val="24"/>
                <w:szCs w:val="24"/>
                <w:lang w:val="ru-RU"/>
              </w:rPr>
            </w:pPr>
            <w:r w:rsidRPr="001B00EE">
              <w:rPr>
                <w:sz w:val="24"/>
                <w:szCs w:val="24"/>
                <w:lang w:val="ru-RU"/>
              </w:rPr>
              <w:t>2-11 кл.</w:t>
            </w:r>
          </w:p>
        </w:tc>
        <w:tc>
          <w:tcPr>
            <w:tcW w:w="2976" w:type="dxa"/>
          </w:tcPr>
          <w:p w:rsidR="00454846" w:rsidRPr="001B00EE" w:rsidRDefault="00454846" w:rsidP="0007344C">
            <w:pPr>
              <w:pStyle w:val="TableParagraph"/>
              <w:spacing w:before="143"/>
              <w:rPr>
                <w:sz w:val="24"/>
                <w:szCs w:val="24"/>
                <w:lang w:val="ru-RU"/>
              </w:rPr>
            </w:pPr>
            <w:r w:rsidRPr="001B00EE">
              <w:rPr>
                <w:sz w:val="24"/>
                <w:szCs w:val="24"/>
                <w:lang w:val="ru-RU"/>
              </w:rPr>
              <w:t>Кл. рук.</w:t>
            </w:r>
          </w:p>
        </w:tc>
      </w:tr>
      <w:tr w:rsidR="00454846" w:rsidRPr="00B15EC1" w:rsidTr="0007344C">
        <w:trPr>
          <w:trHeight w:val="894"/>
        </w:trPr>
        <w:tc>
          <w:tcPr>
            <w:tcW w:w="2561" w:type="dxa"/>
            <w:vMerge/>
            <w:tcBorders>
              <w:top w:val="nil"/>
            </w:tcBorders>
          </w:tcPr>
          <w:p w:rsidR="00454846" w:rsidRPr="001B00EE" w:rsidRDefault="00454846" w:rsidP="0007344C">
            <w:pPr>
              <w:rPr>
                <w:rFonts w:ascii="Times New Roman" w:hAnsi="Times New Roman" w:cs="Times New Roman"/>
                <w:sz w:val="24"/>
                <w:szCs w:val="24"/>
                <w:lang w:val="ru-RU"/>
              </w:rPr>
            </w:pPr>
          </w:p>
        </w:tc>
        <w:tc>
          <w:tcPr>
            <w:tcW w:w="3819" w:type="dxa"/>
          </w:tcPr>
          <w:p w:rsidR="00454846" w:rsidRPr="00454846" w:rsidRDefault="00454846" w:rsidP="0007344C">
            <w:pPr>
              <w:pStyle w:val="TableParagraph"/>
              <w:tabs>
                <w:tab w:val="left" w:pos="148"/>
                <w:tab w:val="left" w:pos="1640"/>
                <w:tab w:val="left" w:pos="1914"/>
                <w:tab w:val="left" w:pos="2976"/>
              </w:tabs>
              <w:ind w:right="105"/>
              <w:rPr>
                <w:sz w:val="24"/>
                <w:szCs w:val="24"/>
                <w:lang w:val="ru-RU"/>
              </w:rPr>
            </w:pPr>
            <w:r w:rsidRPr="00454846">
              <w:rPr>
                <w:sz w:val="24"/>
                <w:szCs w:val="24"/>
                <w:lang w:val="ru-RU"/>
              </w:rPr>
              <w:t>Планирование</w:t>
            </w:r>
            <w:r w:rsidRPr="00454846">
              <w:rPr>
                <w:sz w:val="24"/>
                <w:szCs w:val="24"/>
                <w:lang w:val="ru-RU"/>
              </w:rPr>
              <w:tab/>
              <w:t>участия</w:t>
            </w:r>
            <w:r w:rsidRPr="00454846">
              <w:rPr>
                <w:sz w:val="24"/>
                <w:szCs w:val="24"/>
                <w:lang w:val="ru-RU"/>
              </w:rPr>
              <w:tab/>
            </w:r>
            <w:r w:rsidRPr="00454846">
              <w:rPr>
                <w:spacing w:val="-3"/>
                <w:sz w:val="24"/>
                <w:szCs w:val="24"/>
                <w:lang w:val="ru-RU"/>
              </w:rPr>
              <w:t>обуча</w:t>
            </w:r>
            <w:r w:rsidRPr="00454846">
              <w:rPr>
                <w:sz w:val="24"/>
                <w:szCs w:val="24"/>
                <w:lang w:val="ru-RU"/>
              </w:rPr>
              <w:t>ющихся</w:t>
            </w:r>
            <w:r w:rsidRPr="00454846">
              <w:rPr>
                <w:sz w:val="24"/>
                <w:szCs w:val="24"/>
                <w:lang w:val="ru-RU"/>
              </w:rPr>
              <w:tab/>
              <w:t>в</w:t>
            </w:r>
            <w:r w:rsidRPr="00454846">
              <w:rPr>
                <w:sz w:val="24"/>
                <w:szCs w:val="24"/>
                <w:lang w:val="ru-RU"/>
              </w:rPr>
              <w:tab/>
              <w:t>интеллектуальных</w:t>
            </w:r>
          </w:p>
          <w:p w:rsidR="00454846" w:rsidRPr="00454846" w:rsidRDefault="00454846" w:rsidP="0007344C">
            <w:pPr>
              <w:pStyle w:val="TableParagraph"/>
              <w:spacing w:line="285" w:lineRule="exact"/>
              <w:rPr>
                <w:sz w:val="24"/>
                <w:szCs w:val="24"/>
                <w:lang w:val="ru-RU"/>
              </w:rPr>
            </w:pPr>
            <w:r w:rsidRPr="00454846">
              <w:rPr>
                <w:sz w:val="24"/>
                <w:szCs w:val="24"/>
                <w:lang w:val="ru-RU"/>
              </w:rPr>
              <w:t>конкурсах и олимпиадах.</w:t>
            </w:r>
          </w:p>
        </w:tc>
        <w:tc>
          <w:tcPr>
            <w:tcW w:w="1087" w:type="dxa"/>
          </w:tcPr>
          <w:p w:rsidR="00454846" w:rsidRPr="00454846" w:rsidRDefault="00454846" w:rsidP="001B00EE">
            <w:pPr>
              <w:pStyle w:val="TableParagraph"/>
              <w:spacing w:before="2"/>
              <w:ind w:left="0"/>
              <w:jc w:val="center"/>
              <w:rPr>
                <w:b/>
                <w:sz w:val="24"/>
                <w:szCs w:val="24"/>
                <w:lang w:val="ru-RU"/>
              </w:rPr>
            </w:pPr>
          </w:p>
          <w:p w:rsidR="00454846" w:rsidRPr="00B15EC1" w:rsidRDefault="00454846" w:rsidP="001B00EE">
            <w:pPr>
              <w:pStyle w:val="TableParagraph"/>
              <w:jc w:val="center"/>
              <w:rPr>
                <w:sz w:val="24"/>
                <w:szCs w:val="24"/>
              </w:rPr>
            </w:pPr>
            <w:r w:rsidRPr="00B15EC1">
              <w:rPr>
                <w:w w:val="99"/>
                <w:sz w:val="24"/>
                <w:szCs w:val="24"/>
              </w:rPr>
              <w:t>-</w:t>
            </w:r>
          </w:p>
        </w:tc>
        <w:tc>
          <w:tcPr>
            <w:tcW w:w="2976" w:type="dxa"/>
          </w:tcPr>
          <w:p w:rsidR="00454846" w:rsidRPr="00454846" w:rsidRDefault="00454846" w:rsidP="0007344C">
            <w:pPr>
              <w:pStyle w:val="TableParagraph"/>
              <w:spacing w:before="2"/>
              <w:ind w:left="0"/>
              <w:rPr>
                <w:b/>
                <w:sz w:val="24"/>
                <w:szCs w:val="24"/>
                <w:lang w:val="ru-RU"/>
              </w:rPr>
            </w:pPr>
          </w:p>
          <w:p w:rsidR="00454846" w:rsidRPr="001B00EE" w:rsidRDefault="00454846" w:rsidP="0007344C">
            <w:pPr>
              <w:pStyle w:val="TableParagraph"/>
              <w:rPr>
                <w:sz w:val="24"/>
                <w:szCs w:val="24"/>
                <w:lang w:val="ru-RU"/>
              </w:rPr>
            </w:pPr>
            <w:r w:rsidRPr="00454846">
              <w:rPr>
                <w:sz w:val="24"/>
                <w:szCs w:val="24"/>
                <w:lang w:val="ru-RU"/>
              </w:rPr>
              <w:t>зам. дир</w:t>
            </w:r>
            <w:r w:rsidR="001B00EE">
              <w:rPr>
                <w:sz w:val="24"/>
                <w:szCs w:val="24"/>
                <w:lang w:val="ru-RU"/>
              </w:rPr>
              <w:t>ектора УР, зам. директора</w:t>
            </w:r>
            <w:r w:rsidRPr="00454846">
              <w:rPr>
                <w:sz w:val="24"/>
                <w:szCs w:val="24"/>
                <w:lang w:val="ru-RU"/>
              </w:rPr>
              <w:t xml:space="preserve"> </w:t>
            </w:r>
            <w:r w:rsidRPr="001B00EE">
              <w:rPr>
                <w:sz w:val="24"/>
                <w:szCs w:val="24"/>
                <w:lang w:val="ru-RU"/>
              </w:rPr>
              <w:t>ВР</w:t>
            </w:r>
          </w:p>
        </w:tc>
      </w:tr>
      <w:tr w:rsidR="00454846" w:rsidRPr="00B15EC1" w:rsidTr="0007344C">
        <w:trPr>
          <w:trHeight w:val="1197"/>
        </w:trPr>
        <w:tc>
          <w:tcPr>
            <w:tcW w:w="2561" w:type="dxa"/>
            <w:vMerge/>
            <w:tcBorders>
              <w:top w:val="nil"/>
            </w:tcBorders>
          </w:tcPr>
          <w:p w:rsidR="00454846" w:rsidRPr="001B00EE" w:rsidRDefault="00454846" w:rsidP="0007344C">
            <w:pPr>
              <w:rPr>
                <w:rFonts w:ascii="Times New Roman" w:hAnsi="Times New Roman" w:cs="Times New Roman"/>
                <w:sz w:val="24"/>
                <w:szCs w:val="24"/>
                <w:lang w:val="ru-RU"/>
              </w:rPr>
            </w:pPr>
          </w:p>
        </w:tc>
        <w:tc>
          <w:tcPr>
            <w:tcW w:w="3819" w:type="dxa"/>
          </w:tcPr>
          <w:p w:rsidR="00454846" w:rsidRPr="00454846" w:rsidRDefault="00454846" w:rsidP="0007344C">
            <w:pPr>
              <w:pStyle w:val="TableParagraph"/>
              <w:spacing w:line="293" w:lineRule="exact"/>
              <w:rPr>
                <w:sz w:val="24"/>
                <w:szCs w:val="24"/>
                <w:lang w:val="ru-RU"/>
              </w:rPr>
            </w:pPr>
            <w:r w:rsidRPr="00454846">
              <w:rPr>
                <w:sz w:val="24"/>
                <w:szCs w:val="24"/>
                <w:lang w:val="ru-RU"/>
              </w:rPr>
              <w:t>08.09.2021.Международный</w:t>
            </w:r>
          </w:p>
          <w:p w:rsidR="00454846" w:rsidRPr="00454846" w:rsidRDefault="00454846" w:rsidP="0007344C">
            <w:pPr>
              <w:pStyle w:val="TableParagraph"/>
              <w:spacing w:line="298" w:lineRule="exact"/>
              <w:rPr>
                <w:sz w:val="24"/>
                <w:szCs w:val="24"/>
                <w:lang w:val="ru-RU"/>
              </w:rPr>
            </w:pPr>
            <w:r w:rsidRPr="00454846">
              <w:rPr>
                <w:sz w:val="24"/>
                <w:szCs w:val="24"/>
                <w:lang w:val="ru-RU"/>
              </w:rPr>
              <w:t>день распространения грамотности. Классные мероприятия по теме</w:t>
            </w:r>
          </w:p>
        </w:tc>
        <w:tc>
          <w:tcPr>
            <w:tcW w:w="1087" w:type="dxa"/>
          </w:tcPr>
          <w:p w:rsidR="00454846" w:rsidRPr="00454846" w:rsidRDefault="00454846" w:rsidP="001B00EE">
            <w:pPr>
              <w:pStyle w:val="TableParagraph"/>
              <w:spacing w:before="4"/>
              <w:ind w:left="0"/>
              <w:jc w:val="center"/>
              <w:rPr>
                <w:b/>
                <w:sz w:val="24"/>
                <w:szCs w:val="24"/>
                <w:lang w:val="ru-RU"/>
              </w:rPr>
            </w:pPr>
          </w:p>
          <w:p w:rsidR="00454846" w:rsidRPr="00B15EC1" w:rsidRDefault="00454846" w:rsidP="001B00EE">
            <w:pPr>
              <w:pStyle w:val="TableParagraph"/>
              <w:jc w:val="center"/>
              <w:rPr>
                <w:sz w:val="24"/>
                <w:szCs w:val="24"/>
              </w:rPr>
            </w:pPr>
            <w:r w:rsidRPr="00B15EC1">
              <w:rPr>
                <w:sz w:val="24"/>
                <w:szCs w:val="24"/>
              </w:rPr>
              <w:t>5-9 кл</w:t>
            </w:r>
          </w:p>
        </w:tc>
        <w:tc>
          <w:tcPr>
            <w:tcW w:w="2976" w:type="dxa"/>
          </w:tcPr>
          <w:p w:rsidR="00454846" w:rsidRPr="00B15EC1" w:rsidRDefault="00454846" w:rsidP="0007344C">
            <w:pPr>
              <w:pStyle w:val="TableParagraph"/>
              <w:spacing w:before="4"/>
              <w:ind w:left="0"/>
              <w:rPr>
                <w:b/>
                <w:sz w:val="24"/>
                <w:szCs w:val="24"/>
              </w:rPr>
            </w:pPr>
          </w:p>
          <w:p w:rsidR="00454846" w:rsidRPr="001B00EE" w:rsidRDefault="001B00EE" w:rsidP="0007344C">
            <w:pPr>
              <w:pStyle w:val="TableParagraph"/>
              <w:rPr>
                <w:sz w:val="24"/>
                <w:szCs w:val="24"/>
                <w:lang w:val="ru-RU"/>
              </w:rPr>
            </w:pPr>
            <w:r>
              <w:rPr>
                <w:sz w:val="24"/>
                <w:szCs w:val="24"/>
              </w:rPr>
              <w:t>Кл. руководители</w:t>
            </w:r>
          </w:p>
        </w:tc>
      </w:tr>
      <w:tr w:rsidR="00454846" w:rsidRPr="00B15EC1" w:rsidTr="0007344C">
        <w:trPr>
          <w:trHeight w:val="1194"/>
        </w:trPr>
        <w:tc>
          <w:tcPr>
            <w:tcW w:w="2561" w:type="dxa"/>
            <w:vMerge w:val="restart"/>
          </w:tcPr>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spacing w:before="1"/>
              <w:ind w:left="0"/>
              <w:rPr>
                <w:b/>
                <w:sz w:val="24"/>
                <w:szCs w:val="24"/>
              </w:rPr>
            </w:pPr>
          </w:p>
          <w:p w:rsidR="00454846" w:rsidRPr="00B15EC1" w:rsidRDefault="00454846" w:rsidP="0007344C">
            <w:pPr>
              <w:pStyle w:val="TableParagraph"/>
              <w:ind w:right="78"/>
              <w:rPr>
                <w:b/>
                <w:i/>
                <w:sz w:val="24"/>
                <w:szCs w:val="24"/>
              </w:rPr>
            </w:pPr>
            <w:r w:rsidRPr="00B15EC1">
              <w:rPr>
                <w:b/>
                <w:i/>
                <w:sz w:val="24"/>
                <w:szCs w:val="24"/>
              </w:rPr>
              <w:t>Трудовое, профориентационное</w:t>
            </w:r>
          </w:p>
        </w:tc>
        <w:tc>
          <w:tcPr>
            <w:tcW w:w="3819" w:type="dxa"/>
          </w:tcPr>
          <w:p w:rsidR="00454846" w:rsidRPr="00454846" w:rsidRDefault="00454846" w:rsidP="0007344C">
            <w:pPr>
              <w:pStyle w:val="TableParagraph"/>
              <w:ind w:right="102"/>
              <w:jc w:val="both"/>
              <w:rPr>
                <w:sz w:val="24"/>
                <w:szCs w:val="24"/>
                <w:lang w:val="ru-RU"/>
              </w:rPr>
            </w:pPr>
            <w:r w:rsidRPr="00454846">
              <w:rPr>
                <w:sz w:val="24"/>
                <w:szCs w:val="24"/>
                <w:lang w:val="ru-RU"/>
              </w:rPr>
              <w:t>Операция «Класс мой дом и мне комфортно в нем» (благоустройство и озеленение классных комнат)</w:t>
            </w:r>
          </w:p>
        </w:tc>
        <w:tc>
          <w:tcPr>
            <w:tcW w:w="1087" w:type="dxa"/>
          </w:tcPr>
          <w:p w:rsidR="00454846" w:rsidRPr="00454846" w:rsidRDefault="00454846" w:rsidP="001B00EE">
            <w:pPr>
              <w:pStyle w:val="TableParagraph"/>
              <w:spacing w:before="4"/>
              <w:ind w:left="0"/>
              <w:jc w:val="center"/>
              <w:rPr>
                <w:b/>
                <w:sz w:val="24"/>
                <w:szCs w:val="24"/>
                <w:lang w:val="ru-RU"/>
              </w:rPr>
            </w:pPr>
          </w:p>
          <w:p w:rsidR="00454846" w:rsidRPr="00B15EC1" w:rsidRDefault="00454846" w:rsidP="001B00EE">
            <w:pPr>
              <w:pStyle w:val="TableParagraph"/>
              <w:jc w:val="center"/>
              <w:rPr>
                <w:sz w:val="24"/>
                <w:szCs w:val="24"/>
              </w:rPr>
            </w:pPr>
            <w:r w:rsidRPr="00B15EC1">
              <w:rPr>
                <w:sz w:val="24"/>
                <w:szCs w:val="24"/>
              </w:rPr>
              <w:t>1-11 кл.</w:t>
            </w:r>
          </w:p>
        </w:tc>
        <w:tc>
          <w:tcPr>
            <w:tcW w:w="2976" w:type="dxa"/>
          </w:tcPr>
          <w:p w:rsidR="00454846" w:rsidRPr="001B00EE" w:rsidRDefault="00454846" w:rsidP="0007344C">
            <w:pPr>
              <w:pStyle w:val="TableParagraph"/>
              <w:spacing w:before="4"/>
              <w:ind w:left="0"/>
              <w:rPr>
                <w:b/>
                <w:sz w:val="24"/>
                <w:szCs w:val="24"/>
                <w:lang w:val="ru-RU"/>
              </w:rPr>
            </w:pPr>
          </w:p>
          <w:p w:rsidR="00454846" w:rsidRPr="001B00EE" w:rsidRDefault="00454846" w:rsidP="0007344C">
            <w:pPr>
              <w:pStyle w:val="TableParagraph"/>
              <w:rPr>
                <w:sz w:val="24"/>
                <w:szCs w:val="24"/>
                <w:lang w:val="ru-RU"/>
              </w:rPr>
            </w:pPr>
            <w:r w:rsidRPr="001B00EE">
              <w:rPr>
                <w:sz w:val="24"/>
                <w:szCs w:val="24"/>
                <w:lang w:val="ru-RU"/>
              </w:rPr>
              <w:t>Кл. рук</w:t>
            </w:r>
            <w:r w:rsidR="001B00EE">
              <w:rPr>
                <w:sz w:val="24"/>
                <w:szCs w:val="24"/>
                <w:lang w:val="ru-RU"/>
              </w:rPr>
              <w:t>оводители.,</w:t>
            </w:r>
          </w:p>
        </w:tc>
      </w:tr>
      <w:tr w:rsidR="00454846" w:rsidRPr="00B15EC1" w:rsidTr="0007344C">
        <w:trPr>
          <w:trHeight w:val="599"/>
        </w:trPr>
        <w:tc>
          <w:tcPr>
            <w:tcW w:w="2561" w:type="dxa"/>
            <w:vMerge/>
            <w:tcBorders>
              <w:top w:val="nil"/>
            </w:tcBorders>
          </w:tcPr>
          <w:p w:rsidR="00454846" w:rsidRPr="001B00EE" w:rsidRDefault="00454846" w:rsidP="0007344C">
            <w:pPr>
              <w:rPr>
                <w:rFonts w:ascii="Times New Roman" w:hAnsi="Times New Roman" w:cs="Times New Roman"/>
                <w:sz w:val="24"/>
                <w:szCs w:val="24"/>
                <w:lang w:val="ru-RU"/>
              </w:rPr>
            </w:pPr>
          </w:p>
        </w:tc>
        <w:tc>
          <w:tcPr>
            <w:tcW w:w="3819" w:type="dxa"/>
          </w:tcPr>
          <w:p w:rsidR="00454846" w:rsidRPr="001B00EE" w:rsidRDefault="00454846" w:rsidP="0007344C">
            <w:pPr>
              <w:pStyle w:val="TableParagraph"/>
              <w:tabs>
                <w:tab w:val="left" w:pos="1909"/>
                <w:tab w:val="left" w:pos="3433"/>
              </w:tabs>
              <w:spacing w:line="293" w:lineRule="exact"/>
              <w:rPr>
                <w:sz w:val="24"/>
                <w:szCs w:val="24"/>
                <w:lang w:val="ru-RU"/>
              </w:rPr>
            </w:pPr>
            <w:r w:rsidRPr="001B00EE">
              <w:rPr>
                <w:sz w:val="24"/>
                <w:szCs w:val="24"/>
                <w:lang w:val="ru-RU"/>
              </w:rPr>
              <w:t>Организация</w:t>
            </w:r>
            <w:r w:rsidRPr="001B00EE">
              <w:rPr>
                <w:sz w:val="24"/>
                <w:szCs w:val="24"/>
                <w:lang w:val="ru-RU"/>
              </w:rPr>
              <w:tab/>
              <w:t>дежурства</w:t>
            </w:r>
            <w:r w:rsidRPr="001B00EE">
              <w:rPr>
                <w:sz w:val="24"/>
                <w:szCs w:val="24"/>
                <w:lang w:val="ru-RU"/>
              </w:rPr>
              <w:tab/>
              <w:t>по</w:t>
            </w:r>
          </w:p>
          <w:p w:rsidR="00454846" w:rsidRPr="001B00EE" w:rsidRDefault="00454846" w:rsidP="0007344C">
            <w:pPr>
              <w:pStyle w:val="TableParagraph"/>
              <w:spacing w:line="287" w:lineRule="exact"/>
              <w:rPr>
                <w:sz w:val="24"/>
                <w:szCs w:val="24"/>
                <w:lang w:val="ru-RU"/>
              </w:rPr>
            </w:pPr>
            <w:r w:rsidRPr="001B00EE">
              <w:rPr>
                <w:sz w:val="24"/>
                <w:szCs w:val="24"/>
                <w:lang w:val="ru-RU"/>
              </w:rPr>
              <w:t>школе</w:t>
            </w:r>
          </w:p>
        </w:tc>
        <w:tc>
          <w:tcPr>
            <w:tcW w:w="1087" w:type="dxa"/>
          </w:tcPr>
          <w:p w:rsidR="00454846" w:rsidRPr="001B00EE" w:rsidRDefault="00454846" w:rsidP="001B00EE">
            <w:pPr>
              <w:pStyle w:val="TableParagraph"/>
              <w:spacing w:before="143"/>
              <w:jc w:val="center"/>
              <w:rPr>
                <w:sz w:val="24"/>
                <w:szCs w:val="24"/>
                <w:lang w:val="ru-RU"/>
              </w:rPr>
            </w:pPr>
            <w:r w:rsidRPr="001B00EE">
              <w:rPr>
                <w:sz w:val="24"/>
                <w:szCs w:val="24"/>
                <w:lang w:val="ru-RU"/>
              </w:rPr>
              <w:t>7-11 кл</w:t>
            </w:r>
          </w:p>
        </w:tc>
        <w:tc>
          <w:tcPr>
            <w:tcW w:w="2976" w:type="dxa"/>
          </w:tcPr>
          <w:p w:rsidR="00454846" w:rsidRPr="00454846" w:rsidRDefault="00454846" w:rsidP="0007344C">
            <w:pPr>
              <w:pStyle w:val="TableParagraph"/>
              <w:spacing w:before="143"/>
              <w:rPr>
                <w:sz w:val="24"/>
                <w:szCs w:val="24"/>
                <w:lang w:val="ru-RU"/>
              </w:rPr>
            </w:pPr>
            <w:r w:rsidRPr="00454846">
              <w:rPr>
                <w:sz w:val="24"/>
                <w:szCs w:val="24"/>
                <w:lang w:val="ru-RU"/>
              </w:rPr>
              <w:t>Кл. рук., зам. дир</w:t>
            </w:r>
            <w:r w:rsidR="001B00EE">
              <w:rPr>
                <w:sz w:val="24"/>
                <w:szCs w:val="24"/>
                <w:lang w:val="ru-RU"/>
              </w:rPr>
              <w:t>ектора</w:t>
            </w:r>
            <w:r w:rsidRPr="00454846">
              <w:rPr>
                <w:sz w:val="24"/>
                <w:szCs w:val="24"/>
                <w:lang w:val="ru-RU"/>
              </w:rPr>
              <w:t>. ВР</w:t>
            </w:r>
          </w:p>
        </w:tc>
      </w:tr>
      <w:tr w:rsidR="00454846" w:rsidRPr="00B15EC1" w:rsidTr="0007344C">
        <w:trPr>
          <w:trHeight w:val="1194"/>
        </w:trPr>
        <w:tc>
          <w:tcPr>
            <w:tcW w:w="2561" w:type="dxa"/>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tcPr>
          <w:p w:rsidR="00454846" w:rsidRPr="00454846" w:rsidRDefault="00454846" w:rsidP="0007344C">
            <w:pPr>
              <w:pStyle w:val="TableParagraph"/>
              <w:ind w:right="102"/>
              <w:jc w:val="both"/>
              <w:rPr>
                <w:sz w:val="24"/>
                <w:szCs w:val="24"/>
                <w:lang w:val="ru-RU"/>
              </w:rPr>
            </w:pPr>
            <w:r w:rsidRPr="00454846">
              <w:rPr>
                <w:sz w:val="24"/>
                <w:szCs w:val="24"/>
                <w:lang w:val="ru-RU"/>
              </w:rPr>
              <w:t>Просмотр онлайн урока на сайте по бесплатной профориентации для детей «Проектория»</w:t>
            </w:r>
          </w:p>
        </w:tc>
        <w:tc>
          <w:tcPr>
            <w:tcW w:w="1087" w:type="dxa"/>
          </w:tcPr>
          <w:p w:rsidR="00454846" w:rsidRPr="00454846" w:rsidRDefault="00454846" w:rsidP="001B00EE">
            <w:pPr>
              <w:pStyle w:val="TableParagraph"/>
              <w:spacing w:before="4"/>
              <w:ind w:left="0"/>
              <w:jc w:val="center"/>
              <w:rPr>
                <w:b/>
                <w:sz w:val="24"/>
                <w:szCs w:val="24"/>
                <w:lang w:val="ru-RU"/>
              </w:rPr>
            </w:pPr>
          </w:p>
          <w:p w:rsidR="00454846" w:rsidRPr="00B15EC1" w:rsidRDefault="00454846" w:rsidP="001B00EE">
            <w:pPr>
              <w:pStyle w:val="TableParagraph"/>
              <w:jc w:val="center"/>
              <w:rPr>
                <w:sz w:val="24"/>
                <w:szCs w:val="24"/>
              </w:rPr>
            </w:pPr>
            <w:r w:rsidRPr="00B15EC1">
              <w:rPr>
                <w:sz w:val="24"/>
                <w:szCs w:val="24"/>
              </w:rPr>
              <w:t>6-11 кл.</w:t>
            </w:r>
          </w:p>
        </w:tc>
        <w:tc>
          <w:tcPr>
            <w:tcW w:w="2976" w:type="dxa"/>
          </w:tcPr>
          <w:p w:rsidR="00454846" w:rsidRPr="00B15EC1" w:rsidRDefault="00454846" w:rsidP="0007344C">
            <w:pPr>
              <w:pStyle w:val="TableParagraph"/>
              <w:spacing w:before="4"/>
              <w:ind w:left="0"/>
              <w:rPr>
                <w:b/>
                <w:sz w:val="24"/>
                <w:szCs w:val="24"/>
              </w:rPr>
            </w:pPr>
          </w:p>
          <w:p w:rsidR="00454846" w:rsidRPr="001B00EE" w:rsidRDefault="001B00EE" w:rsidP="0007344C">
            <w:pPr>
              <w:pStyle w:val="TableParagraph"/>
              <w:rPr>
                <w:sz w:val="24"/>
                <w:szCs w:val="24"/>
                <w:lang w:val="ru-RU"/>
              </w:rPr>
            </w:pPr>
            <w:r>
              <w:rPr>
                <w:sz w:val="24"/>
                <w:szCs w:val="24"/>
              </w:rPr>
              <w:t>Кл. рук</w:t>
            </w:r>
            <w:r>
              <w:rPr>
                <w:sz w:val="24"/>
                <w:szCs w:val="24"/>
                <w:lang w:val="ru-RU"/>
              </w:rPr>
              <w:t>оводители</w:t>
            </w:r>
          </w:p>
        </w:tc>
      </w:tr>
      <w:tr w:rsidR="00454846" w:rsidRPr="00B15EC1" w:rsidTr="0007344C">
        <w:trPr>
          <w:trHeight w:val="897"/>
        </w:trPr>
        <w:tc>
          <w:tcPr>
            <w:tcW w:w="2561" w:type="dxa"/>
            <w:vMerge/>
            <w:tcBorders>
              <w:top w:val="nil"/>
            </w:tcBorders>
          </w:tcPr>
          <w:p w:rsidR="00454846" w:rsidRPr="00B15EC1" w:rsidRDefault="00454846" w:rsidP="0007344C">
            <w:pPr>
              <w:rPr>
                <w:rFonts w:ascii="Times New Roman" w:hAnsi="Times New Roman" w:cs="Times New Roman"/>
                <w:sz w:val="24"/>
                <w:szCs w:val="24"/>
              </w:rPr>
            </w:pPr>
          </w:p>
        </w:tc>
        <w:tc>
          <w:tcPr>
            <w:tcW w:w="3819" w:type="dxa"/>
          </w:tcPr>
          <w:p w:rsidR="00454846" w:rsidRPr="00454846" w:rsidRDefault="00454846" w:rsidP="0007344C">
            <w:pPr>
              <w:pStyle w:val="TableParagraph"/>
              <w:spacing w:line="291" w:lineRule="exact"/>
              <w:rPr>
                <w:sz w:val="24"/>
                <w:szCs w:val="24"/>
                <w:lang w:val="ru-RU"/>
              </w:rPr>
            </w:pPr>
            <w:r w:rsidRPr="00454846">
              <w:rPr>
                <w:sz w:val="24"/>
                <w:szCs w:val="24"/>
                <w:lang w:val="ru-RU"/>
              </w:rPr>
              <w:t>Участие в районной ярмарке</w:t>
            </w:r>
          </w:p>
          <w:p w:rsidR="00454846" w:rsidRPr="00454846" w:rsidRDefault="00454846" w:rsidP="0007344C">
            <w:pPr>
              <w:pStyle w:val="TableParagraph"/>
              <w:tabs>
                <w:tab w:val="left" w:pos="1951"/>
              </w:tabs>
              <w:spacing w:before="5" w:line="298" w:lineRule="exact"/>
              <w:ind w:right="102"/>
              <w:rPr>
                <w:sz w:val="24"/>
                <w:szCs w:val="24"/>
                <w:lang w:val="ru-RU"/>
              </w:rPr>
            </w:pPr>
            <w:r w:rsidRPr="00454846">
              <w:rPr>
                <w:sz w:val="24"/>
                <w:szCs w:val="24"/>
                <w:lang w:val="ru-RU"/>
              </w:rPr>
              <w:t>Учебных мест</w:t>
            </w:r>
            <w:r w:rsidRPr="00454846">
              <w:rPr>
                <w:sz w:val="24"/>
                <w:szCs w:val="24"/>
                <w:lang w:val="ru-RU"/>
              </w:rPr>
              <w:tab/>
              <w:t xml:space="preserve">«Твой выбор </w:t>
            </w:r>
            <w:r w:rsidRPr="00454846">
              <w:rPr>
                <w:spacing w:val="-13"/>
                <w:sz w:val="24"/>
                <w:szCs w:val="24"/>
                <w:lang w:val="ru-RU"/>
              </w:rPr>
              <w:t xml:space="preserve">– </w:t>
            </w:r>
            <w:r w:rsidRPr="00454846">
              <w:rPr>
                <w:sz w:val="24"/>
                <w:szCs w:val="24"/>
                <w:lang w:val="ru-RU"/>
              </w:rPr>
              <w:t>твои возможности»</w:t>
            </w:r>
          </w:p>
        </w:tc>
        <w:tc>
          <w:tcPr>
            <w:tcW w:w="1087" w:type="dxa"/>
          </w:tcPr>
          <w:p w:rsidR="00454846" w:rsidRPr="00B15EC1" w:rsidRDefault="00454846" w:rsidP="001B00EE">
            <w:pPr>
              <w:pStyle w:val="TableParagraph"/>
              <w:tabs>
                <w:tab w:val="left" w:pos="715"/>
              </w:tabs>
              <w:spacing w:before="143" w:line="298" w:lineRule="exact"/>
              <w:jc w:val="center"/>
              <w:rPr>
                <w:sz w:val="24"/>
                <w:szCs w:val="24"/>
              </w:rPr>
            </w:pPr>
            <w:r w:rsidRPr="00B15EC1">
              <w:rPr>
                <w:sz w:val="24"/>
                <w:szCs w:val="24"/>
              </w:rPr>
              <w:t>9,</w:t>
            </w:r>
            <w:r w:rsidRPr="00B15EC1">
              <w:rPr>
                <w:sz w:val="24"/>
                <w:szCs w:val="24"/>
              </w:rPr>
              <w:tab/>
              <w:t>11</w:t>
            </w:r>
          </w:p>
          <w:p w:rsidR="00454846" w:rsidRPr="00B15EC1" w:rsidRDefault="00454846" w:rsidP="001B00EE">
            <w:pPr>
              <w:pStyle w:val="TableParagraph"/>
              <w:spacing w:line="298" w:lineRule="exact"/>
              <w:jc w:val="center"/>
              <w:rPr>
                <w:sz w:val="24"/>
                <w:szCs w:val="24"/>
              </w:rPr>
            </w:pPr>
            <w:r w:rsidRPr="00B15EC1">
              <w:rPr>
                <w:sz w:val="24"/>
                <w:szCs w:val="24"/>
              </w:rPr>
              <w:t>кл.</w:t>
            </w:r>
          </w:p>
        </w:tc>
        <w:tc>
          <w:tcPr>
            <w:tcW w:w="2976" w:type="dxa"/>
          </w:tcPr>
          <w:p w:rsidR="00454846" w:rsidRPr="00B15EC1" w:rsidRDefault="00454846" w:rsidP="0007344C">
            <w:pPr>
              <w:pStyle w:val="TableParagraph"/>
              <w:spacing w:before="4"/>
              <w:ind w:left="0"/>
              <w:rPr>
                <w:b/>
                <w:sz w:val="24"/>
                <w:szCs w:val="24"/>
              </w:rPr>
            </w:pPr>
          </w:p>
          <w:p w:rsidR="00454846" w:rsidRPr="00B15EC1" w:rsidRDefault="00454846" w:rsidP="0007344C">
            <w:pPr>
              <w:pStyle w:val="TableParagraph"/>
              <w:rPr>
                <w:sz w:val="24"/>
                <w:szCs w:val="24"/>
              </w:rPr>
            </w:pPr>
            <w:r w:rsidRPr="00B15EC1">
              <w:rPr>
                <w:sz w:val="24"/>
                <w:szCs w:val="24"/>
              </w:rPr>
              <w:t>Кл. рук</w:t>
            </w:r>
            <w:r w:rsidR="001B00EE">
              <w:rPr>
                <w:sz w:val="24"/>
                <w:szCs w:val="24"/>
                <w:lang w:val="ru-RU"/>
              </w:rPr>
              <w:t>оводители</w:t>
            </w:r>
            <w:r w:rsidRPr="00B15EC1">
              <w:rPr>
                <w:sz w:val="24"/>
                <w:szCs w:val="24"/>
              </w:rPr>
              <w:t>.</w:t>
            </w:r>
          </w:p>
        </w:tc>
      </w:tr>
      <w:tr w:rsidR="00454846" w:rsidRPr="00B15EC1" w:rsidTr="0007344C">
        <w:trPr>
          <w:trHeight w:val="597"/>
        </w:trPr>
        <w:tc>
          <w:tcPr>
            <w:tcW w:w="2561" w:type="dxa"/>
            <w:vMerge w:val="restart"/>
          </w:tcPr>
          <w:p w:rsidR="00454846" w:rsidRPr="00B15EC1" w:rsidRDefault="00454846" w:rsidP="0007344C">
            <w:pPr>
              <w:pStyle w:val="TableParagraph"/>
              <w:ind w:left="0"/>
              <w:rPr>
                <w:b/>
                <w:sz w:val="24"/>
                <w:szCs w:val="24"/>
              </w:rPr>
            </w:pPr>
          </w:p>
          <w:p w:rsidR="00454846" w:rsidRPr="00B15EC1" w:rsidRDefault="00454846" w:rsidP="0007344C">
            <w:pPr>
              <w:pStyle w:val="TableParagraph"/>
              <w:spacing w:before="6"/>
              <w:ind w:left="0"/>
              <w:rPr>
                <w:b/>
                <w:sz w:val="24"/>
                <w:szCs w:val="24"/>
              </w:rPr>
            </w:pPr>
          </w:p>
          <w:p w:rsidR="00454846" w:rsidRPr="00B15EC1" w:rsidRDefault="00454846" w:rsidP="0007344C">
            <w:pPr>
              <w:pStyle w:val="TableParagraph"/>
              <w:rPr>
                <w:b/>
                <w:i/>
                <w:sz w:val="24"/>
                <w:szCs w:val="24"/>
              </w:rPr>
            </w:pPr>
            <w:r w:rsidRPr="00B15EC1">
              <w:rPr>
                <w:b/>
                <w:i/>
                <w:sz w:val="24"/>
                <w:szCs w:val="24"/>
              </w:rPr>
              <w:t>Семейное</w:t>
            </w:r>
          </w:p>
        </w:tc>
        <w:tc>
          <w:tcPr>
            <w:tcW w:w="3819" w:type="dxa"/>
          </w:tcPr>
          <w:p w:rsidR="00454846" w:rsidRPr="00454846" w:rsidRDefault="00454846" w:rsidP="0007344C">
            <w:pPr>
              <w:pStyle w:val="TableParagraph"/>
              <w:spacing w:line="291" w:lineRule="exact"/>
              <w:rPr>
                <w:sz w:val="24"/>
                <w:szCs w:val="24"/>
                <w:lang w:val="ru-RU"/>
              </w:rPr>
            </w:pPr>
            <w:r w:rsidRPr="00454846">
              <w:rPr>
                <w:sz w:val="24"/>
                <w:szCs w:val="24"/>
                <w:lang w:val="ru-RU"/>
              </w:rPr>
              <w:t>Родительские классные собрания по плану</w:t>
            </w:r>
          </w:p>
        </w:tc>
        <w:tc>
          <w:tcPr>
            <w:tcW w:w="1087" w:type="dxa"/>
          </w:tcPr>
          <w:p w:rsidR="00454846" w:rsidRPr="00B15EC1" w:rsidRDefault="00454846" w:rsidP="001B00EE">
            <w:pPr>
              <w:pStyle w:val="TableParagraph"/>
              <w:spacing w:before="141"/>
              <w:jc w:val="center"/>
              <w:rPr>
                <w:sz w:val="24"/>
                <w:szCs w:val="24"/>
              </w:rPr>
            </w:pPr>
            <w:r w:rsidRPr="00B15EC1">
              <w:rPr>
                <w:sz w:val="24"/>
                <w:szCs w:val="24"/>
              </w:rPr>
              <w:t>1 11 кл</w:t>
            </w:r>
          </w:p>
        </w:tc>
        <w:tc>
          <w:tcPr>
            <w:tcW w:w="2976" w:type="dxa"/>
          </w:tcPr>
          <w:p w:rsidR="00454846" w:rsidRPr="00454846" w:rsidRDefault="001B00EE" w:rsidP="0007344C">
            <w:pPr>
              <w:pStyle w:val="TableParagraph"/>
              <w:spacing w:before="141"/>
              <w:rPr>
                <w:sz w:val="24"/>
                <w:szCs w:val="24"/>
                <w:lang w:val="ru-RU"/>
              </w:rPr>
            </w:pPr>
            <w:r>
              <w:rPr>
                <w:sz w:val="24"/>
                <w:szCs w:val="24"/>
                <w:lang w:val="ru-RU"/>
              </w:rPr>
              <w:t xml:space="preserve">Кл. рук., зам. директора </w:t>
            </w:r>
            <w:r w:rsidR="00454846" w:rsidRPr="00454846">
              <w:rPr>
                <w:sz w:val="24"/>
                <w:szCs w:val="24"/>
                <w:lang w:val="ru-RU"/>
              </w:rPr>
              <w:t>ВР</w:t>
            </w:r>
          </w:p>
        </w:tc>
      </w:tr>
      <w:tr w:rsidR="00454846" w:rsidRPr="00B15EC1" w:rsidTr="0007344C">
        <w:trPr>
          <w:trHeight w:val="299"/>
        </w:trPr>
        <w:tc>
          <w:tcPr>
            <w:tcW w:w="2561" w:type="dxa"/>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tcPr>
          <w:p w:rsidR="00454846" w:rsidRPr="00B15EC1" w:rsidRDefault="00454846" w:rsidP="0007344C">
            <w:pPr>
              <w:pStyle w:val="TableParagraph"/>
              <w:spacing w:line="280" w:lineRule="exact"/>
              <w:rPr>
                <w:sz w:val="24"/>
                <w:szCs w:val="24"/>
              </w:rPr>
            </w:pPr>
            <w:r w:rsidRPr="00B15EC1">
              <w:rPr>
                <w:sz w:val="24"/>
                <w:szCs w:val="24"/>
              </w:rPr>
              <w:t xml:space="preserve">Рейд в семьи </w:t>
            </w:r>
            <w:r w:rsidR="001B00EE">
              <w:rPr>
                <w:sz w:val="24"/>
                <w:szCs w:val="24"/>
                <w:lang w:val="ru-RU"/>
              </w:rPr>
              <w:t>об</w:t>
            </w:r>
            <w:r w:rsidRPr="00B15EC1">
              <w:rPr>
                <w:sz w:val="24"/>
                <w:szCs w:val="24"/>
              </w:rPr>
              <w:t>уча</w:t>
            </w:r>
            <w:r w:rsidR="001B00EE">
              <w:rPr>
                <w:sz w:val="24"/>
                <w:szCs w:val="24"/>
                <w:lang w:val="ru-RU"/>
              </w:rPr>
              <w:t>ю</w:t>
            </w:r>
            <w:r w:rsidRPr="00B15EC1">
              <w:rPr>
                <w:sz w:val="24"/>
                <w:szCs w:val="24"/>
              </w:rPr>
              <w:t>щихся</w:t>
            </w:r>
          </w:p>
        </w:tc>
        <w:tc>
          <w:tcPr>
            <w:tcW w:w="1087" w:type="dxa"/>
          </w:tcPr>
          <w:p w:rsidR="00454846" w:rsidRPr="00B15EC1" w:rsidRDefault="00454846" w:rsidP="001B00EE">
            <w:pPr>
              <w:pStyle w:val="TableParagraph"/>
              <w:spacing w:line="280" w:lineRule="exact"/>
              <w:jc w:val="center"/>
              <w:rPr>
                <w:sz w:val="24"/>
                <w:szCs w:val="24"/>
              </w:rPr>
            </w:pPr>
            <w:r w:rsidRPr="00B15EC1">
              <w:rPr>
                <w:sz w:val="24"/>
                <w:szCs w:val="24"/>
              </w:rPr>
              <w:t>1 11 кл</w:t>
            </w:r>
          </w:p>
        </w:tc>
        <w:tc>
          <w:tcPr>
            <w:tcW w:w="2976" w:type="dxa"/>
          </w:tcPr>
          <w:p w:rsidR="00454846" w:rsidRPr="00B15EC1" w:rsidRDefault="00454846" w:rsidP="0007344C">
            <w:pPr>
              <w:pStyle w:val="TableParagraph"/>
              <w:spacing w:line="280" w:lineRule="exact"/>
              <w:rPr>
                <w:sz w:val="24"/>
                <w:szCs w:val="24"/>
              </w:rPr>
            </w:pPr>
            <w:r w:rsidRPr="00B15EC1">
              <w:rPr>
                <w:sz w:val="24"/>
                <w:szCs w:val="24"/>
              </w:rPr>
              <w:t>Кл. рук., психолог</w:t>
            </w:r>
          </w:p>
        </w:tc>
      </w:tr>
      <w:tr w:rsidR="00454846" w:rsidRPr="00B15EC1" w:rsidTr="0007344C">
        <w:trPr>
          <w:trHeight w:val="597"/>
        </w:trPr>
        <w:tc>
          <w:tcPr>
            <w:tcW w:w="2561" w:type="dxa"/>
            <w:vMerge/>
            <w:tcBorders>
              <w:top w:val="nil"/>
            </w:tcBorders>
          </w:tcPr>
          <w:p w:rsidR="00454846" w:rsidRPr="00B15EC1" w:rsidRDefault="00454846" w:rsidP="0007344C">
            <w:pPr>
              <w:rPr>
                <w:rFonts w:ascii="Times New Roman" w:hAnsi="Times New Roman" w:cs="Times New Roman"/>
                <w:sz w:val="24"/>
                <w:szCs w:val="24"/>
              </w:rPr>
            </w:pPr>
          </w:p>
        </w:tc>
        <w:tc>
          <w:tcPr>
            <w:tcW w:w="3819" w:type="dxa"/>
          </w:tcPr>
          <w:p w:rsidR="00454846" w:rsidRPr="00B15EC1" w:rsidRDefault="00454846" w:rsidP="0007344C">
            <w:pPr>
              <w:pStyle w:val="TableParagraph"/>
              <w:tabs>
                <w:tab w:val="left" w:pos="2204"/>
              </w:tabs>
              <w:spacing w:line="291" w:lineRule="exact"/>
              <w:rPr>
                <w:sz w:val="24"/>
                <w:szCs w:val="24"/>
              </w:rPr>
            </w:pPr>
            <w:r w:rsidRPr="00B15EC1">
              <w:rPr>
                <w:sz w:val="24"/>
                <w:szCs w:val="24"/>
              </w:rPr>
              <w:t>Общешкольное</w:t>
            </w:r>
            <w:r w:rsidRPr="00B15EC1">
              <w:rPr>
                <w:sz w:val="24"/>
                <w:szCs w:val="24"/>
              </w:rPr>
              <w:tab/>
              <w:t>родительское</w:t>
            </w:r>
          </w:p>
          <w:p w:rsidR="00454846" w:rsidRPr="00B15EC1" w:rsidRDefault="00454846" w:rsidP="0007344C">
            <w:pPr>
              <w:pStyle w:val="TableParagraph"/>
              <w:spacing w:before="1" w:line="285" w:lineRule="exact"/>
              <w:rPr>
                <w:sz w:val="24"/>
                <w:szCs w:val="24"/>
              </w:rPr>
            </w:pPr>
            <w:r w:rsidRPr="00B15EC1">
              <w:rPr>
                <w:sz w:val="24"/>
                <w:szCs w:val="24"/>
              </w:rPr>
              <w:t>собрание</w:t>
            </w:r>
          </w:p>
        </w:tc>
        <w:tc>
          <w:tcPr>
            <w:tcW w:w="1087" w:type="dxa"/>
          </w:tcPr>
          <w:p w:rsidR="00454846" w:rsidRPr="00B15EC1" w:rsidRDefault="00454846" w:rsidP="0007344C">
            <w:pPr>
              <w:pStyle w:val="TableParagraph"/>
              <w:spacing w:before="141"/>
              <w:rPr>
                <w:sz w:val="24"/>
                <w:szCs w:val="24"/>
              </w:rPr>
            </w:pPr>
            <w:r w:rsidRPr="00B15EC1">
              <w:rPr>
                <w:sz w:val="24"/>
                <w:szCs w:val="24"/>
              </w:rPr>
              <w:t>1-11 кл</w:t>
            </w:r>
          </w:p>
        </w:tc>
        <w:tc>
          <w:tcPr>
            <w:tcW w:w="2976" w:type="dxa"/>
          </w:tcPr>
          <w:p w:rsidR="00454846" w:rsidRPr="001B00EE" w:rsidRDefault="001B00EE" w:rsidP="0007344C">
            <w:pPr>
              <w:pStyle w:val="TableParagraph"/>
              <w:spacing w:line="291" w:lineRule="exact"/>
              <w:rPr>
                <w:sz w:val="24"/>
                <w:szCs w:val="24"/>
                <w:lang w:val="ru-RU"/>
              </w:rPr>
            </w:pPr>
            <w:r>
              <w:rPr>
                <w:sz w:val="24"/>
                <w:szCs w:val="24"/>
                <w:lang w:val="ru-RU"/>
              </w:rPr>
              <w:t>Директор, зам. директора УР, зам. директора</w:t>
            </w:r>
            <w:r w:rsidR="00454846" w:rsidRPr="00454846">
              <w:rPr>
                <w:sz w:val="24"/>
                <w:szCs w:val="24"/>
                <w:lang w:val="ru-RU"/>
              </w:rPr>
              <w:t xml:space="preserve"> </w:t>
            </w:r>
            <w:r w:rsidR="00454846" w:rsidRPr="001B00EE">
              <w:rPr>
                <w:sz w:val="24"/>
                <w:szCs w:val="24"/>
                <w:lang w:val="ru-RU"/>
              </w:rPr>
              <w:t>ВР,</w:t>
            </w:r>
          </w:p>
          <w:p w:rsidR="00454846" w:rsidRPr="001B00EE" w:rsidRDefault="00454846" w:rsidP="0007344C">
            <w:pPr>
              <w:pStyle w:val="TableParagraph"/>
              <w:spacing w:before="1" w:line="285" w:lineRule="exact"/>
              <w:rPr>
                <w:sz w:val="24"/>
                <w:szCs w:val="24"/>
                <w:lang w:val="ru-RU"/>
              </w:rPr>
            </w:pPr>
          </w:p>
        </w:tc>
      </w:tr>
      <w:tr w:rsidR="00454846" w:rsidRPr="00B15EC1" w:rsidTr="0007344C">
        <w:trPr>
          <w:trHeight w:val="599"/>
        </w:trPr>
        <w:tc>
          <w:tcPr>
            <w:tcW w:w="2561" w:type="dxa"/>
            <w:vMerge w:val="restart"/>
          </w:tcPr>
          <w:p w:rsidR="00454846" w:rsidRPr="001B00EE" w:rsidRDefault="00454846" w:rsidP="0007344C">
            <w:pPr>
              <w:pStyle w:val="TableParagraph"/>
              <w:spacing w:before="2"/>
              <w:ind w:left="0"/>
              <w:rPr>
                <w:b/>
                <w:sz w:val="24"/>
                <w:szCs w:val="24"/>
                <w:lang w:val="ru-RU"/>
              </w:rPr>
            </w:pPr>
          </w:p>
          <w:p w:rsidR="00454846" w:rsidRPr="00B15EC1" w:rsidRDefault="00454846" w:rsidP="0007344C">
            <w:pPr>
              <w:pStyle w:val="TableParagraph"/>
              <w:spacing w:before="1"/>
              <w:rPr>
                <w:b/>
                <w:i/>
                <w:sz w:val="24"/>
                <w:szCs w:val="24"/>
              </w:rPr>
            </w:pPr>
            <w:r w:rsidRPr="00B15EC1">
              <w:rPr>
                <w:b/>
                <w:i/>
                <w:sz w:val="24"/>
                <w:szCs w:val="24"/>
              </w:rPr>
              <w:t>Самоуправление</w:t>
            </w:r>
          </w:p>
        </w:tc>
        <w:tc>
          <w:tcPr>
            <w:tcW w:w="3819" w:type="dxa"/>
          </w:tcPr>
          <w:p w:rsidR="00454846" w:rsidRPr="00454846" w:rsidRDefault="00454846" w:rsidP="0007344C">
            <w:pPr>
              <w:pStyle w:val="TableParagraph"/>
              <w:spacing w:line="293" w:lineRule="exact"/>
              <w:rPr>
                <w:sz w:val="24"/>
                <w:szCs w:val="24"/>
                <w:lang w:val="ru-RU"/>
              </w:rPr>
            </w:pPr>
            <w:r w:rsidRPr="00454846">
              <w:rPr>
                <w:sz w:val="24"/>
                <w:szCs w:val="24"/>
                <w:lang w:val="ru-RU"/>
              </w:rPr>
              <w:t>Выборы органов самоуправления в классах</w:t>
            </w:r>
          </w:p>
        </w:tc>
        <w:tc>
          <w:tcPr>
            <w:tcW w:w="1087" w:type="dxa"/>
          </w:tcPr>
          <w:p w:rsidR="00454846" w:rsidRPr="00B15EC1" w:rsidRDefault="00454846" w:rsidP="0007344C">
            <w:pPr>
              <w:pStyle w:val="TableParagraph"/>
              <w:spacing w:before="143"/>
              <w:rPr>
                <w:sz w:val="24"/>
                <w:szCs w:val="24"/>
              </w:rPr>
            </w:pPr>
            <w:r w:rsidRPr="00B15EC1">
              <w:rPr>
                <w:sz w:val="24"/>
                <w:szCs w:val="24"/>
              </w:rPr>
              <w:t>1-11 кл</w:t>
            </w:r>
          </w:p>
        </w:tc>
        <w:tc>
          <w:tcPr>
            <w:tcW w:w="2976" w:type="dxa"/>
            <w:vMerge w:val="restart"/>
          </w:tcPr>
          <w:p w:rsidR="00454846" w:rsidRPr="001B00EE" w:rsidRDefault="00454846" w:rsidP="0007344C">
            <w:pPr>
              <w:pStyle w:val="TableParagraph"/>
              <w:spacing w:before="9"/>
              <w:ind w:left="0"/>
              <w:rPr>
                <w:b/>
                <w:sz w:val="24"/>
                <w:szCs w:val="24"/>
                <w:lang w:val="ru-RU"/>
              </w:rPr>
            </w:pPr>
          </w:p>
          <w:p w:rsidR="00454846" w:rsidRPr="001B00EE" w:rsidRDefault="001B00EE" w:rsidP="0007344C">
            <w:pPr>
              <w:pStyle w:val="TableParagraph"/>
              <w:rPr>
                <w:sz w:val="24"/>
                <w:szCs w:val="24"/>
                <w:lang w:val="ru-RU"/>
              </w:rPr>
            </w:pPr>
            <w:r w:rsidRPr="001B00EE">
              <w:rPr>
                <w:sz w:val="24"/>
                <w:szCs w:val="24"/>
                <w:lang w:val="ru-RU"/>
              </w:rPr>
              <w:t>Кл. рук</w:t>
            </w:r>
            <w:r>
              <w:rPr>
                <w:sz w:val="24"/>
                <w:szCs w:val="24"/>
                <w:lang w:val="ru-RU"/>
              </w:rPr>
              <w:t>оводитеои</w:t>
            </w:r>
            <w:r w:rsidRPr="001B00EE">
              <w:rPr>
                <w:sz w:val="24"/>
                <w:szCs w:val="24"/>
                <w:lang w:val="ru-RU"/>
              </w:rPr>
              <w:t>.</w:t>
            </w:r>
            <w:r>
              <w:rPr>
                <w:sz w:val="24"/>
                <w:szCs w:val="24"/>
                <w:lang w:val="ru-RU"/>
              </w:rPr>
              <w:t xml:space="preserve"> </w:t>
            </w:r>
          </w:p>
        </w:tc>
      </w:tr>
      <w:tr w:rsidR="00454846" w:rsidRPr="00B15EC1" w:rsidTr="0007344C">
        <w:trPr>
          <w:trHeight w:val="299"/>
        </w:trPr>
        <w:tc>
          <w:tcPr>
            <w:tcW w:w="2561" w:type="dxa"/>
            <w:vMerge/>
            <w:tcBorders>
              <w:top w:val="nil"/>
            </w:tcBorders>
          </w:tcPr>
          <w:p w:rsidR="00454846" w:rsidRPr="001B00EE" w:rsidRDefault="00454846" w:rsidP="0007344C">
            <w:pPr>
              <w:rPr>
                <w:rFonts w:ascii="Times New Roman" w:hAnsi="Times New Roman" w:cs="Times New Roman"/>
                <w:sz w:val="24"/>
                <w:szCs w:val="24"/>
                <w:lang w:val="ru-RU"/>
              </w:rPr>
            </w:pPr>
          </w:p>
        </w:tc>
        <w:tc>
          <w:tcPr>
            <w:tcW w:w="3819" w:type="dxa"/>
          </w:tcPr>
          <w:p w:rsidR="00454846" w:rsidRPr="001B00EE" w:rsidRDefault="00454846" w:rsidP="0007344C">
            <w:pPr>
              <w:pStyle w:val="TableParagraph"/>
              <w:spacing w:line="280" w:lineRule="exact"/>
              <w:rPr>
                <w:sz w:val="24"/>
                <w:szCs w:val="24"/>
                <w:lang w:val="ru-RU"/>
              </w:rPr>
            </w:pPr>
            <w:r w:rsidRPr="001B00EE">
              <w:rPr>
                <w:sz w:val="24"/>
                <w:szCs w:val="24"/>
                <w:lang w:val="ru-RU"/>
              </w:rPr>
              <w:t>Классные собрания «Планиро-</w:t>
            </w:r>
          </w:p>
        </w:tc>
        <w:tc>
          <w:tcPr>
            <w:tcW w:w="1087" w:type="dxa"/>
          </w:tcPr>
          <w:p w:rsidR="00454846" w:rsidRPr="001B00EE" w:rsidRDefault="00454846" w:rsidP="0007344C">
            <w:pPr>
              <w:pStyle w:val="TableParagraph"/>
              <w:spacing w:line="280" w:lineRule="exact"/>
              <w:rPr>
                <w:sz w:val="24"/>
                <w:szCs w:val="24"/>
                <w:lang w:val="ru-RU"/>
              </w:rPr>
            </w:pPr>
            <w:r w:rsidRPr="001B00EE">
              <w:rPr>
                <w:sz w:val="24"/>
                <w:szCs w:val="24"/>
                <w:lang w:val="ru-RU"/>
              </w:rPr>
              <w:t>1-11 кл</w:t>
            </w:r>
          </w:p>
        </w:tc>
        <w:tc>
          <w:tcPr>
            <w:tcW w:w="2976" w:type="dxa"/>
            <w:vMerge/>
            <w:tcBorders>
              <w:top w:val="nil"/>
            </w:tcBorders>
          </w:tcPr>
          <w:p w:rsidR="00454846" w:rsidRPr="001B00EE" w:rsidRDefault="00454846" w:rsidP="0007344C">
            <w:pPr>
              <w:rPr>
                <w:rFonts w:ascii="Times New Roman" w:hAnsi="Times New Roman" w:cs="Times New Roman"/>
                <w:sz w:val="24"/>
                <w:szCs w:val="24"/>
                <w:lang w:val="ru-RU"/>
              </w:rPr>
            </w:pPr>
          </w:p>
        </w:tc>
      </w:tr>
    </w:tbl>
    <w:p w:rsidR="00454846" w:rsidRPr="00B15EC1" w:rsidRDefault="00454846" w:rsidP="00454846">
      <w:pPr>
        <w:rPr>
          <w:rFonts w:ascii="Times New Roman" w:hAnsi="Times New Roman" w:cs="Times New Roman"/>
          <w:sz w:val="24"/>
          <w:szCs w:val="24"/>
        </w:rPr>
        <w:sectPr w:rsidR="00454846" w:rsidRPr="00B15EC1">
          <w:pgSz w:w="11910" w:h="16840"/>
          <w:pgMar w:top="860" w:right="760" w:bottom="880" w:left="440" w:header="0" w:footer="617" w:gutter="0"/>
          <w:cols w:space="720"/>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0"/>
        <w:gridCol w:w="431"/>
        <w:gridCol w:w="2047"/>
        <w:gridCol w:w="1755"/>
        <w:gridCol w:w="9"/>
        <w:gridCol w:w="8"/>
        <w:gridCol w:w="385"/>
        <w:gridCol w:w="239"/>
        <w:gridCol w:w="464"/>
        <w:gridCol w:w="22"/>
        <w:gridCol w:w="2954"/>
        <w:gridCol w:w="6"/>
      </w:tblGrid>
      <w:tr w:rsidR="00454846" w:rsidRPr="00B15EC1" w:rsidTr="0007344C">
        <w:trPr>
          <w:trHeight w:val="299"/>
        </w:trPr>
        <w:tc>
          <w:tcPr>
            <w:tcW w:w="2561" w:type="dxa"/>
            <w:gridSpan w:val="2"/>
          </w:tcPr>
          <w:p w:rsidR="00454846" w:rsidRPr="001B00EE" w:rsidRDefault="00454846" w:rsidP="0007344C">
            <w:pPr>
              <w:pStyle w:val="TableParagraph"/>
              <w:spacing w:before="5" w:line="274" w:lineRule="exact"/>
              <w:ind w:left="551"/>
              <w:rPr>
                <w:b/>
                <w:sz w:val="24"/>
                <w:szCs w:val="24"/>
                <w:lang w:val="ru-RU"/>
              </w:rPr>
            </w:pPr>
            <w:r w:rsidRPr="001B00EE">
              <w:rPr>
                <w:b/>
                <w:sz w:val="24"/>
                <w:szCs w:val="24"/>
                <w:lang w:val="ru-RU"/>
              </w:rPr>
              <w:lastRenderedPageBreak/>
              <w:t>Направление</w:t>
            </w:r>
          </w:p>
        </w:tc>
        <w:tc>
          <w:tcPr>
            <w:tcW w:w="3819" w:type="dxa"/>
            <w:gridSpan w:val="4"/>
          </w:tcPr>
          <w:p w:rsidR="00454846" w:rsidRPr="001B00EE" w:rsidRDefault="00454846" w:rsidP="0007344C">
            <w:pPr>
              <w:pStyle w:val="TableParagraph"/>
              <w:spacing w:line="280" w:lineRule="exact"/>
              <w:ind w:left="525"/>
              <w:rPr>
                <w:b/>
                <w:sz w:val="24"/>
                <w:szCs w:val="24"/>
                <w:lang w:val="ru-RU"/>
              </w:rPr>
            </w:pPr>
            <w:r w:rsidRPr="001B00EE">
              <w:rPr>
                <w:b/>
                <w:sz w:val="24"/>
                <w:szCs w:val="24"/>
                <w:lang w:val="ru-RU"/>
              </w:rPr>
              <w:t>Название мероприятия</w:t>
            </w:r>
          </w:p>
        </w:tc>
        <w:tc>
          <w:tcPr>
            <w:tcW w:w="1088" w:type="dxa"/>
            <w:gridSpan w:val="3"/>
          </w:tcPr>
          <w:p w:rsidR="00454846" w:rsidRPr="001B00EE" w:rsidRDefault="00454846" w:rsidP="0007344C">
            <w:pPr>
              <w:pStyle w:val="TableParagraph"/>
              <w:spacing w:line="280" w:lineRule="exact"/>
              <w:ind w:left="173"/>
              <w:rPr>
                <w:b/>
                <w:sz w:val="24"/>
                <w:szCs w:val="24"/>
                <w:lang w:val="ru-RU"/>
              </w:rPr>
            </w:pPr>
            <w:r w:rsidRPr="001B00EE">
              <w:rPr>
                <w:b/>
                <w:sz w:val="24"/>
                <w:szCs w:val="24"/>
                <w:lang w:val="ru-RU"/>
              </w:rPr>
              <w:t>Классы</w:t>
            </w:r>
          </w:p>
        </w:tc>
        <w:tc>
          <w:tcPr>
            <w:tcW w:w="2982" w:type="dxa"/>
            <w:gridSpan w:val="3"/>
          </w:tcPr>
          <w:p w:rsidR="00454846" w:rsidRPr="001B00EE" w:rsidRDefault="00454846" w:rsidP="0007344C">
            <w:pPr>
              <w:pStyle w:val="TableParagraph"/>
              <w:spacing w:line="280" w:lineRule="exact"/>
              <w:ind w:left="552"/>
              <w:rPr>
                <w:b/>
                <w:sz w:val="24"/>
                <w:szCs w:val="24"/>
                <w:lang w:val="ru-RU"/>
              </w:rPr>
            </w:pPr>
            <w:r w:rsidRPr="001B00EE">
              <w:rPr>
                <w:b/>
                <w:sz w:val="24"/>
                <w:szCs w:val="24"/>
                <w:lang w:val="ru-RU"/>
              </w:rPr>
              <w:t>Ответственный</w:t>
            </w:r>
          </w:p>
        </w:tc>
      </w:tr>
      <w:tr w:rsidR="00454846" w:rsidRPr="00B15EC1" w:rsidTr="0007344C">
        <w:trPr>
          <w:trHeight w:val="597"/>
        </w:trPr>
        <w:tc>
          <w:tcPr>
            <w:tcW w:w="2561" w:type="dxa"/>
            <w:gridSpan w:val="2"/>
            <w:vMerge w:val="restart"/>
          </w:tcPr>
          <w:p w:rsidR="00454846" w:rsidRPr="001B00EE" w:rsidRDefault="00454846" w:rsidP="0007344C">
            <w:pPr>
              <w:pStyle w:val="TableParagraph"/>
              <w:ind w:left="0"/>
              <w:rPr>
                <w:sz w:val="24"/>
                <w:szCs w:val="24"/>
                <w:lang w:val="ru-RU"/>
              </w:rPr>
            </w:pPr>
          </w:p>
        </w:tc>
        <w:tc>
          <w:tcPr>
            <w:tcW w:w="3819" w:type="dxa"/>
            <w:gridSpan w:val="4"/>
          </w:tcPr>
          <w:p w:rsidR="00454846" w:rsidRPr="00454846" w:rsidRDefault="00454846" w:rsidP="0007344C">
            <w:pPr>
              <w:pStyle w:val="TableParagraph"/>
              <w:spacing w:line="287" w:lineRule="exact"/>
              <w:ind w:left="0"/>
              <w:rPr>
                <w:sz w:val="24"/>
                <w:szCs w:val="24"/>
                <w:lang w:val="ru-RU"/>
              </w:rPr>
            </w:pPr>
            <w:r w:rsidRPr="00454846">
              <w:rPr>
                <w:sz w:val="24"/>
                <w:szCs w:val="24"/>
                <w:lang w:val="ru-RU"/>
              </w:rPr>
              <w:t>вание работы класса на 2021-22</w:t>
            </w:r>
          </w:p>
          <w:p w:rsidR="00454846" w:rsidRPr="00454846" w:rsidRDefault="00454846" w:rsidP="0007344C">
            <w:pPr>
              <w:pStyle w:val="TableParagraph"/>
              <w:spacing w:line="290" w:lineRule="exact"/>
              <w:rPr>
                <w:sz w:val="24"/>
                <w:szCs w:val="24"/>
                <w:lang w:val="ru-RU"/>
              </w:rPr>
            </w:pPr>
            <w:r w:rsidRPr="00454846">
              <w:rPr>
                <w:sz w:val="24"/>
                <w:szCs w:val="24"/>
                <w:lang w:val="ru-RU"/>
              </w:rPr>
              <w:t>уч. год»</w:t>
            </w:r>
          </w:p>
        </w:tc>
        <w:tc>
          <w:tcPr>
            <w:tcW w:w="1088" w:type="dxa"/>
            <w:gridSpan w:val="3"/>
          </w:tcPr>
          <w:p w:rsidR="00454846" w:rsidRPr="00454846" w:rsidRDefault="00454846" w:rsidP="0007344C">
            <w:pPr>
              <w:pStyle w:val="TableParagraph"/>
              <w:ind w:left="0"/>
              <w:rPr>
                <w:sz w:val="24"/>
                <w:szCs w:val="24"/>
                <w:lang w:val="ru-RU"/>
              </w:rPr>
            </w:pPr>
          </w:p>
        </w:tc>
        <w:tc>
          <w:tcPr>
            <w:tcW w:w="2982" w:type="dxa"/>
            <w:gridSpan w:val="3"/>
          </w:tcPr>
          <w:p w:rsidR="00454846" w:rsidRPr="00454846" w:rsidRDefault="00454846" w:rsidP="0007344C">
            <w:pPr>
              <w:pStyle w:val="TableParagraph"/>
              <w:ind w:left="0"/>
              <w:rPr>
                <w:sz w:val="24"/>
                <w:szCs w:val="24"/>
                <w:lang w:val="ru-RU"/>
              </w:rPr>
            </w:pPr>
          </w:p>
        </w:tc>
      </w:tr>
      <w:tr w:rsidR="00454846" w:rsidRPr="00B15EC1" w:rsidTr="0007344C">
        <w:trPr>
          <w:trHeight w:val="597"/>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spacing w:line="288" w:lineRule="exact"/>
              <w:rPr>
                <w:sz w:val="24"/>
                <w:szCs w:val="24"/>
                <w:lang w:val="ru-RU"/>
              </w:rPr>
            </w:pPr>
            <w:r w:rsidRPr="00454846">
              <w:rPr>
                <w:sz w:val="24"/>
                <w:szCs w:val="24"/>
                <w:lang w:val="ru-RU"/>
              </w:rPr>
              <w:t>Выборы актива школьного самоуправления – Совет Лидеров</w:t>
            </w:r>
          </w:p>
        </w:tc>
        <w:tc>
          <w:tcPr>
            <w:tcW w:w="1088" w:type="dxa"/>
            <w:gridSpan w:val="3"/>
            <w:vMerge w:val="restart"/>
          </w:tcPr>
          <w:p w:rsidR="00454846" w:rsidRPr="00454846" w:rsidRDefault="00454846" w:rsidP="0007344C">
            <w:pPr>
              <w:pStyle w:val="TableParagraph"/>
              <w:spacing w:before="6"/>
              <w:ind w:left="0"/>
              <w:rPr>
                <w:b/>
                <w:sz w:val="24"/>
                <w:szCs w:val="24"/>
                <w:lang w:val="ru-RU"/>
              </w:rPr>
            </w:pPr>
          </w:p>
          <w:p w:rsidR="00454846" w:rsidRPr="00B15EC1" w:rsidRDefault="00454846" w:rsidP="0007344C">
            <w:pPr>
              <w:pStyle w:val="TableParagraph"/>
              <w:rPr>
                <w:sz w:val="24"/>
                <w:szCs w:val="24"/>
              </w:rPr>
            </w:pPr>
            <w:r w:rsidRPr="00B15EC1">
              <w:rPr>
                <w:sz w:val="24"/>
                <w:szCs w:val="24"/>
              </w:rPr>
              <w:t>5-11 кл.</w:t>
            </w:r>
          </w:p>
        </w:tc>
        <w:tc>
          <w:tcPr>
            <w:tcW w:w="2982" w:type="dxa"/>
            <w:gridSpan w:val="3"/>
            <w:vMerge w:val="restart"/>
          </w:tcPr>
          <w:p w:rsidR="00454846" w:rsidRPr="00454846" w:rsidRDefault="00454846" w:rsidP="0007344C">
            <w:pPr>
              <w:pStyle w:val="TableParagraph"/>
              <w:spacing w:before="6"/>
              <w:ind w:left="0"/>
              <w:rPr>
                <w:b/>
                <w:sz w:val="24"/>
                <w:szCs w:val="24"/>
                <w:lang w:val="ru-RU"/>
              </w:rPr>
            </w:pPr>
          </w:p>
          <w:p w:rsidR="00454846" w:rsidRPr="00454846" w:rsidRDefault="00454846" w:rsidP="0007344C">
            <w:pPr>
              <w:pStyle w:val="TableParagraph"/>
              <w:rPr>
                <w:sz w:val="24"/>
                <w:szCs w:val="24"/>
                <w:lang w:val="ru-RU"/>
              </w:rPr>
            </w:pPr>
            <w:r w:rsidRPr="00454846">
              <w:rPr>
                <w:sz w:val="24"/>
                <w:szCs w:val="24"/>
                <w:lang w:val="ru-RU"/>
              </w:rPr>
              <w:t>Кл. рук., зам. дир. ВР, п/о.</w:t>
            </w:r>
          </w:p>
        </w:tc>
      </w:tr>
      <w:tr w:rsidR="00454846" w:rsidRPr="00B15EC1" w:rsidTr="0007344C">
        <w:trPr>
          <w:trHeight w:val="599"/>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tabs>
                <w:tab w:val="left" w:pos="1573"/>
                <w:tab w:val="left" w:pos="2690"/>
              </w:tabs>
              <w:spacing w:line="288" w:lineRule="exact"/>
              <w:rPr>
                <w:sz w:val="24"/>
                <w:szCs w:val="24"/>
                <w:lang w:val="ru-RU"/>
              </w:rPr>
            </w:pPr>
            <w:r w:rsidRPr="00454846">
              <w:rPr>
                <w:sz w:val="24"/>
                <w:szCs w:val="24"/>
                <w:lang w:val="ru-RU"/>
              </w:rPr>
              <w:t>Заседания</w:t>
            </w:r>
            <w:r w:rsidRPr="00454846">
              <w:rPr>
                <w:sz w:val="24"/>
                <w:szCs w:val="24"/>
                <w:lang w:val="ru-RU"/>
              </w:rPr>
              <w:tab/>
              <w:t>Совета</w:t>
            </w:r>
            <w:r w:rsidRPr="00454846">
              <w:rPr>
                <w:sz w:val="24"/>
                <w:szCs w:val="24"/>
                <w:lang w:val="ru-RU"/>
              </w:rPr>
              <w:tab/>
              <w:t>Лидеров,</w:t>
            </w:r>
          </w:p>
          <w:p w:rsidR="00454846" w:rsidRPr="00454846" w:rsidRDefault="00454846" w:rsidP="0007344C">
            <w:pPr>
              <w:pStyle w:val="TableParagraph"/>
              <w:spacing w:before="1" w:line="291" w:lineRule="exact"/>
              <w:rPr>
                <w:sz w:val="24"/>
                <w:szCs w:val="24"/>
                <w:lang w:val="ru-RU"/>
              </w:rPr>
            </w:pPr>
            <w:r w:rsidRPr="00454846">
              <w:rPr>
                <w:sz w:val="24"/>
                <w:szCs w:val="24"/>
                <w:lang w:val="ru-RU"/>
              </w:rPr>
              <w:t>сборы общешкольных секторов</w:t>
            </w:r>
          </w:p>
        </w:tc>
        <w:tc>
          <w:tcPr>
            <w:tcW w:w="1088" w:type="dxa"/>
            <w:gridSpan w:val="3"/>
            <w:vMerge/>
            <w:tcBorders>
              <w:top w:val="nil"/>
            </w:tcBorders>
          </w:tcPr>
          <w:p w:rsidR="00454846" w:rsidRPr="00454846" w:rsidRDefault="00454846" w:rsidP="0007344C">
            <w:pPr>
              <w:rPr>
                <w:rFonts w:ascii="Times New Roman" w:hAnsi="Times New Roman" w:cs="Times New Roman"/>
                <w:sz w:val="24"/>
                <w:szCs w:val="24"/>
                <w:lang w:val="ru-RU"/>
              </w:rPr>
            </w:pPr>
          </w:p>
        </w:tc>
        <w:tc>
          <w:tcPr>
            <w:tcW w:w="2982" w:type="dxa"/>
            <w:gridSpan w:val="3"/>
            <w:vMerge/>
            <w:tcBorders>
              <w:top w:val="nil"/>
            </w:tcBorders>
          </w:tcPr>
          <w:p w:rsidR="00454846" w:rsidRPr="00454846" w:rsidRDefault="00454846" w:rsidP="0007344C">
            <w:pPr>
              <w:rPr>
                <w:rFonts w:ascii="Times New Roman" w:hAnsi="Times New Roman" w:cs="Times New Roman"/>
                <w:sz w:val="24"/>
                <w:szCs w:val="24"/>
                <w:lang w:val="ru-RU"/>
              </w:rPr>
            </w:pPr>
          </w:p>
        </w:tc>
      </w:tr>
      <w:tr w:rsidR="00454846" w:rsidRPr="00B15EC1" w:rsidTr="0007344C">
        <w:trPr>
          <w:trHeight w:val="597"/>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spacing w:line="287" w:lineRule="exact"/>
              <w:rPr>
                <w:sz w:val="24"/>
                <w:szCs w:val="24"/>
                <w:lang w:val="ru-RU"/>
              </w:rPr>
            </w:pPr>
            <w:r w:rsidRPr="00454846">
              <w:rPr>
                <w:sz w:val="24"/>
                <w:szCs w:val="24"/>
                <w:lang w:val="ru-RU"/>
              </w:rPr>
              <w:t>Регистрация в РДШ. Оформление документов.</w:t>
            </w:r>
          </w:p>
        </w:tc>
        <w:tc>
          <w:tcPr>
            <w:tcW w:w="1088" w:type="dxa"/>
            <w:gridSpan w:val="3"/>
          </w:tcPr>
          <w:p w:rsidR="00454846" w:rsidRPr="00B15EC1" w:rsidRDefault="00454846" w:rsidP="0007344C">
            <w:pPr>
              <w:pStyle w:val="TableParagraph"/>
              <w:spacing w:before="138"/>
              <w:rPr>
                <w:sz w:val="24"/>
                <w:szCs w:val="24"/>
              </w:rPr>
            </w:pPr>
            <w:r w:rsidRPr="00B15EC1">
              <w:rPr>
                <w:sz w:val="24"/>
                <w:szCs w:val="24"/>
              </w:rPr>
              <w:t>3-8 кл.</w:t>
            </w:r>
          </w:p>
        </w:tc>
        <w:tc>
          <w:tcPr>
            <w:tcW w:w="2982" w:type="dxa"/>
            <w:gridSpan w:val="3"/>
          </w:tcPr>
          <w:p w:rsidR="00454846" w:rsidRPr="00B15EC1" w:rsidRDefault="00454846" w:rsidP="0007344C">
            <w:pPr>
              <w:pStyle w:val="TableParagraph"/>
              <w:spacing w:before="138"/>
              <w:rPr>
                <w:sz w:val="24"/>
                <w:szCs w:val="24"/>
              </w:rPr>
            </w:pPr>
            <w:r w:rsidRPr="00B15EC1">
              <w:rPr>
                <w:sz w:val="24"/>
                <w:szCs w:val="24"/>
              </w:rPr>
              <w:t>Кл. рук.</w:t>
            </w:r>
          </w:p>
        </w:tc>
      </w:tr>
      <w:tr w:rsidR="00454846" w:rsidRPr="00B15EC1" w:rsidTr="0007344C">
        <w:trPr>
          <w:trHeight w:val="597"/>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9" w:type="dxa"/>
            <w:gridSpan w:val="4"/>
          </w:tcPr>
          <w:p w:rsidR="00454846" w:rsidRPr="00454846" w:rsidRDefault="00454846" w:rsidP="0007344C">
            <w:pPr>
              <w:pStyle w:val="TableParagraph"/>
              <w:spacing w:line="288" w:lineRule="exact"/>
              <w:rPr>
                <w:sz w:val="24"/>
                <w:szCs w:val="24"/>
                <w:lang w:val="ru-RU"/>
              </w:rPr>
            </w:pPr>
            <w:r w:rsidRPr="00454846">
              <w:rPr>
                <w:sz w:val="24"/>
                <w:szCs w:val="24"/>
                <w:lang w:val="ru-RU"/>
              </w:rPr>
              <w:t>Рейд по проверке соблюдения</w:t>
            </w:r>
          </w:p>
          <w:p w:rsidR="00454846" w:rsidRPr="00454846" w:rsidRDefault="00454846" w:rsidP="0007344C">
            <w:pPr>
              <w:pStyle w:val="TableParagraph"/>
              <w:spacing w:before="1" w:line="288" w:lineRule="exact"/>
              <w:rPr>
                <w:sz w:val="24"/>
                <w:szCs w:val="24"/>
                <w:lang w:val="ru-RU"/>
              </w:rPr>
            </w:pPr>
            <w:r w:rsidRPr="00454846">
              <w:rPr>
                <w:sz w:val="24"/>
                <w:szCs w:val="24"/>
                <w:lang w:val="ru-RU"/>
              </w:rPr>
              <w:t>уч-ся единой школьной формы</w:t>
            </w:r>
          </w:p>
        </w:tc>
        <w:tc>
          <w:tcPr>
            <w:tcW w:w="1088" w:type="dxa"/>
            <w:gridSpan w:val="3"/>
          </w:tcPr>
          <w:p w:rsidR="00454846" w:rsidRPr="00B15EC1" w:rsidRDefault="00454846" w:rsidP="0007344C">
            <w:pPr>
              <w:pStyle w:val="TableParagraph"/>
              <w:spacing w:line="288" w:lineRule="exact"/>
              <w:rPr>
                <w:sz w:val="24"/>
                <w:szCs w:val="24"/>
              </w:rPr>
            </w:pPr>
            <w:r w:rsidRPr="00B15EC1">
              <w:rPr>
                <w:sz w:val="24"/>
                <w:szCs w:val="24"/>
              </w:rPr>
              <w:t>1-11 кл.</w:t>
            </w:r>
          </w:p>
        </w:tc>
        <w:tc>
          <w:tcPr>
            <w:tcW w:w="2982" w:type="dxa"/>
            <w:gridSpan w:val="3"/>
          </w:tcPr>
          <w:p w:rsidR="00454846" w:rsidRPr="00B15EC1" w:rsidRDefault="00454846" w:rsidP="0007344C">
            <w:pPr>
              <w:pStyle w:val="TableParagraph"/>
              <w:spacing w:before="138"/>
              <w:rPr>
                <w:sz w:val="24"/>
                <w:szCs w:val="24"/>
              </w:rPr>
            </w:pPr>
            <w:r w:rsidRPr="00B15EC1">
              <w:rPr>
                <w:sz w:val="24"/>
                <w:szCs w:val="24"/>
              </w:rPr>
              <w:t xml:space="preserve">Ученический </w:t>
            </w:r>
            <w:r w:rsidR="00293A01">
              <w:rPr>
                <w:sz w:val="24"/>
                <w:szCs w:val="24"/>
                <w:lang w:val="ru-RU"/>
              </w:rPr>
              <w:t xml:space="preserve"> с</w:t>
            </w:r>
            <w:r w:rsidRPr="00B15EC1">
              <w:rPr>
                <w:sz w:val="24"/>
                <w:szCs w:val="24"/>
              </w:rPr>
              <w:t>овет</w:t>
            </w:r>
          </w:p>
        </w:tc>
      </w:tr>
      <w:tr w:rsidR="00454846" w:rsidRPr="00B15EC1" w:rsidTr="0007344C">
        <w:trPr>
          <w:trHeight w:val="299"/>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9" w:type="dxa"/>
            <w:gridSpan w:val="4"/>
          </w:tcPr>
          <w:p w:rsidR="00454846" w:rsidRPr="00B15EC1" w:rsidRDefault="00454846" w:rsidP="0007344C">
            <w:pPr>
              <w:pStyle w:val="TableParagraph"/>
              <w:spacing w:line="280" w:lineRule="exact"/>
              <w:rPr>
                <w:sz w:val="24"/>
                <w:szCs w:val="24"/>
              </w:rPr>
            </w:pPr>
            <w:r w:rsidRPr="00B15EC1">
              <w:rPr>
                <w:sz w:val="24"/>
                <w:szCs w:val="24"/>
              </w:rPr>
              <w:t>Оформление школьных уголков</w:t>
            </w:r>
          </w:p>
        </w:tc>
        <w:tc>
          <w:tcPr>
            <w:tcW w:w="1088" w:type="dxa"/>
            <w:gridSpan w:val="3"/>
          </w:tcPr>
          <w:p w:rsidR="00454846" w:rsidRPr="00B15EC1" w:rsidRDefault="00454846" w:rsidP="0007344C">
            <w:pPr>
              <w:pStyle w:val="TableParagraph"/>
              <w:spacing w:line="280" w:lineRule="exact"/>
              <w:rPr>
                <w:sz w:val="24"/>
                <w:szCs w:val="24"/>
              </w:rPr>
            </w:pPr>
            <w:r w:rsidRPr="00B15EC1">
              <w:rPr>
                <w:sz w:val="24"/>
                <w:szCs w:val="24"/>
              </w:rPr>
              <w:t>1-11 кл</w:t>
            </w:r>
          </w:p>
        </w:tc>
        <w:tc>
          <w:tcPr>
            <w:tcW w:w="2982" w:type="dxa"/>
            <w:gridSpan w:val="3"/>
          </w:tcPr>
          <w:p w:rsidR="00454846" w:rsidRPr="00293A01" w:rsidRDefault="00293A01" w:rsidP="0007344C">
            <w:pPr>
              <w:pStyle w:val="TableParagraph"/>
              <w:spacing w:line="280" w:lineRule="exact"/>
              <w:rPr>
                <w:sz w:val="24"/>
                <w:szCs w:val="24"/>
                <w:lang w:val="ru-RU"/>
              </w:rPr>
            </w:pPr>
            <w:r>
              <w:rPr>
                <w:sz w:val="24"/>
                <w:szCs w:val="24"/>
              </w:rPr>
              <w:t>Кл. рук</w:t>
            </w:r>
            <w:r>
              <w:rPr>
                <w:sz w:val="24"/>
                <w:szCs w:val="24"/>
                <w:lang w:val="ru-RU"/>
              </w:rPr>
              <w:t>оводители</w:t>
            </w:r>
          </w:p>
        </w:tc>
      </w:tr>
      <w:tr w:rsidR="00454846" w:rsidRPr="00B15EC1" w:rsidTr="0007344C">
        <w:trPr>
          <w:trHeight w:val="597"/>
        </w:trPr>
        <w:tc>
          <w:tcPr>
            <w:tcW w:w="2561" w:type="dxa"/>
            <w:gridSpan w:val="2"/>
          </w:tcPr>
          <w:p w:rsidR="00454846" w:rsidRPr="00B15EC1" w:rsidRDefault="00454846" w:rsidP="0007344C">
            <w:pPr>
              <w:pStyle w:val="TableParagraph"/>
              <w:tabs>
                <w:tab w:val="left" w:pos="2330"/>
              </w:tabs>
              <w:spacing w:before="17"/>
              <w:ind w:right="98"/>
              <w:rPr>
                <w:b/>
                <w:i/>
                <w:sz w:val="24"/>
                <w:szCs w:val="24"/>
              </w:rPr>
            </w:pPr>
            <w:r w:rsidRPr="00B15EC1">
              <w:rPr>
                <w:b/>
                <w:i/>
                <w:sz w:val="24"/>
                <w:szCs w:val="24"/>
              </w:rPr>
              <w:t>Спортивно</w:t>
            </w:r>
            <w:r w:rsidRPr="00B15EC1">
              <w:rPr>
                <w:b/>
                <w:i/>
                <w:sz w:val="24"/>
                <w:szCs w:val="24"/>
              </w:rPr>
              <w:tab/>
            </w:r>
            <w:r w:rsidRPr="00B15EC1">
              <w:rPr>
                <w:b/>
                <w:i/>
                <w:spacing w:val="-17"/>
                <w:sz w:val="24"/>
                <w:szCs w:val="24"/>
              </w:rPr>
              <w:t xml:space="preserve">– </w:t>
            </w:r>
            <w:r w:rsidRPr="00B15EC1">
              <w:rPr>
                <w:b/>
                <w:i/>
                <w:sz w:val="24"/>
                <w:szCs w:val="24"/>
              </w:rPr>
              <w:t>оздоровительное</w:t>
            </w:r>
          </w:p>
        </w:tc>
        <w:tc>
          <w:tcPr>
            <w:tcW w:w="3819" w:type="dxa"/>
            <w:gridSpan w:val="4"/>
          </w:tcPr>
          <w:p w:rsidR="00454846" w:rsidRPr="00454846" w:rsidRDefault="00454846" w:rsidP="0007344C">
            <w:pPr>
              <w:pStyle w:val="TableParagraph"/>
              <w:spacing w:line="288" w:lineRule="exact"/>
              <w:rPr>
                <w:sz w:val="24"/>
                <w:szCs w:val="24"/>
                <w:lang w:val="ru-RU"/>
              </w:rPr>
            </w:pPr>
            <w:r w:rsidRPr="00454846">
              <w:rPr>
                <w:sz w:val="24"/>
                <w:szCs w:val="24"/>
                <w:lang w:val="ru-RU"/>
              </w:rPr>
              <w:t>Регистрация и участие в про-</w:t>
            </w:r>
          </w:p>
          <w:p w:rsidR="00454846" w:rsidRPr="00B15EC1" w:rsidRDefault="00454846" w:rsidP="0007344C">
            <w:pPr>
              <w:pStyle w:val="TableParagraph"/>
              <w:spacing w:before="1" w:line="288" w:lineRule="exact"/>
              <w:rPr>
                <w:sz w:val="24"/>
                <w:szCs w:val="24"/>
              </w:rPr>
            </w:pPr>
            <w:r w:rsidRPr="00B15EC1">
              <w:rPr>
                <w:sz w:val="24"/>
                <w:szCs w:val="24"/>
              </w:rPr>
              <w:t>грамме ВФСК ГТО</w:t>
            </w:r>
          </w:p>
        </w:tc>
        <w:tc>
          <w:tcPr>
            <w:tcW w:w="1088" w:type="dxa"/>
            <w:gridSpan w:val="3"/>
          </w:tcPr>
          <w:p w:rsidR="00454846" w:rsidRPr="00B15EC1" w:rsidRDefault="00454846" w:rsidP="0007344C">
            <w:pPr>
              <w:pStyle w:val="TableParagraph"/>
              <w:spacing w:before="138"/>
              <w:rPr>
                <w:sz w:val="24"/>
                <w:szCs w:val="24"/>
              </w:rPr>
            </w:pPr>
            <w:r w:rsidRPr="00B15EC1">
              <w:rPr>
                <w:sz w:val="24"/>
                <w:szCs w:val="24"/>
              </w:rPr>
              <w:t>1-11 кл</w:t>
            </w:r>
          </w:p>
        </w:tc>
        <w:tc>
          <w:tcPr>
            <w:tcW w:w="2982" w:type="dxa"/>
            <w:gridSpan w:val="3"/>
          </w:tcPr>
          <w:p w:rsidR="00454846" w:rsidRPr="00293A01" w:rsidRDefault="00293A01" w:rsidP="0007344C">
            <w:pPr>
              <w:pStyle w:val="TableParagraph"/>
              <w:spacing w:before="138"/>
              <w:rPr>
                <w:sz w:val="24"/>
                <w:szCs w:val="24"/>
                <w:lang w:val="ru-RU"/>
              </w:rPr>
            </w:pPr>
            <w:r>
              <w:rPr>
                <w:sz w:val="24"/>
                <w:szCs w:val="24"/>
              </w:rPr>
              <w:t>Кл. рук</w:t>
            </w:r>
            <w:r>
              <w:rPr>
                <w:sz w:val="24"/>
                <w:szCs w:val="24"/>
                <w:lang w:val="ru-RU"/>
              </w:rPr>
              <w:t>оводители</w:t>
            </w:r>
          </w:p>
        </w:tc>
      </w:tr>
      <w:tr w:rsidR="00454846" w:rsidRPr="00B15EC1" w:rsidTr="0007344C">
        <w:trPr>
          <w:trHeight w:val="1495"/>
        </w:trPr>
        <w:tc>
          <w:tcPr>
            <w:tcW w:w="2561" w:type="dxa"/>
            <w:gridSpan w:val="2"/>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1"/>
              <w:ind w:left="0"/>
              <w:rPr>
                <w:b/>
                <w:sz w:val="24"/>
                <w:szCs w:val="24"/>
                <w:lang w:val="ru-RU"/>
              </w:rPr>
            </w:pPr>
          </w:p>
          <w:p w:rsidR="00454846" w:rsidRPr="00454846" w:rsidRDefault="00454846" w:rsidP="0007344C">
            <w:pPr>
              <w:pStyle w:val="TableParagraph"/>
              <w:ind w:right="97"/>
              <w:jc w:val="both"/>
              <w:rPr>
                <w:b/>
                <w:i/>
                <w:sz w:val="24"/>
                <w:szCs w:val="24"/>
                <w:lang w:val="ru-RU"/>
              </w:rPr>
            </w:pPr>
            <w:r w:rsidRPr="00454846">
              <w:rPr>
                <w:b/>
                <w:i/>
                <w:sz w:val="24"/>
                <w:szCs w:val="24"/>
                <w:lang w:val="ru-RU"/>
              </w:rPr>
              <w:t>Нравственное, правовое и профилактика асоциального поведения</w:t>
            </w:r>
          </w:p>
        </w:tc>
        <w:tc>
          <w:tcPr>
            <w:tcW w:w="3819" w:type="dxa"/>
            <w:gridSpan w:val="4"/>
          </w:tcPr>
          <w:p w:rsidR="00454846" w:rsidRPr="00454846" w:rsidRDefault="00454846" w:rsidP="0007344C">
            <w:pPr>
              <w:pStyle w:val="TableParagraph"/>
              <w:ind w:right="102"/>
              <w:jc w:val="both"/>
              <w:rPr>
                <w:sz w:val="24"/>
                <w:szCs w:val="24"/>
                <w:lang w:val="ru-RU"/>
              </w:rPr>
            </w:pPr>
            <w:r w:rsidRPr="00454846">
              <w:rPr>
                <w:sz w:val="24"/>
                <w:szCs w:val="24"/>
                <w:lang w:val="ru-RU"/>
              </w:rPr>
              <w:t>Классные часы: «Законы школьной жизни. «Правила внутреннего распорядка школы. Внешний вид и дисциплина».</w:t>
            </w:r>
          </w:p>
        </w:tc>
        <w:tc>
          <w:tcPr>
            <w:tcW w:w="1088" w:type="dxa"/>
            <w:gridSpan w:val="3"/>
          </w:tcPr>
          <w:p w:rsidR="00454846" w:rsidRPr="00B15EC1" w:rsidRDefault="00454846" w:rsidP="0007344C">
            <w:pPr>
              <w:pStyle w:val="TableParagraph"/>
              <w:spacing w:before="140"/>
              <w:ind w:right="172"/>
              <w:rPr>
                <w:sz w:val="24"/>
                <w:szCs w:val="24"/>
              </w:rPr>
            </w:pPr>
            <w:r w:rsidRPr="00B15EC1">
              <w:rPr>
                <w:sz w:val="24"/>
                <w:szCs w:val="24"/>
              </w:rPr>
              <w:t xml:space="preserve">2-4 кл </w:t>
            </w:r>
            <w:r w:rsidRPr="00B15EC1">
              <w:rPr>
                <w:w w:val="95"/>
                <w:sz w:val="24"/>
                <w:szCs w:val="24"/>
              </w:rPr>
              <w:t>5-11кл.</w:t>
            </w:r>
          </w:p>
          <w:p w:rsidR="00454846" w:rsidRPr="00B15EC1" w:rsidRDefault="00454846" w:rsidP="0007344C">
            <w:pPr>
              <w:pStyle w:val="TableParagraph"/>
              <w:spacing w:line="298" w:lineRule="exact"/>
              <w:rPr>
                <w:sz w:val="24"/>
                <w:szCs w:val="24"/>
              </w:rPr>
            </w:pPr>
            <w:r w:rsidRPr="00B15EC1">
              <w:rPr>
                <w:sz w:val="24"/>
                <w:szCs w:val="24"/>
              </w:rPr>
              <w:t>10-</w:t>
            </w:r>
          </w:p>
          <w:p w:rsidR="00454846" w:rsidRPr="00B15EC1" w:rsidRDefault="00454846" w:rsidP="0007344C">
            <w:pPr>
              <w:pStyle w:val="TableParagraph"/>
              <w:spacing w:line="298" w:lineRule="exact"/>
              <w:rPr>
                <w:sz w:val="24"/>
                <w:szCs w:val="24"/>
              </w:rPr>
            </w:pPr>
            <w:r w:rsidRPr="00B15EC1">
              <w:rPr>
                <w:sz w:val="24"/>
                <w:szCs w:val="24"/>
              </w:rPr>
              <w:t>11кл.</w:t>
            </w:r>
          </w:p>
        </w:tc>
        <w:tc>
          <w:tcPr>
            <w:tcW w:w="2982" w:type="dxa"/>
            <w:gridSpan w:val="3"/>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3"/>
              <w:ind w:left="0"/>
              <w:rPr>
                <w:b/>
                <w:sz w:val="24"/>
                <w:szCs w:val="24"/>
                <w:lang w:val="ru-RU"/>
              </w:rPr>
            </w:pPr>
          </w:p>
          <w:p w:rsidR="00454846" w:rsidRPr="00454846" w:rsidRDefault="00454846" w:rsidP="0007344C">
            <w:pPr>
              <w:pStyle w:val="TableParagraph"/>
              <w:rPr>
                <w:sz w:val="24"/>
                <w:szCs w:val="24"/>
                <w:lang w:val="ru-RU"/>
              </w:rPr>
            </w:pPr>
            <w:r w:rsidRPr="00454846">
              <w:rPr>
                <w:sz w:val="24"/>
                <w:szCs w:val="24"/>
                <w:lang w:val="ru-RU"/>
              </w:rPr>
              <w:t>Кл. рук., зам. дир</w:t>
            </w:r>
            <w:r w:rsidR="00293A01">
              <w:rPr>
                <w:sz w:val="24"/>
                <w:szCs w:val="24"/>
                <w:lang w:val="ru-RU"/>
              </w:rPr>
              <w:t>ектора  ВР,</w:t>
            </w:r>
          </w:p>
        </w:tc>
      </w:tr>
      <w:tr w:rsidR="00454846" w:rsidRPr="00B15EC1" w:rsidTr="0007344C">
        <w:trPr>
          <w:trHeight w:val="895"/>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rPr>
                <w:sz w:val="24"/>
                <w:szCs w:val="24"/>
                <w:lang w:val="ru-RU"/>
              </w:rPr>
            </w:pPr>
            <w:r w:rsidRPr="00454846">
              <w:rPr>
                <w:sz w:val="24"/>
                <w:szCs w:val="24"/>
                <w:lang w:val="ru-RU"/>
              </w:rPr>
              <w:t>2-8.09.2021. Разработка и реализация мероприятий в рамках</w:t>
            </w:r>
          </w:p>
          <w:p w:rsidR="00454846" w:rsidRPr="00B15EC1" w:rsidRDefault="00454846" w:rsidP="0007344C">
            <w:pPr>
              <w:pStyle w:val="TableParagraph"/>
              <w:spacing w:line="288" w:lineRule="exact"/>
              <w:rPr>
                <w:sz w:val="24"/>
                <w:szCs w:val="24"/>
              </w:rPr>
            </w:pPr>
            <w:r w:rsidRPr="00B15EC1">
              <w:rPr>
                <w:sz w:val="24"/>
                <w:szCs w:val="24"/>
              </w:rPr>
              <w:t>недели безопасности.</w:t>
            </w:r>
          </w:p>
        </w:tc>
        <w:tc>
          <w:tcPr>
            <w:tcW w:w="1088" w:type="dxa"/>
            <w:gridSpan w:val="3"/>
          </w:tcPr>
          <w:p w:rsidR="00454846" w:rsidRPr="00B15EC1" w:rsidRDefault="00454846" w:rsidP="0007344C">
            <w:pPr>
              <w:pStyle w:val="TableParagraph"/>
              <w:ind w:left="0"/>
              <w:rPr>
                <w:b/>
                <w:sz w:val="24"/>
                <w:szCs w:val="24"/>
              </w:rPr>
            </w:pPr>
          </w:p>
          <w:p w:rsidR="00454846" w:rsidRPr="00B15EC1" w:rsidRDefault="00454846" w:rsidP="0007344C">
            <w:pPr>
              <w:pStyle w:val="TableParagraph"/>
              <w:rPr>
                <w:sz w:val="24"/>
                <w:szCs w:val="24"/>
              </w:rPr>
            </w:pPr>
            <w:r w:rsidRPr="00B15EC1">
              <w:rPr>
                <w:sz w:val="24"/>
                <w:szCs w:val="24"/>
              </w:rPr>
              <w:t>1-11 кл</w:t>
            </w:r>
          </w:p>
        </w:tc>
        <w:tc>
          <w:tcPr>
            <w:tcW w:w="2982" w:type="dxa"/>
            <w:gridSpan w:val="3"/>
          </w:tcPr>
          <w:p w:rsidR="00454846" w:rsidRPr="00293A01" w:rsidRDefault="00293A01" w:rsidP="0007344C">
            <w:pPr>
              <w:pStyle w:val="TableParagraph"/>
              <w:tabs>
                <w:tab w:val="left" w:pos="710"/>
                <w:tab w:val="left" w:pos="1463"/>
                <w:tab w:val="left" w:pos="2389"/>
              </w:tabs>
              <w:spacing w:before="138"/>
              <w:ind w:right="101"/>
              <w:rPr>
                <w:sz w:val="24"/>
                <w:szCs w:val="24"/>
                <w:lang w:val="ru-RU"/>
              </w:rPr>
            </w:pPr>
            <w:r>
              <w:rPr>
                <w:sz w:val="24"/>
                <w:szCs w:val="24"/>
                <w:lang w:val="ru-RU"/>
              </w:rPr>
              <w:t>Кл.</w:t>
            </w:r>
            <w:r w:rsidRPr="00293A01">
              <w:rPr>
                <w:sz w:val="24"/>
                <w:szCs w:val="24"/>
                <w:lang w:val="ru-RU"/>
              </w:rPr>
              <w:t xml:space="preserve"> рук</w:t>
            </w:r>
            <w:r>
              <w:rPr>
                <w:sz w:val="24"/>
                <w:szCs w:val="24"/>
                <w:lang w:val="ru-RU"/>
              </w:rPr>
              <w:t>оводители</w:t>
            </w:r>
            <w:r>
              <w:rPr>
                <w:sz w:val="24"/>
                <w:szCs w:val="24"/>
                <w:lang w:val="ru-RU"/>
              </w:rPr>
              <w:tab/>
              <w:t>зам. директора ВР,</w:t>
            </w:r>
            <w:r w:rsidR="00454846" w:rsidRPr="00454846">
              <w:rPr>
                <w:sz w:val="24"/>
                <w:szCs w:val="24"/>
                <w:lang w:val="ru-RU"/>
              </w:rPr>
              <w:t xml:space="preserve">психолог, уч. </w:t>
            </w:r>
            <w:r w:rsidR="00454846" w:rsidRPr="00293A01">
              <w:rPr>
                <w:sz w:val="24"/>
                <w:szCs w:val="24"/>
                <w:lang w:val="ru-RU"/>
              </w:rPr>
              <w:t>ОБЖ</w:t>
            </w:r>
          </w:p>
        </w:tc>
      </w:tr>
      <w:tr w:rsidR="00454846" w:rsidRPr="00B15EC1" w:rsidTr="0007344C">
        <w:trPr>
          <w:trHeight w:val="357"/>
        </w:trPr>
        <w:tc>
          <w:tcPr>
            <w:tcW w:w="2561" w:type="dxa"/>
            <w:gridSpan w:val="2"/>
            <w:vMerge/>
            <w:tcBorders>
              <w:top w:val="nil"/>
            </w:tcBorders>
          </w:tcPr>
          <w:p w:rsidR="00454846" w:rsidRPr="00293A01"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spacing w:before="18"/>
              <w:rPr>
                <w:sz w:val="24"/>
                <w:szCs w:val="24"/>
                <w:lang w:val="ru-RU"/>
              </w:rPr>
            </w:pPr>
            <w:r w:rsidRPr="00454846">
              <w:rPr>
                <w:sz w:val="24"/>
                <w:szCs w:val="24"/>
                <w:lang w:val="ru-RU"/>
              </w:rPr>
              <w:t>Беседы в классах по ПДД</w:t>
            </w:r>
          </w:p>
        </w:tc>
        <w:tc>
          <w:tcPr>
            <w:tcW w:w="1088" w:type="dxa"/>
            <w:gridSpan w:val="3"/>
          </w:tcPr>
          <w:p w:rsidR="00454846" w:rsidRPr="00293A01" w:rsidRDefault="00454846" w:rsidP="0007344C">
            <w:pPr>
              <w:pStyle w:val="TableParagraph"/>
              <w:spacing w:before="18"/>
              <w:rPr>
                <w:sz w:val="24"/>
                <w:szCs w:val="24"/>
                <w:lang w:val="ru-RU"/>
              </w:rPr>
            </w:pPr>
            <w:r w:rsidRPr="00293A01">
              <w:rPr>
                <w:sz w:val="24"/>
                <w:szCs w:val="24"/>
                <w:lang w:val="ru-RU"/>
              </w:rPr>
              <w:t>1-11 кл.</w:t>
            </w:r>
          </w:p>
        </w:tc>
        <w:tc>
          <w:tcPr>
            <w:tcW w:w="2982" w:type="dxa"/>
            <w:gridSpan w:val="3"/>
          </w:tcPr>
          <w:p w:rsidR="00454846" w:rsidRPr="00293A01" w:rsidRDefault="00293A01" w:rsidP="0007344C">
            <w:pPr>
              <w:pStyle w:val="TableParagraph"/>
              <w:spacing w:before="18"/>
              <w:rPr>
                <w:sz w:val="24"/>
                <w:szCs w:val="24"/>
                <w:lang w:val="ru-RU"/>
              </w:rPr>
            </w:pPr>
            <w:r w:rsidRPr="00293A01">
              <w:rPr>
                <w:sz w:val="24"/>
                <w:szCs w:val="24"/>
                <w:lang w:val="ru-RU"/>
              </w:rPr>
              <w:t>Кл. рук</w:t>
            </w:r>
            <w:r>
              <w:rPr>
                <w:sz w:val="24"/>
                <w:szCs w:val="24"/>
                <w:lang w:val="ru-RU"/>
              </w:rPr>
              <w:t>оводители</w:t>
            </w:r>
          </w:p>
        </w:tc>
      </w:tr>
      <w:tr w:rsidR="00454846" w:rsidRPr="00B15EC1" w:rsidTr="0007344C">
        <w:trPr>
          <w:trHeight w:val="597"/>
        </w:trPr>
        <w:tc>
          <w:tcPr>
            <w:tcW w:w="2561" w:type="dxa"/>
            <w:gridSpan w:val="2"/>
            <w:vMerge/>
            <w:tcBorders>
              <w:top w:val="nil"/>
            </w:tcBorders>
          </w:tcPr>
          <w:p w:rsidR="00454846" w:rsidRPr="00293A01"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tabs>
                <w:tab w:val="left" w:pos="148"/>
              </w:tabs>
              <w:spacing w:line="287" w:lineRule="exact"/>
              <w:rPr>
                <w:sz w:val="24"/>
                <w:szCs w:val="24"/>
                <w:lang w:val="ru-RU"/>
              </w:rPr>
            </w:pPr>
            <w:r w:rsidRPr="00454846">
              <w:rPr>
                <w:sz w:val="24"/>
                <w:szCs w:val="24"/>
                <w:lang w:val="ru-RU"/>
              </w:rPr>
              <w:t>Корректировка/заполнение</w:t>
            </w:r>
            <w:r w:rsidRPr="00454846">
              <w:rPr>
                <w:sz w:val="24"/>
                <w:szCs w:val="24"/>
                <w:lang w:val="ru-RU"/>
              </w:rPr>
              <w:tab/>
              <w:t>социального паспорта классов.</w:t>
            </w:r>
          </w:p>
        </w:tc>
        <w:tc>
          <w:tcPr>
            <w:tcW w:w="1088" w:type="dxa"/>
            <w:gridSpan w:val="3"/>
            <w:vMerge w:val="restart"/>
          </w:tcPr>
          <w:p w:rsidR="00454846" w:rsidRPr="00454846" w:rsidRDefault="00454846" w:rsidP="0007344C">
            <w:pPr>
              <w:pStyle w:val="TableParagraph"/>
              <w:spacing w:before="6"/>
              <w:ind w:left="0"/>
              <w:rPr>
                <w:b/>
                <w:sz w:val="24"/>
                <w:szCs w:val="24"/>
                <w:lang w:val="ru-RU"/>
              </w:rPr>
            </w:pPr>
          </w:p>
          <w:p w:rsidR="00454846" w:rsidRPr="00293A01" w:rsidRDefault="00454846" w:rsidP="0007344C">
            <w:pPr>
              <w:pStyle w:val="TableParagraph"/>
              <w:rPr>
                <w:sz w:val="24"/>
                <w:szCs w:val="24"/>
                <w:lang w:val="ru-RU"/>
              </w:rPr>
            </w:pPr>
            <w:r w:rsidRPr="00293A01">
              <w:rPr>
                <w:sz w:val="24"/>
                <w:szCs w:val="24"/>
                <w:lang w:val="ru-RU"/>
              </w:rPr>
              <w:t>1-11 кл.</w:t>
            </w:r>
          </w:p>
        </w:tc>
        <w:tc>
          <w:tcPr>
            <w:tcW w:w="2982" w:type="dxa"/>
            <w:gridSpan w:val="3"/>
            <w:vMerge w:val="restart"/>
          </w:tcPr>
          <w:p w:rsidR="00454846" w:rsidRPr="00454846" w:rsidRDefault="00293A01" w:rsidP="0007344C">
            <w:pPr>
              <w:pStyle w:val="TableParagraph"/>
              <w:tabs>
                <w:tab w:val="left" w:pos="1065"/>
                <w:tab w:val="left" w:pos="2171"/>
              </w:tabs>
              <w:spacing w:before="142"/>
              <w:ind w:right="103"/>
              <w:rPr>
                <w:sz w:val="24"/>
                <w:szCs w:val="24"/>
                <w:lang w:val="ru-RU"/>
              </w:rPr>
            </w:pPr>
            <w:r>
              <w:rPr>
                <w:sz w:val="24"/>
                <w:szCs w:val="24"/>
                <w:lang w:val="ru-RU"/>
              </w:rPr>
              <w:t xml:space="preserve">Кл </w:t>
            </w:r>
            <w:r w:rsidRPr="00293A01">
              <w:rPr>
                <w:sz w:val="24"/>
                <w:szCs w:val="24"/>
                <w:lang w:val="ru-RU"/>
              </w:rPr>
              <w:t>рук</w:t>
            </w:r>
            <w:r>
              <w:rPr>
                <w:sz w:val="24"/>
                <w:szCs w:val="24"/>
                <w:lang w:val="ru-RU"/>
              </w:rPr>
              <w:t>оводители</w:t>
            </w:r>
            <w:r w:rsidR="00454846" w:rsidRPr="00454846">
              <w:rPr>
                <w:sz w:val="24"/>
                <w:szCs w:val="24"/>
                <w:lang w:val="ru-RU"/>
              </w:rPr>
              <w:tab/>
            </w:r>
            <w:r w:rsidR="00454846" w:rsidRPr="00454846">
              <w:rPr>
                <w:spacing w:val="-4"/>
                <w:sz w:val="24"/>
                <w:szCs w:val="24"/>
                <w:lang w:val="ru-RU"/>
              </w:rPr>
              <w:t xml:space="preserve">зам. дир. ВР, </w:t>
            </w:r>
            <w:r w:rsidR="00454846" w:rsidRPr="00454846">
              <w:rPr>
                <w:sz w:val="24"/>
                <w:szCs w:val="24"/>
                <w:lang w:val="ru-RU"/>
              </w:rPr>
              <w:t>психолог</w:t>
            </w:r>
          </w:p>
        </w:tc>
      </w:tr>
      <w:tr w:rsidR="00454846" w:rsidRPr="00B15EC1" w:rsidTr="0007344C">
        <w:trPr>
          <w:trHeight w:val="299"/>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4"/>
          </w:tcPr>
          <w:p w:rsidR="00454846" w:rsidRPr="00B15EC1" w:rsidRDefault="00454846" w:rsidP="0007344C">
            <w:pPr>
              <w:pStyle w:val="TableParagraph"/>
              <w:spacing w:line="280" w:lineRule="exact"/>
              <w:rPr>
                <w:sz w:val="24"/>
                <w:szCs w:val="24"/>
              </w:rPr>
            </w:pPr>
            <w:r w:rsidRPr="00B15EC1">
              <w:rPr>
                <w:sz w:val="24"/>
                <w:szCs w:val="24"/>
              </w:rPr>
              <w:t>Рейд «Внимание! Подросток!»</w:t>
            </w:r>
          </w:p>
        </w:tc>
        <w:tc>
          <w:tcPr>
            <w:tcW w:w="1088" w:type="dxa"/>
            <w:gridSpan w:val="3"/>
            <w:vMerge/>
            <w:tcBorders>
              <w:top w:val="nil"/>
            </w:tcBorders>
          </w:tcPr>
          <w:p w:rsidR="00454846" w:rsidRPr="00B15EC1" w:rsidRDefault="00454846" w:rsidP="0007344C">
            <w:pPr>
              <w:rPr>
                <w:rFonts w:ascii="Times New Roman" w:hAnsi="Times New Roman" w:cs="Times New Roman"/>
                <w:sz w:val="24"/>
                <w:szCs w:val="24"/>
              </w:rPr>
            </w:pPr>
          </w:p>
        </w:tc>
        <w:tc>
          <w:tcPr>
            <w:tcW w:w="2982" w:type="dxa"/>
            <w:gridSpan w:val="3"/>
            <w:vMerge/>
            <w:tcBorders>
              <w:top w:val="nil"/>
            </w:tcBorders>
          </w:tcPr>
          <w:p w:rsidR="00454846" w:rsidRPr="00B15EC1" w:rsidRDefault="00454846" w:rsidP="0007344C">
            <w:pPr>
              <w:rPr>
                <w:rFonts w:ascii="Times New Roman" w:hAnsi="Times New Roman" w:cs="Times New Roman"/>
                <w:sz w:val="24"/>
                <w:szCs w:val="24"/>
              </w:rPr>
            </w:pPr>
          </w:p>
        </w:tc>
      </w:tr>
      <w:tr w:rsidR="00454846" w:rsidRPr="00B15EC1" w:rsidTr="0007344C">
        <w:trPr>
          <w:trHeight w:val="1792"/>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9" w:type="dxa"/>
            <w:gridSpan w:val="4"/>
          </w:tcPr>
          <w:p w:rsidR="00454846" w:rsidRPr="00454846" w:rsidRDefault="00454846" w:rsidP="0007344C">
            <w:pPr>
              <w:pStyle w:val="TableParagraph"/>
              <w:ind w:right="102"/>
              <w:jc w:val="both"/>
              <w:rPr>
                <w:sz w:val="24"/>
                <w:szCs w:val="24"/>
                <w:lang w:val="ru-RU"/>
              </w:rPr>
            </w:pPr>
            <w:r w:rsidRPr="00454846">
              <w:rPr>
                <w:sz w:val="24"/>
                <w:szCs w:val="24"/>
                <w:lang w:val="ru-RU"/>
              </w:rPr>
              <w:t>Вовлечение учащихся и учащихся группы риска в работу творческих объединений дополнительного образования, работающих на базе школы и</w:t>
            </w:r>
          </w:p>
          <w:p w:rsidR="00454846" w:rsidRPr="00B15EC1" w:rsidRDefault="00454846" w:rsidP="0007344C">
            <w:pPr>
              <w:pStyle w:val="TableParagraph"/>
              <w:spacing w:line="288" w:lineRule="exact"/>
              <w:jc w:val="both"/>
              <w:rPr>
                <w:sz w:val="24"/>
                <w:szCs w:val="24"/>
              </w:rPr>
            </w:pPr>
            <w:r w:rsidRPr="00B15EC1">
              <w:rPr>
                <w:sz w:val="24"/>
                <w:szCs w:val="24"/>
              </w:rPr>
              <w:t>внеурочную деятельность</w:t>
            </w:r>
          </w:p>
        </w:tc>
        <w:tc>
          <w:tcPr>
            <w:tcW w:w="1088" w:type="dxa"/>
            <w:gridSpan w:val="3"/>
          </w:tcPr>
          <w:p w:rsidR="00454846" w:rsidRPr="00B15EC1" w:rsidRDefault="00454846" w:rsidP="0007344C">
            <w:pPr>
              <w:pStyle w:val="TableParagraph"/>
              <w:ind w:left="0"/>
              <w:rPr>
                <w:b/>
                <w:sz w:val="24"/>
                <w:szCs w:val="24"/>
              </w:rPr>
            </w:pPr>
          </w:p>
          <w:p w:rsidR="00454846" w:rsidRPr="00B15EC1" w:rsidRDefault="00454846" w:rsidP="0007344C">
            <w:pPr>
              <w:pStyle w:val="TableParagraph"/>
              <w:spacing w:before="11"/>
              <w:ind w:left="0"/>
              <w:rPr>
                <w:b/>
                <w:sz w:val="24"/>
                <w:szCs w:val="24"/>
              </w:rPr>
            </w:pPr>
          </w:p>
          <w:p w:rsidR="00454846" w:rsidRPr="00B15EC1" w:rsidRDefault="00454846" w:rsidP="0007344C">
            <w:pPr>
              <w:pStyle w:val="TableParagraph"/>
              <w:rPr>
                <w:sz w:val="24"/>
                <w:szCs w:val="24"/>
              </w:rPr>
            </w:pPr>
            <w:r w:rsidRPr="00B15EC1">
              <w:rPr>
                <w:sz w:val="24"/>
                <w:szCs w:val="24"/>
              </w:rPr>
              <w:t>1-11 кл.</w:t>
            </w:r>
          </w:p>
        </w:tc>
        <w:tc>
          <w:tcPr>
            <w:tcW w:w="2982" w:type="dxa"/>
            <w:gridSpan w:val="3"/>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11"/>
              <w:ind w:left="0"/>
              <w:rPr>
                <w:b/>
                <w:sz w:val="24"/>
                <w:szCs w:val="24"/>
                <w:lang w:val="ru-RU"/>
              </w:rPr>
            </w:pPr>
          </w:p>
          <w:p w:rsidR="00454846" w:rsidRPr="00454846" w:rsidRDefault="00293A01" w:rsidP="0007344C">
            <w:pPr>
              <w:pStyle w:val="TableParagraph"/>
              <w:rPr>
                <w:sz w:val="24"/>
                <w:szCs w:val="24"/>
                <w:lang w:val="ru-RU"/>
              </w:rPr>
            </w:pPr>
            <w:r>
              <w:rPr>
                <w:sz w:val="24"/>
                <w:szCs w:val="24"/>
                <w:lang w:val="ru-RU"/>
              </w:rPr>
              <w:t xml:space="preserve">Клл </w:t>
            </w:r>
            <w:r>
              <w:rPr>
                <w:sz w:val="24"/>
                <w:szCs w:val="24"/>
              </w:rPr>
              <w:t>рук</w:t>
            </w:r>
            <w:r>
              <w:rPr>
                <w:sz w:val="24"/>
                <w:szCs w:val="24"/>
                <w:lang w:val="ru-RU"/>
              </w:rPr>
              <w:t>оводители</w:t>
            </w:r>
            <w:r w:rsidR="00454846" w:rsidRPr="00454846">
              <w:rPr>
                <w:sz w:val="24"/>
                <w:szCs w:val="24"/>
                <w:lang w:val="ru-RU"/>
              </w:rPr>
              <w:t xml:space="preserve"> психолог</w:t>
            </w:r>
          </w:p>
        </w:tc>
      </w:tr>
      <w:tr w:rsidR="00454846" w:rsidRPr="00B15EC1" w:rsidTr="0007344C">
        <w:trPr>
          <w:trHeight w:val="599"/>
        </w:trPr>
        <w:tc>
          <w:tcPr>
            <w:tcW w:w="2561" w:type="dxa"/>
            <w:gridSpan w:val="2"/>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293A01" w:rsidRDefault="00454846" w:rsidP="0007344C">
            <w:pPr>
              <w:pStyle w:val="TableParagraph"/>
              <w:spacing w:before="183"/>
              <w:rPr>
                <w:b/>
                <w:i/>
                <w:sz w:val="24"/>
                <w:szCs w:val="24"/>
                <w:lang w:val="ru-RU"/>
              </w:rPr>
            </w:pPr>
            <w:r w:rsidRPr="00293A01">
              <w:rPr>
                <w:b/>
                <w:i/>
                <w:sz w:val="24"/>
                <w:szCs w:val="24"/>
                <w:lang w:val="ru-RU"/>
              </w:rPr>
              <w:t>Работа с классными руководителями</w:t>
            </w:r>
          </w:p>
        </w:tc>
        <w:tc>
          <w:tcPr>
            <w:tcW w:w="3819" w:type="dxa"/>
            <w:gridSpan w:val="4"/>
          </w:tcPr>
          <w:p w:rsidR="00454846" w:rsidRPr="00293A01" w:rsidRDefault="00454846" w:rsidP="0007344C">
            <w:pPr>
              <w:pStyle w:val="TableParagraph"/>
              <w:tabs>
                <w:tab w:val="left" w:pos="1729"/>
                <w:tab w:val="left" w:pos="2655"/>
              </w:tabs>
              <w:spacing w:line="290" w:lineRule="exact"/>
              <w:rPr>
                <w:sz w:val="24"/>
                <w:szCs w:val="24"/>
                <w:lang w:val="ru-RU"/>
              </w:rPr>
            </w:pPr>
            <w:r w:rsidRPr="00293A01">
              <w:rPr>
                <w:sz w:val="24"/>
                <w:szCs w:val="24"/>
                <w:lang w:val="ru-RU"/>
              </w:rPr>
              <w:t>Заседание</w:t>
            </w:r>
            <w:r w:rsidRPr="00293A01">
              <w:rPr>
                <w:sz w:val="24"/>
                <w:szCs w:val="24"/>
                <w:lang w:val="ru-RU"/>
              </w:rPr>
              <w:tab/>
              <w:t>МО</w:t>
            </w:r>
            <w:r w:rsidRPr="00293A01">
              <w:rPr>
                <w:sz w:val="24"/>
                <w:szCs w:val="24"/>
                <w:lang w:val="ru-RU"/>
              </w:rPr>
              <w:tab/>
              <w:t>классных</w:t>
            </w:r>
          </w:p>
          <w:p w:rsidR="00454846" w:rsidRPr="00293A01" w:rsidRDefault="00454846" w:rsidP="0007344C">
            <w:pPr>
              <w:pStyle w:val="TableParagraph"/>
              <w:spacing w:line="290" w:lineRule="exact"/>
              <w:rPr>
                <w:sz w:val="24"/>
                <w:szCs w:val="24"/>
                <w:lang w:val="ru-RU"/>
              </w:rPr>
            </w:pPr>
            <w:r w:rsidRPr="00293A01">
              <w:rPr>
                <w:sz w:val="24"/>
                <w:szCs w:val="24"/>
                <w:lang w:val="ru-RU"/>
              </w:rPr>
              <w:t>руководителей</w:t>
            </w:r>
          </w:p>
        </w:tc>
        <w:tc>
          <w:tcPr>
            <w:tcW w:w="1088" w:type="dxa"/>
            <w:gridSpan w:val="3"/>
          </w:tcPr>
          <w:p w:rsidR="00454846" w:rsidRPr="00293A01" w:rsidRDefault="00454846" w:rsidP="0007344C">
            <w:pPr>
              <w:pStyle w:val="TableParagraph"/>
              <w:spacing w:before="140"/>
              <w:rPr>
                <w:sz w:val="24"/>
                <w:szCs w:val="24"/>
                <w:lang w:val="ru-RU"/>
              </w:rPr>
            </w:pPr>
            <w:r w:rsidRPr="00293A01">
              <w:rPr>
                <w:sz w:val="24"/>
                <w:szCs w:val="24"/>
                <w:lang w:val="ru-RU"/>
              </w:rPr>
              <w:t>Кл. рук.</w:t>
            </w:r>
          </w:p>
        </w:tc>
        <w:tc>
          <w:tcPr>
            <w:tcW w:w="2982" w:type="dxa"/>
            <w:gridSpan w:val="3"/>
          </w:tcPr>
          <w:p w:rsidR="00454846" w:rsidRPr="00293A01" w:rsidRDefault="00454846" w:rsidP="0007344C">
            <w:pPr>
              <w:pStyle w:val="TableParagraph"/>
              <w:spacing w:before="140"/>
              <w:rPr>
                <w:sz w:val="24"/>
                <w:szCs w:val="24"/>
                <w:lang w:val="ru-RU"/>
              </w:rPr>
            </w:pPr>
            <w:r w:rsidRPr="00293A01">
              <w:rPr>
                <w:sz w:val="24"/>
                <w:szCs w:val="24"/>
                <w:lang w:val="ru-RU"/>
              </w:rPr>
              <w:t>зам. дир</w:t>
            </w:r>
            <w:r w:rsidR="00293A01">
              <w:rPr>
                <w:sz w:val="24"/>
                <w:szCs w:val="24"/>
                <w:lang w:val="ru-RU"/>
              </w:rPr>
              <w:t>ектора</w:t>
            </w:r>
            <w:r w:rsidRPr="00293A01">
              <w:rPr>
                <w:sz w:val="24"/>
                <w:szCs w:val="24"/>
                <w:lang w:val="ru-RU"/>
              </w:rPr>
              <w:t>. ВР, ШМО</w:t>
            </w:r>
          </w:p>
        </w:tc>
      </w:tr>
      <w:tr w:rsidR="00454846" w:rsidRPr="00B15EC1" w:rsidTr="0007344C">
        <w:trPr>
          <w:trHeight w:val="2390"/>
        </w:trPr>
        <w:tc>
          <w:tcPr>
            <w:tcW w:w="2561" w:type="dxa"/>
            <w:gridSpan w:val="2"/>
            <w:vMerge/>
            <w:tcBorders>
              <w:top w:val="nil"/>
            </w:tcBorders>
          </w:tcPr>
          <w:p w:rsidR="00454846" w:rsidRPr="00293A01"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ind w:right="102"/>
              <w:jc w:val="both"/>
              <w:rPr>
                <w:sz w:val="24"/>
                <w:szCs w:val="24"/>
                <w:lang w:val="ru-RU"/>
              </w:rPr>
            </w:pPr>
            <w:r w:rsidRPr="00454846">
              <w:rPr>
                <w:sz w:val="24"/>
                <w:szCs w:val="24"/>
                <w:lang w:val="ru-RU"/>
              </w:rPr>
              <w:t>Обсуждение методических рекомендаций по организации работы педагогических работников, осуществляющих классное руководство в общеобразовательных организациях и планирование воспитательной работы</w:t>
            </w:r>
          </w:p>
          <w:p w:rsidR="00454846" w:rsidRPr="00B15EC1" w:rsidRDefault="00454846" w:rsidP="0007344C">
            <w:pPr>
              <w:pStyle w:val="TableParagraph"/>
              <w:spacing w:line="288" w:lineRule="exact"/>
              <w:jc w:val="both"/>
              <w:rPr>
                <w:sz w:val="24"/>
                <w:szCs w:val="24"/>
              </w:rPr>
            </w:pPr>
            <w:r w:rsidRPr="00B15EC1">
              <w:rPr>
                <w:sz w:val="24"/>
                <w:szCs w:val="24"/>
              </w:rPr>
              <w:t>классов на 2021-22 уч.г</w:t>
            </w:r>
          </w:p>
        </w:tc>
        <w:tc>
          <w:tcPr>
            <w:tcW w:w="1088" w:type="dxa"/>
            <w:gridSpan w:val="3"/>
          </w:tcPr>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rPr>
                <w:sz w:val="24"/>
                <w:szCs w:val="24"/>
              </w:rPr>
            </w:pPr>
            <w:r w:rsidRPr="00B15EC1">
              <w:rPr>
                <w:w w:val="99"/>
                <w:sz w:val="24"/>
                <w:szCs w:val="24"/>
              </w:rPr>
              <w:t>-</w:t>
            </w:r>
          </w:p>
        </w:tc>
        <w:tc>
          <w:tcPr>
            <w:tcW w:w="2982" w:type="dxa"/>
            <w:gridSpan w:val="3"/>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293A01" w:rsidP="0007344C">
            <w:pPr>
              <w:pStyle w:val="TableParagraph"/>
              <w:rPr>
                <w:sz w:val="24"/>
                <w:szCs w:val="24"/>
                <w:lang w:val="ru-RU"/>
              </w:rPr>
            </w:pPr>
            <w:r>
              <w:rPr>
                <w:sz w:val="24"/>
                <w:szCs w:val="24"/>
                <w:lang w:val="ru-RU"/>
              </w:rPr>
              <w:t xml:space="preserve">зам. директора ВР, кл </w:t>
            </w:r>
            <w:r w:rsidRPr="00293A01">
              <w:rPr>
                <w:sz w:val="24"/>
                <w:szCs w:val="24"/>
                <w:lang w:val="ru-RU"/>
              </w:rPr>
              <w:t>рук</w:t>
            </w:r>
            <w:r>
              <w:rPr>
                <w:sz w:val="24"/>
                <w:szCs w:val="24"/>
                <w:lang w:val="ru-RU"/>
              </w:rPr>
              <w:t>оводители</w:t>
            </w:r>
          </w:p>
        </w:tc>
      </w:tr>
      <w:tr w:rsidR="00454846" w:rsidRPr="00B15EC1" w:rsidTr="0007344C">
        <w:trPr>
          <w:trHeight w:val="2643"/>
        </w:trPr>
        <w:tc>
          <w:tcPr>
            <w:tcW w:w="2561" w:type="dxa"/>
            <w:gridSpan w:val="2"/>
            <w:vMerge w:val="restart"/>
          </w:tcPr>
          <w:p w:rsidR="00454846" w:rsidRPr="00454846" w:rsidRDefault="00454846" w:rsidP="0007344C">
            <w:pPr>
              <w:pStyle w:val="TableParagraph"/>
              <w:ind w:left="0"/>
              <w:rPr>
                <w:b/>
                <w:sz w:val="24"/>
                <w:szCs w:val="24"/>
                <w:lang w:val="ru-RU"/>
              </w:rPr>
            </w:pPr>
          </w:p>
          <w:p w:rsidR="00454846" w:rsidRPr="00B15EC1" w:rsidRDefault="00454846" w:rsidP="0007344C">
            <w:pPr>
              <w:pStyle w:val="TableParagraph"/>
              <w:tabs>
                <w:tab w:val="left" w:pos="2235"/>
              </w:tabs>
              <w:spacing w:before="191"/>
              <w:ind w:right="99"/>
              <w:rPr>
                <w:b/>
                <w:i/>
                <w:sz w:val="24"/>
                <w:szCs w:val="24"/>
              </w:rPr>
            </w:pPr>
            <w:r w:rsidRPr="00B15EC1">
              <w:rPr>
                <w:b/>
                <w:i/>
                <w:sz w:val="24"/>
                <w:szCs w:val="24"/>
              </w:rPr>
              <w:t>Контроль</w:t>
            </w:r>
            <w:r w:rsidRPr="00B15EC1">
              <w:rPr>
                <w:b/>
                <w:i/>
                <w:sz w:val="24"/>
                <w:szCs w:val="24"/>
              </w:rPr>
              <w:tab/>
            </w:r>
            <w:r w:rsidRPr="00B15EC1">
              <w:rPr>
                <w:b/>
                <w:i/>
                <w:spacing w:val="-9"/>
                <w:sz w:val="24"/>
                <w:szCs w:val="24"/>
              </w:rPr>
              <w:t xml:space="preserve">за </w:t>
            </w:r>
            <w:r w:rsidRPr="00B15EC1">
              <w:rPr>
                <w:b/>
                <w:i/>
                <w:sz w:val="24"/>
                <w:szCs w:val="24"/>
              </w:rPr>
              <w:t>воспитательным процессом</w:t>
            </w:r>
          </w:p>
        </w:tc>
        <w:tc>
          <w:tcPr>
            <w:tcW w:w="3819" w:type="dxa"/>
            <w:gridSpan w:val="4"/>
          </w:tcPr>
          <w:p w:rsidR="00454846" w:rsidRPr="00454846" w:rsidRDefault="00454846" w:rsidP="0007344C">
            <w:pPr>
              <w:pStyle w:val="TableParagraph"/>
              <w:tabs>
                <w:tab w:val="left" w:pos="1890"/>
                <w:tab w:val="left" w:pos="2153"/>
              </w:tabs>
              <w:ind w:right="102"/>
              <w:jc w:val="both"/>
              <w:rPr>
                <w:sz w:val="24"/>
                <w:szCs w:val="24"/>
                <w:lang w:val="ru-RU"/>
              </w:rPr>
            </w:pPr>
            <w:r w:rsidRPr="00874DC9">
              <w:rPr>
                <w:sz w:val="24"/>
                <w:szCs w:val="24"/>
                <w:lang w:val="ru-RU"/>
              </w:rPr>
              <w:t>Контроль</w:t>
            </w:r>
            <w:r w:rsidRPr="00874DC9">
              <w:rPr>
                <w:sz w:val="24"/>
                <w:szCs w:val="24"/>
                <w:lang w:val="ru-RU"/>
              </w:rPr>
              <w:tab/>
            </w:r>
            <w:r w:rsidRPr="00874DC9">
              <w:rPr>
                <w:w w:val="95"/>
                <w:sz w:val="24"/>
                <w:szCs w:val="24"/>
                <w:lang w:val="ru-RU"/>
              </w:rPr>
              <w:t>комплектования</w:t>
            </w:r>
            <w:r w:rsidRPr="00454846">
              <w:rPr>
                <w:w w:val="95"/>
                <w:sz w:val="24"/>
                <w:szCs w:val="24"/>
                <w:lang w:val="ru-RU"/>
              </w:rPr>
              <w:t xml:space="preserve"> </w:t>
            </w:r>
            <w:r w:rsidRPr="00454846">
              <w:rPr>
                <w:sz w:val="24"/>
                <w:szCs w:val="24"/>
                <w:lang w:val="ru-RU"/>
              </w:rPr>
              <w:t xml:space="preserve">творческих объединений </w:t>
            </w:r>
            <w:r w:rsidRPr="00454846">
              <w:rPr>
                <w:spacing w:val="-5"/>
                <w:sz w:val="24"/>
                <w:szCs w:val="24"/>
                <w:lang w:val="ru-RU"/>
              </w:rPr>
              <w:t>до</w:t>
            </w:r>
            <w:r w:rsidRPr="00454846">
              <w:rPr>
                <w:sz w:val="24"/>
                <w:szCs w:val="24"/>
                <w:lang w:val="ru-RU"/>
              </w:rPr>
              <w:t>полнительного образования, работающих на базе школы и внеурочной</w:t>
            </w:r>
            <w:r w:rsidRPr="00454846">
              <w:rPr>
                <w:sz w:val="24"/>
                <w:szCs w:val="24"/>
                <w:lang w:val="ru-RU"/>
              </w:rPr>
              <w:tab/>
            </w:r>
            <w:r w:rsidRPr="00454846">
              <w:rPr>
                <w:sz w:val="24"/>
                <w:szCs w:val="24"/>
                <w:lang w:val="ru-RU"/>
              </w:rPr>
              <w:tab/>
              <w:t>деятельности, оформление    документации, в</w:t>
            </w:r>
          </w:p>
          <w:p w:rsidR="00454846" w:rsidRPr="00454846" w:rsidRDefault="00454846" w:rsidP="0007344C">
            <w:pPr>
              <w:pStyle w:val="TableParagraph"/>
              <w:spacing w:line="289" w:lineRule="exact"/>
              <w:jc w:val="both"/>
              <w:rPr>
                <w:sz w:val="24"/>
                <w:szCs w:val="24"/>
                <w:lang w:val="ru-RU"/>
              </w:rPr>
            </w:pPr>
            <w:r w:rsidRPr="00454846">
              <w:rPr>
                <w:sz w:val="24"/>
                <w:szCs w:val="24"/>
                <w:lang w:val="ru-RU"/>
              </w:rPr>
              <w:t>том  числе  и  учащимися «группы риска»</w:t>
            </w:r>
          </w:p>
        </w:tc>
        <w:tc>
          <w:tcPr>
            <w:tcW w:w="1088" w:type="dxa"/>
            <w:gridSpan w:val="3"/>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1"/>
              <w:ind w:left="0"/>
              <w:rPr>
                <w:b/>
                <w:sz w:val="24"/>
                <w:szCs w:val="24"/>
                <w:lang w:val="ru-RU"/>
              </w:rPr>
            </w:pPr>
          </w:p>
          <w:p w:rsidR="00454846" w:rsidRPr="00B15EC1" w:rsidRDefault="00454846" w:rsidP="0007344C">
            <w:pPr>
              <w:pStyle w:val="TableParagraph"/>
              <w:spacing w:before="1"/>
              <w:rPr>
                <w:sz w:val="24"/>
                <w:szCs w:val="24"/>
              </w:rPr>
            </w:pPr>
            <w:r w:rsidRPr="00B15EC1">
              <w:rPr>
                <w:sz w:val="24"/>
                <w:szCs w:val="24"/>
              </w:rPr>
              <w:t>1-11</w:t>
            </w:r>
          </w:p>
          <w:p w:rsidR="00454846" w:rsidRPr="00B15EC1" w:rsidRDefault="00454846" w:rsidP="0007344C">
            <w:pPr>
              <w:pStyle w:val="TableParagraph"/>
              <w:spacing w:before="1"/>
              <w:rPr>
                <w:sz w:val="24"/>
                <w:szCs w:val="24"/>
              </w:rPr>
            </w:pPr>
            <w:r w:rsidRPr="00B15EC1">
              <w:rPr>
                <w:sz w:val="24"/>
                <w:szCs w:val="24"/>
              </w:rPr>
              <w:t>классы</w:t>
            </w:r>
          </w:p>
        </w:tc>
        <w:tc>
          <w:tcPr>
            <w:tcW w:w="2982" w:type="dxa"/>
            <w:gridSpan w:val="3"/>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293A01" w:rsidP="0007344C">
            <w:pPr>
              <w:pStyle w:val="TableParagraph"/>
              <w:spacing w:before="242"/>
              <w:rPr>
                <w:sz w:val="24"/>
                <w:szCs w:val="24"/>
                <w:lang w:val="ru-RU"/>
              </w:rPr>
            </w:pPr>
            <w:r>
              <w:rPr>
                <w:sz w:val="24"/>
                <w:szCs w:val="24"/>
                <w:lang w:val="ru-RU"/>
              </w:rPr>
              <w:t>зам. директора  ВР</w:t>
            </w:r>
          </w:p>
        </w:tc>
      </w:tr>
      <w:tr w:rsidR="00454846" w:rsidRPr="00B15EC1" w:rsidTr="0007344C">
        <w:trPr>
          <w:trHeight w:val="897"/>
        </w:trPr>
        <w:tc>
          <w:tcPr>
            <w:tcW w:w="2561" w:type="dxa"/>
            <w:gridSpan w:val="2"/>
            <w:vMerge/>
          </w:tcPr>
          <w:p w:rsidR="00454846" w:rsidRPr="00454846"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spacing w:line="288" w:lineRule="exact"/>
              <w:rPr>
                <w:sz w:val="24"/>
                <w:szCs w:val="24"/>
                <w:lang w:val="ru-RU"/>
              </w:rPr>
            </w:pPr>
            <w:r w:rsidRPr="00454846">
              <w:rPr>
                <w:sz w:val="24"/>
                <w:szCs w:val="24"/>
                <w:lang w:val="ru-RU"/>
              </w:rPr>
              <w:t>Проверка планов воспитатель-</w:t>
            </w:r>
          </w:p>
          <w:p w:rsidR="00454846" w:rsidRPr="00454846" w:rsidRDefault="00454846" w:rsidP="0007344C">
            <w:pPr>
              <w:pStyle w:val="TableParagraph"/>
              <w:spacing w:before="5" w:line="298" w:lineRule="exact"/>
              <w:rPr>
                <w:sz w:val="24"/>
                <w:szCs w:val="24"/>
                <w:lang w:val="ru-RU"/>
              </w:rPr>
            </w:pPr>
            <w:r w:rsidRPr="00454846">
              <w:rPr>
                <w:sz w:val="24"/>
                <w:szCs w:val="24"/>
                <w:lang w:val="ru-RU"/>
              </w:rPr>
              <w:t>ной работы у классных руководителей 1 - 11 классов</w:t>
            </w:r>
          </w:p>
        </w:tc>
        <w:tc>
          <w:tcPr>
            <w:tcW w:w="1088" w:type="dxa"/>
            <w:gridSpan w:val="3"/>
          </w:tcPr>
          <w:p w:rsidR="00454846" w:rsidRPr="00454846" w:rsidRDefault="00454846" w:rsidP="0007344C">
            <w:pPr>
              <w:pStyle w:val="TableParagraph"/>
              <w:spacing w:before="1"/>
              <w:ind w:left="0"/>
              <w:rPr>
                <w:b/>
                <w:sz w:val="24"/>
                <w:szCs w:val="24"/>
                <w:lang w:val="ru-RU"/>
              </w:rPr>
            </w:pPr>
          </w:p>
          <w:p w:rsidR="00454846" w:rsidRPr="00B15EC1" w:rsidRDefault="00454846" w:rsidP="0007344C">
            <w:pPr>
              <w:pStyle w:val="TableParagraph"/>
              <w:spacing w:before="1"/>
              <w:rPr>
                <w:sz w:val="24"/>
                <w:szCs w:val="24"/>
              </w:rPr>
            </w:pPr>
            <w:r w:rsidRPr="00B15EC1">
              <w:rPr>
                <w:w w:val="99"/>
                <w:sz w:val="24"/>
                <w:szCs w:val="24"/>
              </w:rPr>
              <w:t>-</w:t>
            </w:r>
          </w:p>
        </w:tc>
        <w:tc>
          <w:tcPr>
            <w:tcW w:w="2982" w:type="dxa"/>
            <w:gridSpan w:val="3"/>
          </w:tcPr>
          <w:p w:rsidR="00454846" w:rsidRPr="00454846" w:rsidRDefault="00454846" w:rsidP="0007344C">
            <w:pPr>
              <w:pStyle w:val="TableParagraph"/>
              <w:spacing w:before="1"/>
              <w:ind w:left="0"/>
              <w:rPr>
                <w:b/>
                <w:sz w:val="24"/>
                <w:szCs w:val="24"/>
                <w:lang w:val="ru-RU"/>
              </w:rPr>
            </w:pPr>
          </w:p>
          <w:p w:rsidR="00454846" w:rsidRPr="00454846" w:rsidRDefault="00293A01" w:rsidP="0007344C">
            <w:pPr>
              <w:pStyle w:val="TableParagraph"/>
              <w:spacing w:before="1"/>
              <w:rPr>
                <w:sz w:val="24"/>
                <w:szCs w:val="24"/>
                <w:lang w:val="ru-RU"/>
              </w:rPr>
            </w:pPr>
            <w:r>
              <w:rPr>
                <w:sz w:val="24"/>
                <w:szCs w:val="24"/>
                <w:lang w:val="ru-RU"/>
              </w:rPr>
              <w:t xml:space="preserve">зам. дир. ВР, психолог, кл. </w:t>
            </w:r>
            <w:r w:rsidRPr="001D7185">
              <w:rPr>
                <w:sz w:val="24"/>
                <w:szCs w:val="24"/>
                <w:lang w:val="ru-RU"/>
              </w:rPr>
              <w:t>рук</w:t>
            </w:r>
            <w:r>
              <w:rPr>
                <w:sz w:val="24"/>
                <w:szCs w:val="24"/>
                <w:lang w:val="ru-RU"/>
              </w:rPr>
              <w:t>оводители</w:t>
            </w:r>
          </w:p>
        </w:tc>
      </w:tr>
      <w:tr w:rsidR="00454846" w:rsidRPr="00B15EC1" w:rsidTr="0007344C">
        <w:trPr>
          <w:trHeight w:val="897"/>
        </w:trPr>
        <w:tc>
          <w:tcPr>
            <w:tcW w:w="2561" w:type="dxa"/>
            <w:gridSpan w:val="2"/>
            <w:vMerge/>
          </w:tcPr>
          <w:p w:rsidR="00454846" w:rsidRPr="00454846"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rPr>
                <w:sz w:val="24"/>
                <w:szCs w:val="24"/>
                <w:lang w:val="ru-RU"/>
              </w:rPr>
            </w:pPr>
            <w:r w:rsidRPr="00454846">
              <w:rPr>
                <w:sz w:val="24"/>
                <w:szCs w:val="24"/>
                <w:lang w:val="ru-RU"/>
              </w:rPr>
              <w:t>Контроль реализации мероприятий в рамках Месячника безопасности.</w:t>
            </w:r>
          </w:p>
        </w:tc>
        <w:tc>
          <w:tcPr>
            <w:tcW w:w="1088" w:type="dxa"/>
            <w:gridSpan w:val="3"/>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5"/>
              <w:ind w:left="0"/>
              <w:rPr>
                <w:b/>
                <w:sz w:val="24"/>
                <w:szCs w:val="24"/>
                <w:lang w:val="ru-RU"/>
              </w:rPr>
            </w:pPr>
          </w:p>
          <w:p w:rsidR="00454846" w:rsidRPr="00B15EC1" w:rsidRDefault="00454846" w:rsidP="0007344C">
            <w:pPr>
              <w:pStyle w:val="TableParagraph"/>
              <w:rPr>
                <w:sz w:val="24"/>
                <w:szCs w:val="24"/>
              </w:rPr>
            </w:pPr>
            <w:r w:rsidRPr="00B15EC1">
              <w:rPr>
                <w:sz w:val="24"/>
                <w:szCs w:val="24"/>
              </w:rPr>
              <w:t>1-11 кл.</w:t>
            </w:r>
          </w:p>
        </w:tc>
        <w:tc>
          <w:tcPr>
            <w:tcW w:w="2982" w:type="dxa"/>
            <w:gridSpan w:val="3"/>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5"/>
              <w:ind w:left="0"/>
              <w:rPr>
                <w:b/>
                <w:sz w:val="24"/>
                <w:szCs w:val="24"/>
                <w:lang w:val="ru-RU"/>
              </w:rPr>
            </w:pPr>
          </w:p>
          <w:p w:rsidR="00454846" w:rsidRPr="00454846" w:rsidRDefault="00293A01" w:rsidP="0007344C">
            <w:pPr>
              <w:pStyle w:val="TableParagraph"/>
              <w:rPr>
                <w:sz w:val="24"/>
                <w:szCs w:val="24"/>
                <w:lang w:val="ru-RU"/>
              </w:rPr>
            </w:pPr>
            <w:r>
              <w:rPr>
                <w:sz w:val="24"/>
                <w:szCs w:val="24"/>
                <w:lang w:val="ru-RU"/>
              </w:rPr>
              <w:t>зам. дир. ВР, кл.</w:t>
            </w:r>
            <w:r w:rsidRPr="001D7185">
              <w:rPr>
                <w:sz w:val="24"/>
                <w:szCs w:val="24"/>
                <w:lang w:val="ru-RU"/>
              </w:rPr>
              <w:t xml:space="preserve"> рук</w:t>
            </w:r>
            <w:r>
              <w:rPr>
                <w:sz w:val="24"/>
                <w:szCs w:val="24"/>
                <w:lang w:val="ru-RU"/>
              </w:rPr>
              <w:t>оводители</w:t>
            </w:r>
          </w:p>
        </w:tc>
      </w:tr>
      <w:tr w:rsidR="00454846" w:rsidRPr="00B15EC1" w:rsidTr="0007344C">
        <w:trPr>
          <w:trHeight w:val="597"/>
        </w:trPr>
        <w:tc>
          <w:tcPr>
            <w:tcW w:w="2561" w:type="dxa"/>
            <w:gridSpan w:val="2"/>
            <w:vMerge/>
          </w:tcPr>
          <w:p w:rsidR="00454846" w:rsidRPr="00454846"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tabs>
                <w:tab w:val="left" w:pos="1467"/>
                <w:tab w:val="left" w:pos="3122"/>
              </w:tabs>
              <w:spacing w:line="287" w:lineRule="exact"/>
              <w:rPr>
                <w:sz w:val="24"/>
                <w:szCs w:val="24"/>
                <w:lang w:val="ru-RU"/>
              </w:rPr>
            </w:pPr>
            <w:r w:rsidRPr="00454846">
              <w:rPr>
                <w:sz w:val="24"/>
                <w:szCs w:val="24"/>
                <w:lang w:val="ru-RU"/>
              </w:rPr>
              <w:t>Проверка</w:t>
            </w:r>
            <w:r w:rsidRPr="00454846">
              <w:rPr>
                <w:sz w:val="24"/>
                <w:szCs w:val="24"/>
                <w:lang w:val="ru-RU"/>
              </w:rPr>
              <w:tab/>
              <w:t>соблюдения</w:t>
            </w:r>
            <w:r w:rsidRPr="00454846">
              <w:rPr>
                <w:sz w:val="24"/>
                <w:szCs w:val="24"/>
                <w:lang w:val="ru-RU"/>
              </w:rPr>
              <w:tab/>
              <w:t>уч-ся</w:t>
            </w:r>
          </w:p>
          <w:p w:rsidR="00454846" w:rsidRPr="00454846" w:rsidRDefault="00454846" w:rsidP="0007344C">
            <w:pPr>
              <w:pStyle w:val="TableParagraph"/>
              <w:spacing w:line="290" w:lineRule="exact"/>
              <w:rPr>
                <w:sz w:val="24"/>
                <w:szCs w:val="24"/>
                <w:lang w:val="ru-RU"/>
              </w:rPr>
            </w:pPr>
            <w:r w:rsidRPr="00454846">
              <w:rPr>
                <w:sz w:val="24"/>
                <w:szCs w:val="24"/>
                <w:lang w:val="ru-RU"/>
              </w:rPr>
              <w:t>единой школьной формы</w:t>
            </w:r>
          </w:p>
        </w:tc>
        <w:tc>
          <w:tcPr>
            <w:tcW w:w="1088" w:type="dxa"/>
            <w:gridSpan w:val="3"/>
            <w:vMerge/>
            <w:tcBorders>
              <w:top w:val="nil"/>
            </w:tcBorders>
          </w:tcPr>
          <w:p w:rsidR="00454846" w:rsidRPr="00454846" w:rsidRDefault="00454846" w:rsidP="0007344C">
            <w:pPr>
              <w:rPr>
                <w:rFonts w:ascii="Times New Roman" w:hAnsi="Times New Roman" w:cs="Times New Roman"/>
                <w:sz w:val="24"/>
                <w:szCs w:val="24"/>
                <w:lang w:val="ru-RU"/>
              </w:rPr>
            </w:pPr>
          </w:p>
        </w:tc>
        <w:tc>
          <w:tcPr>
            <w:tcW w:w="2982" w:type="dxa"/>
            <w:gridSpan w:val="3"/>
            <w:vMerge/>
            <w:tcBorders>
              <w:top w:val="nil"/>
            </w:tcBorders>
          </w:tcPr>
          <w:p w:rsidR="00454846" w:rsidRPr="00454846" w:rsidRDefault="00454846" w:rsidP="0007344C">
            <w:pPr>
              <w:rPr>
                <w:rFonts w:ascii="Times New Roman" w:hAnsi="Times New Roman" w:cs="Times New Roman"/>
                <w:sz w:val="24"/>
                <w:szCs w:val="24"/>
                <w:lang w:val="ru-RU"/>
              </w:rPr>
            </w:pPr>
          </w:p>
        </w:tc>
      </w:tr>
      <w:tr w:rsidR="00454846" w:rsidRPr="00B15EC1" w:rsidTr="0007344C">
        <w:trPr>
          <w:trHeight w:val="275"/>
        </w:trPr>
        <w:tc>
          <w:tcPr>
            <w:tcW w:w="10450" w:type="dxa"/>
            <w:gridSpan w:val="12"/>
            <w:shd w:val="clear" w:color="auto" w:fill="F1F1F1"/>
          </w:tcPr>
          <w:p w:rsidR="00454846" w:rsidRPr="00B15EC1" w:rsidRDefault="00454846" w:rsidP="0007344C">
            <w:pPr>
              <w:pStyle w:val="TableParagraph"/>
              <w:spacing w:line="256" w:lineRule="exact"/>
              <w:rPr>
                <w:b/>
                <w:sz w:val="24"/>
                <w:szCs w:val="24"/>
              </w:rPr>
            </w:pPr>
            <w:r w:rsidRPr="00B15EC1">
              <w:rPr>
                <w:b/>
                <w:sz w:val="24"/>
                <w:szCs w:val="24"/>
              </w:rPr>
              <w:t>ОКТЯБРЬ</w:t>
            </w:r>
          </w:p>
        </w:tc>
      </w:tr>
      <w:tr w:rsidR="00454846" w:rsidRPr="00B15EC1" w:rsidTr="0007344C">
        <w:trPr>
          <w:trHeight w:val="2990"/>
        </w:trPr>
        <w:tc>
          <w:tcPr>
            <w:tcW w:w="2561" w:type="dxa"/>
            <w:gridSpan w:val="2"/>
            <w:vMerge w:val="restart"/>
          </w:tcPr>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tabs>
                <w:tab w:val="left" w:pos="2368"/>
              </w:tabs>
              <w:ind w:right="100"/>
              <w:rPr>
                <w:b/>
                <w:i/>
                <w:sz w:val="24"/>
                <w:szCs w:val="24"/>
              </w:rPr>
            </w:pPr>
            <w:r w:rsidRPr="00B15EC1">
              <w:rPr>
                <w:b/>
                <w:i/>
                <w:sz w:val="24"/>
                <w:szCs w:val="24"/>
              </w:rPr>
              <w:t>Гражданско</w:t>
            </w:r>
            <w:r w:rsidRPr="00B15EC1">
              <w:rPr>
                <w:b/>
                <w:i/>
                <w:sz w:val="24"/>
                <w:szCs w:val="24"/>
              </w:rPr>
              <w:tab/>
            </w:r>
            <w:r w:rsidRPr="00B15EC1">
              <w:rPr>
                <w:b/>
                <w:i/>
                <w:spacing w:val="-17"/>
                <w:sz w:val="24"/>
                <w:szCs w:val="24"/>
              </w:rPr>
              <w:t xml:space="preserve">- </w:t>
            </w:r>
            <w:r w:rsidRPr="00B15EC1">
              <w:rPr>
                <w:b/>
                <w:i/>
                <w:sz w:val="24"/>
                <w:szCs w:val="24"/>
              </w:rPr>
              <w:t>патриотическое</w:t>
            </w:r>
          </w:p>
        </w:tc>
        <w:tc>
          <w:tcPr>
            <w:tcW w:w="3819" w:type="dxa"/>
            <w:gridSpan w:val="4"/>
          </w:tcPr>
          <w:p w:rsidR="00454846" w:rsidRPr="00454846" w:rsidRDefault="00454846" w:rsidP="0007344C">
            <w:pPr>
              <w:pStyle w:val="TableParagraph"/>
              <w:ind w:right="102"/>
              <w:jc w:val="both"/>
              <w:rPr>
                <w:sz w:val="24"/>
                <w:szCs w:val="24"/>
                <w:lang w:val="ru-RU"/>
              </w:rPr>
            </w:pPr>
            <w:r w:rsidRPr="00454846">
              <w:rPr>
                <w:sz w:val="24"/>
                <w:szCs w:val="24"/>
                <w:lang w:val="ru-RU"/>
              </w:rPr>
              <w:t xml:space="preserve">Классные часы, встречи, часы общения «Люди пожилые, сердцем молодые», «Мои </w:t>
            </w:r>
            <w:r w:rsidRPr="00454846">
              <w:rPr>
                <w:spacing w:val="-4"/>
                <w:sz w:val="24"/>
                <w:szCs w:val="24"/>
                <w:lang w:val="ru-RU"/>
              </w:rPr>
              <w:t>лю</w:t>
            </w:r>
            <w:r w:rsidRPr="00454846">
              <w:rPr>
                <w:sz w:val="24"/>
                <w:szCs w:val="24"/>
                <w:lang w:val="ru-RU"/>
              </w:rPr>
              <w:t>бимые   бабушки   и дедушки»,</w:t>
            </w:r>
          </w:p>
          <w:p w:rsidR="00454846" w:rsidRPr="00454846" w:rsidRDefault="00454846" w:rsidP="0007344C">
            <w:pPr>
              <w:pStyle w:val="TableParagraph"/>
              <w:spacing w:line="298" w:lineRule="exact"/>
              <w:jc w:val="both"/>
              <w:rPr>
                <w:sz w:val="24"/>
                <w:szCs w:val="24"/>
                <w:lang w:val="ru-RU"/>
              </w:rPr>
            </w:pPr>
            <w:r w:rsidRPr="00454846">
              <w:rPr>
                <w:sz w:val="24"/>
                <w:szCs w:val="24"/>
                <w:lang w:val="ru-RU"/>
              </w:rPr>
              <w:t>«Старость     нужно   уважать»,</w:t>
            </w:r>
          </w:p>
          <w:p w:rsidR="00454846" w:rsidRPr="00454846" w:rsidRDefault="00454846" w:rsidP="0007344C">
            <w:pPr>
              <w:pStyle w:val="TableParagraph"/>
              <w:ind w:right="102"/>
              <w:jc w:val="both"/>
              <w:rPr>
                <w:sz w:val="24"/>
                <w:szCs w:val="24"/>
                <w:lang w:val="ru-RU"/>
              </w:rPr>
            </w:pPr>
            <w:r w:rsidRPr="00454846">
              <w:rPr>
                <w:sz w:val="24"/>
                <w:szCs w:val="24"/>
                <w:lang w:val="ru-RU"/>
              </w:rPr>
              <w:t>«Бабушка рядышком с дедушкой», «Ветераны педагогического  труда  нашей  32-ой» посвященные Международному дню пожилых людей.</w:t>
            </w:r>
          </w:p>
        </w:tc>
        <w:tc>
          <w:tcPr>
            <w:tcW w:w="1088" w:type="dxa"/>
            <w:gridSpan w:val="3"/>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2"/>
              <w:ind w:left="0"/>
              <w:rPr>
                <w:b/>
                <w:sz w:val="24"/>
                <w:szCs w:val="24"/>
                <w:lang w:val="ru-RU"/>
              </w:rPr>
            </w:pPr>
          </w:p>
          <w:p w:rsidR="00454846" w:rsidRPr="00B15EC1" w:rsidRDefault="00454846" w:rsidP="0007344C">
            <w:pPr>
              <w:pStyle w:val="TableParagraph"/>
              <w:rPr>
                <w:sz w:val="24"/>
                <w:szCs w:val="24"/>
              </w:rPr>
            </w:pPr>
            <w:r w:rsidRPr="00B15EC1">
              <w:rPr>
                <w:sz w:val="24"/>
                <w:szCs w:val="24"/>
              </w:rPr>
              <w:t>1-11</w:t>
            </w:r>
          </w:p>
        </w:tc>
        <w:tc>
          <w:tcPr>
            <w:tcW w:w="2982" w:type="dxa"/>
            <w:gridSpan w:val="3"/>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2"/>
              <w:ind w:left="0"/>
              <w:rPr>
                <w:b/>
                <w:sz w:val="24"/>
                <w:szCs w:val="24"/>
                <w:lang w:val="ru-RU"/>
              </w:rPr>
            </w:pPr>
          </w:p>
          <w:p w:rsidR="00454846" w:rsidRPr="00293A01" w:rsidRDefault="00293A01" w:rsidP="0007344C">
            <w:pPr>
              <w:pStyle w:val="TableParagraph"/>
              <w:rPr>
                <w:sz w:val="24"/>
                <w:szCs w:val="24"/>
                <w:lang w:val="ru-RU"/>
              </w:rPr>
            </w:pPr>
            <w:r>
              <w:rPr>
                <w:sz w:val="24"/>
                <w:szCs w:val="24"/>
                <w:lang w:val="ru-RU"/>
              </w:rPr>
              <w:t>Кл.</w:t>
            </w:r>
            <w:r w:rsidRPr="001D7185">
              <w:rPr>
                <w:sz w:val="24"/>
                <w:szCs w:val="24"/>
                <w:lang w:val="ru-RU"/>
              </w:rPr>
              <w:t xml:space="preserve"> рук</w:t>
            </w:r>
            <w:r>
              <w:rPr>
                <w:sz w:val="24"/>
                <w:szCs w:val="24"/>
                <w:lang w:val="ru-RU"/>
              </w:rPr>
              <w:t>оводители</w:t>
            </w:r>
            <w:r w:rsidR="00454846" w:rsidRPr="00454846">
              <w:rPr>
                <w:sz w:val="24"/>
                <w:szCs w:val="24"/>
                <w:lang w:val="ru-RU"/>
              </w:rPr>
              <w:t xml:space="preserve"> зам. дир. </w:t>
            </w:r>
            <w:r w:rsidR="00454846" w:rsidRPr="00293A01">
              <w:rPr>
                <w:sz w:val="24"/>
                <w:szCs w:val="24"/>
                <w:lang w:val="ru-RU"/>
              </w:rPr>
              <w:t>ВР</w:t>
            </w:r>
          </w:p>
        </w:tc>
      </w:tr>
      <w:tr w:rsidR="00454846" w:rsidRPr="00B15EC1" w:rsidTr="0007344C">
        <w:trPr>
          <w:trHeight w:val="897"/>
        </w:trPr>
        <w:tc>
          <w:tcPr>
            <w:tcW w:w="2561" w:type="dxa"/>
            <w:gridSpan w:val="2"/>
            <w:vMerge/>
            <w:tcBorders>
              <w:top w:val="nil"/>
            </w:tcBorders>
          </w:tcPr>
          <w:p w:rsidR="00454846" w:rsidRPr="00293A01"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spacing w:line="288" w:lineRule="exact"/>
              <w:rPr>
                <w:sz w:val="24"/>
                <w:szCs w:val="24"/>
                <w:lang w:val="ru-RU"/>
              </w:rPr>
            </w:pPr>
            <w:r w:rsidRPr="00454846">
              <w:rPr>
                <w:sz w:val="24"/>
                <w:szCs w:val="24"/>
                <w:lang w:val="ru-RU"/>
              </w:rPr>
              <w:t>30.10.2021. День памяти политических репрессий. Урок Памяти</w:t>
            </w:r>
          </w:p>
        </w:tc>
        <w:tc>
          <w:tcPr>
            <w:tcW w:w="1088" w:type="dxa"/>
            <w:gridSpan w:val="3"/>
          </w:tcPr>
          <w:p w:rsidR="00454846" w:rsidRPr="00454846" w:rsidRDefault="00454846" w:rsidP="0007344C">
            <w:pPr>
              <w:pStyle w:val="TableParagraph"/>
              <w:spacing w:before="1"/>
              <w:ind w:left="0"/>
              <w:rPr>
                <w:b/>
                <w:sz w:val="24"/>
                <w:szCs w:val="24"/>
                <w:lang w:val="ru-RU"/>
              </w:rPr>
            </w:pPr>
          </w:p>
          <w:p w:rsidR="00454846" w:rsidRPr="00293A01" w:rsidRDefault="00454846" w:rsidP="0007344C">
            <w:pPr>
              <w:pStyle w:val="TableParagraph"/>
              <w:rPr>
                <w:sz w:val="24"/>
                <w:szCs w:val="24"/>
                <w:lang w:val="ru-RU"/>
              </w:rPr>
            </w:pPr>
            <w:r w:rsidRPr="00293A01">
              <w:rPr>
                <w:sz w:val="24"/>
                <w:szCs w:val="24"/>
                <w:lang w:val="ru-RU"/>
              </w:rPr>
              <w:t>8-11 кл.</w:t>
            </w:r>
          </w:p>
        </w:tc>
        <w:tc>
          <w:tcPr>
            <w:tcW w:w="2982" w:type="dxa"/>
            <w:gridSpan w:val="3"/>
          </w:tcPr>
          <w:p w:rsidR="00454846" w:rsidRPr="00293A01" w:rsidRDefault="00293A01" w:rsidP="0007344C">
            <w:pPr>
              <w:pStyle w:val="TableParagraph"/>
              <w:tabs>
                <w:tab w:val="left" w:pos="1891"/>
              </w:tabs>
              <w:spacing w:before="138"/>
              <w:ind w:right="101"/>
              <w:rPr>
                <w:sz w:val="24"/>
                <w:szCs w:val="24"/>
                <w:lang w:val="ru-RU"/>
              </w:rPr>
            </w:pPr>
            <w:r w:rsidRPr="00293A01">
              <w:rPr>
                <w:sz w:val="24"/>
                <w:szCs w:val="24"/>
                <w:lang w:val="ru-RU"/>
              </w:rPr>
              <w:t>Учител</w:t>
            </w:r>
            <w:r>
              <w:rPr>
                <w:sz w:val="24"/>
                <w:szCs w:val="24"/>
                <w:lang w:val="ru-RU"/>
              </w:rPr>
              <w:t xml:space="preserve">ь </w:t>
            </w:r>
            <w:r w:rsidR="00454846" w:rsidRPr="00293A01">
              <w:rPr>
                <w:spacing w:val="-3"/>
                <w:sz w:val="24"/>
                <w:szCs w:val="24"/>
                <w:lang w:val="ru-RU"/>
              </w:rPr>
              <w:t>истории,</w:t>
            </w:r>
            <w:r>
              <w:rPr>
                <w:spacing w:val="-3"/>
                <w:sz w:val="24"/>
                <w:szCs w:val="24"/>
                <w:lang w:val="ru-RU"/>
              </w:rPr>
              <w:t xml:space="preserve"> </w:t>
            </w:r>
            <w:r w:rsidR="00454846" w:rsidRPr="00293A01">
              <w:rPr>
                <w:spacing w:val="-3"/>
                <w:sz w:val="24"/>
                <w:szCs w:val="24"/>
                <w:lang w:val="ru-RU"/>
              </w:rPr>
              <w:t xml:space="preserve"> </w:t>
            </w:r>
            <w:r w:rsidRPr="00293A01">
              <w:rPr>
                <w:sz w:val="24"/>
                <w:szCs w:val="24"/>
                <w:lang w:val="ru-RU"/>
              </w:rPr>
              <w:t>кл. рук</w:t>
            </w:r>
            <w:r>
              <w:rPr>
                <w:sz w:val="24"/>
                <w:szCs w:val="24"/>
                <w:lang w:val="ru-RU"/>
              </w:rPr>
              <w:t>оводители</w:t>
            </w:r>
          </w:p>
        </w:tc>
      </w:tr>
      <w:tr w:rsidR="00454846" w:rsidRPr="00B15EC1" w:rsidTr="0007344C">
        <w:trPr>
          <w:trHeight w:val="897"/>
        </w:trPr>
        <w:tc>
          <w:tcPr>
            <w:tcW w:w="2561" w:type="dxa"/>
            <w:gridSpan w:val="2"/>
            <w:vMerge w:val="restart"/>
          </w:tcPr>
          <w:p w:rsidR="00454846" w:rsidRPr="00293A01" w:rsidRDefault="00454846" w:rsidP="0007344C">
            <w:pPr>
              <w:pStyle w:val="TableParagraph"/>
              <w:ind w:left="0"/>
              <w:rPr>
                <w:b/>
                <w:sz w:val="24"/>
                <w:szCs w:val="24"/>
                <w:lang w:val="ru-RU"/>
              </w:rPr>
            </w:pPr>
          </w:p>
          <w:p w:rsidR="00454846" w:rsidRPr="00293A01" w:rsidRDefault="00454846" w:rsidP="0007344C">
            <w:pPr>
              <w:pStyle w:val="TableParagraph"/>
              <w:ind w:left="0"/>
              <w:rPr>
                <w:b/>
                <w:sz w:val="24"/>
                <w:szCs w:val="24"/>
                <w:lang w:val="ru-RU"/>
              </w:rPr>
            </w:pPr>
          </w:p>
          <w:p w:rsidR="00454846" w:rsidRPr="00293A01" w:rsidRDefault="00454846" w:rsidP="0007344C">
            <w:pPr>
              <w:pStyle w:val="TableParagraph"/>
              <w:ind w:left="0"/>
              <w:rPr>
                <w:b/>
                <w:sz w:val="24"/>
                <w:szCs w:val="24"/>
                <w:lang w:val="ru-RU"/>
              </w:rPr>
            </w:pPr>
          </w:p>
          <w:p w:rsidR="00454846" w:rsidRPr="00B15EC1" w:rsidRDefault="00454846" w:rsidP="0007344C">
            <w:pPr>
              <w:pStyle w:val="TableParagraph"/>
              <w:tabs>
                <w:tab w:val="left" w:pos="2330"/>
              </w:tabs>
              <w:spacing w:before="177"/>
              <w:ind w:right="98"/>
              <w:rPr>
                <w:b/>
                <w:i/>
                <w:sz w:val="24"/>
                <w:szCs w:val="24"/>
              </w:rPr>
            </w:pPr>
            <w:r w:rsidRPr="00293A01">
              <w:rPr>
                <w:b/>
                <w:i/>
                <w:sz w:val="24"/>
                <w:szCs w:val="24"/>
                <w:lang w:val="ru-RU"/>
              </w:rPr>
              <w:t>Интеллект</w:t>
            </w:r>
            <w:r w:rsidRPr="00B15EC1">
              <w:rPr>
                <w:b/>
                <w:i/>
                <w:sz w:val="24"/>
                <w:szCs w:val="24"/>
              </w:rPr>
              <w:t>уально</w:t>
            </w:r>
            <w:r w:rsidRPr="00B15EC1">
              <w:rPr>
                <w:b/>
                <w:i/>
                <w:sz w:val="24"/>
                <w:szCs w:val="24"/>
              </w:rPr>
              <w:tab/>
            </w:r>
            <w:r w:rsidRPr="00B15EC1">
              <w:rPr>
                <w:b/>
                <w:i/>
                <w:spacing w:val="-17"/>
                <w:sz w:val="24"/>
                <w:szCs w:val="24"/>
              </w:rPr>
              <w:t xml:space="preserve">– </w:t>
            </w:r>
            <w:r w:rsidRPr="00B15EC1">
              <w:rPr>
                <w:b/>
                <w:i/>
                <w:sz w:val="24"/>
                <w:szCs w:val="24"/>
              </w:rPr>
              <w:t>познавательное</w:t>
            </w:r>
          </w:p>
        </w:tc>
        <w:tc>
          <w:tcPr>
            <w:tcW w:w="3819" w:type="dxa"/>
            <w:gridSpan w:val="4"/>
          </w:tcPr>
          <w:p w:rsidR="00454846" w:rsidRPr="00454846" w:rsidRDefault="00454846" w:rsidP="0007344C">
            <w:pPr>
              <w:pStyle w:val="TableParagraph"/>
              <w:tabs>
                <w:tab w:val="left" w:pos="1911"/>
                <w:tab w:val="left" w:pos="2425"/>
              </w:tabs>
              <w:spacing w:line="288" w:lineRule="exact"/>
              <w:rPr>
                <w:sz w:val="24"/>
                <w:szCs w:val="24"/>
                <w:lang w:val="ru-RU"/>
              </w:rPr>
            </w:pPr>
            <w:r w:rsidRPr="00454846">
              <w:rPr>
                <w:sz w:val="24"/>
                <w:szCs w:val="24"/>
                <w:lang w:val="ru-RU"/>
              </w:rPr>
              <w:t>Организация</w:t>
            </w:r>
            <w:r w:rsidRPr="00454846">
              <w:rPr>
                <w:sz w:val="24"/>
                <w:szCs w:val="24"/>
                <w:lang w:val="ru-RU"/>
              </w:rPr>
              <w:tab/>
              <w:t>и</w:t>
            </w:r>
            <w:r w:rsidRPr="00454846">
              <w:rPr>
                <w:sz w:val="24"/>
                <w:szCs w:val="24"/>
                <w:lang w:val="ru-RU"/>
              </w:rPr>
              <w:tab/>
              <w:t>проведение</w:t>
            </w:r>
          </w:p>
          <w:p w:rsidR="00454846" w:rsidRPr="00454846" w:rsidRDefault="00454846" w:rsidP="0007344C">
            <w:pPr>
              <w:pStyle w:val="TableParagraph"/>
              <w:spacing w:before="5" w:line="298" w:lineRule="exact"/>
              <w:rPr>
                <w:sz w:val="24"/>
                <w:szCs w:val="24"/>
                <w:lang w:val="ru-RU"/>
              </w:rPr>
            </w:pPr>
            <w:r w:rsidRPr="00454846">
              <w:rPr>
                <w:sz w:val="24"/>
                <w:szCs w:val="24"/>
                <w:lang w:val="ru-RU"/>
              </w:rPr>
              <w:t>предметной недели по окружающему миру</w:t>
            </w:r>
          </w:p>
        </w:tc>
        <w:tc>
          <w:tcPr>
            <w:tcW w:w="1088" w:type="dxa"/>
            <w:gridSpan w:val="3"/>
          </w:tcPr>
          <w:p w:rsidR="00454846" w:rsidRPr="00454846" w:rsidRDefault="00454846" w:rsidP="0007344C">
            <w:pPr>
              <w:pStyle w:val="TableParagraph"/>
              <w:spacing w:before="1"/>
              <w:ind w:left="0"/>
              <w:rPr>
                <w:b/>
                <w:sz w:val="24"/>
                <w:szCs w:val="24"/>
                <w:lang w:val="ru-RU"/>
              </w:rPr>
            </w:pPr>
          </w:p>
          <w:p w:rsidR="00454846" w:rsidRPr="00B15EC1" w:rsidRDefault="00454846" w:rsidP="0007344C">
            <w:pPr>
              <w:pStyle w:val="TableParagraph"/>
              <w:rPr>
                <w:sz w:val="24"/>
                <w:szCs w:val="24"/>
              </w:rPr>
            </w:pPr>
            <w:r w:rsidRPr="00B15EC1">
              <w:rPr>
                <w:sz w:val="24"/>
                <w:szCs w:val="24"/>
              </w:rPr>
              <w:t>2-4 кл.</w:t>
            </w:r>
          </w:p>
        </w:tc>
        <w:tc>
          <w:tcPr>
            <w:tcW w:w="2982" w:type="dxa"/>
            <w:gridSpan w:val="3"/>
          </w:tcPr>
          <w:p w:rsidR="00454846" w:rsidRPr="00B15EC1" w:rsidRDefault="00454846" w:rsidP="0007344C">
            <w:pPr>
              <w:pStyle w:val="TableParagraph"/>
              <w:spacing w:before="1"/>
              <w:ind w:left="0"/>
              <w:rPr>
                <w:b/>
                <w:sz w:val="24"/>
                <w:szCs w:val="24"/>
              </w:rPr>
            </w:pPr>
          </w:p>
          <w:p w:rsidR="00454846" w:rsidRPr="00B15EC1" w:rsidRDefault="00454846" w:rsidP="0007344C">
            <w:pPr>
              <w:pStyle w:val="TableParagraph"/>
              <w:rPr>
                <w:sz w:val="24"/>
                <w:szCs w:val="24"/>
              </w:rPr>
            </w:pPr>
            <w:r w:rsidRPr="00B15EC1">
              <w:rPr>
                <w:sz w:val="24"/>
                <w:szCs w:val="24"/>
              </w:rPr>
              <w:t>Уч. нач классов</w:t>
            </w:r>
          </w:p>
        </w:tc>
      </w:tr>
      <w:tr w:rsidR="00454846" w:rsidRPr="00B15EC1" w:rsidTr="0007344C">
        <w:trPr>
          <w:trHeight w:val="897"/>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9" w:type="dxa"/>
            <w:gridSpan w:val="4"/>
          </w:tcPr>
          <w:p w:rsidR="00454846" w:rsidRPr="00454846" w:rsidRDefault="00454846" w:rsidP="0007344C">
            <w:pPr>
              <w:pStyle w:val="TableParagraph"/>
              <w:rPr>
                <w:sz w:val="24"/>
                <w:szCs w:val="24"/>
                <w:lang w:val="ru-RU"/>
              </w:rPr>
            </w:pPr>
            <w:r w:rsidRPr="00454846">
              <w:rPr>
                <w:sz w:val="24"/>
                <w:szCs w:val="24"/>
                <w:lang w:val="ru-RU"/>
              </w:rPr>
              <w:t xml:space="preserve">16.10.2021.Участие во </w:t>
            </w:r>
            <w:r w:rsidRPr="00454846">
              <w:rPr>
                <w:spacing w:val="-3"/>
                <w:sz w:val="24"/>
                <w:szCs w:val="24"/>
                <w:lang w:val="ru-RU"/>
              </w:rPr>
              <w:t>Всерос</w:t>
            </w:r>
            <w:r w:rsidRPr="00454846">
              <w:rPr>
                <w:sz w:val="24"/>
                <w:szCs w:val="24"/>
                <w:lang w:val="ru-RU"/>
              </w:rPr>
              <w:t>сийском уроке «Экология и энергосбережение»</w:t>
            </w:r>
          </w:p>
        </w:tc>
        <w:tc>
          <w:tcPr>
            <w:tcW w:w="1088" w:type="dxa"/>
            <w:gridSpan w:val="3"/>
          </w:tcPr>
          <w:p w:rsidR="00454846" w:rsidRPr="00454846" w:rsidRDefault="00454846" w:rsidP="0007344C">
            <w:pPr>
              <w:pStyle w:val="TableParagraph"/>
              <w:spacing w:before="11"/>
              <w:ind w:left="0"/>
              <w:rPr>
                <w:b/>
                <w:sz w:val="24"/>
                <w:szCs w:val="24"/>
                <w:lang w:val="ru-RU"/>
              </w:rPr>
            </w:pPr>
          </w:p>
          <w:p w:rsidR="00454846" w:rsidRPr="00B15EC1" w:rsidRDefault="00454846" w:rsidP="0007344C">
            <w:pPr>
              <w:pStyle w:val="TableParagraph"/>
              <w:rPr>
                <w:sz w:val="24"/>
                <w:szCs w:val="24"/>
              </w:rPr>
            </w:pPr>
            <w:r w:rsidRPr="00B15EC1">
              <w:rPr>
                <w:sz w:val="24"/>
                <w:szCs w:val="24"/>
              </w:rPr>
              <w:t>5-11 кл</w:t>
            </w:r>
          </w:p>
        </w:tc>
        <w:tc>
          <w:tcPr>
            <w:tcW w:w="2982" w:type="dxa"/>
            <w:gridSpan w:val="3"/>
          </w:tcPr>
          <w:p w:rsidR="00454846" w:rsidRPr="00B15EC1" w:rsidRDefault="00454846" w:rsidP="0007344C">
            <w:pPr>
              <w:pStyle w:val="TableParagraph"/>
              <w:spacing w:before="11"/>
              <w:ind w:left="0"/>
              <w:rPr>
                <w:b/>
                <w:sz w:val="24"/>
                <w:szCs w:val="24"/>
              </w:rPr>
            </w:pPr>
          </w:p>
          <w:p w:rsidR="00454846" w:rsidRPr="00293A01" w:rsidRDefault="00293A01" w:rsidP="0007344C">
            <w:pPr>
              <w:pStyle w:val="TableParagraph"/>
              <w:rPr>
                <w:sz w:val="24"/>
                <w:szCs w:val="24"/>
                <w:lang w:val="ru-RU"/>
              </w:rPr>
            </w:pPr>
            <w:r>
              <w:rPr>
                <w:sz w:val="24"/>
                <w:szCs w:val="24"/>
              </w:rPr>
              <w:t>Кл. рук</w:t>
            </w:r>
            <w:r>
              <w:rPr>
                <w:sz w:val="24"/>
                <w:szCs w:val="24"/>
                <w:lang w:val="ru-RU"/>
              </w:rPr>
              <w:t>оводители</w:t>
            </w:r>
          </w:p>
        </w:tc>
      </w:tr>
      <w:tr w:rsidR="00454846" w:rsidRPr="00B15EC1" w:rsidTr="0007344C">
        <w:trPr>
          <w:trHeight w:val="894"/>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9" w:type="dxa"/>
            <w:gridSpan w:val="4"/>
          </w:tcPr>
          <w:p w:rsidR="00454846" w:rsidRPr="00454846" w:rsidRDefault="00454846" w:rsidP="0007344C">
            <w:pPr>
              <w:pStyle w:val="TableParagraph"/>
              <w:rPr>
                <w:sz w:val="24"/>
                <w:szCs w:val="24"/>
                <w:lang w:val="ru-RU"/>
              </w:rPr>
            </w:pPr>
            <w:r w:rsidRPr="00454846">
              <w:rPr>
                <w:sz w:val="24"/>
                <w:szCs w:val="24"/>
                <w:lang w:val="ru-RU"/>
              </w:rPr>
              <w:t>Участие в олимпиадах и конкурсах школьников по предметам</w:t>
            </w:r>
          </w:p>
        </w:tc>
        <w:tc>
          <w:tcPr>
            <w:tcW w:w="1088" w:type="dxa"/>
            <w:gridSpan w:val="3"/>
          </w:tcPr>
          <w:p w:rsidR="00454846" w:rsidRPr="00454846" w:rsidRDefault="00454846" w:rsidP="0007344C">
            <w:pPr>
              <w:pStyle w:val="TableParagraph"/>
              <w:spacing w:before="10"/>
              <w:ind w:left="0"/>
              <w:rPr>
                <w:b/>
                <w:sz w:val="24"/>
                <w:szCs w:val="24"/>
                <w:lang w:val="ru-RU"/>
              </w:rPr>
            </w:pPr>
          </w:p>
          <w:p w:rsidR="00454846" w:rsidRPr="00B15EC1" w:rsidRDefault="00454846" w:rsidP="0007344C">
            <w:pPr>
              <w:pStyle w:val="TableParagraph"/>
              <w:rPr>
                <w:sz w:val="24"/>
                <w:szCs w:val="24"/>
              </w:rPr>
            </w:pPr>
            <w:r w:rsidRPr="00B15EC1">
              <w:rPr>
                <w:sz w:val="24"/>
                <w:szCs w:val="24"/>
              </w:rPr>
              <w:t>1-11 кл.</w:t>
            </w:r>
          </w:p>
        </w:tc>
        <w:tc>
          <w:tcPr>
            <w:tcW w:w="2982" w:type="dxa"/>
            <w:gridSpan w:val="3"/>
          </w:tcPr>
          <w:p w:rsidR="00454846" w:rsidRPr="00B15EC1" w:rsidRDefault="00454846" w:rsidP="0007344C">
            <w:pPr>
              <w:pStyle w:val="TableParagraph"/>
              <w:spacing w:before="10"/>
              <w:ind w:left="0"/>
              <w:rPr>
                <w:b/>
                <w:sz w:val="24"/>
                <w:szCs w:val="24"/>
              </w:rPr>
            </w:pPr>
          </w:p>
          <w:p w:rsidR="00454846" w:rsidRPr="00B15EC1" w:rsidRDefault="00454846" w:rsidP="0007344C">
            <w:pPr>
              <w:pStyle w:val="TableParagraph"/>
              <w:rPr>
                <w:sz w:val="24"/>
                <w:szCs w:val="24"/>
              </w:rPr>
            </w:pPr>
            <w:r w:rsidRPr="00B15EC1">
              <w:rPr>
                <w:sz w:val="24"/>
                <w:szCs w:val="24"/>
              </w:rPr>
              <w:t>Учителя-предметники</w:t>
            </w:r>
          </w:p>
        </w:tc>
      </w:tr>
      <w:tr w:rsidR="00454846" w:rsidRPr="00B15EC1" w:rsidTr="0007344C">
        <w:trPr>
          <w:trHeight w:val="599"/>
        </w:trPr>
        <w:tc>
          <w:tcPr>
            <w:tcW w:w="2561" w:type="dxa"/>
            <w:gridSpan w:val="2"/>
            <w:vMerge w:val="restart"/>
          </w:tcPr>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spacing w:before="2"/>
              <w:ind w:left="0"/>
              <w:rPr>
                <w:b/>
                <w:sz w:val="24"/>
                <w:szCs w:val="24"/>
              </w:rPr>
            </w:pPr>
          </w:p>
          <w:p w:rsidR="00454846" w:rsidRPr="00B15EC1" w:rsidRDefault="00454846" w:rsidP="0007344C">
            <w:pPr>
              <w:pStyle w:val="TableParagraph"/>
              <w:spacing w:before="1"/>
              <w:rPr>
                <w:b/>
                <w:i/>
                <w:sz w:val="24"/>
                <w:szCs w:val="24"/>
              </w:rPr>
            </w:pPr>
            <w:r w:rsidRPr="00B15EC1">
              <w:rPr>
                <w:b/>
                <w:i/>
                <w:sz w:val="24"/>
                <w:szCs w:val="24"/>
              </w:rPr>
              <w:t xml:space="preserve">Трудовое, </w:t>
            </w:r>
          </w:p>
          <w:p w:rsidR="00454846" w:rsidRPr="00B15EC1" w:rsidRDefault="00454846" w:rsidP="0007344C">
            <w:pPr>
              <w:pStyle w:val="TableParagraph"/>
              <w:spacing w:before="1"/>
              <w:rPr>
                <w:b/>
                <w:i/>
                <w:sz w:val="24"/>
                <w:szCs w:val="24"/>
              </w:rPr>
            </w:pPr>
            <w:r w:rsidRPr="00B15EC1">
              <w:rPr>
                <w:b/>
                <w:i/>
                <w:sz w:val="24"/>
                <w:szCs w:val="24"/>
              </w:rPr>
              <w:t>профориентационное</w:t>
            </w:r>
          </w:p>
        </w:tc>
        <w:tc>
          <w:tcPr>
            <w:tcW w:w="3819" w:type="dxa"/>
            <w:gridSpan w:val="4"/>
          </w:tcPr>
          <w:p w:rsidR="00454846" w:rsidRPr="00454846" w:rsidRDefault="00454846" w:rsidP="0007344C">
            <w:pPr>
              <w:pStyle w:val="TableParagraph"/>
              <w:tabs>
                <w:tab w:val="left" w:pos="1405"/>
              </w:tabs>
              <w:spacing w:line="290" w:lineRule="exact"/>
              <w:rPr>
                <w:sz w:val="24"/>
                <w:szCs w:val="24"/>
                <w:lang w:val="ru-RU"/>
              </w:rPr>
            </w:pPr>
            <w:r w:rsidRPr="00454846">
              <w:rPr>
                <w:sz w:val="24"/>
                <w:szCs w:val="24"/>
                <w:lang w:val="ru-RU"/>
              </w:rPr>
              <w:t>Операция</w:t>
            </w:r>
            <w:r w:rsidRPr="00454846">
              <w:rPr>
                <w:sz w:val="24"/>
                <w:szCs w:val="24"/>
                <w:lang w:val="ru-RU"/>
              </w:rPr>
              <w:tab/>
              <w:t>«Чистый двор –чистая школа!»</w:t>
            </w:r>
          </w:p>
        </w:tc>
        <w:tc>
          <w:tcPr>
            <w:tcW w:w="1088" w:type="dxa"/>
            <w:gridSpan w:val="3"/>
          </w:tcPr>
          <w:p w:rsidR="00454846" w:rsidRPr="00B15EC1" w:rsidRDefault="00454846" w:rsidP="0007344C">
            <w:pPr>
              <w:pStyle w:val="TableParagraph"/>
              <w:spacing w:before="140"/>
              <w:rPr>
                <w:sz w:val="24"/>
                <w:szCs w:val="24"/>
              </w:rPr>
            </w:pPr>
            <w:r w:rsidRPr="00B15EC1">
              <w:rPr>
                <w:sz w:val="24"/>
                <w:szCs w:val="24"/>
              </w:rPr>
              <w:t>5-11 кл</w:t>
            </w:r>
          </w:p>
        </w:tc>
        <w:tc>
          <w:tcPr>
            <w:tcW w:w="2982" w:type="dxa"/>
            <w:gridSpan w:val="3"/>
          </w:tcPr>
          <w:p w:rsidR="00454846" w:rsidRPr="00293A01" w:rsidRDefault="00293A01" w:rsidP="0007344C">
            <w:pPr>
              <w:pStyle w:val="TableParagraph"/>
              <w:spacing w:before="140"/>
              <w:rPr>
                <w:sz w:val="24"/>
                <w:szCs w:val="24"/>
                <w:lang w:val="ru-RU"/>
              </w:rPr>
            </w:pPr>
            <w:r>
              <w:rPr>
                <w:sz w:val="24"/>
                <w:szCs w:val="24"/>
              </w:rPr>
              <w:t>Кл. рук</w:t>
            </w:r>
            <w:r>
              <w:rPr>
                <w:sz w:val="24"/>
                <w:szCs w:val="24"/>
                <w:lang w:val="ru-RU"/>
              </w:rPr>
              <w:t>оводители</w:t>
            </w:r>
          </w:p>
        </w:tc>
      </w:tr>
      <w:tr w:rsidR="00454846" w:rsidRPr="00B15EC1" w:rsidTr="0007344C">
        <w:trPr>
          <w:trHeight w:val="597"/>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9" w:type="dxa"/>
            <w:gridSpan w:val="4"/>
          </w:tcPr>
          <w:p w:rsidR="00454846" w:rsidRPr="00B15EC1" w:rsidRDefault="00454846" w:rsidP="0007344C">
            <w:pPr>
              <w:pStyle w:val="TableParagraph"/>
              <w:spacing w:line="288" w:lineRule="exact"/>
              <w:rPr>
                <w:sz w:val="24"/>
                <w:szCs w:val="24"/>
              </w:rPr>
            </w:pPr>
            <w:r w:rsidRPr="00B15EC1">
              <w:rPr>
                <w:sz w:val="24"/>
                <w:szCs w:val="24"/>
              </w:rPr>
              <w:t>Библиотечный урок «Книжки -</w:t>
            </w:r>
          </w:p>
          <w:p w:rsidR="00454846" w:rsidRPr="00B15EC1" w:rsidRDefault="00454846" w:rsidP="0007344C">
            <w:pPr>
              <w:pStyle w:val="TableParagraph"/>
              <w:spacing w:before="1" w:line="288" w:lineRule="exact"/>
              <w:rPr>
                <w:sz w:val="24"/>
                <w:szCs w:val="24"/>
              </w:rPr>
            </w:pPr>
            <w:r w:rsidRPr="00B15EC1">
              <w:rPr>
                <w:sz w:val="24"/>
                <w:szCs w:val="24"/>
              </w:rPr>
              <w:t>ребятишкам!»</w:t>
            </w:r>
          </w:p>
        </w:tc>
        <w:tc>
          <w:tcPr>
            <w:tcW w:w="1088" w:type="dxa"/>
            <w:gridSpan w:val="3"/>
          </w:tcPr>
          <w:p w:rsidR="00454846" w:rsidRPr="00B15EC1" w:rsidRDefault="00454846" w:rsidP="0007344C">
            <w:pPr>
              <w:pStyle w:val="TableParagraph"/>
              <w:spacing w:before="138"/>
              <w:rPr>
                <w:sz w:val="24"/>
                <w:szCs w:val="24"/>
              </w:rPr>
            </w:pPr>
            <w:r w:rsidRPr="00B15EC1">
              <w:rPr>
                <w:sz w:val="24"/>
                <w:szCs w:val="24"/>
              </w:rPr>
              <w:t>1-4 кл.</w:t>
            </w:r>
          </w:p>
        </w:tc>
        <w:tc>
          <w:tcPr>
            <w:tcW w:w="2982" w:type="dxa"/>
            <w:gridSpan w:val="3"/>
          </w:tcPr>
          <w:p w:rsidR="00454846" w:rsidRPr="00293A01" w:rsidRDefault="00293A01" w:rsidP="00293A01">
            <w:pPr>
              <w:pStyle w:val="TableParagraph"/>
              <w:tabs>
                <w:tab w:val="left" w:pos="2496"/>
              </w:tabs>
              <w:spacing w:line="288" w:lineRule="exact"/>
              <w:rPr>
                <w:sz w:val="24"/>
                <w:szCs w:val="24"/>
                <w:lang w:val="ru-RU"/>
              </w:rPr>
            </w:pPr>
            <w:r>
              <w:rPr>
                <w:sz w:val="24"/>
                <w:szCs w:val="24"/>
              </w:rPr>
              <w:t>Библиотекарь,</w:t>
            </w:r>
            <w:r>
              <w:rPr>
                <w:sz w:val="24"/>
                <w:szCs w:val="24"/>
                <w:lang w:val="ru-RU"/>
              </w:rPr>
              <w:t xml:space="preserve"> к</w:t>
            </w:r>
            <w:r>
              <w:rPr>
                <w:sz w:val="24"/>
                <w:szCs w:val="24"/>
              </w:rPr>
              <w:t>л. рук</w:t>
            </w:r>
            <w:r>
              <w:rPr>
                <w:sz w:val="24"/>
                <w:szCs w:val="24"/>
                <w:lang w:val="ru-RU"/>
              </w:rPr>
              <w:t>оводители</w:t>
            </w:r>
          </w:p>
        </w:tc>
      </w:tr>
      <w:tr w:rsidR="00454846" w:rsidRPr="00B15EC1" w:rsidTr="0007344C">
        <w:trPr>
          <w:trHeight w:val="597"/>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9" w:type="dxa"/>
            <w:gridSpan w:val="4"/>
          </w:tcPr>
          <w:p w:rsidR="00454846" w:rsidRPr="00454846" w:rsidRDefault="00454846" w:rsidP="0007344C">
            <w:pPr>
              <w:pStyle w:val="TableParagraph"/>
              <w:tabs>
                <w:tab w:val="left" w:pos="772"/>
                <w:tab w:val="left" w:pos="1669"/>
                <w:tab w:val="left" w:pos="3156"/>
              </w:tabs>
              <w:spacing w:line="288" w:lineRule="exact"/>
              <w:rPr>
                <w:sz w:val="24"/>
                <w:szCs w:val="24"/>
                <w:lang w:val="ru-RU"/>
              </w:rPr>
            </w:pPr>
            <w:r w:rsidRPr="00454846">
              <w:rPr>
                <w:sz w:val="24"/>
                <w:szCs w:val="24"/>
                <w:lang w:val="ru-RU"/>
              </w:rPr>
              <w:t>Час</w:t>
            </w:r>
            <w:r w:rsidRPr="00454846">
              <w:rPr>
                <w:sz w:val="24"/>
                <w:szCs w:val="24"/>
                <w:lang w:val="ru-RU"/>
              </w:rPr>
              <w:tab/>
              <w:t>проф.</w:t>
            </w:r>
            <w:r w:rsidRPr="00454846">
              <w:rPr>
                <w:sz w:val="24"/>
                <w:szCs w:val="24"/>
                <w:lang w:val="ru-RU"/>
              </w:rPr>
              <w:tab/>
              <w:t>мастерства</w:t>
            </w:r>
            <w:r w:rsidRPr="00454846">
              <w:rPr>
                <w:sz w:val="24"/>
                <w:szCs w:val="24"/>
                <w:lang w:val="ru-RU"/>
              </w:rPr>
              <w:tab/>
              <w:t>«Как</w:t>
            </w:r>
          </w:p>
          <w:p w:rsidR="00454846" w:rsidRPr="00454846" w:rsidRDefault="00454846" w:rsidP="0007344C">
            <w:pPr>
              <w:pStyle w:val="TableParagraph"/>
              <w:spacing w:before="1" w:line="288" w:lineRule="exact"/>
              <w:rPr>
                <w:sz w:val="24"/>
                <w:szCs w:val="24"/>
                <w:lang w:val="ru-RU"/>
              </w:rPr>
            </w:pPr>
            <w:r w:rsidRPr="00454846">
              <w:rPr>
                <w:sz w:val="24"/>
                <w:szCs w:val="24"/>
                <w:lang w:val="ru-RU"/>
              </w:rPr>
              <w:t>устроена библиотека?»</w:t>
            </w:r>
          </w:p>
        </w:tc>
        <w:tc>
          <w:tcPr>
            <w:tcW w:w="1088" w:type="dxa"/>
            <w:gridSpan w:val="3"/>
          </w:tcPr>
          <w:p w:rsidR="00454846" w:rsidRPr="00B15EC1" w:rsidRDefault="00454846" w:rsidP="0007344C">
            <w:pPr>
              <w:pStyle w:val="TableParagraph"/>
              <w:spacing w:before="140"/>
              <w:rPr>
                <w:sz w:val="24"/>
                <w:szCs w:val="24"/>
              </w:rPr>
            </w:pPr>
            <w:r w:rsidRPr="00B15EC1">
              <w:rPr>
                <w:sz w:val="24"/>
                <w:szCs w:val="24"/>
              </w:rPr>
              <w:t>5-9 кл</w:t>
            </w:r>
          </w:p>
        </w:tc>
        <w:tc>
          <w:tcPr>
            <w:tcW w:w="2982" w:type="dxa"/>
            <w:gridSpan w:val="3"/>
          </w:tcPr>
          <w:p w:rsidR="00454846" w:rsidRPr="00293A01" w:rsidRDefault="00293A01" w:rsidP="0007344C">
            <w:pPr>
              <w:pStyle w:val="TableParagraph"/>
              <w:tabs>
                <w:tab w:val="left" w:pos="2495"/>
              </w:tabs>
              <w:spacing w:line="288" w:lineRule="exact"/>
              <w:rPr>
                <w:sz w:val="24"/>
                <w:szCs w:val="24"/>
                <w:lang w:val="ru-RU"/>
              </w:rPr>
            </w:pPr>
            <w:r>
              <w:rPr>
                <w:sz w:val="24"/>
                <w:szCs w:val="24"/>
                <w:lang w:val="ru-RU"/>
              </w:rPr>
              <w:t>Библиотекарь,к</w:t>
            </w:r>
            <w:r w:rsidR="00454846" w:rsidRPr="00293A01">
              <w:rPr>
                <w:sz w:val="24"/>
                <w:szCs w:val="24"/>
                <w:lang w:val="ru-RU"/>
              </w:rPr>
              <w:t>л.</w:t>
            </w:r>
          </w:p>
          <w:p w:rsidR="00454846" w:rsidRPr="00293A01" w:rsidRDefault="00293A01" w:rsidP="0007344C">
            <w:pPr>
              <w:pStyle w:val="TableParagraph"/>
              <w:spacing w:before="1" w:line="288" w:lineRule="exact"/>
              <w:rPr>
                <w:sz w:val="24"/>
                <w:szCs w:val="24"/>
                <w:lang w:val="ru-RU"/>
              </w:rPr>
            </w:pPr>
            <w:r w:rsidRPr="00293A01">
              <w:rPr>
                <w:sz w:val="24"/>
                <w:szCs w:val="24"/>
                <w:lang w:val="ru-RU"/>
              </w:rPr>
              <w:t>рук</w:t>
            </w:r>
            <w:r>
              <w:rPr>
                <w:sz w:val="24"/>
                <w:szCs w:val="24"/>
                <w:lang w:val="ru-RU"/>
              </w:rPr>
              <w:t>оводители</w:t>
            </w:r>
          </w:p>
        </w:tc>
      </w:tr>
      <w:tr w:rsidR="00454846" w:rsidRPr="00B15EC1" w:rsidTr="0007344C">
        <w:trPr>
          <w:trHeight w:val="897"/>
        </w:trPr>
        <w:tc>
          <w:tcPr>
            <w:tcW w:w="2561" w:type="dxa"/>
            <w:gridSpan w:val="2"/>
            <w:vMerge/>
            <w:tcBorders>
              <w:top w:val="nil"/>
            </w:tcBorders>
          </w:tcPr>
          <w:p w:rsidR="00454846" w:rsidRPr="00293A01"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tabs>
                <w:tab w:val="left" w:pos="971"/>
                <w:tab w:val="left" w:pos="1813"/>
                <w:tab w:val="left" w:pos="2480"/>
              </w:tabs>
              <w:ind w:right="105"/>
              <w:rPr>
                <w:sz w:val="24"/>
                <w:szCs w:val="24"/>
                <w:lang w:val="ru-RU"/>
              </w:rPr>
            </w:pPr>
            <w:r w:rsidRPr="00454846">
              <w:rPr>
                <w:sz w:val="24"/>
                <w:szCs w:val="24"/>
                <w:lang w:val="ru-RU"/>
              </w:rPr>
              <w:t>26.10.2021.</w:t>
            </w:r>
            <w:r w:rsidRPr="00454846">
              <w:rPr>
                <w:sz w:val="24"/>
                <w:szCs w:val="24"/>
                <w:lang w:val="ru-RU"/>
              </w:rPr>
              <w:tab/>
            </w:r>
            <w:r w:rsidRPr="00454846">
              <w:rPr>
                <w:w w:val="95"/>
                <w:sz w:val="24"/>
                <w:szCs w:val="24"/>
                <w:lang w:val="ru-RU"/>
              </w:rPr>
              <w:t xml:space="preserve">Международный </w:t>
            </w:r>
            <w:r w:rsidRPr="00454846">
              <w:rPr>
                <w:sz w:val="24"/>
                <w:szCs w:val="24"/>
                <w:lang w:val="ru-RU"/>
              </w:rPr>
              <w:t>день</w:t>
            </w:r>
            <w:r w:rsidRPr="00454846">
              <w:rPr>
                <w:sz w:val="24"/>
                <w:szCs w:val="24"/>
                <w:lang w:val="ru-RU"/>
              </w:rPr>
              <w:tab/>
              <w:t>школьных</w:t>
            </w:r>
            <w:r w:rsidRPr="00454846">
              <w:rPr>
                <w:sz w:val="24"/>
                <w:szCs w:val="24"/>
                <w:lang w:val="ru-RU"/>
              </w:rPr>
              <w:tab/>
            </w:r>
            <w:r w:rsidRPr="00454846">
              <w:rPr>
                <w:spacing w:val="-3"/>
                <w:sz w:val="24"/>
                <w:szCs w:val="24"/>
                <w:lang w:val="ru-RU"/>
              </w:rPr>
              <w:t>библиотек.</w:t>
            </w:r>
          </w:p>
          <w:p w:rsidR="00454846" w:rsidRPr="00454846" w:rsidRDefault="00454846" w:rsidP="0007344C">
            <w:pPr>
              <w:pStyle w:val="TableParagraph"/>
              <w:spacing w:line="288" w:lineRule="exact"/>
              <w:rPr>
                <w:sz w:val="24"/>
                <w:szCs w:val="24"/>
                <w:lang w:val="ru-RU"/>
              </w:rPr>
            </w:pPr>
            <w:r w:rsidRPr="00454846">
              <w:rPr>
                <w:sz w:val="24"/>
                <w:szCs w:val="24"/>
                <w:lang w:val="ru-RU"/>
              </w:rPr>
              <w:t>День открытых дверей.</w:t>
            </w:r>
          </w:p>
        </w:tc>
        <w:tc>
          <w:tcPr>
            <w:tcW w:w="1088" w:type="dxa"/>
            <w:gridSpan w:val="3"/>
          </w:tcPr>
          <w:p w:rsidR="00454846" w:rsidRPr="00454846" w:rsidRDefault="00454846" w:rsidP="0007344C">
            <w:pPr>
              <w:pStyle w:val="TableParagraph"/>
              <w:spacing w:before="2"/>
              <w:ind w:left="0"/>
              <w:rPr>
                <w:b/>
                <w:sz w:val="24"/>
                <w:szCs w:val="24"/>
                <w:lang w:val="ru-RU"/>
              </w:rPr>
            </w:pPr>
          </w:p>
          <w:p w:rsidR="00454846" w:rsidRPr="00293A01" w:rsidRDefault="00454846" w:rsidP="0007344C">
            <w:pPr>
              <w:pStyle w:val="TableParagraph"/>
              <w:rPr>
                <w:sz w:val="24"/>
                <w:szCs w:val="24"/>
                <w:lang w:val="ru-RU"/>
              </w:rPr>
            </w:pPr>
            <w:r w:rsidRPr="00293A01">
              <w:rPr>
                <w:sz w:val="24"/>
                <w:szCs w:val="24"/>
                <w:lang w:val="ru-RU"/>
              </w:rPr>
              <w:t>1-11 кл</w:t>
            </w:r>
          </w:p>
        </w:tc>
        <w:tc>
          <w:tcPr>
            <w:tcW w:w="2982" w:type="dxa"/>
            <w:gridSpan w:val="3"/>
          </w:tcPr>
          <w:p w:rsidR="00454846" w:rsidRPr="00293A01" w:rsidRDefault="00293A01" w:rsidP="0007344C">
            <w:pPr>
              <w:pStyle w:val="TableParagraph"/>
              <w:tabs>
                <w:tab w:val="left" w:pos="2456"/>
              </w:tabs>
              <w:spacing w:before="141"/>
              <w:ind w:right="102"/>
              <w:rPr>
                <w:sz w:val="24"/>
                <w:szCs w:val="24"/>
                <w:lang w:val="ru-RU"/>
              </w:rPr>
            </w:pPr>
            <w:r>
              <w:rPr>
                <w:sz w:val="24"/>
                <w:szCs w:val="24"/>
                <w:lang w:val="ru-RU"/>
              </w:rPr>
              <w:t>Библиотекарь</w:t>
            </w:r>
            <w:r w:rsidR="00454846" w:rsidRPr="00454846">
              <w:rPr>
                <w:spacing w:val="-5"/>
                <w:sz w:val="24"/>
                <w:szCs w:val="24"/>
                <w:lang w:val="ru-RU"/>
              </w:rPr>
              <w:t xml:space="preserve"> </w:t>
            </w:r>
            <w:r>
              <w:rPr>
                <w:sz w:val="24"/>
                <w:szCs w:val="24"/>
                <w:lang w:val="ru-RU"/>
              </w:rPr>
              <w:t>зам. директора</w:t>
            </w:r>
            <w:r w:rsidR="00454846" w:rsidRPr="00454846">
              <w:rPr>
                <w:sz w:val="24"/>
                <w:szCs w:val="24"/>
                <w:lang w:val="ru-RU"/>
              </w:rPr>
              <w:t xml:space="preserve"> </w:t>
            </w:r>
            <w:r>
              <w:rPr>
                <w:sz w:val="24"/>
                <w:szCs w:val="24"/>
                <w:lang w:val="ru-RU"/>
              </w:rPr>
              <w:t xml:space="preserve">ВР, кл. </w:t>
            </w:r>
            <w:r w:rsidRPr="00293A01">
              <w:rPr>
                <w:sz w:val="24"/>
                <w:szCs w:val="24"/>
                <w:lang w:val="ru-RU"/>
              </w:rPr>
              <w:t>рук</w:t>
            </w:r>
            <w:r>
              <w:rPr>
                <w:sz w:val="24"/>
                <w:szCs w:val="24"/>
                <w:lang w:val="ru-RU"/>
              </w:rPr>
              <w:t>оводители</w:t>
            </w:r>
          </w:p>
        </w:tc>
      </w:tr>
      <w:tr w:rsidR="00454846" w:rsidRPr="00B15EC1" w:rsidTr="0007344C">
        <w:trPr>
          <w:trHeight w:val="1197"/>
        </w:trPr>
        <w:tc>
          <w:tcPr>
            <w:tcW w:w="2561" w:type="dxa"/>
            <w:gridSpan w:val="2"/>
            <w:vMerge/>
            <w:tcBorders>
              <w:top w:val="nil"/>
            </w:tcBorders>
          </w:tcPr>
          <w:p w:rsidR="00454846" w:rsidRPr="00293A01"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tabs>
                <w:tab w:val="left" w:pos="148"/>
                <w:tab w:val="left" w:pos="1122"/>
                <w:tab w:val="left" w:pos="2650"/>
              </w:tabs>
              <w:ind w:right="102"/>
              <w:rPr>
                <w:sz w:val="24"/>
                <w:szCs w:val="24"/>
                <w:lang w:val="ru-RU"/>
              </w:rPr>
            </w:pPr>
            <w:r w:rsidRPr="00454846">
              <w:rPr>
                <w:sz w:val="24"/>
                <w:szCs w:val="24"/>
                <w:lang w:val="ru-RU"/>
              </w:rPr>
              <w:t>Просмотр онлайн урока на сайте</w:t>
            </w:r>
            <w:r w:rsidRPr="00454846">
              <w:rPr>
                <w:sz w:val="24"/>
                <w:szCs w:val="24"/>
                <w:lang w:val="ru-RU"/>
              </w:rPr>
              <w:tab/>
              <w:t>по бесплатной</w:t>
            </w:r>
            <w:r w:rsidRPr="00454846">
              <w:rPr>
                <w:sz w:val="24"/>
                <w:szCs w:val="24"/>
                <w:lang w:val="ru-RU"/>
              </w:rPr>
              <w:tab/>
            </w:r>
            <w:r w:rsidRPr="00454846">
              <w:rPr>
                <w:spacing w:val="-3"/>
                <w:sz w:val="24"/>
                <w:szCs w:val="24"/>
                <w:lang w:val="ru-RU"/>
              </w:rPr>
              <w:t>профори</w:t>
            </w:r>
            <w:r w:rsidRPr="00454846">
              <w:rPr>
                <w:sz w:val="24"/>
                <w:szCs w:val="24"/>
                <w:lang w:val="ru-RU"/>
              </w:rPr>
              <w:t>ентации для детей «Проектория»</w:t>
            </w:r>
          </w:p>
        </w:tc>
        <w:tc>
          <w:tcPr>
            <w:tcW w:w="1088" w:type="dxa"/>
            <w:gridSpan w:val="3"/>
          </w:tcPr>
          <w:p w:rsidR="00454846" w:rsidRPr="00454846" w:rsidRDefault="00454846" w:rsidP="0007344C">
            <w:pPr>
              <w:pStyle w:val="TableParagraph"/>
              <w:ind w:left="0"/>
              <w:rPr>
                <w:b/>
                <w:sz w:val="24"/>
                <w:szCs w:val="24"/>
                <w:lang w:val="ru-RU"/>
              </w:rPr>
            </w:pPr>
          </w:p>
          <w:p w:rsidR="00454846" w:rsidRPr="00B15EC1" w:rsidRDefault="00454846" w:rsidP="0007344C">
            <w:pPr>
              <w:pStyle w:val="TableParagraph"/>
              <w:spacing w:before="1"/>
              <w:rPr>
                <w:sz w:val="24"/>
                <w:szCs w:val="24"/>
              </w:rPr>
            </w:pPr>
            <w:r w:rsidRPr="00B15EC1">
              <w:rPr>
                <w:sz w:val="24"/>
                <w:szCs w:val="24"/>
              </w:rPr>
              <w:t>6-11 кл.</w:t>
            </w:r>
          </w:p>
        </w:tc>
        <w:tc>
          <w:tcPr>
            <w:tcW w:w="2982" w:type="dxa"/>
            <w:gridSpan w:val="3"/>
          </w:tcPr>
          <w:p w:rsidR="00454846" w:rsidRPr="00B15EC1" w:rsidRDefault="00454846" w:rsidP="0007344C">
            <w:pPr>
              <w:pStyle w:val="TableParagraph"/>
              <w:ind w:left="0"/>
              <w:rPr>
                <w:b/>
                <w:sz w:val="24"/>
                <w:szCs w:val="24"/>
              </w:rPr>
            </w:pPr>
          </w:p>
          <w:p w:rsidR="00454846" w:rsidRPr="00293A01" w:rsidRDefault="00293A01" w:rsidP="0007344C">
            <w:pPr>
              <w:pStyle w:val="TableParagraph"/>
              <w:spacing w:before="1"/>
              <w:rPr>
                <w:sz w:val="24"/>
                <w:szCs w:val="24"/>
                <w:lang w:val="ru-RU"/>
              </w:rPr>
            </w:pPr>
            <w:r>
              <w:rPr>
                <w:sz w:val="24"/>
                <w:szCs w:val="24"/>
              </w:rPr>
              <w:t>Кл. рук</w:t>
            </w:r>
            <w:r>
              <w:rPr>
                <w:sz w:val="24"/>
                <w:szCs w:val="24"/>
                <w:lang w:val="ru-RU"/>
              </w:rPr>
              <w:t>оводители</w:t>
            </w:r>
          </w:p>
        </w:tc>
      </w:tr>
      <w:tr w:rsidR="00454846" w:rsidRPr="00B15EC1" w:rsidTr="0007344C">
        <w:trPr>
          <w:trHeight w:val="1204"/>
        </w:trPr>
        <w:tc>
          <w:tcPr>
            <w:tcW w:w="2561" w:type="dxa"/>
            <w:gridSpan w:val="2"/>
            <w:vMerge w:val="restart"/>
          </w:tcPr>
          <w:p w:rsidR="00454846" w:rsidRPr="00B15EC1" w:rsidRDefault="00454846" w:rsidP="0007344C">
            <w:pPr>
              <w:pStyle w:val="TableParagraph"/>
              <w:spacing w:before="17"/>
              <w:rPr>
                <w:b/>
                <w:i/>
                <w:sz w:val="24"/>
                <w:szCs w:val="24"/>
              </w:rPr>
            </w:pPr>
            <w:r w:rsidRPr="00B15EC1">
              <w:rPr>
                <w:b/>
                <w:i/>
                <w:sz w:val="24"/>
                <w:szCs w:val="24"/>
              </w:rPr>
              <w:t>Семейное</w:t>
            </w:r>
          </w:p>
        </w:tc>
        <w:tc>
          <w:tcPr>
            <w:tcW w:w="3819" w:type="dxa"/>
            <w:gridSpan w:val="4"/>
          </w:tcPr>
          <w:p w:rsidR="00454846" w:rsidRPr="00454846" w:rsidRDefault="00454846" w:rsidP="0007344C">
            <w:pPr>
              <w:pStyle w:val="TableParagraph"/>
              <w:spacing w:line="288" w:lineRule="exact"/>
              <w:rPr>
                <w:sz w:val="24"/>
                <w:szCs w:val="24"/>
                <w:lang w:val="ru-RU"/>
              </w:rPr>
            </w:pPr>
            <w:r w:rsidRPr="00454846">
              <w:rPr>
                <w:sz w:val="24"/>
                <w:szCs w:val="24"/>
                <w:lang w:val="ru-RU"/>
              </w:rPr>
              <w:t>Семейная   акция   «Открытка в</w:t>
            </w:r>
          </w:p>
          <w:p w:rsidR="00454846" w:rsidRPr="00454846" w:rsidRDefault="00454846" w:rsidP="0007344C">
            <w:pPr>
              <w:pStyle w:val="TableParagraph"/>
              <w:tabs>
                <w:tab w:val="left" w:pos="1208"/>
                <w:tab w:val="left" w:pos="2220"/>
                <w:tab w:val="left" w:pos="3444"/>
              </w:tabs>
              <w:spacing w:before="1" w:line="288" w:lineRule="exact"/>
              <w:rPr>
                <w:sz w:val="24"/>
                <w:szCs w:val="24"/>
                <w:lang w:val="ru-RU"/>
              </w:rPr>
            </w:pPr>
            <w:r w:rsidRPr="00454846">
              <w:rPr>
                <w:sz w:val="24"/>
                <w:szCs w:val="24"/>
                <w:lang w:val="ru-RU"/>
              </w:rPr>
              <w:t>подарок</w:t>
            </w:r>
            <w:r w:rsidRPr="00454846">
              <w:rPr>
                <w:sz w:val="24"/>
                <w:szCs w:val="24"/>
                <w:lang w:val="ru-RU"/>
              </w:rPr>
              <w:tab/>
              <w:t>своими</w:t>
            </w:r>
            <w:r w:rsidRPr="00454846">
              <w:rPr>
                <w:sz w:val="24"/>
                <w:szCs w:val="24"/>
                <w:lang w:val="ru-RU"/>
              </w:rPr>
              <w:tab/>
              <w:t>руками!»</w:t>
            </w:r>
            <w:r w:rsidRPr="00454846">
              <w:rPr>
                <w:sz w:val="24"/>
                <w:szCs w:val="24"/>
                <w:lang w:val="ru-RU"/>
              </w:rPr>
              <w:tab/>
              <w:t>ко</w:t>
            </w:r>
          </w:p>
          <w:p w:rsidR="00454846" w:rsidRPr="00454846" w:rsidRDefault="00454846" w:rsidP="0007344C">
            <w:pPr>
              <w:pStyle w:val="TableParagraph"/>
              <w:spacing w:line="287" w:lineRule="exact"/>
              <w:rPr>
                <w:sz w:val="24"/>
                <w:szCs w:val="24"/>
                <w:lang w:val="ru-RU"/>
              </w:rPr>
            </w:pPr>
            <w:r w:rsidRPr="00454846">
              <w:rPr>
                <w:sz w:val="24"/>
                <w:szCs w:val="24"/>
                <w:lang w:val="ru-RU"/>
              </w:rPr>
              <w:t>Дню пожилого человека и Дню</w:t>
            </w:r>
          </w:p>
          <w:p w:rsidR="00454846" w:rsidRPr="00454846" w:rsidRDefault="00454846" w:rsidP="0007344C">
            <w:pPr>
              <w:pStyle w:val="TableParagraph"/>
              <w:spacing w:line="290" w:lineRule="exact"/>
              <w:rPr>
                <w:sz w:val="24"/>
                <w:szCs w:val="24"/>
                <w:lang w:val="ru-RU"/>
              </w:rPr>
            </w:pPr>
            <w:r w:rsidRPr="00454846">
              <w:rPr>
                <w:sz w:val="24"/>
                <w:szCs w:val="24"/>
                <w:lang w:val="ru-RU"/>
              </w:rPr>
              <w:t>учителя</w:t>
            </w:r>
          </w:p>
        </w:tc>
        <w:tc>
          <w:tcPr>
            <w:tcW w:w="1088" w:type="dxa"/>
            <w:gridSpan w:val="3"/>
          </w:tcPr>
          <w:p w:rsidR="00454846" w:rsidRPr="00B15EC1" w:rsidRDefault="00454846" w:rsidP="0007344C">
            <w:pPr>
              <w:pStyle w:val="TableParagraph"/>
              <w:spacing w:before="138"/>
              <w:rPr>
                <w:sz w:val="24"/>
                <w:szCs w:val="24"/>
              </w:rPr>
            </w:pPr>
            <w:r w:rsidRPr="00B15EC1">
              <w:rPr>
                <w:sz w:val="24"/>
                <w:szCs w:val="24"/>
              </w:rPr>
              <w:t>1-6 кл</w:t>
            </w:r>
          </w:p>
        </w:tc>
        <w:tc>
          <w:tcPr>
            <w:tcW w:w="2982" w:type="dxa"/>
            <w:gridSpan w:val="3"/>
          </w:tcPr>
          <w:p w:rsidR="00454846" w:rsidRPr="00293A01" w:rsidRDefault="00293A01" w:rsidP="0007344C">
            <w:pPr>
              <w:pStyle w:val="TableParagraph"/>
              <w:spacing w:before="138"/>
              <w:rPr>
                <w:sz w:val="24"/>
                <w:szCs w:val="24"/>
                <w:lang w:val="ru-RU"/>
              </w:rPr>
            </w:pPr>
            <w:r>
              <w:rPr>
                <w:sz w:val="24"/>
                <w:szCs w:val="24"/>
              </w:rPr>
              <w:t>Кл. рук</w:t>
            </w:r>
            <w:r>
              <w:rPr>
                <w:sz w:val="24"/>
                <w:szCs w:val="24"/>
                <w:lang w:val="ru-RU"/>
              </w:rPr>
              <w:t>оводители</w:t>
            </w:r>
          </w:p>
        </w:tc>
      </w:tr>
      <w:tr w:rsidR="00454846" w:rsidRPr="00B15EC1" w:rsidTr="0007344C">
        <w:trPr>
          <w:trHeight w:val="597"/>
        </w:trPr>
        <w:tc>
          <w:tcPr>
            <w:tcW w:w="2561" w:type="dxa"/>
            <w:gridSpan w:val="2"/>
            <w:vMerge/>
          </w:tcPr>
          <w:p w:rsidR="00454846" w:rsidRPr="00B15EC1" w:rsidRDefault="00454846" w:rsidP="0007344C">
            <w:pPr>
              <w:rPr>
                <w:rFonts w:ascii="Times New Roman" w:hAnsi="Times New Roman" w:cs="Times New Roman"/>
                <w:sz w:val="24"/>
                <w:szCs w:val="24"/>
              </w:rPr>
            </w:pPr>
          </w:p>
        </w:tc>
        <w:tc>
          <w:tcPr>
            <w:tcW w:w="3819" w:type="dxa"/>
            <w:gridSpan w:val="4"/>
          </w:tcPr>
          <w:p w:rsidR="00454846" w:rsidRPr="00454846" w:rsidRDefault="00454846" w:rsidP="0007344C">
            <w:pPr>
              <w:pStyle w:val="TableParagraph"/>
              <w:spacing w:line="288" w:lineRule="exact"/>
              <w:rPr>
                <w:sz w:val="24"/>
                <w:szCs w:val="24"/>
                <w:lang w:val="ru-RU"/>
              </w:rPr>
            </w:pPr>
            <w:r w:rsidRPr="00454846">
              <w:rPr>
                <w:sz w:val="24"/>
                <w:szCs w:val="24"/>
                <w:lang w:val="ru-RU"/>
              </w:rPr>
              <w:t>Родительские классные собрания по плану</w:t>
            </w:r>
          </w:p>
        </w:tc>
        <w:tc>
          <w:tcPr>
            <w:tcW w:w="1088" w:type="dxa"/>
            <w:gridSpan w:val="3"/>
          </w:tcPr>
          <w:p w:rsidR="00454846" w:rsidRPr="00B15EC1" w:rsidRDefault="00454846" w:rsidP="0007344C">
            <w:pPr>
              <w:pStyle w:val="TableParagraph"/>
              <w:tabs>
                <w:tab w:val="left" w:pos="715"/>
              </w:tabs>
              <w:spacing w:line="288" w:lineRule="exact"/>
              <w:rPr>
                <w:sz w:val="24"/>
                <w:szCs w:val="24"/>
              </w:rPr>
            </w:pPr>
            <w:r w:rsidRPr="00B15EC1">
              <w:rPr>
                <w:sz w:val="24"/>
                <w:szCs w:val="24"/>
              </w:rPr>
              <w:t>1–</w:t>
            </w:r>
            <w:r w:rsidRPr="00B15EC1">
              <w:rPr>
                <w:sz w:val="24"/>
                <w:szCs w:val="24"/>
              </w:rPr>
              <w:tab/>
              <w:t>11</w:t>
            </w:r>
          </w:p>
          <w:p w:rsidR="00454846" w:rsidRPr="00B15EC1" w:rsidRDefault="00454846" w:rsidP="0007344C">
            <w:pPr>
              <w:pStyle w:val="TableParagraph"/>
              <w:spacing w:before="1" w:line="288" w:lineRule="exact"/>
              <w:rPr>
                <w:sz w:val="24"/>
                <w:szCs w:val="24"/>
              </w:rPr>
            </w:pPr>
            <w:r w:rsidRPr="00B15EC1">
              <w:rPr>
                <w:sz w:val="24"/>
                <w:szCs w:val="24"/>
              </w:rPr>
              <w:t>кл</w:t>
            </w:r>
          </w:p>
        </w:tc>
        <w:tc>
          <w:tcPr>
            <w:tcW w:w="2982" w:type="dxa"/>
            <w:gridSpan w:val="3"/>
          </w:tcPr>
          <w:p w:rsidR="00454846" w:rsidRPr="00454846" w:rsidRDefault="00293A01" w:rsidP="0007344C">
            <w:pPr>
              <w:pStyle w:val="TableParagraph"/>
              <w:spacing w:before="138"/>
              <w:rPr>
                <w:sz w:val="24"/>
                <w:szCs w:val="24"/>
                <w:lang w:val="ru-RU"/>
              </w:rPr>
            </w:pPr>
            <w:r>
              <w:rPr>
                <w:sz w:val="24"/>
                <w:szCs w:val="24"/>
                <w:lang w:val="ru-RU"/>
              </w:rPr>
              <w:t xml:space="preserve">Кл. </w:t>
            </w:r>
            <w:r w:rsidRPr="001D7185">
              <w:rPr>
                <w:sz w:val="24"/>
                <w:szCs w:val="24"/>
                <w:lang w:val="ru-RU"/>
              </w:rPr>
              <w:t>рук</w:t>
            </w:r>
            <w:r>
              <w:rPr>
                <w:sz w:val="24"/>
                <w:szCs w:val="24"/>
                <w:lang w:val="ru-RU"/>
              </w:rPr>
              <w:t>оводители</w:t>
            </w:r>
            <w:r w:rsidRPr="00454846">
              <w:rPr>
                <w:sz w:val="24"/>
                <w:szCs w:val="24"/>
                <w:lang w:val="ru-RU"/>
              </w:rPr>
              <w:t xml:space="preserve"> </w:t>
            </w:r>
            <w:r w:rsidR="00454846" w:rsidRPr="00454846">
              <w:rPr>
                <w:sz w:val="24"/>
                <w:szCs w:val="24"/>
                <w:lang w:val="ru-RU"/>
              </w:rPr>
              <w:t>зам. дир. ВР</w:t>
            </w:r>
          </w:p>
        </w:tc>
      </w:tr>
      <w:tr w:rsidR="00454846" w:rsidRPr="00B15EC1" w:rsidTr="0007344C">
        <w:trPr>
          <w:trHeight w:val="897"/>
        </w:trPr>
        <w:tc>
          <w:tcPr>
            <w:tcW w:w="2561" w:type="dxa"/>
            <w:gridSpan w:val="2"/>
            <w:vMerge/>
          </w:tcPr>
          <w:p w:rsidR="00454846" w:rsidRPr="00454846"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tabs>
                <w:tab w:val="left" w:pos="148"/>
                <w:tab w:val="left" w:pos="2855"/>
                <w:tab w:val="left" w:pos="3231"/>
              </w:tabs>
              <w:ind w:right="102"/>
              <w:rPr>
                <w:sz w:val="24"/>
                <w:szCs w:val="24"/>
                <w:lang w:val="ru-RU"/>
              </w:rPr>
            </w:pPr>
            <w:r w:rsidRPr="00454846">
              <w:rPr>
                <w:sz w:val="24"/>
                <w:szCs w:val="24"/>
                <w:lang w:val="ru-RU"/>
              </w:rPr>
              <w:t>Открытое мероприятие для родителей «Поговорим</w:t>
            </w:r>
            <w:r w:rsidRPr="00454846">
              <w:rPr>
                <w:sz w:val="24"/>
                <w:szCs w:val="24"/>
                <w:lang w:val="ru-RU"/>
              </w:rPr>
              <w:tab/>
              <w:t>о</w:t>
            </w:r>
            <w:r w:rsidRPr="00454846">
              <w:rPr>
                <w:sz w:val="24"/>
                <w:szCs w:val="24"/>
                <w:lang w:val="ru-RU"/>
              </w:rPr>
              <w:tab/>
            </w:r>
            <w:r w:rsidRPr="00454846">
              <w:rPr>
                <w:spacing w:val="-4"/>
                <w:sz w:val="24"/>
                <w:szCs w:val="24"/>
                <w:lang w:val="ru-RU"/>
              </w:rPr>
              <w:t>пра</w:t>
            </w:r>
            <w:r w:rsidRPr="00454846">
              <w:rPr>
                <w:sz w:val="24"/>
                <w:szCs w:val="24"/>
                <w:lang w:val="ru-RU"/>
              </w:rPr>
              <w:t>вильном питании»</w:t>
            </w:r>
          </w:p>
        </w:tc>
        <w:tc>
          <w:tcPr>
            <w:tcW w:w="1088" w:type="dxa"/>
            <w:gridSpan w:val="3"/>
          </w:tcPr>
          <w:p w:rsidR="00454846" w:rsidRPr="00B15EC1" w:rsidRDefault="00454846" w:rsidP="0007344C">
            <w:pPr>
              <w:pStyle w:val="TableParagraph"/>
              <w:tabs>
                <w:tab w:val="left" w:pos="715"/>
              </w:tabs>
              <w:spacing w:before="140" w:line="298" w:lineRule="exact"/>
              <w:rPr>
                <w:sz w:val="24"/>
                <w:szCs w:val="24"/>
              </w:rPr>
            </w:pPr>
            <w:r w:rsidRPr="00B15EC1">
              <w:rPr>
                <w:sz w:val="24"/>
                <w:szCs w:val="24"/>
              </w:rPr>
              <w:t>1–</w:t>
            </w:r>
            <w:r w:rsidRPr="00B15EC1">
              <w:rPr>
                <w:sz w:val="24"/>
                <w:szCs w:val="24"/>
              </w:rPr>
              <w:tab/>
              <w:t>11</w:t>
            </w:r>
          </w:p>
          <w:p w:rsidR="00454846" w:rsidRPr="00B15EC1" w:rsidRDefault="00454846" w:rsidP="0007344C">
            <w:pPr>
              <w:pStyle w:val="TableParagraph"/>
              <w:spacing w:line="298" w:lineRule="exact"/>
              <w:rPr>
                <w:sz w:val="24"/>
                <w:szCs w:val="24"/>
              </w:rPr>
            </w:pPr>
            <w:r w:rsidRPr="00B15EC1">
              <w:rPr>
                <w:sz w:val="24"/>
                <w:szCs w:val="24"/>
              </w:rPr>
              <w:t>кл</w:t>
            </w:r>
          </w:p>
        </w:tc>
        <w:tc>
          <w:tcPr>
            <w:tcW w:w="2982" w:type="dxa"/>
            <w:gridSpan w:val="3"/>
          </w:tcPr>
          <w:p w:rsidR="00454846" w:rsidRPr="00454846" w:rsidRDefault="00293A01" w:rsidP="0007344C">
            <w:pPr>
              <w:pStyle w:val="TableParagraph"/>
              <w:tabs>
                <w:tab w:val="left" w:pos="1137"/>
                <w:tab w:val="left" w:pos="2315"/>
              </w:tabs>
              <w:spacing w:before="140"/>
              <w:ind w:right="101"/>
              <w:rPr>
                <w:sz w:val="24"/>
                <w:szCs w:val="24"/>
                <w:lang w:val="ru-RU"/>
              </w:rPr>
            </w:pPr>
            <w:r>
              <w:rPr>
                <w:sz w:val="24"/>
                <w:szCs w:val="24"/>
                <w:lang w:val="ru-RU"/>
              </w:rPr>
              <w:t>Кл</w:t>
            </w:r>
            <w:r w:rsidRPr="00293A01">
              <w:rPr>
                <w:sz w:val="24"/>
                <w:szCs w:val="24"/>
                <w:lang w:val="ru-RU"/>
              </w:rPr>
              <w:t xml:space="preserve"> рук</w:t>
            </w:r>
            <w:r>
              <w:rPr>
                <w:sz w:val="24"/>
                <w:szCs w:val="24"/>
                <w:lang w:val="ru-RU"/>
              </w:rPr>
              <w:t>оводители</w:t>
            </w:r>
            <w:r w:rsidR="00454846" w:rsidRPr="00454846">
              <w:rPr>
                <w:sz w:val="24"/>
                <w:szCs w:val="24"/>
                <w:lang w:val="ru-RU"/>
              </w:rPr>
              <w:tab/>
            </w:r>
            <w:r>
              <w:rPr>
                <w:spacing w:val="-4"/>
                <w:sz w:val="24"/>
                <w:szCs w:val="24"/>
                <w:lang w:val="ru-RU"/>
              </w:rPr>
              <w:t xml:space="preserve">зам. директора </w:t>
            </w:r>
            <w:r w:rsidR="00454846" w:rsidRPr="00454846">
              <w:rPr>
                <w:spacing w:val="-4"/>
                <w:sz w:val="24"/>
                <w:szCs w:val="24"/>
                <w:lang w:val="ru-RU"/>
              </w:rPr>
              <w:t xml:space="preserve"> ВР, </w:t>
            </w:r>
            <w:r w:rsidR="00454846" w:rsidRPr="00454846">
              <w:rPr>
                <w:sz w:val="24"/>
                <w:szCs w:val="24"/>
                <w:lang w:val="ru-RU"/>
              </w:rPr>
              <w:t>соц. педагог</w:t>
            </w:r>
          </w:p>
        </w:tc>
      </w:tr>
      <w:tr w:rsidR="00454846" w:rsidRPr="00B15EC1" w:rsidTr="0007344C">
        <w:trPr>
          <w:trHeight w:val="597"/>
        </w:trPr>
        <w:tc>
          <w:tcPr>
            <w:tcW w:w="2561" w:type="dxa"/>
            <w:gridSpan w:val="2"/>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8"/>
              <w:ind w:left="0"/>
              <w:rPr>
                <w:b/>
                <w:sz w:val="24"/>
                <w:szCs w:val="24"/>
                <w:lang w:val="ru-RU"/>
              </w:rPr>
            </w:pPr>
          </w:p>
          <w:p w:rsidR="00454846" w:rsidRPr="00B15EC1" w:rsidRDefault="00454846" w:rsidP="0007344C">
            <w:pPr>
              <w:pStyle w:val="TableParagraph"/>
              <w:spacing w:before="1"/>
              <w:rPr>
                <w:b/>
                <w:i/>
                <w:sz w:val="24"/>
                <w:szCs w:val="24"/>
              </w:rPr>
            </w:pPr>
            <w:r w:rsidRPr="00B15EC1">
              <w:rPr>
                <w:b/>
                <w:i/>
                <w:sz w:val="24"/>
                <w:szCs w:val="24"/>
              </w:rPr>
              <w:t>Самоуправление</w:t>
            </w:r>
          </w:p>
        </w:tc>
        <w:tc>
          <w:tcPr>
            <w:tcW w:w="3819" w:type="dxa"/>
            <w:gridSpan w:val="4"/>
          </w:tcPr>
          <w:p w:rsidR="00454846" w:rsidRPr="00454846" w:rsidRDefault="00454846" w:rsidP="0007344C">
            <w:pPr>
              <w:pStyle w:val="TableParagraph"/>
              <w:spacing w:line="288" w:lineRule="exact"/>
              <w:rPr>
                <w:sz w:val="24"/>
                <w:szCs w:val="24"/>
                <w:lang w:val="ru-RU"/>
              </w:rPr>
            </w:pPr>
            <w:r w:rsidRPr="00454846">
              <w:rPr>
                <w:sz w:val="24"/>
                <w:szCs w:val="24"/>
                <w:lang w:val="ru-RU"/>
              </w:rPr>
              <w:t>Заседания органов самоуправления в классах</w:t>
            </w:r>
          </w:p>
        </w:tc>
        <w:tc>
          <w:tcPr>
            <w:tcW w:w="1088" w:type="dxa"/>
            <w:gridSpan w:val="3"/>
          </w:tcPr>
          <w:p w:rsidR="00454846" w:rsidRPr="00B15EC1" w:rsidRDefault="00454846" w:rsidP="0007344C">
            <w:pPr>
              <w:pStyle w:val="TableParagraph"/>
              <w:spacing w:before="140"/>
              <w:rPr>
                <w:sz w:val="24"/>
                <w:szCs w:val="24"/>
              </w:rPr>
            </w:pPr>
            <w:r w:rsidRPr="00B15EC1">
              <w:rPr>
                <w:sz w:val="24"/>
                <w:szCs w:val="24"/>
              </w:rPr>
              <w:t>5-11кл</w:t>
            </w:r>
          </w:p>
        </w:tc>
        <w:tc>
          <w:tcPr>
            <w:tcW w:w="2982" w:type="dxa"/>
            <w:gridSpan w:val="3"/>
          </w:tcPr>
          <w:p w:rsidR="00454846" w:rsidRPr="00B15EC1" w:rsidRDefault="00293A01" w:rsidP="0007344C">
            <w:pPr>
              <w:pStyle w:val="TableParagraph"/>
              <w:spacing w:before="140"/>
              <w:rPr>
                <w:sz w:val="24"/>
                <w:szCs w:val="24"/>
              </w:rPr>
            </w:pPr>
            <w:r>
              <w:rPr>
                <w:sz w:val="24"/>
                <w:szCs w:val="24"/>
              </w:rPr>
              <w:t>Кл. рук</w:t>
            </w:r>
            <w:r>
              <w:rPr>
                <w:sz w:val="24"/>
                <w:szCs w:val="24"/>
                <w:lang w:val="ru-RU"/>
              </w:rPr>
              <w:t>оводители</w:t>
            </w:r>
            <w:r w:rsidRPr="00B15EC1">
              <w:rPr>
                <w:sz w:val="24"/>
                <w:szCs w:val="24"/>
              </w:rPr>
              <w:t xml:space="preserve"> </w:t>
            </w:r>
            <w:r w:rsidR="00454846" w:rsidRPr="00B15EC1">
              <w:rPr>
                <w:sz w:val="24"/>
                <w:szCs w:val="24"/>
              </w:rPr>
              <w:t>лидер класса</w:t>
            </w:r>
          </w:p>
        </w:tc>
      </w:tr>
      <w:tr w:rsidR="00454846" w:rsidRPr="00B15EC1" w:rsidTr="0007344C">
        <w:trPr>
          <w:trHeight w:val="599"/>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9" w:type="dxa"/>
            <w:gridSpan w:val="4"/>
          </w:tcPr>
          <w:p w:rsidR="00454846" w:rsidRPr="00454846" w:rsidRDefault="00454846" w:rsidP="0007344C">
            <w:pPr>
              <w:pStyle w:val="TableParagraph"/>
              <w:tabs>
                <w:tab w:val="left" w:pos="1573"/>
                <w:tab w:val="left" w:pos="2690"/>
              </w:tabs>
              <w:spacing w:line="290" w:lineRule="exact"/>
              <w:rPr>
                <w:sz w:val="24"/>
                <w:szCs w:val="24"/>
                <w:lang w:val="ru-RU"/>
              </w:rPr>
            </w:pPr>
            <w:r w:rsidRPr="00454846">
              <w:rPr>
                <w:sz w:val="24"/>
                <w:szCs w:val="24"/>
                <w:lang w:val="ru-RU"/>
              </w:rPr>
              <w:t>Заседания</w:t>
            </w:r>
            <w:r w:rsidRPr="00454846">
              <w:rPr>
                <w:sz w:val="24"/>
                <w:szCs w:val="24"/>
                <w:lang w:val="ru-RU"/>
              </w:rPr>
              <w:tab/>
              <w:t>Совета</w:t>
            </w:r>
            <w:r w:rsidRPr="00454846">
              <w:rPr>
                <w:sz w:val="24"/>
                <w:szCs w:val="24"/>
                <w:lang w:val="ru-RU"/>
              </w:rPr>
              <w:tab/>
              <w:t>Лидеров,</w:t>
            </w:r>
          </w:p>
          <w:p w:rsidR="00454846" w:rsidRPr="00454846" w:rsidRDefault="00454846" w:rsidP="0007344C">
            <w:pPr>
              <w:pStyle w:val="TableParagraph"/>
              <w:spacing w:line="290" w:lineRule="exact"/>
              <w:rPr>
                <w:sz w:val="24"/>
                <w:szCs w:val="24"/>
                <w:lang w:val="ru-RU"/>
              </w:rPr>
            </w:pPr>
            <w:r w:rsidRPr="00454846">
              <w:rPr>
                <w:sz w:val="24"/>
                <w:szCs w:val="24"/>
                <w:lang w:val="ru-RU"/>
              </w:rPr>
              <w:t>сборы общешкольных секторов</w:t>
            </w:r>
          </w:p>
        </w:tc>
        <w:tc>
          <w:tcPr>
            <w:tcW w:w="1088" w:type="dxa"/>
            <w:gridSpan w:val="3"/>
          </w:tcPr>
          <w:p w:rsidR="00454846" w:rsidRPr="00B15EC1" w:rsidRDefault="00454846" w:rsidP="0007344C">
            <w:pPr>
              <w:pStyle w:val="TableParagraph"/>
              <w:spacing w:line="290" w:lineRule="exact"/>
              <w:rPr>
                <w:sz w:val="24"/>
                <w:szCs w:val="24"/>
              </w:rPr>
            </w:pPr>
            <w:r w:rsidRPr="00B15EC1">
              <w:rPr>
                <w:sz w:val="24"/>
                <w:szCs w:val="24"/>
              </w:rPr>
              <w:t>7-10 кл</w:t>
            </w:r>
          </w:p>
        </w:tc>
        <w:tc>
          <w:tcPr>
            <w:tcW w:w="2982" w:type="dxa"/>
            <w:gridSpan w:val="3"/>
          </w:tcPr>
          <w:p w:rsidR="00454846" w:rsidRPr="00454846" w:rsidRDefault="00293A01" w:rsidP="0007344C">
            <w:pPr>
              <w:pStyle w:val="TableParagraph"/>
              <w:spacing w:before="140"/>
              <w:rPr>
                <w:sz w:val="24"/>
                <w:szCs w:val="24"/>
                <w:lang w:val="ru-RU"/>
              </w:rPr>
            </w:pPr>
            <w:r>
              <w:rPr>
                <w:sz w:val="24"/>
                <w:szCs w:val="24"/>
                <w:lang w:val="ru-RU"/>
              </w:rPr>
              <w:t>зам. директора ВР, «Ритм»</w:t>
            </w:r>
          </w:p>
        </w:tc>
      </w:tr>
      <w:tr w:rsidR="00454846" w:rsidRPr="00B15EC1" w:rsidTr="0007344C">
        <w:trPr>
          <w:trHeight w:val="299"/>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4"/>
          </w:tcPr>
          <w:p w:rsidR="00454846" w:rsidRPr="00B15EC1" w:rsidRDefault="00454846" w:rsidP="0007344C">
            <w:pPr>
              <w:pStyle w:val="TableParagraph"/>
              <w:spacing w:line="280" w:lineRule="exact"/>
              <w:rPr>
                <w:sz w:val="24"/>
                <w:szCs w:val="24"/>
              </w:rPr>
            </w:pPr>
            <w:r w:rsidRPr="00B15EC1">
              <w:rPr>
                <w:sz w:val="24"/>
                <w:szCs w:val="24"/>
              </w:rPr>
              <w:t>Проведение школы актива</w:t>
            </w:r>
          </w:p>
        </w:tc>
        <w:tc>
          <w:tcPr>
            <w:tcW w:w="1088" w:type="dxa"/>
            <w:gridSpan w:val="3"/>
          </w:tcPr>
          <w:p w:rsidR="00454846" w:rsidRPr="00B15EC1" w:rsidRDefault="00454846" w:rsidP="0007344C">
            <w:pPr>
              <w:pStyle w:val="TableParagraph"/>
              <w:spacing w:line="280" w:lineRule="exact"/>
              <w:rPr>
                <w:sz w:val="24"/>
                <w:szCs w:val="24"/>
              </w:rPr>
            </w:pPr>
            <w:r w:rsidRPr="00B15EC1">
              <w:rPr>
                <w:sz w:val="24"/>
                <w:szCs w:val="24"/>
              </w:rPr>
              <w:t>5-11кл</w:t>
            </w:r>
          </w:p>
        </w:tc>
        <w:tc>
          <w:tcPr>
            <w:tcW w:w="2982" w:type="dxa"/>
            <w:gridSpan w:val="3"/>
          </w:tcPr>
          <w:p w:rsidR="00454846" w:rsidRPr="00454846" w:rsidRDefault="00454846" w:rsidP="0007344C">
            <w:pPr>
              <w:pStyle w:val="TableParagraph"/>
              <w:spacing w:line="280" w:lineRule="exact"/>
              <w:rPr>
                <w:sz w:val="24"/>
                <w:szCs w:val="24"/>
                <w:lang w:val="ru-RU"/>
              </w:rPr>
            </w:pPr>
            <w:r w:rsidRPr="00454846">
              <w:rPr>
                <w:sz w:val="24"/>
                <w:szCs w:val="24"/>
                <w:lang w:val="ru-RU"/>
              </w:rPr>
              <w:t>зам. дир</w:t>
            </w:r>
            <w:r w:rsidR="00293A01">
              <w:rPr>
                <w:sz w:val="24"/>
                <w:szCs w:val="24"/>
                <w:lang w:val="ru-RU"/>
              </w:rPr>
              <w:t>ектора . ВР, Лидер «Ритм»</w:t>
            </w:r>
          </w:p>
        </w:tc>
      </w:tr>
      <w:tr w:rsidR="00454846" w:rsidRPr="00B15EC1" w:rsidTr="0007344C">
        <w:trPr>
          <w:trHeight w:val="597"/>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spacing w:line="287" w:lineRule="exact"/>
              <w:rPr>
                <w:sz w:val="24"/>
                <w:szCs w:val="24"/>
                <w:lang w:val="ru-RU"/>
              </w:rPr>
            </w:pPr>
            <w:r w:rsidRPr="00454846">
              <w:rPr>
                <w:sz w:val="24"/>
                <w:szCs w:val="24"/>
                <w:lang w:val="ru-RU"/>
              </w:rPr>
              <w:t>Рейд по соблюдению учебной</w:t>
            </w:r>
          </w:p>
          <w:p w:rsidR="00454846" w:rsidRPr="00454846" w:rsidRDefault="00454846" w:rsidP="0007344C">
            <w:pPr>
              <w:pStyle w:val="TableParagraph"/>
              <w:spacing w:line="290" w:lineRule="exact"/>
              <w:rPr>
                <w:sz w:val="24"/>
                <w:szCs w:val="24"/>
                <w:lang w:val="ru-RU"/>
              </w:rPr>
            </w:pPr>
            <w:r w:rsidRPr="00454846">
              <w:rPr>
                <w:sz w:val="24"/>
                <w:szCs w:val="24"/>
                <w:lang w:val="ru-RU"/>
              </w:rPr>
              <w:t>дисциплины</w:t>
            </w:r>
          </w:p>
        </w:tc>
        <w:tc>
          <w:tcPr>
            <w:tcW w:w="1088" w:type="dxa"/>
            <w:gridSpan w:val="3"/>
          </w:tcPr>
          <w:p w:rsidR="00454846" w:rsidRPr="00B15EC1" w:rsidRDefault="00454846" w:rsidP="0007344C">
            <w:pPr>
              <w:pStyle w:val="TableParagraph"/>
              <w:spacing w:before="138"/>
              <w:rPr>
                <w:sz w:val="24"/>
                <w:szCs w:val="24"/>
              </w:rPr>
            </w:pPr>
            <w:r w:rsidRPr="00B15EC1">
              <w:rPr>
                <w:sz w:val="24"/>
                <w:szCs w:val="24"/>
              </w:rPr>
              <w:t>5-11 кл.</w:t>
            </w:r>
          </w:p>
        </w:tc>
        <w:tc>
          <w:tcPr>
            <w:tcW w:w="2982" w:type="dxa"/>
            <w:gridSpan w:val="3"/>
          </w:tcPr>
          <w:p w:rsidR="00454846" w:rsidRPr="00454846" w:rsidRDefault="00293A01" w:rsidP="0007344C">
            <w:pPr>
              <w:pStyle w:val="TableParagraph"/>
              <w:spacing w:line="287" w:lineRule="exact"/>
              <w:rPr>
                <w:sz w:val="24"/>
                <w:szCs w:val="24"/>
                <w:lang w:val="ru-RU"/>
              </w:rPr>
            </w:pPr>
            <w:r>
              <w:rPr>
                <w:sz w:val="24"/>
                <w:szCs w:val="24"/>
                <w:lang w:val="ru-RU"/>
              </w:rPr>
              <w:t xml:space="preserve">ЗДВР, </w:t>
            </w:r>
            <w:r w:rsidR="00454846" w:rsidRPr="00454846">
              <w:rPr>
                <w:sz w:val="24"/>
                <w:szCs w:val="24"/>
                <w:lang w:val="ru-RU"/>
              </w:rPr>
              <w:t xml:space="preserve"> Сектор образования</w:t>
            </w:r>
          </w:p>
        </w:tc>
      </w:tr>
      <w:tr w:rsidR="00454846" w:rsidRPr="00B15EC1" w:rsidTr="0007344C">
        <w:trPr>
          <w:trHeight w:val="312"/>
        </w:trPr>
        <w:tc>
          <w:tcPr>
            <w:tcW w:w="2561" w:type="dxa"/>
            <w:gridSpan w:val="2"/>
            <w:vMerge w:val="restart"/>
          </w:tcPr>
          <w:p w:rsidR="00454846" w:rsidRPr="00B15EC1" w:rsidRDefault="00454846" w:rsidP="0007344C">
            <w:pPr>
              <w:pStyle w:val="TableParagraph"/>
              <w:tabs>
                <w:tab w:val="left" w:pos="2330"/>
              </w:tabs>
              <w:spacing w:before="178"/>
              <w:ind w:right="98"/>
              <w:rPr>
                <w:b/>
                <w:i/>
                <w:sz w:val="24"/>
                <w:szCs w:val="24"/>
              </w:rPr>
            </w:pPr>
            <w:r w:rsidRPr="00B15EC1">
              <w:rPr>
                <w:b/>
                <w:i/>
                <w:sz w:val="24"/>
                <w:szCs w:val="24"/>
              </w:rPr>
              <w:t>Спортивно</w:t>
            </w:r>
            <w:r w:rsidRPr="00B15EC1">
              <w:rPr>
                <w:b/>
                <w:i/>
                <w:sz w:val="24"/>
                <w:szCs w:val="24"/>
              </w:rPr>
              <w:tab/>
            </w:r>
            <w:r w:rsidRPr="00B15EC1">
              <w:rPr>
                <w:b/>
                <w:i/>
                <w:spacing w:val="-17"/>
                <w:sz w:val="24"/>
                <w:szCs w:val="24"/>
              </w:rPr>
              <w:t xml:space="preserve">– </w:t>
            </w:r>
            <w:r w:rsidRPr="00B15EC1">
              <w:rPr>
                <w:b/>
                <w:i/>
                <w:sz w:val="24"/>
                <w:szCs w:val="24"/>
              </w:rPr>
              <w:t>оздоровительное</w:t>
            </w:r>
          </w:p>
        </w:tc>
        <w:tc>
          <w:tcPr>
            <w:tcW w:w="3819" w:type="dxa"/>
            <w:gridSpan w:val="4"/>
          </w:tcPr>
          <w:p w:rsidR="00454846" w:rsidRPr="00B15EC1" w:rsidRDefault="00454846" w:rsidP="0007344C">
            <w:pPr>
              <w:pStyle w:val="TableParagraph"/>
              <w:spacing w:line="289" w:lineRule="exact"/>
              <w:rPr>
                <w:sz w:val="24"/>
                <w:szCs w:val="24"/>
              </w:rPr>
            </w:pPr>
            <w:r w:rsidRPr="00B15EC1">
              <w:rPr>
                <w:sz w:val="24"/>
                <w:szCs w:val="24"/>
              </w:rPr>
              <w:t>День Здоровья</w:t>
            </w:r>
          </w:p>
        </w:tc>
        <w:tc>
          <w:tcPr>
            <w:tcW w:w="1088" w:type="dxa"/>
            <w:gridSpan w:val="3"/>
          </w:tcPr>
          <w:p w:rsidR="00454846" w:rsidRPr="00B15EC1" w:rsidRDefault="00454846" w:rsidP="0007344C">
            <w:pPr>
              <w:pStyle w:val="TableParagraph"/>
              <w:spacing w:line="289" w:lineRule="exact"/>
              <w:rPr>
                <w:sz w:val="24"/>
                <w:szCs w:val="24"/>
              </w:rPr>
            </w:pPr>
            <w:r w:rsidRPr="00B15EC1">
              <w:rPr>
                <w:sz w:val="24"/>
                <w:szCs w:val="24"/>
              </w:rPr>
              <w:t>1-11 кл</w:t>
            </w:r>
          </w:p>
        </w:tc>
        <w:tc>
          <w:tcPr>
            <w:tcW w:w="2982" w:type="dxa"/>
            <w:gridSpan w:val="3"/>
          </w:tcPr>
          <w:p w:rsidR="00454846" w:rsidRPr="00454846" w:rsidRDefault="00293A01" w:rsidP="0007344C">
            <w:pPr>
              <w:pStyle w:val="TableParagraph"/>
              <w:spacing w:line="289" w:lineRule="exact"/>
              <w:rPr>
                <w:sz w:val="24"/>
                <w:szCs w:val="24"/>
                <w:lang w:val="ru-RU"/>
              </w:rPr>
            </w:pPr>
            <w:r>
              <w:rPr>
                <w:sz w:val="24"/>
                <w:szCs w:val="24"/>
                <w:lang w:val="ru-RU"/>
              </w:rPr>
              <w:t xml:space="preserve">Учителя физ-ры, кл. </w:t>
            </w:r>
            <w:r w:rsidRPr="00293A01">
              <w:rPr>
                <w:sz w:val="24"/>
                <w:szCs w:val="24"/>
                <w:lang w:val="ru-RU"/>
              </w:rPr>
              <w:t>рук</w:t>
            </w:r>
            <w:r>
              <w:rPr>
                <w:sz w:val="24"/>
                <w:szCs w:val="24"/>
                <w:lang w:val="ru-RU"/>
              </w:rPr>
              <w:t>оводители</w:t>
            </w:r>
          </w:p>
        </w:tc>
      </w:tr>
      <w:tr w:rsidR="00454846" w:rsidRPr="00B15EC1" w:rsidTr="0007344C">
        <w:trPr>
          <w:trHeight w:val="597"/>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tabs>
                <w:tab w:val="left" w:pos="2976"/>
              </w:tabs>
              <w:spacing w:line="288" w:lineRule="exact"/>
              <w:rPr>
                <w:sz w:val="24"/>
                <w:szCs w:val="24"/>
                <w:lang w:val="ru-RU"/>
              </w:rPr>
            </w:pPr>
            <w:r w:rsidRPr="00454846">
              <w:rPr>
                <w:sz w:val="24"/>
                <w:szCs w:val="24"/>
                <w:u w:val="single"/>
                <w:lang w:val="ru-RU"/>
              </w:rPr>
              <w:t>участие в программе</w:t>
            </w:r>
            <w:r w:rsidRPr="00454846">
              <w:rPr>
                <w:sz w:val="24"/>
                <w:szCs w:val="24"/>
                <w:u w:val="single"/>
                <w:lang w:val="ru-RU"/>
              </w:rPr>
              <w:tab/>
              <w:t>ВФСК</w:t>
            </w:r>
          </w:p>
          <w:p w:rsidR="00454846" w:rsidRPr="00454846" w:rsidRDefault="00454846" w:rsidP="0007344C">
            <w:pPr>
              <w:pStyle w:val="TableParagraph"/>
              <w:spacing w:before="1" w:line="288" w:lineRule="exact"/>
              <w:rPr>
                <w:sz w:val="24"/>
                <w:szCs w:val="24"/>
                <w:lang w:val="ru-RU"/>
              </w:rPr>
            </w:pPr>
            <w:r w:rsidRPr="00454846">
              <w:rPr>
                <w:sz w:val="24"/>
                <w:szCs w:val="24"/>
                <w:u w:val="single"/>
                <w:lang w:val="ru-RU"/>
              </w:rPr>
              <w:t>ГТО</w:t>
            </w:r>
          </w:p>
        </w:tc>
        <w:tc>
          <w:tcPr>
            <w:tcW w:w="1088" w:type="dxa"/>
            <w:gridSpan w:val="3"/>
          </w:tcPr>
          <w:p w:rsidR="00454846" w:rsidRPr="00B15EC1" w:rsidRDefault="00454846" w:rsidP="0007344C">
            <w:pPr>
              <w:pStyle w:val="TableParagraph"/>
              <w:spacing w:before="138"/>
              <w:rPr>
                <w:sz w:val="24"/>
                <w:szCs w:val="24"/>
              </w:rPr>
            </w:pPr>
            <w:r w:rsidRPr="00B15EC1">
              <w:rPr>
                <w:sz w:val="24"/>
                <w:szCs w:val="24"/>
              </w:rPr>
              <w:t>1-11 кл</w:t>
            </w:r>
          </w:p>
        </w:tc>
        <w:tc>
          <w:tcPr>
            <w:tcW w:w="2982" w:type="dxa"/>
            <w:gridSpan w:val="3"/>
          </w:tcPr>
          <w:p w:rsidR="00454846" w:rsidRPr="00454846" w:rsidRDefault="00293A01" w:rsidP="00293A01">
            <w:pPr>
              <w:pStyle w:val="TableParagraph"/>
              <w:spacing w:line="288" w:lineRule="exact"/>
              <w:rPr>
                <w:sz w:val="24"/>
                <w:szCs w:val="24"/>
                <w:lang w:val="ru-RU"/>
              </w:rPr>
            </w:pPr>
            <w:r>
              <w:rPr>
                <w:sz w:val="24"/>
                <w:szCs w:val="24"/>
                <w:lang w:val="ru-RU"/>
              </w:rPr>
              <w:t>Кл.</w:t>
            </w:r>
            <w:r>
              <w:rPr>
                <w:sz w:val="24"/>
                <w:szCs w:val="24"/>
              </w:rPr>
              <w:t xml:space="preserve"> рук</w:t>
            </w:r>
            <w:r>
              <w:rPr>
                <w:sz w:val="24"/>
                <w:szCs w:val="24"/>
                <w:lang w:val="ru-RU"/>
              </w:rPr>
              <w:t>оводители</w:t>
            </w:r>
            <w:r w:rsidRPr="00454846">
              <w:rPr>
                <w:sz w:val="24"/>
                <w:szCs w:val="24"/>
                <w:lang w:val="ru-RU"/>
              </w:rPr>
              <w:t xml:space="preserve"> </w:t>
            </w:r>
            <w:r>
              <w:rPr>
                <w:sz w:val="24"/>
                <w:szCs w:val="24"/>
                <w:lang w:val="ru-RU"/>
              </w:rPr>
              <w:t xml:space="preserve">  учителя физкульту</w:t>
            </w:r>
            <w:r w:rsidR="00454846" w:rsidRPr="00454846">
              <w:rPr>
                <w:sz w:val="24"/>
                <w:szCs w:val="24"/>
                <w:lang w:val="ru-RU"/>
              </w:rPr>
              <w:t>ры</w:t>
            </w:r>
          </w:p>
        </w:tc>
      </w:tr>
      <w:tr w:rsidR="00454846" w:rsidRPr="00B15EC1" w:rsidTr="0007344C">
        <w:trPr>
          <w:trHeight w:val="1197"/>
        </w:trPr>
        <w:tc>
          <w:tcPr>
            <w:tcW w:w="2561" w:type="dxa"/>
            <w:gridSpan w:val="2"/>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5"/>
              <w:ind w:left="0"/>
              <w:rPr>
                <w:b/>
                <w:sz w:val="24"/>
                <w:szCs w:val="24"/>
                <w:lang w:val="ru-RU"/>
              </w:rPr>
            </w:pPr>
          </w:p>
          <w:p w:rsidR="00454846" w:rsidRPr="00B15EC1" w:rsidRDefault="00454846" w:rsidP="0007344C">
            <w:pPr>
              <w:pStyle w:val="TableParagraph"/>
              <w:ind w:right="892"/>
              <w:rPr>
                <w:b/>
                <w:i/>
                <w:sz w:val="24"/>
                <w:szCs w:val="24"/>
              </w:rPr>
            </w:pPr>
            <w:r w:rsidRPr="00B15EC1">
              <w:rPr>
                <w:b/>
                <w:i/>
                <w:sz w:val="24"/>
                <w:szCs w:val="24"/>
              </w:rPr>
              <w:t>Досуговая деятельность</w:t>
            </w:r>
          </w:p>
        </w:tc>
        <w:tc>
          <w:tcPr>
            <w:tcW w:w="3819" w:type="dxa"/>
            <w:gridSpan w:val="4"/>
          </w:tcPr>
          <w:p w:rsidR="00454846" w:rsidRPr="00454846" w:rsidRDefault="00454846" w:rsidP="0007344C">
            <w:pPr>
              <w:pStyle w:val="TableParagraph"/>
              <w:tabs>
                <w:tab w:val="left" w:pos="2266"/>
              </w:tabs>
              <w:ind w:right="105"/>
              <w:rPr>
                <w:sz w:val="24"/>
                <w:szCs w:val="24"/>
                <w:lang w:val="ru-RU"/>
              </w:rPr>
            </w:pPr>
            <w:r w:rsidRPr="00454846">
              <w:rPr>
                <w:sz w:val="24"/>
                <w:szCs w:val="24"/>
                <w:lang w:val="ru-RU"/>
              </w:rPr>
              <w:t>Международный День учителя. Праздничное</w:t>
            </w:r>
            <w:r w:rsidRPr="00454846">
              <w:rPr>
                <w:sz w:val="24"/>
                <w:szCs w:val="24"/>
                <w:lang w:val="ru-RU"/>
              </w:rPr>
              <w:tab/>
            </w:r>
            <w:r w:rsidRPr="00454846">
              <w:rPr>
                <w:spacing w:val="-1"/>
                <w:sz w:val="24"/>
                <w:szCs w:val="24"/>
                <w:lang w:val="ru-RU"/>
              </w:rPr>
              <w:t>мероприятие</w:t>
            </w:r>
          </w:p>
          <w:p w:rsidR="00454846" w:rsidRPr="00454846" w:rsidRDefault="00454846" w:rsidP="0007344C">
            <w:pPr>
              <w:pStyle w:val="TableParagraph"/>
              <w:spacing w:line="298" w:lineRule="exact"/>
              <w:rPr>
                <w:sz w:val="24"/>
                <w:szCs w:val="24"/>
                <w:lang w:val="ru-RU"/>
              </w:rPr>
            </w:pPr>
            <w:r w:rsidRPr="00454846">
              <w:rPr>
                <w:sz w:val="24"/>
                <w:szCs w:val="24"/>
                <w:lang w:val="ru-RU"/>
              </w:rPr>
              <w:t>«Учитель будет вечен на Земле!»</w:t>
            </w:r>
          </w:p>
        </w:tc>
        <w:tc>
          <w:tcPr>
            <w:tcW w:w="1088" w:type="dxa"/>
            <w:gridSpan w:val="3"/>
          </w:tcPr>
          <w:p w:rsidR="00454846" w:rsidRPr="00454846" w:rsidRDefault="00454846" w:rsidP="0007344C">
            <w:pPr>
              <w:pStyle w:val="TableParagraph"/>
              <w:spacing w:before="1"/>
              <w:ind w:left="0"/>
              <w:rPr>
                <w:b/>
                <w:sz w:val="24"/>
                <w:szCs w:val="24"/>
                <w:lang w:val="ru-RU"/>
              </w:rPr>
            </w:pPr>
          </w:p>
          <w:p w:rsidR="00454846" w:rsidRPr="00B15EC1" w:rsidRDefault="00454846" w:rsidP="0007344C">
            <w:pPr>
              <w:pStyle w:val="TableParagraph"/>
              <w:rPr>
                <w:sz w:val="24"/>
                <w:szCs w:val="24"/>
              </w:rPr>
            </w:pPr>
            <w:r w:rsidRPr="00B15EC1">
              <w:rPr>
                <w:sz w:val="24"/>
                <w:szCs w:val="24"/>
              </w:rPr>
              <w:t>1-11 кл</w:t>
            </w:r>
          </w:p>
        </w:tc>
        <w:tc>
          <w:tcPr>
            <w:tcW w:w="2982" w:type="dxa"/>
            <w:gridSpan w:val="3"/>
          </w:tcPr>
          <w:p w:rsidR="00454846" w:rsidRPr="00454846" w:rsidRDefault="00454846" w:rsidP="0007344C">
            <w:pPr>
              <w:pStyle w:val="TableParagraph"/>
              <w:ind w:left="0"/>
              <w:rPr>
                <w:b/>
                <w:sz w:val="24"/>
                <w:szCs w:val="24"/>
                <w:lang w:val="ru-RU"/>
              </w:rPr>
            </w:pPr>
          </w:p>
          <w:p w:rsidR="00454846" w:rsidRPr="00293A01" w:rsidRDefault="00293A01" w:rsidP="0007344C">
            <w:pPr>
              <w:pStyle w:val="TableParagraph"/>
              <w:spacing w:before="1"/>
              <w:rPr>
                <w:sz w:val="24"/>
                <w:szCs w:val="24"/>
                <w:lang w:val="ru-RU"/>
              </w:rPr>
            </w:pPr>
            <w:r>
              <w:rPr>
                <w:sz w:val="24"/>
                <w:szCs w:val="24"/>
                <w:lang w:val="ru-RU"/>
              </w:rPr>
              <w:t xml:space="preserve">зам. директора  ВР, кл </w:t>
            </w:r>
            <w:r w:rsidRPr="00293A01">
              <w:rPr>
                <w:sz w:val="24"/>
                <w:szCs w:val="24"/>
                <w:lang w:val="ru-RU"/>
              </w:rPr>
              <w:t>рук</w:t>
            </w:r>
            <w:r>
              <w:rPr>
                <w:sz w:val="24"/>
                <w:szCs w:val="24"/>
                <w:lang w:val="ru-RU"/>
              </w:rPr>
              <w:t>оводители</w:t>
            </w:r>
          </w:p>
        </w:tc>
      </w:tr>
      <w:tr w:rsidR="00454846" w:rsidRPr="00B15EC1" w:rsidTr="0007344C">
        <w:trPr>
          <w:trHeight w:val="897"/>
        </w:trPr>
        <w:tc>
          <w:tcPr>
            <w:tcW w:w="2561" w:type="dxa"/>
            <w:gridSpan w:val="2"/>
            <w:vMerge/>
            <w:tcBorders>
              <w:top w:val="nil"/>
            </w:tcBorders>
          </w:tcPr>
          <w:p w:rsidR="00454846" w:rsidRPr="00293A01"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spacing w:line="288" w:lineRule="exact"/>
              <w:ind w:firstLine="64"/>
              <w:rPr>
                <w:sz w:val="24"/>
                <w:szCs w:val="24"/>
                <w:lang w:val="ru-RU"/>
              </w:rPr>
            </w:pPr>
            <w:r w:rsidRPr="00454846">
              <w:rPr>
                <w:sz w:val="24"/>
                <w:szCs w:val="24"/>
                <w:lang w:val="ru-RU"/>
              </w:rPr>
              <w:t>Акция «Спешите делать добро» (поздравление ветеранов педагогического труда)</w:t>
            </w:r>
          </w:p>
        </w:tc>
        <w:tc>
          <w:tcPr>
            <w:tcW w:w="1088" w:type="dxa"/>
            <w:gridSpan w:val="3"/>
          </w:tcPr>
          <w:p w:rsidR="00454846" w:rsidRPr="00B15EC1" w:rsidRDefault="00454846" w:rsidP="0007344C">
            <w:pPr>
              <w:pStyle w:val="TableParagraph"/>
              <w:spacing w:before="138"/>
              <w:rPr>
                <w:sz w:val="24"/>
                <w:szCs w:val="24"/>
              </w:rPr>
            </w:pPr>
            <w:r w:rsidRPr="00B15EC1">
              <w:rPr>
                <w:sz w:val="24"/>
                <w:szCs w:val="24"/>
              </w:rPr>
              <w:t>5-11 кл</w:t>
            </w:r>
          </w:p>
        </w:tc>
        <w:tc>
          <w:tcPr>
            <w:tcW w:w="2982" w:type="dxa"/>
            <w:gridSpan w:val="3"/>
          </w:tcPr>
          <w:p w:rsidR="00454846" w:rsidRPr="00B15EC1" w:rsidRDefault="00293A01" w:rsidP="0007344C">
            <w:pPr>
              <w:pStyle w:val="TableParagraph"/>
              <w:spacing w:before="138"/>
              <w:rPr>
                <w:sz w:val="24"/>
                <w:szCs w:val="24"/>
              </w:rPr>
            </w:pPr>
            <w:r>
              <w:rPr>
                <w:sz w:val="24"/>
                <w:szCs w:val="24"/>
              </w:rPr>
              <w:t>кл. рук</w:t>
            </w:r>
            <w:r>
              <w:rPr>
                <w:sz w:val="24"/>
                <w:szCs w:val="24"/>
                <w:lang w:val="ru-RU"/>
              </w:rPr>
              <w:t>оводители</w:t>
            </w:r>
            <w:r w:rsidR="00454846" w:rsidRPr="00B15EC1">
              <w:rPr>
                <w:sz w:val="24"/>
                <w:szCs w:val="24"/>
              </w:rPr>
              <w:t>.</w:t>
            </w:r>
          </w:p>
        </w:tc>
      </w:tr>
      <w:tr w:rsidR="00454846" w:rsidRPr="00B15EC1" w:rsidTr="0007344C">
        <w:trPr>
          <w:trHeight w:val="597"/>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9" w:type="dxa"/>
            <w:gridSpan w:val="4"/>
          </w:tcPr>
          <w:p w:rsidR="00454846" w:rsidRPr="00B15EC1" w:rsidRDefault="00454846" w:rsidP="0007344C">
            <w:pPr>
              <w:pStyle w:val="TableParagraph"/>
              <w:tabs>
                <w:tab w:val="left" w:pos="1623"/>
                <w:tab w:val="left" w:pos="3578"/>
              </w:tabs>
              <w:spacing w:line="287" w:lineRule="exact"/>
              <w:rPr>
                <w:sz w:val="24"/>
                <w:szCs w:val="24"/>
              </w:rPr>
            </w:pPr>
            <w:r w:rsidRPr="00B15EC1">
              <w:rPr>
                <w:sz w:val="24"/>
                <w:szCs w:val="24"/>
              </w:rPr>
              <w:t>Праздник</w:t>
            </w:r>
            <w:r w:rsidRPr="00B15EC1">
              <w:rPr>
                <w:sz w:val="24"/>
                <w:szCs w:val="24"/>
              </w:rPr>
              <w:tab/>
              <w:t>«Посвящение</w:t>
            </w:r>
            <w:r w:rsidRPr="00B15EC1">
              <w:rPr>
                <w:sz w:val="24"/>
                <w:szCs w:val="24"/>
              </w:rPr>
              <w:tab/>
              <w:t>в</w:t>
            </w:r>
          </w:p>
          <w:p w:rsidR="00454846" w:rsidRPr="00B15EC1" w:rsidRDefault="00454846" w:rsidP="0007344C">
            <w:pPr>
              <w:pStyle w:val="TableParagraph"/>
              <w:spacing w:line="290" w:lineRule="exact"/>
              <w:rPr>
                <w:sz w:val="24"/>
                <w:szCs w:val="24"/>
              </w:rPr>
            </w:pPr>
            <w:r w:rsidRPr="00B15EC1">
              <w:rPr>
                <w:sz w:val="24"/>
                <w:szCs w:val="24"/>
              </w:rPr>
              <w:t>первоклассники»</w:t>
            </w:r>
          </w:p>
        </w:tc>
        <w:tc>
          <w:tcPr>
            <w:tcW w:w="1088" w:type="dxa"/>
            <w:gridSpan w:val="3"/>
          </w:tcPr>
          <w:p w:rsidR="00454846" w:rsidRPr="00B15EC1" w:rsidRDefault="00454846" w:rsidP="0007344C">
            <w:pPr>
              <w:pStyle w:val="TableParagraph"/>
              <w:spacing w:before="138"/>
              <w:rPr>
                <w:sz w:val="24"/>
                <w:szCs w:val="24"/>
              </w:rPr>
            </w:pPr>
            <w:r w:rsidRPr="00B15EC1">
              <w:rPr>
                <w:sz w:val="24"/>
                <w:szCs w:val="24"/>
              </w:rPr>
              <w:t>1-4 кл.</w:t>
            </w:r>
          </w:p>
        </w:tc>
        <w:tc>
          <w:tcPr>
            <w:tcW w:w="2982" w:type="dxa"/>
            <w:gridSpan w:val="3"/>
          </w:tcPr>
          <w:p w:rsidR="00454846" w:rsidRPr="00454846" w:rsidRDefault="00454846" w:rsidP="0007344C">
            <w:pPr>
              <w:pStyle w:val="TableParagraph"/>
              <w:spacing w:line="287" w:lineRule="exact"/>
              <w:rPr>
                <w:sz w:val="24"/>
                <w:szCs w:val="24"/>
                <w:lang w:val="ru-RU"/>
              </w:rPr>
            </w:pPr>
            <w:r w:rsidRPr="00454846">
              <w:rPr>
                <w:sz w:val="24"/>
                <w:szCs w:val="24"/>
                <w:lang w:val="ru-RU"/>
              </w:rPr>
              <w:t>зам. дир</w:t>
            </w:r>
            <w:r w:rsidR="00293A01">
              <w:rPr>
                <w:sz w:val="24"/>
                <w:szCs w:val="24"/>
                <w:lang w:val="ru-RU"/>
              </w:rPr>
              <w:t>ектора</w:t>
            </w:r>
            <w:r w:rsidRPr="00454846">
              <w:rPr>
                <w:sz w:val="24"/>
                <w:szCs w:val="24"/>
                <w:lang w:val="ru-RU"/>
              </w:rPr>
              <w:t>. ВР, п/о, Сектор культуры</w:t>
            </w:r>
          </w:p>
        </w:tc>
      </w:tr>
      <w:tr w:rsidR="00454846" w:rsidRPr="00B15EC1" w:rsidTr="0007344C">
        <w:trPr>
          <w:trHeight w:val="2392"/>
        </w:trPr>
        <w:tc>
          <w:tcPr>
            <w:tcW w:w="2561" w:type="dxa"/>
            <w:gridSpan w:val="2"/>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9"/>
              <w:ind w:left="0"/>
              <w:rPr>
                <w:b/>
                <w:sz w:val="24"/>
                <w:szCs w:val="24"/>
                <w:lang w:val="ru-RU"/>
              </w:rPr>
            </w:pPr>
          </w:p>
          <w:p w:rsidR="00454846" w:rsidRPr="00B15EC1" w:rsidRDefault="00454846" w:rsidP="0007344C">
            <w:pPr>
              <w:pStyle w:val="TableParagraph"/>
              <w:rPr>
                <w:b/>
                <w:i/>
                <w:sz w:val="24"/>
                <w:szCs w:val="24"/>
              </w:rPr>
            </w:pPr>
            <w:r w:rsidRPr="00B15EC1">
              <w:rPr>
                <w:b/>
                <w:i/>
                <w:sz w:val="24"/>
                <w:szCs w:val="24"/>
              </w:rPr>
              <w:t xml:space="preserve">Трудовое, </w:t>
            </w:r>
          </w:p>
          <w:p w:rsidR="00454846" w:rsidRPr="00B15EC1" w:rsidRDefault="00454846" w:rsidP="0007344C">
            <w:pPr>
              <w:pStyle w:val="TableParagraph"/>
              <w:rPr>
                <w:b/>
                <w:i/>
                <w:sz w:val="24"/>
                <w:szCs w:val="24"/>
              </w:rPr>
            </w:pPr>
            <w:r w:rsidRPr="00B15EC1">
              <w:rPr>
                <w:b/>
                <w:i/>
                <w:sz w:val="24"/>
                <w:szCs w:val="24"/>
              </w:rPr>
              <w:t>профориентационное</w:t>
            </w:r>
          </w:p>
        </w:tc>
        <w:tc>
          <w:tcPr>
            <w:tcW w:w="3819" w:type="dxa"/>
            <w:gridSpan w:val="4"/>
          </w:tcPr>
          <w:p w:rsidR="00454846" w:rsidRPr="00454846" w:rsidRDefault="00454846" w:rsidP="0007344C">
            <w:pPr>
              <w:pStyle w:val="TableParagraph"/>
              <w:ind w:right="100"/>
              <w:jc w:val="both"/>
              <w:rPr>
                <w:sz w:val="24"/>
                <w:szCs w:val="24"/>
                <w:lang w:val="ru-RU"/>
              </w:rPr>
            </w:pPr>
            <w:r w:rsidRPr="00454846">
              <w:rPr>
                <w:sz w:val="24"/>
                <w:szCs w:val="24"/>
                <w:lang w:val="ru-RU"/>
              </w:rPr>
              <w:t>Посещение семей и семей несовершеннол</w:t>
            </w:r>
            <w:r w:rsidR="00874DC9">
              <w:rPr>
                <w:sz w:val="24"/>
                <w:szCs w:val="24"/>
                <w:lang w:val="ru-RU"/>
              </w:rPr>
              <w:t xml:space="preserve">етних обучающихся </w:t>
            </w:r>
            <w:r w:rsidRPr="00454846">
              <w:rPr>
                <w:sz w:val="24"/>
                <w:szCs w:val="24"/>
                <w:lang w:val="ru-RU"/>
              </w:rPr>
              <w:t xml:space="preserve"> состоящих на учете в ПДН О</w:t>
            </w:r>
            <w:r w:rsidR="00874DC9">
              <w:rPr>
                <w:sz w:val="24"/>
                <w:szCs w:val="24"/>
                <w:lang w:val="ru-RU"/>
              </w:rPr>
              <w:t xml:space="preserve">МВД </w:t>
            </w:r>
            <w:r w:rsidRPr="00454846">
              <w:rPr>
                <w:sz w:val="24"/>
                <w:szCs w:val="24"/>
                <w:lang w:val="ru-RU"/>
              </w:rPr>
              <w:t>с целью проверки бытовых условий и выполнения режима дня, составление актов</w:t>
            </w:r>
          </w:p>
        </w:tc>
        <w:tc>
          <w:tcPr>
            <w:tcW w:w="1088" w:type="dxa"/>
            <w:gridSpan w:val="3"/>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B15EC1" w:rsidRDefault="00454846" w:rsidP="0007344C">
            <w:pPr>
              <w:pStyle w:val="TableParagraph"/>
              <w:spacing w:before="243" w:line="298" w:lineRule="exact"/>
              <w:rPr>
                <w:sz w:val="24"/>
                <w:szCs w:val="24"/>
              </w:rPr>
            </w:pPr>
            <w:r w:rsidRPr="00B15EC1">
              <w:rPr>
                <w:sz w:val="24"/>
                <w:szCs w:val="24"/>
              </w:rPr>
              <w:t>1 – 11</w:t>
            </w:r>
          </w:p>
          <w:p w:rsidR="00454846" w:rsidRPr="00B15EC1" w:rsidRDefault="00454846" w:rsidP="0007344C">
            <w:pPr>
              <w:pStyle w:val="TableParagraph"/>
              <w:spacing w:line="298" w:lineRule="exact"/>
              <w:rPr>
                <w:sz w:val="24"/>
                <w:szCs w:val="24"/>
              </w:rPr>
            </w:pPr>
            <w:r w:rsidRPr="00B15EC1">
              <w:rPr>
                <w:sz w:val="24"/>
                <w:szCs w:val="24"/>
              </w:rPr>
              <w:t>кл</w:t>
            </w:r>
          </w:p>
        </w:tc>
        <w:tc>
          <w:tcPr>
            <w:tcW w:w="2982" w:type="dxa"/>
            <w:gridSpan w:val="3"/>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293A01" w:rsidP="0007344C">
            <w:pPr>
              <w:pStyle w:val="TableParagraph"/>
              <w:spacing w:before="243"/>
              <w:rPr>
                <w:sz w:val="24"/>
                <w:szCs w:val="24"/>
                <w:lang w:val="ru-RU"/>
              </w:rPr>
            </w:pPr>
            <w:r>
              <w:rPr>
                <w:sz w:val="24"/>
                <w:szCs w:val="24"/>
                <w:lang w:val="ru-RU"/>
              </w:rPr>
              <w:t xml:space="preserve">Кл. </w:t>
            </w:r>
            <w:r w:rsidRPr="00293A01">
              <w:rPr>
                <w:sz w:val="24"/>
                <w:szCs w:val="24"/>
                <w:lang w:val="ru-RU"/>
              </w:rPr>
              <w:t>рук</w:t>
            </w:r>
            <w:r>
              <w:rPr>
                <w:sz w:val="24"/>
                <w:szCs w:val="24"/>
                <w:lang w:val="ru-RU"/>
              </w:rPr>
              <w:t>оводители</w:t>
            </w:r>
            <w:r w:rsidR="00454846" w:rsidRPr="00454846">
              <w:rPr>
                <w:sz w:val="24"/>
                <w:szCs w:val="24"/>
                <w:lang w:val="ru-RU"/>
              </w:rPr>
              <w:t xml:space="preserve"> психолог, социальный педагог</w:t>
            </w:r>
          </w:p>
        </w:tc>
      </w:tr>
      <w:tr w:rsidR="00454846" w:rsidRPr="00B15EC1" w:rsidTr="0007344C">
        <w:trPr>
          <w:trHeight w:val="597"/>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tabs>
                <w:tab w:val="left" w:pos="1964"/>
              </w:tabs>
              <w:spacing w:line="287" w:lineRule="exact"/>
              <w:rPr>
                <w:sz w:val="24"/>
                <w:szCs w:val="24"/>
                <w:lang w:val="ru-RU"/>
              </w:rPr>
            </w:pPr>
            <w:r w:rsidRPr="00454846">
              <w:rPr>
                <w:sz w:val="24"/>
                <w:szCs w:val="24"/>
                <w:lang w:val="ru-RU"/>
              </w:rPr>
              <w:t>Проф. беседа</w:t>
            </w:r>
            <w:r w:rsidRPr="00454846">
              <w:rPr>
                <w:sz w:val="24"/>
                <w:szCs w:val="24"/>
                <w:lang w:val="ru-RU"/>
              </w:rPr>
              <w:tab/>
              <w:t>«Дисциплина в</w:t>
            </w:r>
          </w:p>
          <w:p w:rsidR="00454846" w:rsidRPr="00454846" w:rsidRDefault="00454846" w:rsidP="0007344C">
            <w:pPr>
              <w:pStyle w:val="TableParagraph"/>
              <w:spacing w:line="290" w:lineRule="exact"/>
              <w:rPr>
                <w:sz w:val="24"/>
                <w:szCs w:val="24"/>
                <w:lang w:val="ru-RU"/>
              </w:rPr>
            </w:pPr>
            <w:r w:rsidRPr="00454846">
              <w:rPr>
                <w:sz w:val="24"/>
                <w:szCs w:val="24"/>
                <w:lang w:val="ru-RU"/>
              </w:rPr>
              <w:t>школе»</w:t>
            </w:r>
          </w:p>
        </w:tc>
        <w:tc>
          <w:tcPr>
            <w:tcW w:w="1088" w:type="dxa"/>
            <w:gridSpan w:val="3"/>
          </w:tcPr>
          <w:p w:rsidR="00454846" w:rsidRPr="00293A01" w:rsidRDefault="00454846" w:rsidP="0007344C">
            <w:pPr>
              <w:pStyle w:val="TableParagraph"/>
              <w:spacing w:before="138"/>
              <w:rPr>
                <w:sz w:val="24"/>
                <w:szCs w:val="24"/>
                <w:lang w:val="ru-RU"/>
              </w:rPr>
            </w:pPr>
            <w:r w:rsidRPr="00293A01">
              <w:rPr>
                <w:sz w:val="24"/>
                <w:szCs w:val="24"/>
                <w:lang w:val="ru-RU"/>
              </w:rPr>
              <w:t>5-6 кл</w:t>
            </w:r>
          </w:p>
        </w:tc>
        <w:tc>
          <w:tcPr>
            <w:tcW w:w="2982" w:type="dxa"/>
            <w:gridSpan w:val="3"/>
          </w:tcPr>
          <w:p w:rsidR="00454846" w:rsidRPr="00454846" w:rsidRDefault="00454846" w:rsidP="0007344C">
            <w:pPr>
              <w:pStyle w:val="TableParagraph"/>
              <w:spacing w:before="138"/>
              <w:rPr>
                <w:sz w:val="24"/>
                <w:szCs w:val="24"/>
                <w:lang w:val="ru-RU"/>
              </w:rPr>
            </w:pPr>
            <w:r w:rsidRPr="00454846">
              <w:rPr>
                <w:sz w:val="24"/>
                <w:szCs w:val="24"/>
                <w:lang w:val="ru-RU"/>
              </w:rPr>
              <w:t>соц. педагог, зам. дир</w:t>
            </w:r>
            <w:r w:rsidR="00293A01">
              <w:rPr>
                <w:sz w:val="24"/>
                <w:szCs w:val="24"/>
                <w:lang w:val="ru-RU"/>
              </w:rPr>
              <w:t>ектора</w:t>
            </w:r>
            <w:r w:rsidRPr="00454846">
              <w:rPr>
                <w:sz w:val="24"/>
                <w:szCs w:val="24"/>
                <w:lang w:val="ru-RU"/>
              </w:rPr>
              <w:t>. ВР</w:t>
            </w:r>
          </w:p>
        </w:tc>
      </w:tr>
      <w:tr w:rsidR="00454846" w:rsidRPr="00B15EC1" w:rsidTr="0007344C">
        <w:trPr>
          <w:trHeight w:val="897"/>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tabs>
                <w:tab w:val="left" w:pos="2008"/>
              </w:tabs>
              <w:spacing w:line="288" w:lineRule="exact"/>
              <w:rPr>
                <w:sz w:val="24"/>
                <w:szCs w:val="24"/>
                <w:lang w:val="ru-RU"/>
              </w:rPr>
            </w:pPr>
            <w:r w:rsidRPr="00454846">
              <w:rPr>
                <w:sz w:val="24"/>
                <w:szCs w:val="24"/>
                <w:lang w:val="ru-RU"/>
              </w:rPr>
              <w:t>28-30.10.2021.</w:t>
            </w:r>
            <w:r w:rsidRPr="00454846">
              <w:rPr>
                <w:sz w:val="24"/>
                <w:szCs w:val="24"/>
                <w:lang w:val="ru-RU"/>
              </w:rPr>
              <w:tab/>
              <w:t>Всероссийский</w:t>
            </w:r>
          </w:p>
          <w:p w:rsidR="00454846" w:rsidRPr="00454846" w:rsidRDefault="00454846" w:rsidP="0007344C">
            <w:pPr>
              <w:pStyle w:val="TableParagraph"/>
              <w:spacing w:before="5" w:line="298" w:lineRule="exact"/>
              <w:ind w:right="105"/>
              <w:rPr>
                <w:sz w:val="24"/>
                <w:szCs w:val="24"/>
                <w:lang w:val="ru-RU"/>
              </w:rPr>
            </w:pPr>
            <w:r w:rsidRPr="00454846">
              <w:rPr>
                <w:sz w:val="24"/>
                <w:szCs w:val="24"/>
                <w:lang w:val="ru-RU"/>
              </w:rPr>
              <w:t>урок безопасности школьников в сети Интернет</w:t>
            </w:r>
          </w:p>
        </w:tc>
        <w:tc>
          <w:tcPr>
            <w:tcW w:w="1088" w:type="dxa"/>
            <w:gridSpan w:val="3"/>
          </w:tcPr>
          <w:p w:rsidR="00454846" w:rsidRPr="00454846" w:rsidRDefault="00454846" w:rsidP="0007344C">
            <w:pPr>
              <w:pStyle w:val="TableParagraph"/>
              <w:spacing w:before="1"/>
              <w:ind w:left="0"/>
              <w:rPr>
                <w:b/>
                <w:sz w:val="24"/>
                <w:szCs w:val="24"/>
                <w:lang w:val="ru-RU"/>
              </w:rPr>
            </w:pPr>
          </w:p>
          <w:p w:rsidR="00454846" w:rsidRPr="00B15EC1" w:rsidRDefault="00454846" w:rsidP="0007344C">
            <w:pPr>
              <w:pStyle w:val="TableParagraph"/>
              <w:rPr>
                <w:sz w:val="24"/>
                <w:szCs w:val="24"/>
              </w:rPr>
            </w:pPr>
            <w:r w:rsidRPr="00B15EC1">
              <w:rPr>
                <w:sz w:val="24"/>
                <w:szCs w:val="24"/>
              </w:rPr>
              <w:t>1-11 кл.</w:t>
            </w:r>
          </w:p>
        </w:tc>
        <w:tc>
          <w:tcPr>
            <w:tcW w:w="2982" w:type="dxa"/>
            <w:gridSpan w:val="3"/>
          </w:tcPr>
          <w:p w:rsidR="00454846" w:rsidRPr="00B15EC1" w:rsidRDefault="00293A01" w:rsidP="0007344C">
            <w:pPr>
              <w:pStyle w:val="TableParagraph"/>
              <w:tabs>
                <w:tab w:val="left" w:pos="1989"/>
              </w:tabs>
              <w:spacing w:before="138"/>
              <w:ind w:right="103"/>
              <w:rPr>
                <w:sz w:val="24"/>
                <w:szCs w:val="24"/>
              </w:rPr>
            </w:pPr>
            <w:r>
              <w:rPr>
                <w:sz w:val="24"/>
                <w:szCs w:val="24"/>
              </w:rPr>
              <w:t>Кл. рук</w:t>
            </w:r>
            <w:r>
              <w:rPr>
                <w:sz w:val="24"/>
                <w:szCs w:val="24"/>
                <w:lang w:val="ru-RU"/>
              </w:rPr>
              <w:t>оводители</w:t>
            </w:r>
            <w:r w:rsidR="00454846" w:rsidRPr="00B15EC1">
              <w:rPr>
                <w:sz w:val="24"/>
                <w:szCs w:val="24"/>
              </w:rPr>
              <w:tab/>
            </w:r>
            <w:r w:rsidR="00454846" w:rsidRPr="00B15EC1">
              <w:rPr>
                <w:spacing w:val="-4"/>
                <w:sz w:val="24"/>
                <w:szCs w:val="24"/>
              </w:rPr>
              <w:t xml:space="preserve">учитель </w:t>
            </w:r>
            <w:r w:rsidR="00454846" w:rsidRPr="00B15EC1">
              <w:rPr>
                <w:sz w:val="24"/>
                <w:szCs w:val="24"/>
              </w:rPr>
              <w:t>информатики</w:t>
            </w:r>
          </w:p>
        </w:tc>
      </w:tr>
      <w:tr w:rsidR="00454846" w:rsidRPr="00B15EC1" w:rsidTr="0007344C">
        <w:trPr>
          <w:trHeight w:val="1195"/>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9" w:type="dxa"/>
            <w:gridSpan w:val="4"/>
          </w:tcPr>
          <w:p w:rsidR="00454846" w:rsidRPr="00454846" w:rsidRDefault="00454846" w:rsidP="0007344C">
            <w:pPr>
              <w:pStyle w:val="TableParagraph"/>
              <w:ind w:right="102"/>
              <w:jc w:val="both"/>
              <w:rPr>
                <w:sz w:val="24"/>
                <w:szCs w:val="24"/>
                <w:lang w:val="ru-RU"/>
              </w:rPr>
            </w:pPr>
            <w:r w:rsidRPr="00454846">
              <w:rPr>
                <w:sz w:val="24"/>
                <w:szCs w:val="24"/>
                <w:lang w:val="ru-RU"/>
              </w:rPr>
              <w:t>Просмотр онлайн урока на сайте по бесплатной профориентации для детей «Проектория»</w:t>
            </w:r>
          </w:p>
        </w:tc>
        <w:tc>
          <w:tcPr>
            <w:tcW w:w="1088" w:type="dxa"/>
            <w:gridSpan w:val="3"/>
          </w:tcPr>
          <w:p w:rsidR="00454846" w:rsidRPr="00454846" w:rsidRDefault="00454846" w:rsidP="0007344C">
            <w:pPr>
              <w:pStyle w:val="TableParagraph"/>
              <w:spacing w:before="1"/>
              <w:ind w:left="0"/>
              <w:rPr>
                <w:b/>
                <w:sz w:val="24"/>
                <w:szCs w:val="24"/>
                <w:lang w:val="ru-RU"/>
              </w:rPr>
            </w:pPr>
          </w:p>
          <w:p w:rsidR="00454846" w:rsidRPr="00B15EC1" w:rsidRDefault="00454846" w:rsidP="0007344C">
            <w:pPr>
              <w:pStyle w:val="TableParagraph"/>
              <w:rPr>
                <w:sz w:val="24"/>
                <w:szCs w:val="24"/>
              </w:rPr>
            </w:pPr>
            <w:r w:rsidRPr="00B15EC1">
              <w:rPr>
                <w:sz w:val="24"/>
                <w:szCs w:val="24"/>
              </w:rPr>
              <w:t>6-11 кл.</w:t>
            </w:r>
          </w:p>
        </w:tc>
        <w:tc>
          <w:tcPr>
            <w:tcW w:w="2982" w:type="dxa"/>
            <w:gridSpan w:val="3"/>
          </w:tcPr>
          <w:p w:rsidR="00454846" w:rsidRPr="00B15EC1" w:rsidRDefault="00454846" w:rsidP="0007344C">
            <w:pPr>
              <w:pStyle w:val="TableParagraph"/>
              <w:spacing w:before="1"/>
              <w:ind w:left="0"/>
              <w:rPr>
                <w:b/>
                <w:sz w:val="24"/>
                <w:szCs w:val="24"/>
              </w:rPr>
            </w:pPr>
          </w:p>
          <w:p w:rsidR="00454846" w:rsidRPr="00293A01" w:rsidRDefault="00293A01" w:rsidP="0007344C">
            <w:pPr>
              <w:pStyle w:val="TableParagraph"/>
              <w:rPr>
                <w:sz w:val="24"/>
                <w:szCs w:val="24"/>
                <w:lang w:val="ru-RU"/>
              </w:rPr>
            </w:pPr>
            <w:r>
              <w:rPr>
                <w:sz w:val="24"/>
                <w:szCs w:val="24"/>
              </w:rPr>
              <w:t>Кл. рук</w:t>
            </w:r>
            <w:r>
              <w:rPr>
                <w:sz w:val="24"/>
                <w:szCs w:val="24"/>
                <w:lang w:val="ru-RU"/>
              </w:rPr>
              <w:t>оводители</w:t>
            </w:r>
          </w:p>
        </w:tc>
      </w:tr>
      <w:tr w:rsidR="00454846" w:rsidRPr="00B15EC1" w:rsidTr="0007344C">
        <w:trPr>
          <w:trHeight w:val="897"/>
        </w:trPr>
        <w:tc>
          <w:tcPr>
            <w:tcW w:w="2561" w:type="dxa"/>
            <w:gridSpan w:val="2"/>
            <w:vMerge w:val="restart"/>
          </w:tcPr>
          <w:p w:rsidR="00454846" w:rsidRPr="00454846" w:rsidRDefault="00454846" w:rsidP="0007344C">
            <w:pPr>
              <w:pStyle w:val="TableParagraph"/>
              <w:spacing w:before="195"/>
              <w:ind w:right="97"/>
              <w:jc w:val="both"/>
              <w:rPr>
                <w:b/>
                <w:i/>
                <w:sz w:val="24"/>
                <w:szCs w:val="24"/>
                <w:lang w:val="ru-RU"/>
              </w:rPr>
            </w:pPr>
            <w:r w:rsidRPr="00454846">
              <w:rPr>
                <w:b/>
                <w:i/>
                <w:sz w:val="24"/>
                <w:szCs w:val="24"/>
                <w:lang w:val="ru-RU"/>
              </w:rPr>
              <w:t>Нравственное, правовое и профилактика асоциального поведения</w:t>
            </w:r>
          </w:p>
        </w:tc>
        <w:tc>
          <w:tcPr>
            <w:tcW w:w="3819" w:type="dxa"/>
            <w:gridSpan w:val="4"/>
          </w:tcPr>
          <w:p w:rsidR="00454846" w:rsidRPr="00454846" w:rsidRDefault="00454846" w:rsidP="0007344C">
            <w:pPr>
              <w:pStyle w:val="TableParagraph"/>
              <w:rPr>
                <w:sz w:val="24"/>
                <w:szCs w:val="24"/>
                <w:lang w:val="ru-RU"/>
              </w:rPr>
            </w:pPr>
            <w:r w:rsidRPr="00454846">
              <w:rPr>
                <w:sz w:val="24"/>
                <w:szCs w:val="24"/>
                <w:lang w:val="ru-RU"/>
              </w:rPr>
              <w:t>Встреча с</w:t>
            </w:r>
            <w:r w:rsidRPr="00454846">
              <w:rPr>
                <w:sz w:val="24"/>
                <w:szCs w:val="24"/>
                <w:shd w:val="clear" w:color="auto" w:fill="F7FBF6"/>
                <w:lang w:val="ru-RU"/>
              </w:rPr>
              <w:t xml:space="preserve"> представителем </w:t>
            </w:r>
            <w:r w:rsidRPr="00454846">
              <w:rPr>
                <w:sz w:val="24"/>
                <w:szCs w:val="24"/>
                <w:lang w:val="ru-RU"/>
              </w:rPr>
              <w:t xml:space="preserve">ПДН </w:t>
            </w:r>
            <w:r w:rsidR="00874DC9">
              <w:rPr>
                <w:sz w:val="24"/>
                <w:szCs w:val="24"/>
                <w:lang w:val="ru-RU"/>
              </w:rPr>
              <w:t>ОМВД по Олекминскому району</w:t>
            </w:r>
          </w:p>
        </w:tc>
        <w:tc>
          <w:tcPr>
            <w:tcW w:w="1088" w:type="dxa"/>
            <w:gridSpan w:val="3"/>
          </w:tcPr>
          <w:p w:rsidR="00454846" w:rsidRPr="00454846" w:rsidRDefault="00454846" w:rsidP="0007344C">
            <w:pPr>
              <w:pStyle w:val="TableParagraph"/>
              <w:spacing w:before="1"/>
              <w:ind w:left="0"/>
              <w:rPr>
                <w:b/>
                <w:sz w:val="24"/>
                <w:szCs w:val="24"/>
                <w:lang w:val="ru-RU"/>
              </w:rPr>
            </w:pPr>
          </w:p>
          <w:p w:rsidR="00454846" w:rsidRPr="00B15EC1" w:rsidRDefault="00454846" w:rsidP="0007344C">
            <w:pPr>
              <w:pStyle w:val="TableParagraph"/>
              <w:rPr>
                <w:sz w:val="24"/>
                <w:szCs w:val="24"/>
              </w:rPr>
            </w:pPr>
            <w:r w:rsidRPr="00B15EC1">
              <w:rPr>
                <w:sz w:val="24"/>
                <w:szCs w:val="24"/>
              </w:rPr>
              <w:t>7-11 кл.</w:t>
            </w:r>
          </w:p>
        </w:tc>
        <w:tc>
          <w:tcPr>
            <w:tcW w:w="2982" w:type="dxa"/>
            <w:gridSpan w:val="3"/>
          </w:tcPr>
          <w:p w:rsidR="00454846" w:rsidRPr="00B15EC1" w:rsidRDefault="00454846" w:rsidP="0007344C">
            <w:pPr>
              <w:pStyle w:val="TableParagraph"/>
              <w:spacing w:before="1"/>
              <w:ind w:left="0"/>
              <w:rPr>
                <w:b/>
                <w:sz w:val="24"/>
                <w:szCs w:val="24"/>
              </w:rPr>
            </w:pPr>
          </w:p>
          <w:p w:rsidR="00454846" w:rsidRPr="00B15EC1" w:rsidRDefault="00293A01" w:rsidP="0007344C">
            <w:pPr>
              <w:pStyle w:val="TableParagraph"/>
              <w:rPr>
                <w:sz w:val="24"/>
                <w:szCs w:val="24"/>
              </w:rPr>
            </w:pPr>
            <w:r>
              <w:rPr>
                <w:sz w:val="24"/>
                <w:szCs w:val="24"/>
              </w:rPr>
              <w:t>Психолог, зам. дир</w:t>
            </w:r>
            <w:r>
              <w:rPr>
                <w:sz w:val="24"/>
                <w:szCs w:val="24"/>
                <w:lang w:val="ru-RU"/>
              </w:rPr>
              <w:t>ектора</w:t>
            </w:r>
            <w:r w:rsidR="00454846" w:rsidRPr="00B15EC1">
              <w:rPr>
                <w:sz w:val="24"/>
                <w:szCs w:val="24"/>
              </w:rPr>
              <w:t xml:space="preserve"> ВР</w:t>
            </w:r>
          </w:p>
        </w:tc>
      </w:tr>
      <w:tr w:rsidR="00454846" w:rsidRPr="00B15EC1" w:rsidTr="0007344C">
        <w:trPr>
          <w:trHeight w:val="599"/>
        </w:trPr>
        <w:tc>
          <w:tcPr>
            <w:tcW w:w="2561" w:type="dxa"/>
            <w:gridSpan w:val="2"/>
            <w:vMerge/>
          </w:tcPr>
          <w:p w:rsidR="00454846" w:rsidRPr="00B15EC1" w:rsidRDefault="00454846" w:rsidP="0007344C">
            <w:pPr>
              <w:rPr>
                <w:rFonts w:ascii="Times New Roman" w:hAnsi="Times New Roman" w:cs="Times New Roman"/>
                <w:sz w:val="24"/>
                <w:szCs w:val="24"/>
              </w:rPr>
            </w:pPr>
          </w:p>
        </w:tc>
        <w:tc>
          <w:tcPr>
            <w:tcW w:w="3819" w:type="dxa"/>
            <w:gridSpan w:val="4"/>
            <w:vMerge w:val="restart"/>
          </w:tcPr>
          <w:p w:rsidR="00454846" w:rsidRPr="00454846" w:rsidRDefault="00454846" w:rsidP="0007344C">
            <w:pPr>
              <w:pStyle w:val="TableParagraph"/>
              <w:tabs>
                <w:tab w:val="left" w:pos="1624"/>
                <w:tab w:val="left" w:pos="3197"/>
              </w:tabs>
              <w:spacing w:line="288" w:lineRule="exact"/>
              <w:rPr>
                <w:sz w:val="24"/>
                <w:szCs w:val="24"/>
                <w:lang w:val="ru-RU"/>
              </w:rPr>
            </w:pPr>
            <w:r w:rsidRPr="00454846">
              <w:rPr>
                <w:sz w:val="24"/>
                <w:szCs w:val="24"/>
                <w:lang w:val="ru-RU"/>
              </w:rPr>
              <w:t>04.10.2021.</w:t>
            </w:r>
            <w:r w:rsidRPr="00454846">
              <w:rPr>
                <w:sz w:val="24"/>
                <w:szCs w:val="24"/>
                <w:lang w:val="ru-RU"/>
              </w:rPr>
              <w:tab/>
              <w:t>Всемирный</w:t>
            </w:r>
            <w:r w:rsidRPr="00454846">
              <w:rPr>
                <w:sz w:val="24"/>
                <w:szCs w:val="24"/>
                <w:lang w:val="ru-RU"/>
              </w:rPr>
              <w:tab/>
              <w:t>день</w:t>
            </w:r>
          </w:p>
          <w:p w:rsidR="00454846" w:rsidRPr="00454846" w:rsidRDefault="00454846" w:rsidP="0007344C">
            <w:pPr>
              <w:pStyle w:val="TableParagraph"/>
              <w:tabs>
                <w:tab w:val="left" w:pos="1192"/>
                <w:tab w:val="left" w:pos="2623"/>
              </w:tabs>
              <w:spacing w:before="1" w:line="291" w:lineRule="exact"/>
              <w:rPr>
                <w:sz w:val="24"/>
                <w:szCs w:val="24"/>
                <w:lang w:val="ru-RU"/>
              </w:rPr>
            </w:pPr>
            <w:r w:rsidRPr="00454846">
              <w:rPr>
                <w:sz w:val="24"/>
                <w:szCs w:val="24"/>
                <w:lang w:val="ru-RU"/>
              </w:rPr>
              <w:t>защиты</w:t>
            </w:r>
            <w:r w:rsidRPr="00454846">
              <w:rPr>
                <w:sz w:val="24"/>
                <w:szCs w:val="24"/>
                <w:lang w:val="ru-RU"/>
              </w:rPr>
              <w:tab/>
              <w:t>животных.</w:t>
            </w:r>
            <w:r w:rsidRPr="00454846">
              <w:rPr>
                <w:sz w:val="24"/>
                <w:szCs w:val="24"/>
                <w:lang w:val="ru-RU"/>
              </w:rPr>
              <w:tab/>
              <w:t>Классные</w:t>
            </w:r>
          </w:p>
          <w:p w:rsidR="00454846" w:rsidRPr="00454846" w:rsidRDefault="00454846" w:rsidP="0007344C">
            <w:pPr>
              <w:pStyle w:val="TableParagraph"/>
              <w:spacing w:line="287" w:lineRule="exact"/>
              <w:rPr>
                <w:sz w:val="24"/>
                <w:szCs w:val="24"/>
                <w:lang w:val="ru-RU"/>
              </w:rPr>
            </w:pPr>
            <w:r w:rsidRPr="00454846">
              <w:rPr>
                <w:sz w:val="24"/>
                <w:szCs w:val="24"/>
                <w:lang w:val="ru-RU"/>
              </w:rPr>
              <w:t>часы «Мы в ответе за тех, кого</w:t>
            </w:r>
          </w:p>
          <w:p w:rsidR="00454846" w:rsidRPr="00B15EC1" w:rsidRDefault="00454846" w:rsidP="0007344C">
            <w:pPr>
              <w:pStyle w:val="TableParagraph"/>
              <w:spacing w:line="290" w:lineRule="exact"/>
              <w:rPr>
                <w:sz w:val="24"/>
                <w:szCs w:val="24"/>
              </w:rPr>
            </w:pPr>
            <w:r w:rsidRPr="00B15EC1">
              <w:rPr>
                <w:sz w:val="24"/>
                <w:szCs w:val="24"/>
              </w:rPr>
              <w:t>приручили»</w:t>
            </w:r>
          </w:p>
        </w:tc>
        <w:tc>
          <w:tcPr>
            <w:tcW w:w="1088" w:type="dxa"/>
            <w:gridSpan w:val="3"/>
          </w:tcPr>
          <w:p w:rsidR="00454846" w:rsidRPr="00B15EC1" w:rsidRDefault="00454846" w:rsidP="0007344C">
            <w:pPr>
              <w:pStyle w:val="TableParagraph"/>
              <w:spacing w:before="140"/>
              <w:rPr>
                <w:sz w:val="24"/>
                <w:szCs w:val="24"/>
              </w:rPr>
            </w:pPr>
            <w:r w:rsidRPr="00B15EC1">
              <w:rPr>
                <w:sz w:val="24"/>
                <w:szCs w:val="24"/>
              </w:rPr>
              <w:t>1-6 кл.</w:t>
            </w:r>
          </w:p>
        </w:tc>
        <w:tc>
          <w:tcPr>
            <w:tcW w:w="2982" w:type="dxa"/>
            <w:gridSpan w:val="3"/>
          </w:tcPr>
          <w:p w:rsidR="00454846" w:rsidRPr="00293A01" w:rsidRDefault="00293A01" w:rsidP="0007344C">
            <w:pPr>
              <w:pStyle w:val="TableParagraph"/>
              <w:spacing w:before="140"/>
              <w:rPr>
                <w:sz w:val="24"/>
                <w:szCs w:val="24"/>
                <w:lang w:val="ru-RU"/>
              </w:rPr>
            </w:pPr>
            <w:r>
              <w:rPr>
                <w:sz w:val="24"/>
                <w:szCs w:val="24"/>
              </w:rPr>
              <w:t>Кл. рук</w:t>
            </w:r>
            <w:r>
              <w:rPr>
                <w:sz w:val="24"/>
                <w:szCs w:val="24"/>
                <w:lang w:val="ru-RU"/>
              </w:rPr>
              <w:t>оводители</w:t>
            </w:r>
          </w:p>
        </w:tc>
      </w:tr>
      <w:tr w:rsidR="00454846" w:rsidRPr="00B15EC1" w:rsidTr="0007344C">
        <w:trPr>
          <w:trHeight w:val="597"/>
        </w:trPr>
        <w:tc>
          <w:tcPr>
            <w:tcW w:w="2561" w:type="dxa"/>
            <w:gridSpan w:val="2"/>
            <w:vMerge/>
          </w:tcPr>
          <w:p w:rsidR="00454846" w:rsidRPr="00B15EC1" w:rsidRDefault="00454846" w:rsidP="0007344C">
            <w:pPr>
              <w:pStyle w:val="TableParagraph"/>
              <w:ind w:left="0"/>
              <w:rPr>
                <w:sz w:val="24"/>
                <w:szCs w:val="24"/>
              </w:rPr>
            </w:pPr>
          </w:p>
        </w:tc>
        <w:tc>
          <w:tcPr>
            <w:tcW w:w="3819" w:type="dxa"/>
            <w:gridSpan w:val="4"/>
            <w:vMerge/>
          </w:tcPr>
          <w:p w:rsidR="00454846" w:rsidRPr="00B15EC1" w:rsidRDefault="00454846" w:rsidP="0007344C">
            <w:pPr>
              <w:pStyle w:val="TableParagraph"/>
              <w:spacing w:line="290" w:lineRule="exact"/>
              <w:rPr>
                <w:sz w:val="24"/>
                <w:szCs w:val="24"/>
              </w:rPr>
            </w:pPr>
          </w:p>
        </w:tc>
        <w:tc>
          <w:tcPr>
            <w:tcW w:w="1088" w:type="dxa"/>
            <w:gridSpan w:val="3"/>
          </w:tcPr>
          <w:p w:rsidR="00454846" w:rsidRPr="00B15EC1" w:rsidRDefault="00454846" w:rsidP="0007344C">
            <w:pPr>
              <w:pStyle w:val="TableParagraph"/>
              <w:ind w:left="0"/>
              <w:rPr>
                <w:sz w:val="24"/>
                <w:szCs w:val="24"/>
              </w:rPr>
            </w:pPr>
          </w:p>
        </w:tc>
        <w:tc>
          <w:tcPr>
            <w:tcW w:w="2982" w:type="dxa"/>
            <w:gridSpan w:val="3"/>
          </w:tcPr>
          <w:p w:rsidR="00454846" w:rsidRPr="00B15EC1" w:rsidRDefault="00454846" w:rsidP="0007344C">
            <w:pPr>
              <w:pStyle w:val="TableParagraph"/>
              <w:ind w:left="0"/>
              <w:rPr>
                <w:sz w:val="24"/>
                <w:szCs w:val="24"/>
              </w:rPr>
            </w:pPr>
          </w:p>
        </w:tc>
      </w:tr>
      <w:tr w:rsidR="00454846" w:rsidRPr="00B15EC1" w:rsidTr="0007344C">
        <w:trPr>
          <w:trHeight w:val="597"/>
        </w:trPr>
        <w:tc>
          <w:tcPr>
            <w:tcW w:w="2561" w:type="dxa"/>
            <w:gridSpan w:val="2"/>
            <w:vMerge/>
          </w:tcPr>
          <w:p w:rsidR="00454846" w:rsidRPr="00B15EC1" w:rsidRDefault="00454846" w:rsidP="0007344C">
            <w:pPr>
              <w:rPr>
                <w:rFonts w:ascii="Times New Roman" w:hAnsi="Times New Roman" w:cs="Times New Roman"/>
                <w:sz w:val="24"/>
                <w:szCs w:val="24"/>
              </w:rPr>
            </w:pPr>
          </w:p>
        </w:tc>
        <w:tc>
          <w:tcPr>
            <w:tcW w:w="3819" w:type="dxa"/>
            <w:gridSpan w:val="4"/>
          </w:tcPr>
          <w:p w:rsidR="00454846" w:rsidRPr="00B15EC1" w:rsidRDefault="00454846" w:rsidP="0007344C">
            <w:pPr>
              <w:pStyle w:val="TableParagraph"/>
              <w:tabs>
                <w:tab w:val="left" w:pos="2934"/>
              </w:tabs>
              <w:spacing w:line="288" w:lineRule="exact"/>
              <w:rPr>
                <w:sz w:val="24"/>
                <w:szCs w:val="24"/>
              </w:rPr>
            </w:pPr>
            <w:r w:rsidRPr="00B15EC1">
              <w:rPr>
                <w:sz w:val="24"/>
                <w:szCs w:val="24"/>
              </w:rPr>
              <w:t>Заседание Совета</w:t>
            </w:r>
          </w:p>
          <w:p w:rsidR="00454846" w:rsidRPr="00B15EC1" w:rsidRDefault="00454846" w:rsidP="0007344C">
            <w:pPr>
              <w:pStyle w:val="TableParagraph"/>
              <w:spacing w:before="1" w:line="288" w:lineRule="exact"/>
              <w:rPr>
                <w:sz w:val="24"/>
                <w:szCs w:val="24"/>
              </w:rPr>
            </w:pPr>
            <w:r w:rsidRPr="00B15EC1">
              <w:rPr>
                <w:sz w:val="24"/>
                <w:szCs w:val="24"/>
              </w:rPr>
              <w:t>профилактики</w:t>
            </w:r>
          </w:p>
        </w:tc>
        <w:tc>
          <w:tcPr>
            <w:tcW w:w="1088" w:type="dxa"/>
            <w:gridSpan w:val="3"/>
          </w:tcPr>
          <w:p w:rsidR="00454846" w:rsidRPr="00B15EC1" w:rsidRDefault="00454846" w:rsidP="0007344C">
            <w:pPr>
              <w:pStyle w:val="TableParagraph"/>
              <w:spacing w:before="138"/>
              <w:rPr>
                <w:sz w:val="24"/>
                <w:szCs w:val="24"/>
              </w:rPr>
            </w:pPr>
            <w:r w:rsidRPr="00B15EC1">
              <w:rPr>
                <w:w w:val="99"/>
                <w:sz w:val="24"/>
                <w:szCs w:val="24"/>
              </w:rPr>
              <w:t>-</w:t>
            </w:r>
          </w:p>
        </w:tc>
        <w:tc>
          <w:tcPr>
            <w:tcW w:w="2982" w:type="dxa"/>
            <w:gridSpan w:val="3"/>
          </w:tcPr>
          <w:p w:rsidR="00454846" w:rsidRPr="00B15EC1" w:rsidRDefault="00454846" w:rsidP="0007344C">
            <w:pPr>
              <w:pStyle w:val="TableParagraph"/>
              <w:spacing w:before="138"/>
              <w:rPr>
                <w:sz w:val="24"/>
                <w:szCs w:val="24"/>
              </w:rPr>
            </w:pPr>
            <w:r w:rsidRPr="00B15EC1">
              <w:rPr>
                <w:sz w:val="24"/>
                <w:szCs w:val="24"/>
              </w:rPr>
              <w:t>Психолог, зам. дир</w:t>
            </w:r>
            <w:r w:rsidR="00293A01">
              <w:rPr>
                <w:sz w:val="24"/>
                <w:szCs w:val="24"/>
                <w:lang w:val="ru-RU"/>
              </w:rPr>
              <w:t>ектора</w:t>
            </w:r>
            <w:r w:rsidRPr="00B15EC1">
              <w:rPr>
                <w:sz w:val="24"/>
                <w:szCs w:val="24"/>
              </w:rPr>
              <w:t>. ВР</w:t>
            </w:r>
          </w:p>
        </w:tc>
      </w:tr>
      <w:tr w:rsidR="00454846" w:rsidRPr="00B15EC1" w:rsidTr="0007344C">
        <w:trPr>
          <w:trHeight w:val="1197"/>
        </w:trPr>
        <w:tc>
          <w:tcPr>
            <w:tcW w:w="2561" w:type="dxa"/>
            <w:gridSpan w:val="2"/>
          </w:tcPr>
          <w:p w:rsidR="00454846" w:rsidRPr="00B15EC1" w:rsidRDefault="00454846" w:rsidP="0007344C">
            <w:pPr>
              <w:pStyle w:val="TableParagraph"/>
              <w:spacing w:before="178"/>
              <w:rPr>
                <w:b/>
                <w:i/>
                <w:sz w:val="24"/>
                <w:szCs w:val="24"/>
              </w:rPr>
            </w:pPr>
            <w:r w:rsidRPr="00B15EC1">
              <w:rPr>
                <w:b/>
                <w:i/>
                <w:sz w:val="24"/>
                <w:szCs w:val="24"/>
              </w:rPr>
              <w:t>Работа с классными руководителями</w:t>
            </w:r>
          </w:p>
        </w:tc>
        <w:tc>
          <w:tcPr>
            <w:tcW w:w="3819" w:type="dxa"/>
            <w:gridSpan w:val="4"/>
          </w:tcPr>
          <w:p w:rsidR="00454846" w:rsidRPr="00454846" w:rsidRDefault="00454846" w:rsidP="0007344C">
            <w:pPr>
              <w:pStyle w:val="TableParagraph"/>
              <w:tabs>
                <w:tab w:val="left" w:pos="148"/>
              </w:tabs>
              <w:ind w:right="102"/>
              <w:rPr>
                <w:sz w:val="24"/>
                <w:szCs w:val="24"/>
                <w:lang w:val="ru-RU"/>
              </w:rPr>
            </w:pPr>
            <w:r w:rsidRPr="00454846">
              <w:rPr>
                <w:sz w:val="24"/>
                <w:szCs w:val="24"/>
                <w:lang w:val="ru-RU"/>
              </w:rPr>
              <w:t>Индивидуальные</w:t>
            </w:r>
            <w:r w:rsidRPr="00454846">
              <w:rPr>
                <w:sz w:val="24"/>
                <w:szCs w:val="24"/>
                <w:lang w:val="ru-RU"/>
              </w:rPr>
              <w:tab/>
              <w:t>собеседования с классными руководителями, помощь в подготовке мероприятий.</w:t>
            </w:r>
          </w:p>
        </w:tc>
        <w:tc>
          <w:tcPr>
            <w:tcW w:w="1088" w:type="dxa"/>
            <w:gridSpan w:val="3"/>
          </w:tcPr>
          <w:p w:rsidR="00454846" w:rsidRPr="00454846" w:rsidRDefault="00454846" w:rsidP="0007344C">
            <w:pPr>
              <w:pStyle w:val="TableParagraph"/>
              <w:spacing w:before="1"/>
              <w:ind w:left="0"/>
              <w:rPr>
                <w:b/>
                <w:sz w:val="24"/>
                <w:szCs w:val="24"/>
                <w:lang w:val="ru-RU"/>
              </w:rPr>
            </w:pPr>
          </w:p>
          <w:p w:rsidR="00454846" w:rsidRPr="00B15EC1" w:rsidRDefault="00454846" w:rsidP="0007344C">
            <w:pPr>
              <w:pStyle w:val="TableParagraph"/>
              <w:rPr>
                <w:sz w:val="24"/>
                <w:szCs w:val="24"/>
              </w:rPr>
            </w:pPr>
            <w:r w:rsidRPr="00B15EC1">
              <w:rPr>
                <w:w w:val="99"/>
                <w:sz w:val="24"/>
                <w:szCs w:val="24"/>
              </w:rPr>
              <w:t>-</w:t>
            </w:r>
          </w:p>
        </w:tc>
        <w:tc>
          <w:tcPr>
            <w:tcW w:w="2982" w:type="dxa"/>
            <w:gridSpan w:val="3"/>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1"/>
              <w:rPr>
                <w:sz w:val="24"/>
                <w:szCs w:val="24"/>
                <w:lang w:val="ru-RU"/>
              </w:rPr>
            </w:pPr>
            <w:r w:rsidRPr="00454846">
              <w:rPr>
                <w:sz w:val="24"/>
                <w:szCs w:val="24"/>
                <w:lang w:val="ru-RU"/>
              </w:rPr>
              <w:t>зам. дир</w:t>
            </w:r>
            <w:r w:rsidR="00293A01">
              <w:rPr>
                <w:sz w:val="24"/>
                <w:szCs w:val="24"/>
                <w:lang w:val="ru-RU"/>
              </w:rPr>
              <w:t>ектора. ВР</w:t>
            </w:r>
          </w:p>
        </w:tc>
      </w:tr>
      <w:tr w:rsidR="00454846" w:rsidRPr="00B15EC1" w:rsidTr="0007344C">
        <w:trPr>
          <w:trHeight w:val="2690"/>
        </w:trPr>
        <w:tc>
          <w:tcPr>
            <w:tcW w:w="2561" w:type="dxa"/>
            <w:gridSpan w:val="2"/>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B15EC1" w:rsidRDefault="00454846" w:rsidP="0007344C">
            <w:pPr>
              <w:pStyle w:val="TableParagraph"/>
              <w:tabs>
                <w:tab w:val="left" w:pos="158"/>
              </w:tabs>
              <w:spacing w:before="193"/>
              <w:ind w:right="99"/>
              <w:rPr>
                <w:b/>
                <w:i/>
                <w:sz w:val="24"/>
                <w:szCs w:val="24"/>
              </w:rPr>
            </w:pPr>
            <w:r w:rsidRPr="00B15EC1">
              <w:rPr>
                <w:b/>
                <w:i/>
                <w:sz w:val="24"/>
                <w:szCs w:val="24"/>
              </w:rPr>
              <w:t>Контроль</w:t>
            </w:r>
            <w:r w:rsidRPr="00B15EC1">
              <w:rPr>
                <w:b/>
                <w:i/>
                <w:sz w:val="24"/>
                <w:szCs w:val="24"/>
              </w:rPr>
              <w:tab/>
            </w:r>
            <w:r w:rsidRPr="00B15EC1">
              <w:rPr>
                <w:b/>
                <w:i/>
                <w:spacing w:val="-9"/>
                <w:sz w:val="24"/>
                <w:szCs w:val="24"/>
              </w:rPr>
              <w:t xml:space="preserve">за </w:t>
            </w:r>
            <w:r w:rsidRPr="00B15EC1">
              <w:rPr>
                <w:b/>
                <w:i/>
                <w:sz w:val="24"/>
                <w:szCs w:val="24"/>
              </w:rPr>
              <w:t>воспитательным процессом</w:t>
            </w:r>
          </w:p>
        </w:tc>
        <w:tc>
          <w:tcPr>
            <w:tcW w:w="3819" w:type="dxa"/>
            <w:gridSpan w:val="4"/>
          </w:tcPr>
          <w:p w:rsidR="00454846" w:rsidRPr="00454846" w:rsidRDefault="00454846" w:rsidP="0007344C">
            <w:pPr>
              <w:pStyle w:val="TableParagraph"/>
              <w:ind w:right="103" w:firstLine="64"/>
              <w:rPr>
                <w:sz w:val="24"/>
                <w:szCs w:val="24"/>
                <w:lang w:val="ru-RU"/>
              </w:rPr>
            </w:pPr>
            <w:r w:rsidRPr="00454846">
              <w:rPr>
                <w:sz w:val="24"/>
                <w:szCs w:val="24"/>
                <w:lang w:val="ru-RU"/>
              </w:rPr>
              <w:t>Изучение практики проведения классными руководителями классных часов, направленных на предупреждение социальной агрессии и противоправной деятельности при использовании Интернета, реализации коммуникативного потенциала личности обучающихся.</w:t>
            </w:r>
          </w:p>
        </w:tc>
        <w:tc>
          <w:tcPr>
            <w:tcW w:w="1088" w:type="dxa"/>
            <w:gridSpan w:val="3"/>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B15EC1" w:rsidRDefault="00454846" w:rsidP="0007344C">
            <w:pPr>
              <w:pStyle w:val="TableParagraph"/>
              <w:rPr>
                <w:sz w:val="24"/>
                <w:szCs w:val="24"/>
              </w:rPr>
            </w:pPr>
            <w:r w:rsidRPr="00B15EC1">
              <w:rPr>
                <w:sz w:val="24"/>
                <w:szCs w:val="24"/>
              </w:rPr>
              <w:t>8,9,10</w:t>
            </w:r>
          </w:p>
        </w:tc>
        <w:tc>
          <w:tcPr>
            <w:tcW w:w="2982" w:type="dxa"/>
            <w:gridSpan w:val="3"/>
          </w:tcPr>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rPr>
                <w:sz w:val="24"/>
                <w:szCs w:val="24"/>
              </w:rPr>
            </w:pPr>
            <w:r w:rsidRPr="00B15EC1">
              <w:rPr>
                <w:sz w:val="24"/>
                <w:szCs w:val="24"/>
              </w:rPr>
              <w:t>зам. дир</w:t>
            </w:r>
            <w:r w:rsidR="00293A01">
              <w:rPr>
                <w:sz w:val="24"/>
                <w:szCs w:val="24"/>
                <w:lang w:val="ru-RU"/>
              </w:rPr>
              <w:t>ектора</w:t>
            </w:r>
            <w:r w:rsidRPr="00B15EC1">
              <w:rPr>
                <w:sz w:val="24"/>
                <w:szCs w:val="24"/>
              </w:rPr>
              <w:t>. ВР</w:t>
            </w:r>
          </w:p>
        </w:tc>
      </w:tr>
      <w:tr w:rsidR="00454846" w:rsidRPr="00B15EC1" w:rsidTr="0007344C">
        <w:trPr>
          <w:trHeight w:val="597"/>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9" w:type="dxa"/>
            <w:gridSpan w:val="4"/>
          </w:tcPr>
          <w:p w:rsidR="00454846" w:rsidRPr="00454846" w:rsidRDefault="00454846" w:rsidP="0007344C">
            <w:pPr>
              <w:pStyle w:val="TableParagraph"/>
              <w:tabs>
                <w:tab w:val="left" w:pos="1476"/>
                <w:tab w:val="left" w:pos="3066"/>
              </w:tabs>
              <w:spacing w:line="288" w:lineRule="exact"/>
              <w:ind w:left="172"/>
              <w:rPr>
                <w:sz w:val="24"/>
                <w:szCs w:val="24"/>
                <w:lang w:val="ru-RU"/>
              </w:rPr>
            </w:pPr>
            <w:r w:rsidRPr="00454846">
              <w:rPr>
                <w:sz w:val="24"/>
                <w:szCs w:val="24"/>
                <w:lang w:val="ru-RU"/>
              </w:rPr>
              <w:t>Контроль</w:t>
            </w:r>
            <w:r w:rsidRPr="00454846">
              <w:rPr>
                <w:sz w:val="24"/>
                <w:szCs w:val="24"/>
                <w:lang w:val="ru-RU"/>
              </w:rPr>
              <w:tab/>
              <w:t>выполнения</w:t>
            </w:r>
            <w:r w:rsidRPr="00454846">
              <w:rPr>
                <w:sz w:val="24"/>
                <w:szCs w:val="24"/>
                <w:lang w:val="ru-RU"/>
              </w:rPr>
              <w:tab/>
              <w:t>плана</w:t>
            </w:r>
          </w:p>
          <w:p w:rsidR="00454846" w:rsidRPr="00454846" w:rsidRDefault="00454846" w:rsidP="0007344C">
            <w:pPr>
              <w:pStyle w:val="TableParagraph"/>
              <w:spacing w:before="1" w:line="288" w:lineRule="exact"/>
              <w:rPr>
                <w:sz w:val="24"/>
                <w:szCs w:val="24"/>
                <w:lang w:val="ru-RU"/>
              </w:rPr>
            </w:pPr>
            <w:r w:rsidRPr="00454846">
              <w:rPr>
                <w:sz w:val="24"/>
                <w:szCs w:val="24"/>
                <w:lang w:val="ru-RU"/>
              </w:rPr>
              <w:t>мероприятий на октябрь</w:t>
            </w:r>
          </w:p>
        </w:tc>
        <w:tc>
          <w:tcPr>
            <w:tcW w:w="1088" w:type="dxa"/>
            <w:gridSpan w:val="3"/>
          </w:tcPr>
          <w:p w:rsidR="00454846" w:rsidRPr="00B15EC1" w:rsidRDefault="00454846" w:rsidP="0007344C">
            <w:pPr>
              <w:pStyle w:val="TableParagraph"/>
              <w:spacing w:before="140"/>
              <w:rPr>
                <w:sz w:val="24"/>
                <w:szCs w:val="24"/>
              </w:rPr>
            </w:pPr>
            <w:r w:rsidRPr="00B15EC1">
              <w:rPr>
                <w:sz w:val="24"/>
                <w:szCs w:val="24"/>
              </w:rPr>
              <w:t>1-11</w:t>
            </w:r>
          </w:p>
        </w:tc>
        <w:tc>
          <w:tcPr>
            <w:tcW w:w="2982" w:type="dxa"/>
            <w:gridSpan w:val="3"/>
          </w:tcPr>
          <w:p w:rsidR="00454846" w:rsidRPr="00B15EC1" w:rsidRDefault="00293A01" w:rsidP="0007344C">
            <w:pPr>
              <w:pStyle w:val="TableParagraph"/>
              <w:spacing w:before="140"/>
              <w:rPr>
                <w:sz w:val="24"/>
                <w:szCs w:val="24"/>
              </w:rPr>
            </w:pPr>
            <w:r>
              <w:rPr>
                <w:sz w:val="24"/>
                <w:szCs w:val="24"/>
              </w:rPr>
              <w:t>зам. дир.</w:t>
            </w:r>
            <w:r>
              <w:rPr>
                <w:sz w:val="24"/>
                <w:szCs w:val="24"/>
                <w:lang w:val="ru-RU"/>
              </w:rPr>
              <w:t>ектора</w:t>
            </w:r>
            <w:r w:rsidR="00454846" w:rsidRPr="00B15EC1">
              <w:rPr>
                <w:sz w:val="24"/>
                <w:szCs w:val="24"/>
              </w:rPr>
              <w:t>ВР</w:t>
            </w:r>
          </w:p>
        </w:tc>
      </w:tr>
      <w:tr w:rsidR="00454846" w:rsidRPr="00B15EC1" w:rsidTr="0007344C">
        <w:trPr>
          <w:trHeight w:val="277"/>
        </w:trPr>
        <w:tc>
          <w:tcPr>
            <w:tcW w:w="10450" w:type="dxa"/>
            <w:gridSpan w:val="12"/>
            <w:shd w:val="clear" w:color="auto" w:fill="F1F1F1"/>
          </w:tcPr>
          <w:p w:rsidR="00454846" w:rsidRPr="00B15EC1" w:rsidRDefault="00454846" w:rsidP="0007344C">
            <w:pPr>
              <w:pStyle w:val="TableParagraph"/>
              <w:spacing w:line="258" w:lineRule="exact"/>
              <w:rPr>
                <w:b/>
                <w:sz w:val="24"/>
                <w:szCs w:val="24"/>
              </w:rPr>
            </w:pPr>
            <w:r w:rsidRPr="00B15EC1">
              <w:rPr>
                <w:b/>
                <w:sz w:val="24"/>
                <w:szCs w:val="24"/>
              </w:rPr>
              <w:t>НОЯБРЬ</w:t>
            </w:r>
          </w:p>
        </w:tc>
      </w:tr>
      <w:tr w:rsidR="00454846" w:rsidRPr="00B15EC1" w:rsidTr="0007344C">
        <w:trPr>
          <w:trHeight w:val="894"/>
        </w:trPr>
        <w:tc>
          <w:tcPr>
            <w:tcW w:w="2561" w:type="dxa"/>
            <w:gridSpan w:val="2"/>
            <w:vMerge w:val="restart"/>
          </w:tcPr>
          <w:p w:rsidR="00454846" w:rsidRPr="00B15EC1" w:rsidRDefault="00454846" w:rsidP="0007344C">
            <w:pPr>
              <w:pStyle w:val="TableParagraph"/>
              <w:spacing w:before="9"/>
              <w:ind w:left="0"/>
              <w:rPr>
                <w:b/>
                <w:sz w:val="24"/>
                <w:szCs w:val="24"/>
              </w:rPr>
            </w:pPr>
          </w:p>
          <w:p w:rsidR="00454846" w:rsidRPr="00B15EC1" w:rsidRDefault="00454846" w:rsidP="0007344C">
            <w:pPr>
              <w:pStyle w:val="TableParagraph"/>
              <w:tabs>
                <w:tab w:val="left" w:pos="2368"/>
              </w:tabs>
              <w:ind w:right="100"/>
              <w:rPr>
                <w:b/>
                <w:i/>
                <w:sz w:val="24"/>
                <w:szCs w:val="24"/>
              </w:rPr>
            </w:pPr>
            <w:r w:rsidRPr="00B15EC1">
              <w:rPr>
                <w:b/>
                <w:i/>
                <w:sz w:val="24"/>
                <w:szCs w:val="24"/>
              </w:rPr>
              <w:t>Гражданско</w:t>
            </w:r>
            <w:r w:rsidRPr="00B15EC1">
              <w:rPr>
                <w:b/>
                <w:i/>
                <w:sz w:val="24"/>
                <w:szCs w:val="24"/>
              </w:rPr>
              <w:tab/>
            </w:r>
            <w:r w:rsidRPr="00B15EC1">
              <w:rPr>
                <w:b/>
                <w:i/>
                <w:spacing w:val="-17"/>
                <w:sz w:val="24"/>
                <w:szCs w:val="24"/>
              </w:rPr>
              <w:t xml:space="preserve">- </w:t>
            </w:r>
            <w:r w:rsidRPr="00B15EC1">
              <w:rPr>
                <w:b/>
                <w:i/>
                <w:sz w:val="24"/>
                <w:szCs w:val="24"/>
              </w:rPr>
              <w:t>патриотическое</w:t>
            </w:r>
          </w:p>
        </w:tc>
        <w:tc>
          <w:tcPr>
            <w:tcW w:w="3819" w:type="dxa"/>
            <w:gridSpan w:val="4"/>
          </w:tcPr>
          <w:p w:rsidR="00454846" w:rsidRPr="00454846" w:rsidRDefault="00454846" w:rsidP="0007344C">
            <w:pPr>
              <w:pStyle w:val="TableParagraph"/>
              <w:tabs>
                <w:tab w:val="left" w:pos="1382"/>
                <w:tab w:val="left" w:pos="1703"/>
                <w:tab w:val="left" w:pos="2550"/>
                <w:tab w:val="left" w:pos="2679"/>
                <w:tab w:val="left" w:pos="3433"/>
              </w:tabs>
              <w:ind w:right="105" w:firstLine="64"/>
              <w:rPr>
                <w:sz w:val="24"/>
                <w:szCs w:val="24"/>
                <w:lang w:val="ru-RU"/>
              </w:rPr>
            </w:pPr>
            <w:r w:rsidRPr="00454846">
              <w:rPr>
                <w:sz w:val="24"/>
                <w:szCs w:val="24"/>
                <w:lang w:val="ru-RU"/>
              </w:rPr>
              <w:t>04.11.2021.</w:t>
            </w:r>
            <w:r w:rsidRPr="00454846">
              <w:rPr>
                <w:sz w:val="24"/>
                <w:szCs w:val="24"/>
                <w:lang w:val="ru-RU"/>
              </w:rPr>
              <w:tab/>
              <w:t>День</w:t>
            </w:r>
            <w:r w:rsidRPr="00454846">
              <w:rPr>
                <w:sz w:val="24"/>
                <w:szCs w:val="24"/>
                <w:lang w:val="ru-RU"/>
              </w:rPr>
              <w:tab/>
            </w:r>
            <w:r w:rsidRPr="00454846">
              <w:rPr>
                <w:spacing w:val="-3"/>
                <w:sz w:val="24"/>
                <w:szCs w:val="24"/>
                <w:lang w:val="ru-RU"/>
              </w:rPr>
              <w:t xml:space="preserve">народного </w:t>
            </w:r>
            <w:r w:rsidRPr="00454846">
              <w:rPr>
                <w:sz w:val="24"/>
                <w:szCs w:val="24"/>
                <w:lang w:val="ru-RU"/>
              </w:rPr>
              <w:t>единства.</w:t>
            </w:r>
            <w:r w:rsidRPr="00454846">
              <w:rPr>
                <w:sz w:val="24"/>
                <w:szCs w:val="24"/>
                <w:lang w:val="ru-RU"/>
              </w:rPr>
              <w:tab/>
              <w:t>Классные</w:t>
            </w:r>
            <w:r w:rsidRPr="00454846">
              <w:rPr>
                <w:sz w:val="24"/>
                <w:szCs w:val="24"/>
                <w:lang w:val="ru-RU"/>
              </w:rPr>
              <w:tab/>
            </w:r>
            <w:r w:rsidRPr="00454846">
              <w:rPr>
                <w:sz w:val="24"/>
                <w:szCs w:val="24"/>
                <w:lang w:val="ru-RU"/>
              </w:rPr>
              <w:tab/>
              <w:t>часы</w:t>
            </w:r>
            <w:r w:rsidRPr="00454846">
              <w:rPr>
                <w:sz w:val="24"/>
                <w:szCs w:val="24"/>
                <w:lang w:val="ru-RU"/>
              </w:rPr>
              <w:tab/>
            </w:r>
            <w:r w:rsidRPr="00454846">
              <w:rPr>
                <w:spacing w:val="-9"/>
                <w:sz w:val="24"/>
                <w:szCs w:val="24"/>
                <w:lang w:val="ru-RU"/>
              </w:rPr>
              <w:t>по</w:t>
            </w:r>
          </w:p>
          <w:p w:rsidR="00454846" w:rsidRPr="00B15EC1" w:rsidRDefault="00454846" w:rsidP="0007344C">
            <w:pPr>
              <w:pStyle w:val="TableParagraph"/>
              <w:spacing w:line="288" w:lineRule="exact"/>
              <w:rPr>
                <w:sz w:val="24"/>
                <w:szCs w:val="24"/>
              </w:rPr>
            </w:pPr>
            <w:r w:rsidRPr="00B15EC1">
              <w:rPr>
                <w:sz w:val="24"/>
                <w:szCs w:val="24"/>
              </w:rPr>
              <w:t>данной тематике</w:t>
            </w:r>
          </w:p>
        </w:tc>
        <w:tc>
          <w:tcPr>
            <w:tcW w:w="1088" w:type="dxa"/>
            <w:gridSpan w:val="3"/>
          </w:tcPr>
          <w:p w:rsidR="00454846" w:rsidRPr="00B15EC1" w:rsidRDefault="00454846" w:rsidP="0007344C">
            <w:pPr>
              <w:pStyle w:val="TableParagraph"/>
              <w:spacing w:before="10"/>
              <w:ind w:left="0"/>
              <w:rPr>
                <w:b/>
                <w:sz w:val="24"/>
                <w:szCs w:val="24"/>
              </w:rPr>
            </w:pPr>
          </w:p>
          <w:p w:rsidR="00454846" w:rsidRPr="00B15EC1" w:rsidRDefault="00454846" w:rsidP="0007344C">
            <w:pPr>
              <w:pStyle w:val="TableParagraph"/>
              <w:rPr>
                <w:sz w:val="24"/>
                <w:szCs w:val="24"/>
              </w:rPr>
            </w:pPr>
            <w:r w:rsidRPr="00B15EC1">
              <w:rPr>
                <w:sz w:val="24"/>
                <w:szCs w:val="24"/>
              </w:rPr>
              <w:t>1-11 кл</w:t>
            </w:r>
          </w:p>
        </w:tc>
        <w:tc>
          <w:tcPr>
            <w:tcW w:w="2982" w:type="dxa"/>
            <w:gridSpan w:val="3"/>
          </w:tcPr>
          <w:p w:rsidR="00454846" w:rsidRPr="00B15EC1" w:rsidRDefault="00454846" w:rsidP="0007344C">
            <w:pPr>
              <w:pStyle w:val="TableParagraph"/>
              <w:spacing w:before="10"/>
              <w:ind w:left="0"/>
              <w:rPr>
                <w:b/>
                <w:sz w:val="24"/>
                <w:szCs w:val="24"/>
              </w:rPr>
            </w:pPr>
          </w:p>
          <w:p w:rsidR="00454846" w:rsidRPr="00293A01" w:rsidRDefault="00293A01" w:rsidP="0007344C">
            <w:pPr>
              <w:pStyle w:val="TableParagraph"/>
              <w:rPr>
                <w:sz w:val="24"/>
                <w:szCs w:val="24"/>
                <w:lang w:val="ru-RU"/>
              </w:rPr>
            </w:pPr>
            <w:r>
              <w:rPr>
                <w:sz w:val="24"/>
                <w:szCs w:val="24"/>
              </w:rPr>
              <w:t>Кл. рук</w:t>
            </w:r>
            <w:r>
              <w:rPr>
                <w:sz w:val="24"/>
                <w:szCs w:val="24"/>
                <w:lang w:val="ru-RU"/>
              </w:rPr>
              <w:t>оводители</w:t>
            </w:r>
          </w:p>
        </w:tc>
      </w:tr>
      <w:tr w:rsidR="00454846" w:rsidRPr="00B15EC1" w:rsidTr="0007344C">
        <w:trPr>
          <w:trHeight w:val="599"/>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9" w:type="dxa"/>
            <w:gridSpan w:val="4"/>
          </w:tcPr>
          <w:p w:rsidR="00454846" w:rsidRPr="00454846" w:rsidRDefault="00454846" w:rsidP="0007344C">
            <w:pPr>
              <w:pStyle w:val="TableParagraph"/>
              <w:tabs>
                <w:tab w:val="left" w:pos="1194"/>
              </w:tabs>
              <w:spacing w:line="290" w:lineRule="exact"/>
              <w:rPr>
                <w:sz w:val="24"/>
                <w:szCs w:val="24"/>
                <w:lang w:val="ru-RU"/>
              </w:rPr>
            </w:pPr>
            <w:r w:rsidRPr="00454846">
              <w:rPr>
                <w:sz w:val="24"/>
                <w:szCs w:val="24"/>
                <w:lang w:val="ru-RU"/>
              </w:rPr>
              <w:t>Старт</w:t>
            </w:r>
            <w:r w:rsidRPr="00454846">
              <w:rPr>
                <w:sz w:val="24"/>
                <w:szCs w:val="24"/>
                <w:lang w:val="ru-RU"/>
              </w:rPr>
              <w:tab/>
              <w:t>акции «Прадеды –деды – солдаты Победы!».</w:t>
            </w:r>
          </w:p>
        </w:tc>
        <w:tc>
          <w:tcPr>
            <w:tcW w:w="1088" w:type="dxa"/>
            <w:gridSpan w:val="3"/>
          </w:tcPr>
          <w:p w:rsidR="00454846" w:rsidRPr="00B15EC1" w:rsidRDefault="00454846" w:rsidP="0007344C">
            <w:pPr>
              <w:pStyle w:val="TableParagraph"/>
              <w:spacing w:before="140"/>
              <w:rPr>
                <w:sz w:val="24"/>
                <w:szCs w:val="24"/>
              </w:rPr>
            </w:pPr>
            <w:r w:rsidRPr="00B15EC1">
              <w:rPr>
                <w:sz w:val="24"/>
                <w:szCs w:val="24"/>
              </w:rPr>
              <w:t>5-10 кл</w:t>
            </w:r>
          </w:p>
        </w:tc>
        <w:tc>
          <w:tcPr>
            <w:tcW w:w="2982" w:type="dxa"/>
            <w:gridSpan w:val="3"/>
          </w:tcPr>
          <w:p w:rsidR="00454846" w:rsidRPr="00454846" w:rsidRDefault="00293A01" w:rsidP="0007344C">
            <w:pPr>
              <w:pStyle w:val="TableParagraph"/>
              <w:spacing w:before="140"/>
              <w:rPr>
                <w:sz w:val="24"/>
                <w:szCs w:val="24"/>
                <w:lang w:val="ru-RU"/>
              </w:rPr>
            </w:pPr>
            <w:r>
              <w:rPr>
                <w:sz w:val="24"/>
                <w:szCs w:val="24"/>
                <w:lang w:val="ru-RU"/>
              </w:rPr>
              <w:t>зам. дир. ВР, кл.</w:t>
            </w:r>
            <w:r w:rsidRPr="001D7185">
              <w:rPr>
                <w:sz w:val="24"/>
                <w:szCs w:val="24"/>
                <w:lang w:val="ru-RU"/>
              </w:rPr>
              <w:t xml:space="preserve"> рук</w:t>
            </w:r>
            <w:r>
              <w:rPr>
                <w:sz w:val="24"/>
                <w:szCs w:val="24"/>
                <w:lang w:val="ru-RU"/>
              </w:rPr>
              <w:t>оводители</w:t>
            </w:r>
          </w:p>
        </w:tc>
      </w:tr>
      <w:tr w:rsidR="00454846" w:rsidRPr="00B15EC1" w:rsidTr="0007344C">
        <w:trPr>
          <w:trHeight w:val="897"/>
        </w:trPr>
        <w:tc>
          <w:tcPr>
            <w:tcW w:w="2561" w:type="dxa"/>
            <w:gridSpan w:val="2"/>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2"/>
              <w:ind w:left="0"/>
              <w:rPr>
                <w:b/>
                <w:sz w:val="24"/>
                <w:szCs w:val="24"/>
                <w:lang w:val="ru-RU"/>
              </w:rPr>
            </w:pPr>
          </w:p>
          <w:p w:rsidR="00454846" w:rsidRPr="00B15EC1" w:rsidRDefault="00454846" w:rsidP="0007344C">
            <w:pPr>
              <w:pStyle w:val="TableParagraph"/>
              <w:tabs>
                <w:tab w:val="left" w:pos="2330"/>
              </w:tabs>
              <w:ind w:right="98"/>
              <w:rPr>
                <w:b/>
                <w:i/>
                <w:sz w:val="24"/>
                <w:szCs w:val="24"/>
              </w:rPr>
            </w:pPr>
            <w:r w:rsidRPr="00B15EC1">
              <w:rPr>
                <w:b/>
                <w:i/>
                <w:sz w:val="24"/>
                <w:szCs w:val="24"/>
              </w:rPr>
              <w:t>Интеллектуально</w:t>
            </w:r>
            <w:r w:rsidRPr="00B15EC1">
              <w:rPr>
                <w:b/>
                <w:i/>
                <w:sz w:val="24"/>
                <w:szCs w:val="24"/>
              </w:rPr>
              <w:tab/>
            </w:r>
            <w:r w:rsidRPr="00B15EC1">
              <w:rPr>
                <w:b/>
                <w:i/>
                <w:spacing w:val="-17"/>
                <w:sz w:val="24"/>
                <w:szCs w:val="24"/>
              </w:rPr>
              <w:t xml:space="preserve">– </w:t>
            </w:r>
            <w:r w:rsidRPr="00B15EC1">
              <w:rPr>
                <w:b/>
                <w:i/>
                <w:sz w:val="24"/>
                <w:szCs w:val="24"/>
              </w:rPr>
              <w:t>познавательное</w:t>
            </w:r>
          </w:p>
        </w:tc>
        <w:tc>
          <w:tcPr>
            <w:tcW w:w="3819" w:type="dxa"/>
            <w:gridSpan w:val="4"/>
          </w:tcPr>
          <w:p w:rsidR="00454846" w:rsidRPr="00454846" w:rsidRDefault="00454846" w:rsidP="0007344C">
            <w:pPr>
              <w:pStyle w:val="TableParagraph"/>
              <w:tabs>
                <w:tab w:val="left" w:pos="1911"/>
                <w:tab w:val="left" w:pos="2425"/>
              </w:tabs>
              <w:ind w:right="102"/>
              <w:rPr>
                <w:sz w:val="24"/>
                <w:szCs w:val="24"/>
                <w:lang w:val="ru-RU"/>
              </w:rPr>
            </w:pPr>
            <w:r w:rsidRPr="00454846">
              <w:rPr>
                <w:sz w:val="24"/>
                <w:szCs w:val="24"/>
                <w:lang w:val="ru-RU"/>
              </w:rPr>
              <w:t>Организация</w:t>
            </w:r>
            <w:r w:rsidRPr="00454846">
              <w:rPr>
                <w:sz w:val="24"/>
                <w:szCs w:val="24"/>
                <w:lang w:val="ru-RU"/>
              </w:rPr>
              <w:tab/>
              <w:t>и</w:t>
            </w:r>
            <w:r w:rsidRPr="00454846">
              <w:rPr>
                <w:sz w:val="24"/>
                <w:szCs w:val="24"/>
                <w:lang w:val="ru-RU"/>
              </w:rPr>
              <w:tab/>
            </w:r>
            <w:r w:rsidRPr="00454846">
              <w:rPr>
                <w:w w:val="95"/>
                <w:sz w:val="24"/>
                <w:szCs w:val="24"/>
                <w:lang w:val="ru-RU"/>
              </w:rPr>
              <w:t xml:space="preserve">проведение </w:t>
            </w:r>
            <w:r w:rsidRPr="00454846">
              <w:rPr>
                <w:sz w:val="24"/>
                <w:szCs w:val="24"/>
                <w:lang w:val="ru-RU"/>
              </w:rPr>
              <w:t>предметной недели по литературному чтению</w:t>
            </w:r>
          </w:p>
        </w:tc>
        <w:tc>
          <w:tcPr>
            <w:tcW w:w="1088" w:type="dxa"/>
            <w:gridSpan w:val="3"/>
          </w:tcPr>
          <w:p w:rsidR="00454846" w:rsidRPr="00454846" w:rsidRDefault="00454846" w:rsidP="0007344C">
            <w:pPr>
              <w:pStyle w:val="TableParagraph"/>
              <w:spacing w:before="10"/>
              <w:ind w:left="0"/>
              <w:rPr>
                <w:b/>
                <w:sz w:val="24"/>
                <w:szCs w:val="24"/>
                <w:lang w:val="ru-RU"/>
              </w:rPr>
            </w:pPr>
          </w:p>
          <w:p w:rsidR="00454846" w:rsidRPr="00B15EC1" w:rsidRDefault="00454846" w:rsidP="0007344C">
            <w:pPr>
              <w:pStyle w:val="TableParagraph"/>
              <w:rPr>
                <w:sz w:val="24"/>
                <w:szCs w:val="24"/>
              </w:rPr>
            </w:pPr>
            <w:r w:rsidRPr="00B15EC1">
              <w:rPr>
                <w:sz w:val="24"/>
                <w:szCs w:val="24"/>
              </w:rPr>
              <w:t>2-4 кл</w:t>
            </w:r>
          </w:p>
        </w:tc>
        <w:tc>
          <w:tcPr>
            <w:tcW w:w="2982" w:type="dxa"/>
            <w:gridSpan w:val="3"/>
          </w:tcPr>
          <w:p w:rsidR="00454846" w:rsidRPr="00B15EC1" w:rsidRDefault="00454846" w:rsidP="0007344C">
            <w:pPr>
              <w:pStyle w:val="TableParagraph"/>
              <w:spacing w:before="10"/>
              <w:ind w:left="0"/>
              <w:rPr>
                <w:b/>
                <w:sz w:val="24"/>
                <w:szCs w:val="24"/>
              </w:rPr>
            </w:pPr>
          </w:p>
          <w:p w:rsidR="00454846" w:rsidRPr="00B15EC1" w:rsidRDefault="00454846" w:rsidP="0007344C">
            <w:pPr>
              <w:pStyle w:val="TableParagraph"/>
              <w:rPr>
                <w:sz w:val="24"/>
                <w:szCs w:val="24"/>
              </w:rPr>
            </w:pPr>
            <w:r w:rsidRPr="00B15EC1">
              <w:rPr>
                <w:sz w:val="24"/>
                <w:szCs w:val="24"/>
              </w:rPr>
              <w:t>Учителя нач. классов</w:t>
            </w:r>
          </w:p>
        </w:tc>
      </w:tr>
      <w:tr w:rsidR="00454846" w:rsidRPr="00B15EC1" w:rsidTr="0007344C">
        <w:trPr>
          <w:trHeight w:val="894"/>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9" w:type="dxa"/>
            <w:gridSpan w:val="4"/>
          </w:tcPr>
          <w:p w:rsidR="00454846" w:rsidRPr="00454846" w:rsidRDefault="00454846" w:rsidP="0007344C">
            <w:pPr>
              <w:pStyle w:val="TableParagraph"/>
              <w:rPr>
                <w:sz w:val="24"/>
                <w:szCs w:val="24"/>
                <w:lang w:val="ru-RU"/>
              </w:rPr>
            </w:pPr>
            <w:r w:rsidRPr="00454846">
              <w:rPr>
                <w:sz w:val="24"/>
                <w:szCs w:val="24"/>
                <w:lang w:val="ru-RU"/>
              </w:rPr>
              <w:t>Участие в олимпиадах и конкурсах школьников по предметам</w:t>
            </w:r>
          </w:p>
        </w:tc>
        <w:tc>
          <w:tcPr>
            <w:tcW w:w="1088" w:type="dxa"/>
            <w:gridSpan w:val="3"/>
          </w:tcPr>
          <w:p w:rsidR="00454846" w:rsidRPr="00454846" w:rsidRDefault="00454846" w:rsidP="0007344C">
            <w:pPr>
              <w:pStyle w:val="TableParagraph"/>
              <w:spacing w:before="10"/>
              <w:ind w:left="0"/>
              <w:rPr>
                <w:b/>
                <w:sz w:val="24"/>
                <w:szCs w:val="24"/>
                <w:lang w:val="ru-RU"/>
              </w:rPr>
            </w:pPr>
          </w:p>
          <w:p w:rsidR="00454846" w:rsidRPr="00B15EC1" w:rsidRDefault="00454846" w:rsidP="0007344C">
            <w:pPr>
              <w:pStyle w:val="TableParagraph"/>
              <w:rPr>
                <w:sz w:val="24"/>
                <w:szCs w:val="24"/>
              </w:rPr>
            </w:pPr>
            <w:r w:rsidRPr="00B15EC1">
              <w:rPr>
                <w:sz w:val="24"/>
                <w:szCs w:val="24"/>
              </w:rPr>
              <w:t>1-11 кл.</w:t>
            </w:r>
          </w:p>
        </w:tc>
        <w:tc>
          <w:tcPr>
            <w:tcW w:w="2982" w:type="dxa"/>
            <w:gridSpan w:val="3"/>
          </w:tcPr>
          <w:p w:rsidR="00454846" w:rsidRPr="00B15EC1" w:rsidRDefault="00454846" w:rsidP="0007344C">
            <w:pPr>
              <w:pStyle w:val="TableParagraph"/>
              <w:spacing w:before="10"/>
              <w:ind w:left="0"/>
              <w:rPr>
                <w:b/>
                <w:sz w:val="24"/>
                <w:szCs w:val="24"/>
              </w:rPr>
            </w:pPr>
          </w:p>
          <w:p w:rsidR="00454846" w:rsidRPr="00B15EC1" w:rsidRDefault="00454846" w:rsidP="0007344C">
            <w:pPr>
              <w:pStyle w:val="TableParagraph"/>
              <w:rPr>
                <w:sz w:val="24"/>
                <w:szCs w:val="24"/>
              </w:rPr>
            </w:pPr>
            <w:r w:rsidRPr="00B15EC1">
              <w:rPr>
                <w:sz w:val="24"/>
                <w:szCs w:val="24"/>
              </w:rPr>
              <w:t>Учителя-предметники</w:t>
            </w:r>
          </w:p>
        </w:tc>
      </w:tr>
      <w:tr w:rsidR="00454846" w:rsidRPr="00B15EC1" w:rsidTr="0007344C">
        <w:trPr>
          <w:trHeight w:val="599"/>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9" w:type="dxa"/>
            <w:gridSpan w:val="4"/>
          </w:tcPr>
          <w:p w:rsidR="00454846" w:rsidRPr="00454846" w:rsidRDefault="00454846" w:rsidP="0007344C">
            <w:pPr>
              <w:pStyle w:val="TableParagraph"/>
              <w:spacing w:line="290" w:lineRule="exact"/>
              <w:rPr>
                <w:sz w:val="24"/>
                <w:szCs w:val="24"/>
                <w:lang w:val="ru-RU"/>
              </w:rPr>
            </w:pPr>
            <w:r w:rsidRPr="00454846">
              <w:rPr>
                <w:sz w:val="24"/>
                <w:szCs w:val="24"/>
                <w:lang w:val="ru-RU"/>
              </w:rPr>
              <w:t>22.11.2021. День словаря .Классные мероприятия по теме</w:t>
            </w:r>
          </w:p>
        </w:tc>
        <w:tc>
          <w:tcPr>
            <w:tcW w:w="1088" w:type="dxa"/>
            <w:gridSpan w:val="3"/>
          </w:tcPr>
          <w:p w:rsidR="00454846" w:rsidRPr="00B15EC1" w:rsidRDefault="00454846" w:rsidP="0007344C">
            <w:pPr>
              <w:pStyle w:val="TableParagraph"/>
              <w:spacing w:before="140"/>
              <w:rPr>
                <w:sz w:val="24"/>
                <w:szCs w:val="24"/>
              </w:rPr>
            </w:pPr>
            <w:r w:rsidRPr="00B15EC1">
              <w:rPr>
                <w:sz w:val="24"/>
                <w:szCs w:val="24"/>
              </w:rPr>
              <w:t>5-7 кл.</w:t>
            </w:r>
          </w:p>
        </w:tc>
        <w:tc>
          <w:tcPr>
            <w:tcW w:w="2982" w:type="dxa"/>
            <w:gridSpan w:val="3"/>
          </w:tcPr>
          <w:p w:rsidR="00454846" w:rsidRPr="00454846" w:rsidRDefault="00454846" w:rsidP="0007344C">
            <w:pPr>
              <w:pStyle w:val="TableParagraph"/>
              <w:spacing w:line="290" w:lineRule="exact"/>
              <w:rPr>
                <w:sz w:val="24"/>
                <w:szCs w:val="24"/>
                <w:lang w:val="ru-RU"/>
              </w:rPr>
            </w:pPr>
            <w:r w:rsidRPr="00454846">
              <w:rPr>
                <w:sz w:val="24"/>
                <w:szCs w:val="24"/>
                <w:lang w:val="ru-RU"/>
              </w:rPr>
              <w:t>Учителя русского языка,</w:t>
            </w:r>
          </w:p>
          <w:p w:rsidR="00454846" w:rsidRPr="00454846" w:rsidRDefault="00293A01" w:rsidP="0007344C">
            <w:pPr>
              <w:pStyle w:val="TableParagraph"/>
              <w:spacing w:line="290" w:lineRule="exact"/>
              <w:rPr>
                <w:sz w:val="24"/>
                <w:szCs w:val="24"/>
                <w:lang w:val="ru-RU"/>
              </w:rPr>
            </w:pPr>
            <w:r>
              <w:rPr>
                <w:sz w:val="24"/>
                <w:szCs w:val="24"/>
                <w:lang w:val="ru-RU"/>
              </w:rPr>
              <w:t xml:space="preserve">кл. </w:t>
            </w:r>
            <w:r w:rsidRPr="001D7185">
              <w:rPr>
                <w:sz w:val="24"/>
                <w:szCs w:val="24"/>
                <w:lang w:val="ru-RU"/>
              </w:rPr>
              <w:t>рук</w:t>
            </w:r>
            <w:r>
              <w:rPr>
                <w:sz w:val="24"/>
                <w:szCs w:val="24"/>
                <w:lang w:val="ru-RU"/>
              </w:rPr>
              <w:t>оводители</w:t>
            </w:r>
          </w:p>
        </w:tc>
      </w:tr>
      <w:tr w:rsidR="00454846" w:rsidRPr="00B15EC1" w:rsidTr="0007344C">
        <w:trPr>
          <w:trHeight w:val="597"/>
        </w:trPr>
        <w:tc>
          <w:tcPr>
            <w:tcW w:w="2561" w:type="dxa"/>
            <w:gridSpan w:val="2"/>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B15EC1" w:rsidRDefault="00454846" w:rsidP="0007344C">
            <w:pPr>
              <w:pStyle w:val="TableParagraph"/>
              <w:spacing w:before="188"/>
              <w:rPr>
                <w:b/>
                <w:i/>
                <w:sz w:val="24"/>
                <w:szCs w:val="24"/>
              </w:rPr>
            </w:pPr>
            <w:r w:rsidRPr="00B15EC1">
              <w:rPr>
                <w:b/>
                <w:i/>
                <w:sz w:val="24"/>
                <w:szCs w:val="24"/>
              </w:rPr>
              <w:lastRenderedPageBreak/>
              <w:t>Трудовое, профориентационное</w:t>
            </w:r>
          </w:p>
        </w:tc>
        <w:tc>
          <w:tcPr>
            <w:tcW w:w="3819" w:type="dxa"/>
            <w:gridSpan w:val="4"/>
          </w:tcPr>
          <w:p w:rsidR="00454846" w:rsidRPr="00B15EC1" w:rsidRDefault="00454846" w:rsidP="0007344C">
            <w:pPr>
              <w:pStyle w:val="TableParagraph"/>
              <w:spacing w:before="138"/>
              <w:rPr>
                <w:sz w:val="24"/>
                <w:szCs w:val="24"/>
              </w:rPr>
            </w:pPr>
            <w:r w:rsidRPr="00B15EC1">
              <w:rPr>
                <w:sz w:val="24"/>
                <w:szCs w:val="24"/>
              </w:rPr>
              <w:lastRenderedPageBreak/>
              <w:t>Дежурство по школе</w:t>
            </w:r>
          </w:p>
        </w:tc>
        <w:tc>
          <w:tcPr>
            <w:tcW w:w="1088" w:type="dxa"/>
            <w:gridSpan w:val="3"/>
          </w:tcPr>
          <w:p w:rsidR="00454846" w:rsidRPr="00B15EC1" w:rsidRDefault="00454846" w:rsidP="0007344C">
            <w:pPr>
              <w:pStyle w:val="TableParagraph"/>
              <w:spacing w:before="138"/>
              <w:rPr>
                <w:sz w:val="24"/>
                <w:szCs w:val="24"/>
              </w:rPr>
            </w:pPr>
            <w:r w:rsidRPr="00B15EC1">
              <w:rPr>
                <w:sz w:val="24"/>
                <w:szCs w:val="24"/>
              </w:rPr>
              <w:t>7- 11 кл</w:t>
            </w:r>
          </w:p>
        </w:tc>
        <w:tc>
          <w:tcPr>
            <w:tcW w:w="2982" w:type="dxa"/>
            <w:gridSpan w:val="3"/>
          </w:tcPr>
          <w:p w:rsidR="00454846" w:rsidRPr="00293A01" w:rsidRDefault="00293A01" w:rsidP="00293A01">
            <w:pPr>
              <w:pStyle w:val="TableParagraph"/>
              <w:spacing w:line="288" w:lineRule="exact"/>
              <w:rPr>
                <w:sz w:val="24"/>
                <w:szCs w:val="24"/>
                <w:lang w:val="ru-RU"/>
              </w:rPr>
            </w:pPr>
            <w:r>
              <w:rPr>
                <w:sz w:val="24"/>
                <w:szCs w:val="24"/>
                <w:lang w:val="ru-RU"/>
              </w:rPr>
              <w:t xml:space="preserve">зам. дир. ВР, кл. </w:t>
            </w:r>
            <w:r w:rsidRPr="00293A01">
              <w:rPr>
                <w:sz w:val="24"/>
                <w:szCs w:val="24"/>
                <w:lang w:val="ru-RU"/>
              </w:rPr>
              <w:t>рук</w:t>
            </w:r>
            <w:r>
              <w:rPr>
                <w:sz w:val="24"/>
                <w:szCs w:val="24"/>
                <w:lang w:val="ru-RU"/>
              </w:rPr>
              <w:t>оводители  сектор</w:t>
            </w:r>
            <w:r w:rsidR="00454846" w:rsidRPr="00293A01">
              <w:rPr>
                <w:sz w:val="24"/>
                <w:szCs w:val="24"/>
                <w:lang w:val="ru-RU"/>
              </w:rPr>
              <w:t xml:space="preserve"> «Трудовой»</w:t>
            </w:r>
          </w:p>
        </w:tc>
      </w:tr>
      <w:tr w:rsidR="00454846" w:rsidRPr="00B15EC1" w:rsidTr="0007344C">
        <w:trPr>
          <w:trHeight w:val="1197"/>
        </w:trPr>
        <w:tc>
          <w:tcPr>
            <w:tcW w:w="2561" w:type="dxa"/>
            <w:gridSpan w:val="2"/>
            <w:vMerge/>
            <w:tcBorders>
              <w:top w:val="nil"/>
            </w:tcBorders>
          </w:tcPr>
          <w:p w:rsidR="00454846" w:rsidRPr="00293A01"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tabs>
                <w:tab w:val="left" w:pos="1302"/>
                <w:tab w:val="left" w:pos="1707"/>
                <w:tab w:val="left" w:pos="3000"/>
              </w:tabs>
              <w:spacing w:line="288" w:lineRule="exact"/>
              <w:rPr>
                <w:sz w:val="24"/>
                <w:szCs w:val="24"/>
                <w:lang w:val="ru-RU"/>
              </w:rPr>
            </w:pPr>
            <w:r w:rsidRPr="00454846">
              <w:rPr>
                <w:sz w:val="24"/>
                <w:szCs w:val="24"/>
                <w:lang w:val="ru-RU"/>
              </w:rPr>
              <w:t>Участие</w:t>
            </w:r>
            <w:r w:rsidRPr="00454846">
              <w:rPr>
                <w:sz w:val="24"/>
                <w:szCs w:val="24"/>
                <w:lang w:val="ru-RU"/>
              </w:rPr>
              <w:tab/>
              <w:t>в</w:t>
            </w:r>
            <w:r w:rsidRPr="00454846">
              <w:rPr>
                <w:sz w:val="24"/>
                <w:szCs w:val="24"/>
                <w:lang w:val="ru-RU"/>
              </w:rPr>
              <w:tab/>
              <w:t>сезонной</w:t>
            </w:r>
            <w:r w:rsidRPr="00454846">
              <w:rPr>
                <w:sz w:val="24"/>
                <w:szCs w:val="24"/>
                <w:lang w:val="ru-RU"/>
              </w:rPr>
              <w:tab/>
              <w:t>школе</w:t>
            </w:r>
          </w:p>
          <w:p w:rsidR="00454846" w:rsidRPr="00454846" w:rsidRDefault="00454846" w:rsidP="0007344C">
            <w:pPr>
              <w:pStyle w:val="TableParagraph"/>
              <w:tabs>
                <w:tab w:val="left" w:pos="875"/>
                <w:tab w:val="left" w:pos="1981"/>
              </w:tabs>
              <w:spacing w:before="1"/>
              <w:ind w:right="105"/>
              <w:rPr>
                <w:sz w:val="24"/>
                <w:szCs w:val="24"/>
                <w:lang w:val="ru-RU"/>
              </w:rPr>
            </w:pPr>
            <w:r w:rsidRPr="00454846">
              <w:rPr>
                <w:sz w:val="24"/>
                <w:szCs w:val="24"/>
                <w:lang w:val="ru-RU"/>
              </w:rPr>
              <w:t>«Твое профессиональное будущее»</w:t>
            </w:r>
          </w:p>
        </w:tc>
        <w:tc>
          <w:tcPr>
            <w:tcW w:w="1088" w:type="dxa"/>
            <w:gridSpan w:val="3"/>
          </w:tcPr>
          <w:p w:rsidR="00454846" w:rsidRPr="00454846" w:rsidRDefault="00454846" w:rsidP="0007344C">
            <w:pPr>
              <w:pStyle w:val="TableParagraph"/>
              <w:ind w:left="0"/>
              <w:rPr>
                <w:b/>
                <w:sz w:val="24"/>
                <w:szCs w:val="24"/>
                <w:lang w:val="ru-RU"/>
              </w:rPr>
            </w:pPr>
          </w:p>
          <w:p w:rsidR="00454846" w:rsidRPr="00293A01" w:rsidRDefault="00454846" w:rsidP="0007344C">
            <w:pPr>
              <w:pStyle w:val="TableParagraph"/>
              <w:spacing w:before="1"/>
              <w:rPr>
                <w:sz w:val="24"/>
                <w:szCs w:val="24"/>
                <w:lang w:val="ru-RU"/>
              </w:rPr>
            </w:pPr>
            <w:r w:rsidRPr="00293A01">
              <w:rPr>
                <w:sz w:val="24"/>
                <w:szCs w:val="24"/>
                <w:lang w:val="ru-RU"/>
              </w:rPr>
              <w:t>7-9 кл</w:t>
            </w:r>
          </w:p>
        </w:tc>
        <w:tc>
          <w:tcPr>
            <w:tcW w:w="2982" w:type="dxa"/>
            <w:gridSpan w:val="3"/>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1"/>
              <w:rPr>
                <w:sz w:val="24"/>
                <w:szCs w:val="24"/>
                <w:lang w:val="ru-RU"/>
              </w:rPr>
            </w:pPr>
            <w:r w:rsidRPr="00454846">
              <w:rPr>
                <w:sz w:val="24"/>
                <w:szCs w:val="24"/>
                <w:lang w:val="ru-RU"/>
              </w:rPr>
              <w:t>зам. дир. ВР, кл. рук</w:t>
            </w:r>
          </w:p>
        </w:tc>
      </w:tr>
      <w:tr w:rsidR="00454846" w:rsidRPr="00B15EC1" w:rsidTr="0007344C">
        <w:trPr>
          <w:trHeight w:val="1195"/>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ind w:right="102"/>
              <w:jc w:val="both"/>
              <w:rPr>
                <w:sz w:val="24"/>
                <w:szCs w:val="24"/>
                <w:lang w:val="ru-RU"/>
              </w:rPr>
            </w:pPr>
            <w:r w:rsidRPr="00454846">
              <w:rPr>
                <w:sz w:val="24"/>
                <w:szCs w:val="24"/>
                <w:lang w:val="ru-RU"/>
              </w:rPr>
              <w:t>Просмотр онлайн урока на сайте по бесплатной профориентации для детей «Проектория»</w:t>
            </w:r>
          </w:p>
        </w:tc>
        <w:tc>
          <w:tcPr>
            <w:tcW w:w="1088" w:type="dxa"/>
            <w:gridSpan w:val="3"/>
          </w:tcPr>
          <w:p w:rsidR="00454846" w:rsidRPr="00454846" w:rsidRDefault="00454846" w:rsidP="0007344C">
            <w:pPr>
              <w:pStyle w:val="TableParagraph"/>
              <w:spacing w:before="1"/>
              <w:ind w:left="0"/>
              <w:rPr>
                <w:b/>
                <w:sz w:val="24"/>
                <w:szCs w:val="24"/>
                <w:lang w:val="ru-RU"/>
              </w:rPr>
            </w:pPr>
          </w:p>
          <w:p w:rsidR="00454846" w:rsidRPr="00B15EC1" w:rsidRDefault="00454846" w:rsidP="0007344C">
            <w:pPr>
              <w:pStyle w:val="TableParagraph"/>
              <w:rPr>
                <w:sz w:val="24"/>
                <w:szCs w:val="24"/>
              </w:rPr>
            </w:pPr>
            <w:r w:rsidRPr="00B15EC1">
              <w:rPr>
                <w:sz w:val="24"/>
                <w:szCs w:val="24"/>
              </w:rPr>
              <w:t>6-11 кл.</w:t>
            </w:r>
          </w:p>
        </w:tc>
        <w:tc>
          <w:tcPr>
            <w:tcW w:w="2982" w:type="dxa"/>
            <w:gridSpan w:val="3"/>
          </w:tcPr>
          <w:p w:rsidR="00454846" w:rsidRPr="00B15EC1" w:rsidRDefault="00454846" w:rsidP="0007344C">
            <w:pPr>
              <w:pStyle w:val="TableParagraph"/>
              <w:spacing w:before="1"/>
              <w:ind w:left="0"/>
              <w:rPr>
                <w:b/>
                <w:sz w:val="24"/>
                <w:szCs w:val="24"/>
              </w:rPr>
            </w:pPr>
          </w:p>
          <w:p w:rsidR="00454846" w:rsidRPr="00293A01" w:rsidRDefault="00293A01" w:rsidP="0007344C">
            <w:pPr>
              <w:pStyle w:val="TableParagraph"/>
              <w:rPr>
                <w:sz w:val="24"/>
                <w:szCs w:val="24"/>
                <w:lang w:val="ru-RU"/>
              </w:rPr>
            </w:pPr>
            <w:r>
              <w:rPr>
                <w:sz w:val="24"/>
                <w:szCs w:val="24"/>
              </w:rPr>
              <w:t>Кл. рук</w:t>
            </w:r>
            <w:r>
              <w:rPr>
                <w:sz w:val="24"/>
                <w:szCs w:val="24"/>
                <w:lang w:val="ru-RU"/>
              </w:rPr>
              <w:t>оводители</w:t>
            </w:r>
          </w:p>
        </w:tc>
      </w:tr>
      <w:tr w:rsidR="00454846" w:rsidRPr="00B15EC1" w:rsidTr="0007344C">
        <w:trPr>
          <w:trHeight w:val="597"/>
        </w:trPr>
        <w:tc>
          <w:tcPr>
            <w:tcW w:w="2561" w:type="dxa"/>
            <w:gridSpan w:val="2"/>
            <w:vMerge w:val="restart"/>
          </w:tcPr>
          <w:p w:rsidR="00454846" w:rsidRPr="00B15EC1" w:rsidRDefault="00454846" w:rsidP="0007344C">
            <w:pPr>
              <w:pStyle w:val="TableParagraph"/>
              <w:ind w:left="0"/>
              <w:rPr>
                <w:b/>
                <w:sz w:val="24"/>
                <w:szCs w:val="24"/>
              </w:rPr>
            </w:pPr>
          </w:p>
          <w:p w:rsidR="00454846" w:rsidRPr="00B15EC1" w:rsidRDefault="00454846" w:rsidP="0007344C">
            <w:pPr>
              <w:pStyle w:val="TableParagraph"/>
              <w:spacing w:before="176"/>
              <w:rPr>
                <w:b/>
                <w:i/>
                <w:sz w:val="24"/>
                <w:szCs w:val="24"/>
              </w:rPr>
            </w:pPr>
            <w:r w:rsidRPr="00B15EC1">
              <w:rPr>
                <w:b/>
                <w:i/>
                <w:sz w:val="24"/>
                <w:szCs w:val="24"/>
              </w:rPr>
              <w:t>Семейное</w:t>
            </w:r>
          </w:p>
        </w:tc>
        <w:tc>
          <w:tcPr>
            <w:tcW w:w="3819" w:type="dxa"/>
            <w:gridSpan w:val="4"/>
          </w:tcPr>
          <w:p w:rsidR="00454846" w:rsidRPr="00454846" w:rsidRDefault="00454846" w:rsidP="0007344C">
            <w:pPr>
              <w:pStyle w:val="TableParagraph"/>
              <w:spacing w:line="288" w:lineRule="exact"/>
              <w:rPr>
                <w:sz w:val="24"/>
                <w:szCs w:val="24"/>
                <w:lang w:val="ru-RU"/>
              </w:rPr>
            </w:pPr>
            <w:r w:rsidRPr="00454846">
              <w:rPr>
                <w:sz w:val="24"/>
                <w:szCs w:val="24"/>
                <w:lang w:val="ru-RU"/>
              </w:rPr>
              <w:t>Родительские классные собрания по плану</w:t>
            </w:r>
          </w:p>
        </w:tc>
        <w:tc>
          <w:tcPr>
            <w:tcW w:w="1088" w:type="dxa"/>
            <w:gridSpan w:val="3"/>
          </w:tcPr>
          <w:p w:rsidR="00454846" w:rsidRPr="00B15EC1" w:rsidRDefault="00454846" w:rsidP="0007344C">
            <w:pPr>
              <w:pStyle w:val="TableParagraph"/>
              <w:spacing w:line="288" w:lineRule="exact"/>
              <w:rPr>
                <w:sz w:val="24"/>
                <w:szCs w:val="24"/>
              </w:rPr>
            </w:pPr>
            <w:r w:rsidRPr="00B15EC1">
              <w:rPr>
                <w:sz w:val="24"/>
                <w:szCs w:val="24"/>
              </w:rPr>
              <w:t>1 – 11</w:t>
            </w:r>
          </w:p>
          <w:p w:rsidR="00454846" w:rsidRPr="00B15EC1" w:rsidRDefault="00454846" w:rsidP="0007344C">
            <w:pPr>
              <w:pStyle w:val="TableParagraph"/>
              <w:spacing w:before="1" w:line="288" w:lineRule="exact"/>
              <w:rPr>
                <w:sz w:val="24"/>
                <w:szCs w:val="24"/>
              </w:rPr>
            </w:pPr>
            <w:r w:rsidRPr="00B15EC1">
              <w:rPr>
                <w:sz w:val="24"/>
                <w:szCs w:val="24"/>
              </w:rPr>
              <w:t>кл</w:t>
            </w:r>
          </w:p>
        </w:tc>
        <w:tc>
          <w:tcPr>
            <w:tcW w:w="2982" w:type="dxa"/>
            <w:gridSpan w:val="3"/>
          </w:tcPr>
          <w:p w:rsidR="00454846" w:rsidRPr="00454846" w:rsidRDefault="00AE3ACD" w:rsidP="0007344C">
            <w:pPr>
              <w:pStyle w:val="TableParagraph"/>
              <w:spacing w:before="138"/>
              <w:rPr>
                <w:sz w:val="24"/>
                <w:szCs w:val="24"/>
                <w:lang w:val="ru-RU"/>
              </w:rPr>
            </w:pPr>
            <w:r>
              <w:rPr>
                <w:sz w:val="24"/>
                <w:szCs w:val="24"/>
                <w:lang w:val="ru-RU"/>
              </w:rPr>
              <w:t xml:space="preserve">Кл. </w:t>
            </w:r>
            <w:r w:rsidRPr="001D7185">
              <w:rPr>
                <w:sz w:val="24"/>
                <w:szCs w:val="24"/>
                <w:lang w:val="ru-RU"/>
              </w:rPr>
              <w:t>рук</w:t>
            </w:r>
            <w:r>
              <w:rPr>
                <w:sz w:val="24"/>
                <w:szCs w:val="24"/>
                <w:lang w:val="ru-RU"/>
              </w:rPr>
              <w:t>оводители</w:t>
            </w:r>
            <w:r w:rsidR="00454846" w:rsidRPr="00454846">
              <w:rPr>
                <w:sz w:val="24"/>
                <w:szCs w:val="24"/>
                <w:lang w:val="ru-RU"/>
              </w:rPr>
              <w:t>, зам. дир. ВР</w:t>
            </w:r>
          </w:p>
        </w:tc>
      </w:tr>
      <w:tr w:rsidR="00454846" w:rsidRPr="00B15EC1" w:rsidTr="0007344C">
        <w:trPr>
          <w:trHeight w:val="599"/>
        </w:trPr>
        <w:tc>
          <w:tcPr>
            <w:tcW w:w="2561" w:type="dxa"/>
            <w:gridSpan w:val="2"/>
            <w:vMerge/>
          </w:tcPr>
          <w:p w:rsidR="00454846" w:rsidRPr="00454846"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spacing w:line="290" w:lineRule="exact"/>
              <w:rPr>
                <w:sz w:val="24"/>
                <w:szCs w:val="24"/>
                <w:lang w:val="ru-RU"/>
              </w:rPr>
            </w:pPr>
            <w:r w:rsidRPr="00454846">
              <w:rPr>
                <w:sz w:val="24"/>
                <w:szCs w:val="24"/>
                <w:lang w:val="ru-RU"/>
              </w:rPr>
              <w:t>Выставка рисунков ко дню матери</w:t>
            </w:r>
          </w:p>
        </w:tc>
        <w:tc>
          <w:tcPr>
            <w:tcW w:w="1088" w:type="dxa"/>
            <w:gridSpan w:val="3"/>
          </w:tcPr>
          <w:p w:rsidR="00454846" w:rsidRPr="00B15EC1" w:rsidRDefault="00454846" w:rsidP="0007344C">
            <w:pPr>
              <w:pStyle w:val="TableParagraph"/>
              <w:spacing w:before="140"/>
              <w:rPr>
                <w:sz w:val="24"/>
                <w:szCs w:val="24"/>
              </w:rPr>
            </w:pPr>
            <w:r w:rsidRPr="00B15EC1">
              <w:rPr>
                <w:sz w:val="24"/>
                <w:szCs w:val="24"/>
              </w:rPr>
              <w:t>1-4 кл</w:t>
            </w:r>
          </w:p>
        </w:tc>
        <w:tc>
          <w:tcPr>
            <w:tcW w:w="2982" w:type="dxa"/>
            <w:gridSpan w:val="3"/>
          </w:tcPr>
          <w:p w:rsidR="00454846" w:rsidRPr="00B15EC1" w:rsidRDefault="00454846" w:rsidP="0007344C">
            <w:pPr>
              <w:pStyle w:val="TableParagraph"/>
              <w:spacing w:before="140"/>
              <w:rPr>
                <w:sz w:val="24"/>
                <w:szCs w:val="24"/>
              </w:rPr>
            </w:pPr>
            <w:r w:rsidRPr="00B15EC1">
              <w:rPr>
                <w:sz w:val="24"/>
                <w:szCs w:val="24"/>
              </w:rPr>
              <w:t>Классные руководители.</w:t>
            </w:r>
          </w:p>
        </w:tc>
      </w:tr>
      <w:tr w:rsidR="00454846" w:rsidRPr="00B15EC1" w:rsidTr="0007344C">
        <w:trPr>
          <w:trHeight w:val="906"/>
        </w:trPr>
        <w:tc>
          <w:tcPr>
            <w:tcW w:w="2561" w:type="dxa"/>
            <w:gridSpan w:val="2"/>
            <w:vMerge/>
          </w:tcPr>
          <w:p w:rsidR="00454846" w:rsidRPr="00B15EC1" w:rsidRDefault="00454846" w:rsidP="0007344C">
            <w:pPr>
              <w:rPr>
                <w:rFonts w:ascii="Times New Roman" w:hAnsi="Times New Roman" w:cs="Times New Roman"/>
                <w:sz w:val="24"/>
                <w:szCs w:val="24"/>
              </w:rPr>
            </w:pPr>
          </w:p>
        </w:tc>
        <w:tc>
          <w:tcPr>
            <w:tcW w:w="3819" w:type="dxa"/>
            <w:gridSpan w:val="4"/>
          </w:tcPr>
          <w:p w:rsidR="00454846" w:rsidRPr="00454846" w:rsidRDefault="00454846" w:rsidP="0007344C">
            <w:pPr>
              <w:pStyle w:val="TableParagraph"/>
              <w:tabs>
                <w:tab w:val="left" w:pos="2204"/>
              </w:tabs>
              <w:spacing w:line="280" w:lineRule="exact"/>
              <w:rPr>
                <w:sz w:val="24"/>
                <w:szCs w:val="24"/>
                <w:lang w:val="ru-RU"/>
              </w:rPr>
            </w:pPr>
            <w:r w:rsidRPr="00454846">
              <w:rPr>
                <w:sz w:val="24"/>
                <w:szCs w:val="24"/>
                <w:lang w:val="ru-RU"/>
              </w:rPr>
              <w:t>Общешкольное</w:t>
            </w:r>
            <w:r w:rsidRPr="00454846">
              <w:rPr>
                <w:sz w:val="24"/>
                <w:szCs w:val="24"/>
                <w:lang w:val="ru-RU"/>
              </w:rPr>
              <w:tab/>
              <w:t>родительское</w:t>
            </w:r>
          </w:p>
          <w:p w:rsidR="00454846" w:rsidRPr="00454846" w:rsidRDefault="00454846" w:rsidP="0007344C">
            <w:pPr>
              <w:pStyle w:val="TableParagraph"/>
              <w:tabs>
                <w:tab w:val="left" w:pos="148"/>
                <w:tab w:val="left" w:pos="3261"/>
              </w:tabs>
              <w:spacing w:line="287" w:lineRule="exact"/>
              <w:rPr>
                <w:sz w:val="24"/>
                <w:szCs w:val="24"/>
                <w:lang w:val="ru-RU"/>
              </w:rPr>
            </w:pPr>
            <w:r w:rsidRPr="00454846">
              <w:rPr>
                <w:sz w:val="24"/>
                <w:szCs w:val="24"/>
                <w:lang w:val="ru-RU"/>
              </w:rPr>
              <w:t>собрание. Родительский</w:t>
            </w:r>
            <w:r w:rsidRPr="00454846">
              <w:rPr>
                <w:sz w:val="24"/>
                <w:szCs w:val="24"/>
                <w:lang w:val="ru-RU"/>
              </w:rPr>
              <w:tab/>
              <w:t>всеобуч</w:t>
            </w:r>
          </w:p>
        </w:tc>
        <w:tc>
          <w:tcPr>
            <w:tcW w:w="1088" w:type="dxa"/>
            <w:gridSpan w:val="3"/>
          </w:tcPr>
          <w:p w:rsidR="00454846" w:rsidRPr="00B15EC1" w:rsidRDefault="00454846" w:rsidP="0007344C">
            <w:pPr>
              <w:pStyle w:val="TableParagraph"/>
              <w:spacing w:line="280" w:lineRule="exact"/>
              <w:rPr>
                <w:sz w:val="24"/>
                <w:szCs w:val="24"/>
              </w:rPr>
            </w:pPr>
            <w:r w:rsidRPr="00B15EC1">
              <w:rPr>
                <w:sz w:val="24"/>
                <w:szCs w:val="24"/>
              </w:rPr>
              <w:t>1-11 кл</w:t>
            </w:r>
          </w:p>
        </w:tc>
        <w:tc>
          <w:tcPr>
            <w:tcW w:w="2982" w:type="dxa"/>
            <w:gridSpan w:val="3"/>
          </w:tcPr>
          <w:p w:rsidR="00454846" w:rsidRPr="00454846" w:rsidRDefault="00AE3ACD" w:rsidP="0007344C">
            <w:pPr>
              <w:pStyle w:val="TableParagraph"/>
              <w:spacing w:line="280" w:lineRule="exact"/>
              <w:rPr>
                <w:sz w:val="24"/>
                <w:szCs w:val="24"/>
                <w:lang w:val="ru-RU"/>
              </w:rPr>
            </w:pPr>
            <w:r>
              <w:rPr>
                <w:sz w:val="24"/>
                <w:szCs w:val="24"/>
                <w:lang w:val="ru-RU"/>
              </w:rPr>
              <w:t>зам. дир. ВР, кл.</w:t>
            </w:r>
            <w:r w:rsidRPr="001D7185">
              <w:rPr>
                <w:sz w:val="24"/>
                <w:szCs w:val="24"/>
                <w:lang w:val="ru-RU"/>
              </w:rPr>
              <w:t xml:space="preserve"> рук</w:t>
            </w:r>
            <w:r>
              <w:rPr>
                <w:sz w:val="24"/>
                <w:szCs w:val="24"/>
                <w:lang w:val="ru-RU"/>
              </w:rPr>
              <w:t>оводители</w:t>
            </w:r>
          </w:p>
        </w:tc>
      </w:tr>
      <w:tr w:rsidR="00454846" w:rsidRPr="00B15EC1" w:rsidTr="0007344C">
        <w:trPr>
          <w:trHeight w:val="597"/>
        </w:trPr>
        <w:tc>
          <w:tcPr>
            <w:tcW w:w="2561" w:type="dxa"/>
            <w:gridSpan w:val="2"/>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B15EC1" w:rsidRDefault="00454846" w:rsidP="0007344C">
            <w:pPr>
              <w:pStyle w:val="TableParagraph"/>
              <w:spacing w:before="170"/>
              <w:rPr>
                <w:b/>
                <w:i/>
                <w:sz w:val="24"/>
                <w:szCs w:val="24"/>
              </w:rPr>
            </w:pPr>
            <w:r w:rsidRPr="00B15EC1">
              <w:rPr>
                <w:b/>
                <w:i/>
                <w:sz w:val="24"/>
                <w:szCs w:val="24"/>
              </w:rPr>
              <w:t>Самоуправление</w:t>
            </w:r>
          </w:p>
        </w:tc>
        <w:tc>
          <w:tcPr>
            <w:tcW w:w="3819" w:type="dxa"/>
            <w:gridSpan w:val="4"/>
          </w:tcPr>
          <w:p w:rsidR="00454846" w:rsidRPr="00454846" w:rsidRDefault="00454846" w:rsidP="0007344C">
            <w:pPr>
              <w:pStyle w:val="TableParagraph"/>
              <w:spacing w:line="288" w:lineRule="exact"/>
              <w:rPr>
                <w:sz w:val="24"/>
                <w:szCs w:val="24"/>
                <w:lang w:val="ru-RU"/>
              </w:rPr>
            </w:pPr>
            <w:r w:rsidRPr="00454846">
              <w:rPr>
                <w:sz w:val="24"/>
                <w:szCs w:val="24"/>
                <w:lang w:val="ru-RU"/>
              </w:rPr>
              <w:t>Заседания органов самоуправления в классах</w:t>
            </w:r>
          </w:p>
        </w:tc>
        <w:tc>
          <w:tcPr>
            <w:tcW w:w="1088" w:type="dxa"/>
            <w:gridSpan w:val="3"/>
          </w:tcPr>
          <w:p w:rsidR="00454846" w:rsidRPr="00B15EC1" w:rsidRDefault="00454846" w:rsidP="0007344C">
            <w:pPr>
              <w:pStyle w:val="TableParagraph"/>
              <w:spacing w:before="138"/>
              <w:rPr>
                <w:sz w:val="24"/>
                <w:szCs w:val="24"/>
              </w:rPr>
            </w:pPr>
            <w:r w:rsidRPr="00B15EC1">
              <w:rPr>
                <w:sz w:val="24"/>
                <w:szCs w:val="24"/>
              </w:rPr>
              <w:t>5-11кл</w:t>
            </w:r>
          </w:p>
        </w:tc>
        <w:tc>
          <w:tcPr>
            <w:tcW w:w="2982" w:type="dxa"/>
            <w:gridSpan w:val="3"/>
          </w:tcPr>
          <w:p w:rsidR="00454846" w:rsidRPr="00B15EC1" w:rsidRDefault="00AE3ACD" w:rsidP="0007344C">
            <w:pPr>
              <w:pStyle w:val="TableParagraph"/>
              <w:spacing w:before="138"/>
              <w:rPr>
                <w:sz w:val="24"/>
                <w:szCs w:val="24"/>
              </w:rPr>
            </w:pPr>
            <w:r>
              <w:rPr>
                <w:sz w:val="24"/>
                <w:szCs w:val="24"/>
              </w:rPr>
              <w:t>Кл. рук</w:t>
            </w:r>
            <w:r>
              <w:rPr>
                <w:sz w:val="24"/>
                <w:szCs w:val="24"/>
                <w:lang w:val="ru-RU"/>
              </w:rPr>
              <w:t>оводители</w:t>
            </w:r>
            <w:r w:rsidR="00454846" w:rsidRPr="00B15EC1">
              <w:rPr>
                <w:sz w:val="24"/>
                <w:szCs w:val="24"/>
              </w:rPr>
              <w:t>, лидер класса</w:t>
            </w:r>
          </w:p>
        </w:tc>
      </w:tr>
      <w:tr w:rsidR="00454846" w:rsidRPr="00B15EC1" w:rsidTr="0007344C">
        <w:trPr>
          <w:trHeight w:val="599"/>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9" w:type="dxa"/>
            <w:gridSpan w:val="4"/>
          </w:tcPr>
          <w:p w:rsidR="00454846" w:rsidRPr="00454846" w:rsidRDefault="00454846" w:rsidP="0007344C">
            <w:pPr>
              <w:pStyle w:val="TableParagraph"/>
              <w:tabs>
                <w:tab w:val="left" w:pos="1573"/>
                <w:tab w:val="left" w:pos="2690"/>
              </w:tabs>
              <w:spacing w:line="288" w:lineRule="exact"/>
              <w:rPr>
                <w:sz w:val="24"/>
                <w:szCs w:val="24"/>
                <w:lang w:val="ru-RU"/>
              </w:rPr>
            </w:pPr>
            <w:r w:rsidRPr="00454846">
              <w:rPr>
                <w:sz w:val="24"/>
                <w:szCs w:val="24"/>
                <w:lang w:val="ru-RU"/>
              </w:rPr>
              <w:t>Заседания</w:t>
            </w:r>
            <w:r w:rsidRPr="00454846">
              <w:rPr>
                <w:sz w:val="24"/>
                <w:szCs w:val="24"/>
                <w:lang w:val="ru-RU"/>
              </w:rPr>
              <w:tab/>
              <w:t>Совета</w:t>
            </w:r>
            <w:r w:rsidRPr="00454846">
              <w:rPr>
                <w:sz w:val="24"/>
                <w:szCs w:val="24"/>
                <w:lang w:val="ru-RU"/>
              </w:rPr>
              <w:tab/>
              <w:t>Лидеров,</w:t>
            </w:r>
          </w:p>
          <w:p w:rsidR="00454846" w:rsidRPr="00454846" w:rsidRDefault="00454846" w:rsidP="0007344C">
            <w:pPr>
              <w:pStyle w:val="TableParagraph"/>
              <w:spacing w:before="1" w:line="291" w:lineRule="exact"/>
              <w:rPr>
                <w:sz w:val="24"/>
                <w:szCs w:val="24"/>
                <w:lang w:val="ru-RU"/>
              </w:rPr>
            </w:pPr>
            <w:r w:rsidRPr="00454846">
              <w:rPr>
                <w:sz w:val="24"/>
                <w:szCs w:val="24"/>
                <w:lang w:val="ru-RU"/>
              </w:rPr>
              <w:t>сборы общешкольных секторов</w:t>
            </w:r>
          </w:p>
        </w:tc>
        <w:tc>
          <w:tcPr>
            <w:tcW w:w="1088" w:type="dxa"/>
            <w:gridSpan w:val="3"/>
          </w:tcPr>
          <w:p w:rsidR="00454846" w:rsidRPr="00B15EC1" w:rsidRDefault="00454846" w:rsidP="0007344C">
            <w:pPr>
              <w:pStyle w:val="TableParagraph"/>
              <w:spacing w:line="288" w:lineRule="exact"/>
              <w:rPr>
                <w:sz w:val="24"/>
                <w:szCs w:val="24"/>
              </w:rPr>
            </w:pPr>
            <w:r w:rsidRPr="00B15EC1">
              <w:rPr>
                <w:sz w:val="24"/>
                <w:szCs w:val="24"/>
              </w:rPr>
              <w:t>5-11кл</w:t>
            </w:r>
          </w:p>
        </w:tc>
        <w:tc>
          <w:tcPr>
            <w:tcW w:w="2982" w:type="dxa"/>
            <w:gridSpan w:val="3"/>
          </w:tcPr>
          <w:p w:rsidR="00454846" w:rsidRPr="00454846" w:rsidRDefault="00AE3ACD" w:rsidP="0007344C">
            <w:pPr>
              <w:pStyle w:val="TableParagraph"/>
              <w:spacing w:before="140"/>
              <w:rPr>
                <w:sz w:val="24"/>
                <w:szCs w:val="24"/>
                <w:lang w:val="ru-RU"/>
              </w:rPr>
            </w:pPr>
            <w:r>
              <w:rPr>
                <w:sz w:val="24"/>
                <w:szCs w:val="24"/>
                <w:lang w:val="ru-RU"/>
              </w:rPr>
              <w:t>зам. директора ВР,, Лидер  «Ритм»</w:t>
            </w:r>
          </w:p>
        </w:tc>
      </w:tr>
      <w:tr w:rsidR="00454846" w:rsidRPr="00B15EC1" w:rsidTr="0007344C">
        <w:trPr>
          <w:trHeight w:val="297"/>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4"/>
          </w:tcPr>
          <w:p w:rsidR="00454846" w:rsidRPr="00B15EC1" w:rsidRDefault="00454846" w:rsidP="0007344C">
            <w:pPr>
              <w:pStyle w:val="TableParagraph"/>
              <w:spacing w:line="277" w:lineRule="exact"/>
              <w:rPr>
                <w:sz w:val="24"/>
                <w:szCs w:val="24"/>
              </w:rPr>
            </w:pPr>
            <w:r w:rsidRPr="00B15EC1">
              <w:rPr>
                <w:sz w:val="24"/>
                <w:szCs w:val="24"/>
              </w:rPr>
              <w:t>Проведение школы актива</w:t>
            </w:r>
          </w:p>
        </w:tc>
        <w:tc>
          <w:tcPr>
            <w:tcW w:w="1088" w:type="dxa"/>
            <w:gridSpan w:val="3"/>
          </w:tcPr>
          <w:p w:rsidR="00454846" w:rsidRPr="00B15EC1" w:rsidRDefault="00454846" w:rsidP="0007344C">
            <w:pPr>
              <w:pStyle w:val="TableParagraph"/>
              <w:spacing w:line="277" w:lineRule="exact"/>
              <w:rPr>
                <w:sz w:val="24"/>
                <w:szCs w:val="24"/>
              </w:rPr>
            </w:pPr>
            <w:r w:rsidRPr="00B15EC1">
              <w:rPr>
                <w:sz w:val="24"/>
                <w:szCs w:val="24"/>
              </w:rPr>
              <w:t>5-11кл</w:t>
            </w:r>
          </w:p>
        </w:tc>
        <w:tc>
          <w:tcPr>
            <w:tcW w:w="2982" w:type="dxa"/>
            <w:gridSpan w:val="3"/>
          </w:tcPr>
          <w:p w:rsidR="00454846" w:rsidRPr="00454846" w:rsidRDefault="00AE3ACD" w:rsidP="0007344C">
            <w:pPr>
              <w:pStyle w:val="TableParagraph"/>
              <w:spacing w:line="277" w:lineRule="exact"/>
              <w:rPr>
                <w:sz w:val="24"/>
                <w:szCs w:val="24"/>
                <w:lang w:val="ru-RU"/>
              </w:rPr>
            </w:pPr>
            <w:r>
              <w:rPr>
                <w:sz w:val="24"/>
                <w:szCs w:val="24"/>
                <w:lang w:val="ru-RU"/>
              </w:rPr>
              <w:t>зам. директора ВР, п/о, Лидер «Ритм»</w:t>
            </w:r>
          </w:p>
        </w:tc>
      </w:tr>
      <w:tr w:rsidR="00454846" w:rsidRPr="00B15EC1" w:rsidTr="0007344C">
        <w:trPr>
          <w:trHeight w:val="1494"/>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ind w:right="102"/>
              <w:jc w:val="both"/>
              <w:rPr>
                <w:sz w:val="24"/>
                <w:szCs w:val="24"/>
                <w:lang w:val="ru-RU"/>
              </w:rPr>
            </w:pPr>
            <w:r w:rsidRPr="00454846">
              <w:rPr>
                <w:sz w:val="24"/>
                <w:szCs w:val="24"/>
                <w:lang w:val="ru-RU"/>
              </w:rPr>
              <w:t>Совместное заседание Совета Лидеров и школьного родительского комитета по подготовке и проведению новогодних праздников</w:t>
            </w:r>
          </w:p>
        </w:tc>
        <w:tc>
          <w:tcPr>
            <w:tcW w:w="1088" w:type="dxa"/>
            <w:gridSpan w:val="3"/>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2"/>
              <w:ind w:left="0"/>
              <w:rPr>
                <w:b/>
                <w:sz w:val="24"/>
                <w:szCs w:val="24"/>
                <w:lang w:val="ru-RU"/>
              </w:rPr>
            </w:pPr>
          </w:p>
          <w:p w:rsidR="00454846" w:rsidRPr="00B15EC1" w:rsidRDefault="00454846" w:rsidP="0007344C">
            <w:pPr>
              <w:pStyle w:val="TableParagraph"/>
              <w:rPr>
                <w:sz w:val="24"/>
                <w:szCs w:val="24"/>
              </w:rPr>
            </w:pPr>
            <w:r w:rsidRPr="00B15EC1">
              <w:rPr>
                <w:sz w:val="24"/>
                <w:szCs w:val="24"/>
              </w:rPr>
              <w:t>5-11 кл.</w:t>
            </w:r>
          </w:p>
        </w:tc>
        <w:tc>
          <w:tcPr>
            <w:tcW w:w="2982" w:type="dxa"/>
            <w:gridSpan w:val="3"/>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1"/>
              <w:rPr>
                <w:sz w:val="24"/>
                <w:szCs w:val="24"/>
                <w:lang w:val="ru-RU"/>
              </w:rPr>
            </w:pPr>
            <w:r w:rsidRPr="00454846">
              <w:rPr>
                <w:sz w:val="24"/>
                <w:szCs w:val="24"/>
                <w:lang w:val="ru-RU"/>
              </w:rPr>
              <w:t>зам. дир</w:t>
            </w:r>
            <w:r w:rsidR="00AE3ACD">
              <w:rPr>
                <w:sz w:val="24"/>
                <w:szCs w:val="24"/>
                <w:lang w:val="ru-RU"/>
              </w:rPr>
              <w:t>ектора</w:t>
            </w:r>
            <w:r w:rsidRPr="00454846">
              <w:rPr>
                <w:sz w:val="24"/>
                <w:szCs w:val="24"/>
                <w:lang w:val="ru-RU"/>
              </w:rPr>
              <w:t xml:space="preserve">. </w:t>
            </w:r>
            <w:r w:rsidR="00AE3ACD">
              <w:rPr>
                <w:sz w:val="24"/>
                <w:szCs w:val="24"/>
                <w:lang w:val="ru-RU"/>
              </w:rPr>
              <w:t>Лидер</w:t>
            </w:r>
            <w:r w:rsidRPr="00454846">
              <w:rPr>
                <w:sz w:val="24"/>
                <w:szCs w:val="24"/>
                <w:lang w:val="ru-RU"/>
              </w:rPr>
              <w:t>, председатель РК</w:t>
            </w:r>
          </w:p>
        </w:tc>
      </w:tr>
      <w:tr w:rsidR="00454846" w:rsidRPr="00B15EC1" w:rsidTr="0007344C">
        <w:trPr>
          <w:trHeight w:val="599"/>
        </w:trPr>
        <w:tc>
          <w:tcPr>
            <w:tcW w:w="2561" w:type="dxa"/>
            <w:gridSpan w:val="2"/>
            <w:vMerge w:val="restart"/>
          </w:tcPr>
          <w:p w:rsidR="00454846" w:rsidRPr="00B15EC1" w:rsidRDefault="00454846" w:rsidP="0007344C">
            <w:pPr>
              <w:pStyle w:val="TableParagraph"/>
              <w:tabs>
                <w:tab w:val="left" w:pos="2330"/>
              </w:tabs>
              <w:spacing w:before="183"/>
              <w:ind w:right="98"/>
              <w:rPr>
                <w:b/>
                <w:i/>
                <w:sz w:val="24"/>
                <w:szCs w:val="24"/>
              </w:rPr>
            </w:pPr>
            <w:r w:rsidRPr="00B15EC1">
              <w:rPr>
                <w:b/>
                <w:i/>
                <w:sz w:val="24"/>
                <w:szCs w:val="24"/>
              </w:rPr>
              <w:t>Спортивно</w:t>
            </w:r>
            <w:r w:rsidRPr="00B15EC1">
              <w:rPr>
                <w:b/>
                <w:i/>
                <w:sz w:val="24"/>
                <w:szCs w:val="24"/>
              </w:rPr>
              <w:tab/>
            </w:r>
            <w:r w:rsidRPr="00B15EC1">
              <w:rPr>
                <w:b/>
                <w:i/>
                <w:spacing w:val="-17"/>
                <w:sz w:val="24"/>
                <w:szCs w:val="24"/>
              </w:rPr>
              <w:t xml:space="preserve">– </w:t>
            </w:r>
            <w:r w:rsidRPr="00B15EC1">
              <w:rPr>
                <w:b/>
                <w:i/>
                <w:sz w:val="24"/>
                <w:szCs w:val="24"/>
              </w:rPr>
              <w:t>оздоровительное</w:t>
            </w:r>
          </w:p>
        </w:tc>
        <w:tc>
          <w:tcPr>
            <w:tcW w:w="3819" w:type="dxa"/>
            <w:gridSpan w:val="4"/>
          </w:tcPr>
          <w:p w:rsidR="00454846" w:rsidRPr="00454846" w:rsidRDefault="00454846" w:rsidP="0007344C">
            <w:pPr>
              <w:pStyle w:val="TableParagraph"/>
              <w:tabs>
                <w:tab w:val="left" w:pos="2973"/>
              </w:tabs>
              <w:spacing w:line="290" w:lineRule="exact"/>
              <w:rPr>
                <w:sz w:val="24"/>
                <w:szCs w:val="24"/>
                <w:lang w:val="ru-RU"/>
              </w:rPr>
            </w:pPr>
            <w:r w:rsidRPr="00454846">
              <w:rPr>
                <w:sz w:val="24"/>
                <w:szCs w:val="24"/>
                <w:lang w:val="ru-RU"/>
              </w:rPr>
              <w:t>Участие в программе</w:t>
            </w:r>
            <w:r w:rsidRPr="00454846">
              <w:rPr>
                <w:sz w:val="24"/>
                <w:szCs w:val="24"/>
                <w:lang w:val="ru-RU"/>
              </w:rPr>
              <w:tab/>
              <w:t>ВФСК</w:t>
            </w:r>
          </w:p>
          <w:p w:rsidR="00454846" w:rsidRPr="00454846" w:rsidRDefault="00454846" w:rsidP="0007344C">
            <w:pPr>
              <w:pStyle w:val="TableParagraph"/>
              <w:spacing w:line="290" w:lineRule="exact"/>
              <w:rPr>
                <w:sz w:val="24"/>
                <w:szCs w:val="24"/>
                <w:lang w:val="ru-RU"/>
              </w:rPr>
            </w:pPr>
            <w:r w:rsidRPr="00454846">
              <w:rPr>
                <w:sz w:val="24"/>
                <w:szCs w:val="24"/>
                <w:lang w:val="ru-RU"/>
              </w:rPr>
              <w:t>ГТО</w:t>
            </w:r>
          </w:p>
        </w:tc>
        <w:tc>
          <w:tcPr>
            <w:tcW w:w="1088" w:type="dxa"/>
            <w:gridSpan w:val="3"/>
          </w:tcPr>
          <w:p w:rsidR="00454846" w:rsidRPr="00B15EC1" w:rsidRDefault="00454846" w:rsidP="0007344C">
            <w:pPr>
              <w:pStyle w:val="TableParagraph"/>
              <w:spacing w:before="140"/>
              <w:rPr>
                <w:sz w:val="24"/>
                <w:szCs w:val="24"/>
              </w:rPr>
            </w:pPr>
            <w:r w:rsidRPr="00B15EC1">
              <w:rPr>
                <w:sz w:val="24"/>
                <w:szCs w:val="24"/>
              </w:rPr>
              <w:t>1-11 кл</w:t>
            </w:r>
          </w:p>
        </w:tc>
        <w:tc>
          <w:tcPr>
            <w:tcW w:w="2982" w:type="dxa"/>
            <w:gridSpan w:val="3"/>
          </w:tcPr>
          <w:p w:rsidR="00454846" w:rsidRPr="00454846" w:rsidRDefault="00AE3ACD" w:rsidP="0007344C">
            <w:pPr>
              <w:pStyle w:val="TableParagraph"/>
              <w:spacing w:line="290" w:lineRule="exact"/>
              <w:rPr>
                <w:sz w:val="24"/>
                <w:szCs w:val="24"/>
                <w:lang w:val="ru-RU"/>
              </w:rPr>
            </w:pPr>
            <w:r>
              <w:rPr>
                <w:sz w:val="24"/>
                <w:szCs w:val="24"/>
                <w:lang w:val="ru-RU"/>
              </w:rPr>
              <w:t xml:space="preserve">Кл. </w:t>
            </w:r>
            <w:r w:rsidRPr="001D7185">
              <w:rPr>
                <w:sz w:val="24"/>
                <w:szCs w:val="24"/>
                <w:lang w:val="ru-RU"/>
              </w:rPr>
              <w:t>рук</w:t>
            </w:r>
            <w:r>
              <w:rPr>
                <w:sz w:val="24"/>
                <w:szCs w:val="24"/>
                <w:lang w:val="ru-RU"/>
              </w:rPr>
              <w:t>оводители</w:t>
            </w:r>
            <w:r w:rsidR="00454846" w:rsidRPr="00454846">
              <w:rPr>
                <w:sz w:val="24"/>
                <w:szCs w:val="24"/>
                <w:lang w:val="ru-RU"/>
              </w:rPr>
              <w:t xml:space="preserve"> учителя физ-</w:t>
            </w:r>
          </w:p>
          <w:p w:rsidR="00454846" w:rsidRPr="00454846" w:rsidRDefault="00454846" w:rsidP="0007344C">
            <w:pPr>
              <w:pStyle w:val="TableParagraph"/>
              <w:spacing w:line="290" w:lineRule="exact"/>
              <w:rPr>
                <w:sz w:val="24"/>
                <w:szCs w:val="24"/>
                <w:lang w:val="ru-RU"/>
              </w:rPr>
            </w:pPr>
            <w:r w:rsidRPr="00454846">
              <w:rPr>
                <w:sz w:val="24"/>
                <w:szCs w:val="24"/>
                <w:lang w:val="ru-RU"/>
              </w:rPr>
              <w:t>ры</w:t>
            </w:r>
          </w:p>
        </w:tc>
      </w:tr>
      <w:tr w:rsidR="00454846" w:rsidRPr="00B15EC1" w:rsidTr="0007344C">
        <w:trPr>
          <w:trHeight w:val="597"/>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tabs>
                <w:tab w:val="left" w:pos="1890"/>
                <w:tab w:val="left" w:pos="3097"/>
              </w:tabs>
              <w:spacing w:line="288" w:lineRule="exact"/>
              <w:ind w:left="172"/>
              <w:rPr>
                <w:sz w:val="24"/>
                <w:szCs w:val="24"/>
                <w:lang w:val="ru-RU"/>
              </w:rPr>
            </w:pPr>
            <w:r w:rsidRPr="00454846">
              <w:rPr>
                <w:sz w:val="24"/>
                <w:szCs w:val="24"/>
                <w:lang w:val="ru-RU"/>
              </w:rPr>
              <w:t>Оформление</w:t>
            </w:r>
            <w:r w:rsidRPr="00454846">
              <w:rPr>
                <w:sz w:val="24"/>
                <w:szCs w:val="24"/>
                <w:lang w:val="ru-RU"/>
              </w:rPr>
              <w:tab/>
              <w:t>альбома</w:t>
            </w:r>
            <w:r w:rsidRPr="00454846">
              <w:rPr>
                <w:sz w:val="24"/>
                <w:szCs w:val="24"/>
                <w:lang w:val="ru-RU"/>
              </w:rPr>
              <w:tab/>
              <w:t>«Мое</w:t>
            </w:r>
          </w:p>
          <w:p w:rsidR="00454846" w:rsidRPr="00454846" w:rsidRDefault="00454846" w:rsidP="0007344C">
            <w:pPr>
              <w:pStyle w:val="TableParagraph"/>
              <w:spacing w:line="290" w:lineRule="exact"/>
              <w:rPr>
                <w:sz w:val="24"/>
                <w:szCs w:val="24"/>
                <w:lang w:val="ru-RU"/>
              </w:rPr>
            </w:pPr>
            <w:r w:rsidRPr="00454846">
              <w:rPr>
                <w:sz w:val="24"/>
                <w:szCs w:val="24"/>
                <w:lang w:val="ru-RU"/>
              </w:rPr>
              <w:t>здоровье – мое богатство!»</w:t>
            </w:r>
          </w:p>
        </w:tc>
        <w:tc>
          <w:tcPr>
            <w:tcW w:w="1088" w:type="dxa"/>
            <w:gridSpan w:val="3"/>
          </w:tcPr>
          <w:p w:rsidR="00454846" w:rsidRPr="00AE3ACD" w:rsidRDefault="00454846" w:rsidP="0007344C">
            <w:pPr>
              <w:pStyle w:val="TableParagraph"/>
              <w:spacing w:line="288" w:lineRule="exact"/>
              <w:rPr>
                <w:sz w:val="24"/>
                <w:szCs w:val="24"/>
                <w:lang w:val="ru-RU"/>
              </w:rPr>
            </w:pPr>
            <w:r w:rsidRPr="00AE3ACD">
              <w:rPr>
                <w:sz w:val="24"/>
                <w:szCs w:val="24"/>
                <w:lang w:val="ru-RU"/>
              </w:rPr>
              <w:t>1-4</w:t>
            </w:r>
          </w:p>
          <w:p w:rsidR="00454846" w:rsidRPr="00AE3ACD" w:rsidRDefault="00454846" w:rsidP="0007344C">
            <w:pPr>
              <w:pStyle w:val="TableParagraph"/>
              <w:spacing w:line="290" w:lineRule="exact"/>
              <w:rPr>
                <w:sz w:val="24"/>
                <w:szCs w:val="24"/>
                <w:lang w:val="ru-RU"/>
              </w:rPr>
            </w:pPr>
            <w:r w:rsidRPr="00AE3ACD">
              <w:rPr>
                <w:sz w:val="24"/>
                <w:szCs w:val="24"/>
                <w:lang w:val="ru-RU"/>
              </w:rPr>
              <w:t>кл.</w:t>
            </w:r>
          </w:p>
        </w:tc>
        <w:tc>
          <w:tcPr>
            <w:tcW w:w="2982" w:type="dxa"/>
            <w:gridSpan w:val="3"/>
          </w:tcPr>
          <w:p w:rsidR="00454846" w:rsidRPr="00AE3ACD" w:rsidRDefault="00AE3ACD" w:rsidP="0007344C">
            <w:pPr>
              <w:pStyle w:val="TableParagraph"/>
              <w:spacing w:before="138"/>
              <w:rPr>
                <w:sz w:val="24"/>
                <w:szCs w:val="24"/>
                <w:lang w:val="ru-RU"/>
              </w:rPr>
            </w:pPr>
            <w:r w:rsidRPr="00AE3ACD">
              <w:rPr>
                <w:sz w:val="24"/>
                <w:szCs w:val="24"/>
                <w:lang w:val="ru-RU"/>
              </w:rPr>
              <w:t>кл. рук</w:t>
            </w:r>
            <w:r>
              <w:rPr>
                <w:sz w:val="24"/>
                <w:szCs w:val="24"/>
                <w:lang w:val="ru-RU"/>
              </w:rPr>
              <w:t>оводители</w:t>
            </w:r>
          </w:p>
        </w:tc>
      </w:tr>
      <w:tr w:rsidR="00454846" w:rsidRPr="00B15EC1" w:rsidTr="0007344C">
        <w:trPr>
          <w:trHeight w:val="897"/>
        </w:trPr>
        <w:tc>
          <w:tcPr>
            <w:tcW w:w="2561" w:type="dxa"/>
            <w:gridSpan w:val="2"/>
            <w:vMerge w:val="restart"/>
          </w:tcPr>
          <w:p w:rsidR="00454846" w:rsidRPr="00AE3ACD" w:rsidRDefault="00454846" w:rsidP="0007344C">
            <w:pPr>
              <w:pStyle w:val="TableParagraph"/>
              <w:ind w:left="0"/>
              <w:rPr>
                <w:b/>
                <w:sz w:val="24"/>
                <w:szCs w:val="24"/>
                <w:lang w:val="ru-RU"/>
              </w:rPr>
            </w:pPr>
          </w:p>
          <w:p w:rsidR="00454846" w:rsidRPr="00AE3ACD" w:rsidRDefault="00454846" w:rsidP="0007344C">
            <w:pPr>
              <w:pStyle w:val="TableParagraph"/>
              <w:ind w:left="0"/>
              <w:rPr>
                <w:b/>
                <w:sz w:val="24"/>
                <w:szCs w:val="24"/>
                <w:lang w:val="ru-RU"/>
              </w:rPr>
            </w:pPr>
          </w:p>
          <w:p w:rsidR="00454846" w:rsidRPr="00AE3ACD" w:rsidRDefault="00454846" w:rsidP="0007344C">
            <w:pPr>
              <w:pStyle w:val="TableParagraph"/>
              <w:ind w:left="0"/>
              <w:rPr>
                <w:b/>
                <w:sz w:val="24"/>
                <w:szCs w:val="24"/>
                <w:lang w:val="ru-RU"/>
              </w:rPr>
            </w:pPr>
          </w:p>
          <w:p w:rsidR="00454846" w:rsidRPr="00AE3ACD" w:rsidRDefault="00454846" w:rsidP="0007344C">
            <w:pPr>
              <w:pStyle w:val="TableParagraph"/>
              <w:ind w:left="0"/>
              <w:rPr>
                <w:b/>
                <w:sz w:val="24"/>
                <w:szCs w:val="24"/>
                <w:lang w:val="ru-RU"/>
              </w:rPr>
            </w:pPr>
          </w:p>
          <w:p w:rsidR="00454846" w:rsidRPr="00AE3ACD" w:rsidRDefault="00454846" w:rsidP="0007344C">
            <w:pPr>
              <w:pStyle w:val="TableParagraph"/>
              <w:ind w:left="0"/>
              <w:rPr>
                <w:b/>
                <w:sz w:val="24"/>
                <w:szCs w:val="24"/>
                <w:lang w:val="ru-RU"/>
              </w:rPr>
            </w:pPr>
          </w:p>
          <w:p w:rsidR="00454846" w:rsidRPr="00AE3ACD" w:rsidRDefault="00454846" w:rsidP="0007344C">
            <w:pPr>
              <w:pStyle w:val="TableParagraph"/>
              <w:spacing w:before="1"/>
              <w:ind w:left="0"/>
              <w:rPr>
                <w:b/>
                <w:sz w:val="24"/>
                <w:szCs w:val="24"/>
                <w:lang w:val="ru-RU"/>
              </w:rPr>
            </w:pPr>
          </w:p>
          <w:p w:rsidR="00454846" w:rsidRPr="00AE3ACD" w:rsidRDefault="00454846" w:rsidP="0007344C">
            <w:pPr>
              <w:pStyle w:val="TableParagraph"/>
              <w:ind w:right="892"/>
              <w:rPr>
                <w:b/>
                <w:i/>
                <w:sz w:val="24"/>
                <w:szCs w:val="24"/>
                <w:lang w:val="ru-RU"/>
              </w:rPr>
            </w:pPr>
            <w:r w:rsidRPr="00AE3ACD">
              <w:rPr>
                <w:b/>
                <w:i/>
                <w:sz w:val="24"/>
                <w:szCs w:val="24"/>
                <w:lang w:val="ru-RU"/>
              </w:rPr>
              <w:t>Досуговая деятельность</w:t>
            </w:r>
          </w:p>
        </w:tc>
        <w:tc>
          <w:tcPr>
            <w:tcW w:w="3819" w:type="dxa"/>
            <w:gridSpan w:val="4"/>
          </w:tcPr>
          <w:p w:rsidR="00454846" w:rsidRPr="00454846" w:rsidRDefault="00454846" w:rsidP="0007344C">
            <w:pPr>
              <w:pStyle w:val="TableParagraph"/>
              <w:tabs>
                <w:tab w:val="left" w:pos="1813"/>
              </w:tabs>
              <w:spacing w:line="288" w:lineRule="exact"/>
              <w:rPr>
                <w:sz w:val="24"/>
                <w:szCs w:val="24"/>
                <w:lang w:val="ru-RU"/>
              </w:rPr>
            </w:pPr>
            <w:r w:rsidRPr="00454846">
              <w:rPr>
                <w:sz w:val="24"/>
                <w:szCs w:val="24"/>
                <w:lang w:val="ru-RU"/>
              </w:rPr>
              <w:t>16.11.2021.</w:t>
            </w:r>
            <w:r w:rsidRPr="00454846">
              <w:rPr>
                <w:sz w:val="24"/>
                <w:szCs w:val="24"/>
                <w:lang w:val="ru-RU"/>
              </w:rPr>
              <w:tab/>
              <w:t>Международный</w:t>
            </w:r>
          </w:p>
          <w:p w:rsidR="00454846" w:rsidRPr="00454846" w:rsidRDefault="00454846" w:rsidP="0007344C">
            <w:pPr>
              <w:pStyle w:val="TableParagraph"/>
              <w:spacing w:before="5" w:line="298" w:lineRule="exact"/>
              <w:rPr>
                <w:sz w:val="24"/>
                <w:szCs w:val="24"/>
                <w:lang w:val="ru-RU"/>
              </w:rPr>
            </w:pPr>
            <w:r w:rsidRPr="00454846">
              <w:rPr>
                <w:sz w:val="24"/>
                <w:szCs w:val="24"/>
                <w:lang w:val="ru-RU"/>
              </w:rPr>
              <w:t>день толерантности. Классные часы по данной тематике</w:t>
            </w:r>
          </w:p>
        </w:tc>
        <w:tc>
          <w:tcPr>
            <w:tcW w:w="1088" w:type="dxa"/>
            <w:gridSpan w:val="3"/>
          </w:tcPr>
          <w:p w:rsidR="00454846" w:rsidRPr="00454846" w:rsidRDefault="00454846" w:rsidP="0007344C">
            <w:pPr>
              <w:pStyle w:val="TableParagraph"/>
              <w:spacing w:before="1"/>
              <w:ind w:left="0"/>
              <w:rPr>
                <w:b/>
                <w:sz w:val="24"/>
                <w:szCs w:val="24"/>
                <w:lang w:val="ru-RU"/>
              </w:rPr>
            </w:pPr>
          </w:p>
          <w:p w:rsidR="00454846" w:rsidRPr="00B15EC1" w:rsidRDefault="00454846" w:rsidP="0007344C">
            <w:pPr>
              <w:pStyle w:val="TableParagraph"/>
              <w:rPr>
                <w:sz w:val="24"/>
                <w:szCs w:val="24"/>
              </w:rPr>
            </w:pPr>
            <w:r w:rsidRPr="00B15EC1">
              <w:rPr>
                <w:sz w:val="24"/>
                <w:szCs w:val="24"/>
              </w:rPr>
              <w:t>1-11 кл</w:t>
            </w:r>
          </w:p>
        </w:tc>
        <w:tc>
          <w:tcPr>
            <w:tcW w:w="2982" w:type="dxa"/>
            <w:gridSpan w:val="3"/>
          </w:tcPr>
          <w:p w:rsidR="00454846" w:rsidRPr="00B15EC1" w:rsidRDefault="00454846" w:rsidP="0007344C">
            <w:pPr>
              <w:pStyle w:val="TableParagraph"/>
              <w:spacing w:before="1"/>
              <w:ind w:left="0"/>
              <w:rPr>
                <w:b/>
                <w:sz w:val="24"/>
                <w:szCs w:val="24"/>
              </w:rPr>
            </w:pPr>
          </w:p>
          <w:p w:rsidR="00454846" w:rsidRPr="00AE3ACD" w:rsidRDefault="00AE3ACD" w:rsidP="0007344C">
            <w:pPr>
              <w:pStyle w:val="TableParagraph"/>
              <w:rPr>
                <w:sz w:val="24"/>
                <w:szCs w:val="24"/>
                <w:lang w:val="ru-RU"/>
              </w:rPr>
            </w:pPr>
            <w:r>
              <w:rPr>
                <w:sz w:val="24"/>
                <w:szCs w:val="24"/>
              </w:rPr>
              <w:t>Кл. рук</w:t>
            </w:r>
            <w:r>
              <w:rPr>
                <w:sz w:val="24"/>
                <w:szCs w:val="24"/>
                <w:lang w:val="ru-RU"/>
              </w:rPr>
              <w:t>оводители</w:t>
            </w:r>
          </w:p>
        </w:tc>
      </w:tr>
      <w:tr w:rsidR="00454846" w:rsidRPr="00B15EC1" w:rsidTr="0007344C">
        <w:trPr>
          <w:trHeight w:val="1001"/>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9" w:type="dxa"/>
            <w:gridSpan w:val="4"/>
          </w:tcPr>
          <w:p w:rsidR="00454846" w:rsidRPr="00454846" w:rsidRDefault="00454846" w:rsidP="0007344C">
            <w:pPr>
              <w:pStyle w:val="TableParagraph"/>
              <w:tabs>
                <w:tab w:val="left" w:pos="1698"/>
                <w:tab w:val="left" w:pos="3500"/>
              </w:tabs>
              <w:ind w:right="105"/>
              <w:jc w:val="both"/>
              <w:rPr>
                <w:sz w:val="24"/>
                <w:szCs w:val="24"/>
                <w:lang w:val="ru-RU"/>
              </w:rPr>
            </w:pPr>
            <w:r w:rsidRPr="00454846">
              <w:rPr>
                <w:sz w:val="24"/>
                <w:szCs w:val="24"/>
                <w:lang w:val="ru-RU"/>
              </w:rPr>
              <w:t xml:space="preserve">26.11.2021. День матери в </w:t>
            </w:r>
            <w:r w:rsidRPr="00454846">
              <w:rPr>
                <w:spacing w:val="-4"/>
                <w:sz w:val="24"/>
                <w:szCs w:val="24"/>
                <w:lang w:val="ru-RU"/>
              </w:rPr>
              <w:t>Рос</w:t>
            </w:r>
            <w:r w:rsidRPr="00454846">
              <w:rPr>
                <w:sz w:val="24"/>
                <w:szCs w:val="24"/>
                <w:lang w:val="ru-RU"/>
              </w:rPr>
              <w:t xml:space="preserve">сии. Классные часы </w:t>
            </w:r>
            <w:r w:rsidRPr="00454846">
              <w:rPr>
                <w:spacing w:val="-4"/>
                <w:sz w:val="24"/>
                <w:szCs w:val="24"/>
                <w:lang w:val="ru-RU"/>
              </w:rPr>
              <w:t xml:space="preserve">«Мамы </w:t>
            </w:r>
            <w:r w:rsidRPr="00454846">
              <w:rPr>
                <w:sz w:val="24"/>
                <w:szCs w:val="24"/>
                <w:lang w:val="ru-RU"/>
              </w:rPr>
              <w:t>всякие</w:t>
            </w:r>
            <w:r w:rsidRPr="00454846">
              <w:rPr>
                <w:sz w:val="24"/>
                <w:szCs w:val="24"/>
                <w:lang w:val="ru-RU"/>
              </w:rPr>
              <w:tab/>
              <w:t>важны!»</w:t>
            </w:r>
          </w:p>
          <w:p w:rsidR="00454846" w:rsidRPr="00454846" w:rsidRDefault="00454846" w:rsidP="0007344C">
            <w:pPr>
              <w:pStyle w:val="TableParagraph"/>
              <w:spacing w:line="288" w:lineRule="exact"/>
              <w:jc w:val="both"/>
              <w:rPr>
                <w:sz w:val="24"/>
                <w:szCs w:val="24"/>
                <w:lang w:val="ru-RU"/>
              </w:rPr>
            </w:pPr>
          </w:p>
        </w:tc>
        <w:tc>
          <w:tcPr>
            <w:tcW w:w="1088" w:type="dxa"/>
            <w:gridSpan w:val="3"/>
          </w:tcPr>
          <w:p w:rsidR="00454846" w:rsidRPr="00B15EC1" w:rsidRDefault="00454846" w:rsidP="0007344C">
            <w:pPr>
              <w:pStyle w:val="TableParagraph"/>
              <w:spacing w:before="138"/>
              <w:rPr>
                <w:sz w:val="24"/>
                <w:szCs w:val="24"/>
              </w:rPr>
            </w:pPr>
            <w:r w:rsidRPr="00B15EC1">
              <w:rPr>
                <w:sz w:val="24"/>
                <w:szCs w:val="24"/>
              </w:rPr>
              <w:t>1-9</w:t>
            </w:r>
          </w:p>
          <w:p w:rsidR="00454846" w:rsidRPr="00B15EC1" w:rsidRDefault="00454846" w:rsidP="0007344C">
            <w:pPr>
              <w:pStyle w:val="TableParagraph"/>
              <w:spacing w:before="1"/>
              <w:rPr>
                <w:sz w:val="24"/>
                <w:szCs w:val="24"/>
              </w:rPr>
            </w:pPr>
            <w:r w:rsidRPr="00B15EC1">
              <w:rPr>
                <w:sz w:val="24"/>
                <w:szCs w:val="24"/>
              </w:rPr>
              <w:t>классы</w:t>
            </w:r>
          </w:p>
        </w:tc>
        <w:tc>
          <w:tcPr>
            <w:tcW w:w="2982" w:type="dxa"/>
            <w:gridSpan w:val="3"/>
          </w:tcPr>
          <w:p w:rsidR="00454846" w:rsidRPr="00454846" w:rsidRDefault="00454846" w:rsidP="0007344C">
            <w:pPr>
              <w:pStyle w:val="TableParagraph"/>
              <w:ind w:left="0"/>
              <w:rPr>
                <w:b/>
                <w:sz w:val="24"/>
                <w:szCs w:val="24"/>
                <w:lang w:val="ru-RU"/>
              </w:rPr>
            </w:pPr>
          </w:p>
          <w:p w:rsidR="00454846" w:rsidRPr="00454846" w:rsidRDefault="00AE3ACD" w:rsidP="0007344C">
            <w:pPr>
              <w:pStyle w:val="TableParagraph"/>
              <w:spacing w:before="1"/>
              <w:rPr>
                <w:sz w:val="24"/>
                <w:szCs w:val="24"/>
                <w:lang w:val="ru-RU"/>
              </w:rPr>
            </w:pPr>
            <w:r>
              <w:rPr>
                <w:sz w:val="24"/>
                <w:szCs w:val="24"/>
                <w:lang w:val="ru-RU"/>
              </w:rPr>
              <w:t>п/о, зам. дир. ВР, кл.</w:t>
            </w:r>
            <w:r w:rsidRPr="001D7185">
              <w:rPr>
                <w:sz w:val="24"/>
                <w:szCs w:val="24"/>
                <w:lang w:val="ru-RU"/>
              </w:rPr>
              <w:t xml:space="preserve"> рук</w:t>
            </w:r>
            <w:r>
              <w:rPr>
                <w:sz w:val="24"/>
                <w:szCs w:val="24"/>
                <w:lang w:val="ru-RU"/>
              </w:rPr>
              <w:t>оводители</w:t>
            </w:r>
          </w:p>
        </w:tc>
      </w:tr>
      <w:tr w:rsidR="00454846" w:rsidRPr="00B15EC1" w:rsidTr="0007344C">
        <w:trPr>
          <w:trHeight w:val="599"/>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tabs>
                <w:tab w:val="left" w:pos="2266"/>
              </w:tabs>
              <w:spacing w:line="288" w:lineRule="exact"/>
              <w:rPr>
                <w:sz w:val="24"/>
                <w:szCs w:val="24"/>
                <w:lang w:val="ru-RU"/>
              </w:rPr>
            </w:pPr>
            <w:r w:rsidRPr="00454846">
              <w:rPr>
                <w:sz w:val="24"/>
                <w:szCs w:val="24"/>
                <w:lang w:val="ru-RU"/>
              </w:rPr>
              <w:t>Общешкольное</w:t>
            </w:r>
            <w:r w:rsidRPr="00454846">
              <w:rPr>
                <w:sz w:val="24"/>
                <w:szCs w:val="24"/>
                <w:lang w:val="ru-RU"/>
              </w:rPr>
              <w:tab/>
              <w:t>мероприятие</w:t>
            </w:r>
          </w:p>
          <w:p w:rsidR="00454846" w:rsidRPr="00454846" w:rsidRDefault="00454846" w:rsidP="0007344C">
            <w:pPr>
              <w:pStyle w:val="TableParagraph"/>
              <w:spacing w:before="1" w:line="291" w:lineRule="exact"/>
              <w:rPr>
                <w:sz w:val="24"/>
                <w:szCs w:val="24"/>
                <w:lang w:val="ru-RU"/>
              </w:rPr>
            </w:pPr>
            <w:r w:rsidRPr="00454846">
              <w:rPr>
                <w:sz w:val="24"/>
                <w:szCs w:val="24"/>
                <w:lang w:val="ru-RU"/>
              </w:rPr>
              <w:t>«Маме! С любовью!»</w:t>
            </w:r>
          </w:p>
        </w:tc>
        <w:tc>
          <w:tcPr>
            <w:tcW w:w="1088" w:type="dxa"/>
            <w:gridSpan w:val="3"/>
          </w:tcPr>
          <w:p w:rsidR="00454846" w:rsidRPr="00B15EC1" w:rsidRDefault="00454846" w:rsidP="0007344C">
            <w:pPr>
              <w:pStyle w:val="TableParagraph"/>
              <w:spacing w:before="140"/>
              <w:rPr>
                <w:sz w:val="24"/>
                <w:szCs w:val="24"/>
              </w:rPr>
            </w:pPr>
            <w:r w:rsidRPr="00B15EC1">
              <w:rPr>
                <w:sz w:val="24"/>
                <w:szCs w:val="24"/>
              </w:rPr>
              <w:t>1-11 кл.</w:t>
            </w:r>
          </w:p>
        </w:tc>
        <w:tc>
          <w:tcPr>
            <w:tcW w:w="2982" w:type="dxa"/>
            <w:gridSpan w:val="3"/>
          </w:tcPr>
          <w:p w:rsidR="00454846" w:rsidRPr="00454846" w:rsidRDefault="00AE3ACD" w:rsidP="0007344C">
            <w:pPr>
              <w:pStyle w:val="TableParagraph"/>
              <w:spacing w:before="140"/>
              <w:rPr>
                <w:sz w:val="24"/>
                <w:szCs w:val="24"/>
                <w:lang w:val="ru-RU"/>
              </w:rPr>
            </w:pPr>
            <w:r>
              <w:rPr>
                <w:sz w:val="24"/>
                <w:szCs w:val="24"/>
                <w:lang w:val="ru-RU"/>
              </w:rPr>
              <w:t xml:space="preserve">Кл. </w:t>
            </w:r>
            <w:r w:rsidRPr="00AE3ACD">
              <w:rPr>
                <w:sz w:val="24"/>
                <w:szCs w:val="24"/>
                <w:lang w:val="ru-RU"/>
              </w:rPr>
              <w:t>рук</w:t>
            </w:r>
            <w:r>
              <w:rPr>
                <w:sz w:val="24"/>
                <w:szCs w:val="24"/>
                <w:lang w:val="ru-RU"/>
              </w:rPr>
              <w:t>оводители</w:t>
            </w:r>
            <w:r w:rsidR="00454846" w:rsidRPr="00454846">
              <w:rPr>
                <w:sz w:val="24"/>
                <w:szCs w:val="24"/>
                <w:lang w:val="ru-RU"/>
              </w:rPr>
              <w:t>, зам. д</w:t>
            </w:r>
            <w:r>
              <w:rPr>
                <w:sz w:val="24"/>
                <w:szCs w:val="24"/>
                <w:lang w:val="ru-RU"/>
              </w:rPr>
              <w:t xml:space="preserve">ир. ВР, </w:t>
            </w:r>
          </w:p>
        </w:tc>
      </w:tr>
      <w:tr w:rsidR="00454846" w:rsidRPr="00B15EC1" w:rsidTr="0007344C">
        <w:trPr>
          <w:trHeight w:val="597"/>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spacing w:line="287" w:lineRule="exact"/>
              <w:rPr>
                <w:sz w:val="24"/>
                <w:szCs w:val="24"/>
                <w:lang w:val="ru-RU"/>
              </w:rPr>
            </w:pPr>
            <w:r w:rsidRPr="00454846">
              <w:rPr>
                <w:sz w:val="24"/>
                <w:szCs w:val="24"/>
                <w:lang w:val="ru-RU"/>
              </w:rPr>
              <w:t>Организация осенних каникул</w:t>
            </w:r>
          </w:p>
          <w:p w:rsidR="00454846" w:rsidRPr="00454846" w:rsidRDefault="00454846" w:rsidP="0007344C">
            <w:pPr>
              <w:pStyle w:val="TableParagraph"/>
              <w:spacing w:line="290" w:lineRule="exact"/>
              <w:rPr>
                <w:sz w:val="24"/>
                <w:szCs w:val="24"/>
                <w:lang w:val="ru-RU"/>
              </w:rPr>
            </w:pPr>
            <w:r w:rsidRPr="00454846">
              <w:rPr>
                <w:sz w:val="24"/>
                <w:szCs w:val="24"/>
                <w:lang w:val="ru-RU"/>
              </w:rPr>
              <w:t>(по особому плану)</w:t>
            </w:r>
          </w:p>
        </w:tc>
        <w:tc>
          <w:tcPr>
            <w:tcW w:w="1088" w:type="dxa"/>
            <w:gridSpan w:val="3"/>
          </w:tcPr>
          <w:p w:rsidR="00454846" w:rsidRPr="00B15EC1" w:rsidRDefault="00454846" w:rsidP="0007344C">
            <w:pPr>
              <w:pStyle w:val="TableParagraph"/>
              <w:spacing w:before="138"/>
              <w:rPr>
                <w:sz w:val="24"/>
                <w:szCs w:val="24"/>
              </w:rPr>
            </w:pPr>
            <w:r w:rsidRPr="00B15EC1">
              <w:rPr>
                <w:sz w:val="24"/>
                <w:szCs w:val="24"/>
              </w:rPr>
              <w:t>1-11 кл</w:t>
            </w:r>
          </w:p>
        </w:tc>
        <w:tc>
          <w:tcPr>
            <w:tcW w:w="2982" w:type="dxa"/>
            <w:gridSpan w:val="3"/>
          </w:tcPr>
          <w:p w:rsidR="00454846" w:rsidRPr="00454846" w:rsidRDefault="00AE3ACD" w:rsidP="0007344C">
            <w:pPr>
              <w:pStyle w:val="TableParagraph"/>
              <w:spacing w:before="138"/>
              <w:rPr>
                <w:sz w:val="24"/>
                <w:szCs w:val="24"/>
                <w:lang w:val="ru-RU"/>
              </w:rPr>
            </w:pPr>
            <w:r>
              <w:rPr>
                <w:sz w:val="24"/>
                <w:szCs w:val="24"/>
                <w:lang w:val="ru-RU"/>
              </w:rPr>
              <w:t>Кл.</w:t>
            </w:r>
            <w:r w:rsidRPr="00AE3ACD">
              <w:rPr>
                <w:sz w:val="24"/>
                <w:szCs w:val="24"/>
                <w:lang w:val="ru-RU"/>
              </w:rPr>
              <w:t xml:space="preserve"> рук</w:t>
            </w:r>
            <w:r>
              <w:rPr>
                <w:sz w:val="24"/>
                <w:szCs w:val="24"/>
                <w:lang w:val="ru-RU"/>
              </w:rPr>
              <w:t>оводители</w:t>
            </w:r>
            <w:r w:rsidRPr="00454846">
              <w:rPr>
                <w:sz w:val="24"/>
                <w:szCs w:val="24"/>
                <w:lang w:val="ru-RU"/>
              </w:rPr>
              <w:t xml:space="preserve"> </w:t>
            </w:r>
            <w:r>
              <w:rPr>
                <w:sz w:val="24"/>
                <w:szCs w:val="24"/>
                <w:lang w:val="ru-RU"/>
              </w:rPr>
              <w:t>зам. дир. ВР,</w:t>
            </w:r>
          </w:p>
        </w:tc>
      </w:tr>
      <w:tr w:rsidR="00454846" w:rsidRPr="00B15EC1" w:rsidTr="0007344C">
        <w:trPr>
          <w:trHeight w:val="299"/>
        </w:trPr>
        <w:tc>
          <w:tcPr>
            <w:tcW w:w="2561" w:type="dxa"/>
            <w:gridSpan w:val="2"/>
            <w:vMerge w:val="restart"/>
          </w:tcPr>
          <w:p w:rsidR="00454846" w:rsidRPr="00454846" w:rsidRDefault="00454846" w:rsidP="0007344C">
            <w:pPr>
              <w:pStyle w:val="TableParagraph"/>
              <w:spacing w:before="46"/>
              <w:ind w:right="97"/>
              <w:jc w:val="both"/>
              <w:rPr>
                <w:b/>
                <w:i/>
                <w:sz w:val="24"/>
                <w:szCs w:val="24"/>
                <w:lang w:val="ru-RU"/>
              </w:rPr>
            </w:pPr>
            <w:r w:rsidRPr="00454846">
              <w:rPr>
                <w:b/>
                <w:i/>
                <w:sz w:val="24"/>
                <w:szCs w:val="24"/>
                <w:lang w:val="ru-RU"/>
              </w:rPr>
              <w:t>Нравственное, правовое и профилактика асоциального поведения</w:t>
            </w:r>
          </w:p>
        </w:tc>
        <w:tc>
          <w:tcPr>
            <w:tcW w:w="3819" w:type="dxa"/>
            <w:gridSpan w:val="4"/>
          </w:tcPr>
          <w:p w:rsidR="00454846" w:rsidRPr="00B15EC1" w:rsidRDefault="00454846" w:rsidP="0007344C">
            <w:pPr>
              <w:pStyle w:val="TableParagraph"/>
              <w:spacing w:line="280" w:lineRule="exact"/>
              <w:rPr>
                <w:sz w:val="24"/>
                <w:szCs w:val="24"/>
              </w:rPr>
            </w:pPr>
            <w:r w:rsidRPr="00B15EC1">
              <w:rPr>
                <w:sz w:val="24"/>
                <w:szCs w:val="24"/>
              </w:rPr>
              <w:t>Акция «Внимание! Дорога!»</w:t>
            </w:r>
          </w:p>
        </w:tc>
        <w:tc>
          <w:tcPr>
            <w:tcW w:w="1088" w:type="dxa"/>
            <w:gridSpan w:val="3"/>
          </w:tcPr>
          <w:p w:rsidR="00454846" w:rsidRPr="00B15EC1" w:rsidRDefault="00454846" w:rsidP="0007344C">
            <w:pPr>
              <w:pStyle w:val="TableParagraph"/>
              <w:spacing w:line="280" w:lineRule="exact"/>
              <w:rPr>
                <w:sz w:val="24"/>
                <w:szCs w:val="24"/>
              </w:rPr>
            </w:pPr>
            <w:r w:rsidRPr="00B15EC1">
              <w:rPr>
                <w:sz w:val="24"/>
                <w:szCs w:val="24"/>
              </w:rPr>
              <w:t>4-7 кл.</w:t>
            </w:r>
          </w:p>
        </w:tc>
        <w:tc>
          <w:tcPr>
            <w:tcW w:w="2982" w:type="dxa"/>
            <w:gridSpan w:val="3"/>
          </w:tcPr>
          <w:p w:rsidR="00454846" w:rsidRPr="00B15EC1" w:rsidRDefault="00454846" w:rsidP="0007344C">
            <w:pPr>
              <w:pStyle w:val="TableParagraph"/>
              <w:spacing w:line="280" w:lineRule="exact"/>
              <w:ind w:left="173"/>
              <w:rPr>
                <w:sz w:val="24"/>
                <w:szCs w:val="24"/>
              </w:rPr>
            </w:pPr>
            <w:r w:rsidRPr="00B15EC1">
              <w:rPr>
                <w:sz w:val="24"/>
                <w:szCs w:val="24"/>
              </w:rPr>
              <w:t>соц. педагог, отряд ЮИД</w:t>
            </w:r>
          </w:p>
        </w:tc>
      </w:tr>
      <w:tr w:rsidR="00454846" w:rsidRPr="00B15EC1" w:rsidTr="0007344C">
        <w:trPr>
          <w:trHeight w:val="897"/>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9" w:type="dxa"/>
            <w:gridSpan w:val="4"/>
          </w:tcPr>
          <w:p w:rsidR="00454846" w:rsidRPr="00454846" w:rsidRDefault="00454846" w:rsidP="0007344C">
            <w:pPr>
              <w:pStyle w:val="TableParagraph"/>
              <w:tabs>
                <w:tab w:val="left" w:pos="1597"/>
                <w:tab w:val="left" w:pos="3232"/>
              </w:tabs>
              <w:ind w:right="102"/>
              <w:rPr>
                <w:sz w:val="24"/>
                <w:szCs w:val="24"/>
                <w:lang w:val="ru-RU"/>
              </w:rPr>
            </w:pPr>
            <w:r w:rsidRPr="00454846">
              <w:rPr>
                <w:sz w:val="24"/>
                <w:szCs w:val="24"/>
                <w:lang w:val="ru-RU"/>
              </w:rPr>
              <w:t>Беседы, конкурсы плакатов, посвященных Всемирному</w:t>
            </w:r>
            <w:r w:rsidRPr="00454846">
              <w:rPr>
                <w:sz w:val="24"/>
                <w:szCs w:val="24"/>
                <w:lang w:val="ru-RU"/>
              </w:rPr>
              <w:tab/>
              <w:t>дню</w:t>
            </w:r>
          </w:p>
          <w:p w:rsidR="00454846" w:rsidRPr="00B15EC1" w:rsidRDefault="00454846" w:rsidP="0007344C">
            <w:pPr>
              <w:pStyle w:val="TableParagraph"/>
              <w:spacing w:line="288" w:lineRule="exact"/>
              <w:rPr>
                <w:sz w:val="24"/>
                <w:szCs w:val="24"/>
              </w:rPr>
            </w:pPr>
            <w:r w:rsidRPr="00B15EC1">
              <w:rPr>
                <w:sz w:val="24"/>
                <w:szCs w:val="24"/>
              </w:rPr>
              <w:t>борьбы с курением.</w:t>
            </w:r>
          </w:p>
        </w:tc>
        <w:tc>
          <w:tcPr>
            <w:tcW w:w="1088" w:type="dxa"/>
            <w:gridSpan w:val="3"/>
          </w:tcPr>
          <w:p w:rsidR="00454846" w:rsidRPr="00B15EC1" w:rsidRDefault="00454846" w:rsidP="0007344C">
            <w:pPr>
              <w:pStyle w:val="TableParagraph"/>
              <w:spacing w:before="1"/>
              <w:ind w:left="0"/>
              <w:rPr>
                <w:b/>
                <w:sz w:val="24"/>
                <w:szCs w:val="24"/>
              </w:rPr>
            </w:pPr>
          </w:p>
          <w:p w:rsidR="00454846" w:rsidRPr="00B15EC1" w:rsidRDefault="00454846" w:rsidP="0007344C">
            <w:pPr>
              <w:pStyle w:val="TableParagraph"/>
              <w:rPr>
                <w:sz w:val="24"/>
                <w:szCs w:val="24"/>
              </w:rPr>
            </w:pPr>
            <w:r w:rsidRPr="00B15EC1">
              <w:rPr>
                <w:sz w:val="24"/>
                <w:szCs w:val="24"/>
              </w:rPr>
              <w:t>5-11 кл.</w:t>
            </w:r>
          </w:p>
        </w:tc>
        <w:tc>
          <w:tcPr>
            <w:tcW w:w="2982" w:type="dxa"/>
            <w:gridSpan w:val="3"/>
          </w:tcPr>
          <w:p w:rsidR="00454846" w:rsidRPr="00AE3ACD" w:rsidRDefault="00454846" w:rsidP="0007344C">
            <w:pPr>
              <w:pStyle w:val="TableParagraph"/>
              <w:spacing w:before="1"/>
              <w:ind w:left="0"/>
              <w:rPr>
                <w:b/>
                <w:sz w:val="24"/>
                <w:szCs w:val="24"/>
                <w:lang w:val="ru-RU"/>
              </w:rPr>
            </w:pPr>
          </w:p>
          <w:p w:rsidR="00454846" w:rsidRPr="00AE3ACD" w:rsidRDefault="00AE3ACD" w:rsidP="0007344C">
            <w:pPr>
              <w:pStyle w:val="TableParagraph"/>
              <w:rPr>
                <w:sz w:val="24"/>
                <w:szCs w:val="24"/>
                <w:lang w:val="ru-RU"/>
              </w:rPr>
            </w:pPr>
            <w:r>
              <w:rPr>
                <w:sz w:val="24"/>
                <w:szCs w:val="24"/>
                <w:lang w:val="ru-RU"/>
              </w:rPr>
              <w:t xml:space="preserve">Кл. </w:t>
            </w:r>
            <w:r>
              <w:rPr>
                <w:sz w:val="24"/>
                <w:szCs w:val="24"/>
              </w:rPr>
              <w:t>рук</w:t>
            </w:r>
            <w:r>
              <w:rPr>
                <w:sz w:val="24"/>
                <w:szCs w:val="24"/>
                <w:lang w:val="ru-RU"/>
              </w:rPr>
              <w:t>оводители психолог,  «Ритм»</w:t>
            </w:r>
          </w:p>
        </w:tc>
      </w:tr>
      <w:tr w:rsidR="00454846" w:rsidRPr="00B15EC1" w:rsidTr="0007344C">
        <w:trPr>
          <w:trHeight w:val="599"/>
        </w:trPr>
        <w:tc>
          <w:tcPr>
            <w:tcW w:w="2561" w:type="dxa"/>
            <w:gridSpan w:val="2"/>
            <w:vMerge w:val="restart"/>
          </w:tcPr>
          <w:p w:rsidR="00454846" w:rsidRPr="00AE3ACD" w:rsidRDefault="00454846" w:rsidP="0007344C">
            <w:pPr>
              <w:pStyle w:val="TableParagraph"/>
              <w:spacing w:before="183"/>
              <w:rPr>
                <w:b/>
                <w:i/>
                <w:sz w:val="24"/>
                <w:szCs w:val="24"/>
                <w:lang w:val="ru-RU"/>
              </w:rPr>
            </w:pPr>
            <w:r w:rsidRPr="00AE3ACD">
              <w:rPr>
                <w:b/>
                <w:i/>
                <w:sz w:val="24"/>
                <w:szCs w:val="24"/>
                <w:lang w:val="ru-RU"/>
              </w:rPr>
              <w:lastRenderedPageBreak/>
              <w:t>Работа с классными руководителями</w:t>
            </w:r>
          </w:p>
        </w:tc>
        <w:tc>
          <w:tcPr>
            <w:tcW w:w="3819" w:type="dxa"/>
            <w:gridSpan w:val="4"/>
          </w:tcPr>
          <w:p w:rsidR="00454846" w:rsidRPr="00AE3ACD" w:rsidRDefault="00454846" w:rsidP="0007344C">
            <w:pPr>
              <w:pStyle w:val="TableParagraph"/>
              <w:spacing w:before="140"/>
              <w:rPr>
                <w:sz w:val="24"/>
                <w:szCs w:val="24"/>
                <w:lang w:val="ru-RU"/>
              </w:rPr>
            </w:pPr>
            <w:r w:rsidRPr="00AE3ACD">
              <w:rPr>
                <w:sz w:val="24"/>
                <w:szCs w:val="24"/>
                <w:lang w:val="ru-RU"/>
              </w:rPr>
              <w:t>МО классных руководителей.</w:t>
            </w:r>
          </w:p>
        </w:tc>
        <w:tc>
          <w:tcPr>
            <w:tcW w:w="1088" w:type="dxa"/>
            <w:gridSpan w:val="3"/>
          </w:tcPr>
          <w:p w:rsidR="00454846" w:rsidRPr="00AE3ACD" w:rsidRDefault="00454846" w:rsidP="0007344C">
            <w:pPr>
              <w:pStyle w:val="TableParagraph"/>
              <w:spacing w:line="290" w:lineRule="exact"/>
              <w:rPr>
                <w:sz w:val="24"/>
                <w:szCs w:val="24"/>
                <w:lang w:val="ru-RU"/>
              </w:rPr>
            </w:pPr>
            <w:r w:rsidRPr="00AE3ACD">
              <w:rPr>
                <w:w w:val="99"/>
                <w:sz w:val="24"/>
                <w:szCs w:val="24"/>
                <w:lang w:val="ru-RU"/>
              </w:rPr>
              <w:t>-</w:t>
            </w:r>
          </w:p>
        </w:tc>
        <w:tc>
          <w:tcPr>
            <w:tcW w:w="2982" w:type="dxa"/>
            <w:gridSpan w:val="3"/>
          </w:tcPr>
          <w:p w:rsidR="00454846" w:rsidRPr="00454846" w:rsidRDefault="00454846" w:rsidP="0007344C">
            <w:pPr>
              <w:pStyle w:val="TableParagraph"/>
              <w:tabs>
                <w:tab w:val="left" w:pos="203"/>
              </w:tabs>
              <w:spacing w:line="290" w:lineRule="exact"/>
              <w:rPr>
                <w:sz w:val="24"/>
                <w:szCs w:val="24"/>
                <w:lang w:val="ru-RU"/>
              </w:rPr>
            </w:pPr>
            <w:r w:rsidRPr="00454846">
              <w:rPr>
                <w:sz w:val="24"/>
                <w:szCs w:val="24"/>
                <w:lang w:val="ru-RU"/>
              </w:rPr>
              <w:t>зам. дир</w:t>
            </w:r>
            <w:r w:rsidR="00AE3ACD">
              <w:rPr>
                <w:sz w:val="24"/>
                <w:szCs w:val="24"/>
                <w:lang w:val="ru-RU"/>
              </w:rPr>
              <w:t xml:space="preserve">ектор </w:t>
            </w:r>
            <w:r w:rsidRPr="00454846">
              <w:rPr>
                <w:sz w:val="24"/>
                <w:szCs w:val="24"/>
                <w:lang w:val="ru-RU"/>
              </w:rPr>
              <w:t>. ВР,</w:t>
            </w:r>
            <w:r w:rsidRPr="00454846">
              <w:rPr>
                <w:sz w:val="24"/>
                <w:szCs w:val="24"/>
                <w:lang w:val="ru-RU"/>
              </w:rPr>
              <w:tab/>
              <w:t>руководитель</w:t>
            </w:r>
          </w:p>
          <w:p w:rsidR="00454846" w:rsidRPr="00454846" w:rsidRDefault="00AE3ACD" w:rsidP="0007344C">
            <w:pPr>
              <w:pStyle w:val="TableParagraph"/>
              <w:spacing w:line="290" w:lineRule="exact"/>
              <w:rPr>
                <w:sz w:val="24"/>
                <w:szCs w:val="24"/>
                <w:lang w:val="ru-RU"/>
              </w:rPr>
            </w:pPr>
            <w:r>
              <w:rPr>
                <w:sz w:val="24"/>
                <w:szCs w:val="24"/>
                <w:lang w:val="ru-RU"/>
              </w:rPr>
              <w:t xml:space="preserve">МО кл. </w:t>
            </w:r>
            <w:r w:rsidRPr="001D7185">
              <w:rPr>
                <w:sz w:val="24"/>
                <w:szCs w:val="24"/>
                <w:lang w:val="ru-RU"/>
              </w:rPr>
              <w:t>рук</w:t>
            </w:r>
            <w:r>
              <w:rPr>
                <w:sz w:val="24"/>
                <w:szCs w:val="24"/>
                <w:lang w:val="ru-RU"/>
              </w:rPr>
              <w:t>оводители</w:t>
            </w:r>
          </w:p>
        </w:tc>
      </w:tr>
      <w:tr w:rsidR="00454846" w:rsidRPr="00B15EC1" w:rsidTr="0007344C">
        <w:trPr>
          <w:trHeight w:val="597"/>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4"/>
          </w:tcPr>
          <w:p w:rsidR="00454846" w:rsidRPr="00B15EC1" w:rsidRDefault="00454846" w:rsidP="0007344C">
            <w:pPr>
              <w:pStyle w:val="TableParagraph"/>
              <w:spacing w:line="288" w:lineRule="exact"/>
              <w:ind w:left="172"/>
              <w:rPr>
                <w:sz w:val="24"/>
                <w:szCs w:val="24"/>
              </w:rPr>
            </w:pPr>
            <w:r w:rsidRPr="00AE3ACD">
              <w:rPr>
                <w:sz w:val="24"/>
                <w:szCs w:val="24"/>
                <w:lang w:val="ru-RU"/>
              </w:rPr>
              <w:t>Обзор новинок ме</w:t>
            </w:r>
            <w:r w:rsidRPr="00B15EC1">
              <w:rPr>
                <w:sz w:val="24"/>
                <w:szCs w:val="24"/>
              </w:rPr>
              <w:t>тодической</w:t>
            </w:r>
          </w:p>
          <w:p w:rsidR="00454846" w:rsidRPr="00B15EC1" w:rsidRDefault="00454846" w:rsidP="0007344C">
            <w:pPr>
              <w:pStyle w:val="TableParagraph"/>
              <w:spacing w:before="1" w:line="288" w:lineRule="exact"/>
              <w:rPr>
                <w:sz w:val="24"/>
                <w:szCs w:val="24"/>
              </w:rPr>
            </w:pPr>
            <w:r w:rsidRPr="00B15EC1">
              <w:rPr>
                <w:sz w:val="24"/>
                <w:szCs w:val="24"/>
              </w:rPr>
              <w:t>литературы.</w:t>
            </w:r>
          </w:p>
        </w:tc>
        <w:tc>
          <w:tcPr>
            <w:tcW w:w="1088" w:type="dxa"/>
            <w:gridSpan w:val="3"/>
          </w:tcPr>
          <w:p w:rsidR="00454846" w:rsidRPr="00B15EC1" w:rsidRDefault="00454846" w:rsidP="0007344C">
            <w:pPr>
              <w:pStyle w:val="TableParagraph"/>
              <w:spacing w:before="138"/>
              <w:rPr>
                <w:sz w:val="24"/>
                <w:szCs w:val="24"/>
              </w:rPr>
            </w:pPr>
            <w:r w:rsidRPr="00B15EC1">
              <w:rPr>
                <w:w w:val="99"/>
                <w:sz w:val="24"/>
                <w:szCs w:val="24"/>
              </w:rPr>
              <w:t>-</w:t>
            </w:r>
          </w:p>
        </w:tc>
        <w:tc>
          <w:tcPr>
            <w:tcW w:w="2982" w:type="dxa"/>
            <w:gridSpan w:val="3"/>
          </w:tcPr>
          <w:p w:rsidR="00454846" w:rsidRPr="00B15EC1" w:rsidRDefault="00454846" w:rsidP="0007344C">
            <w:pPr>
              <w:pStyle w:val="TableParagraph"/>
              <w:spacing w:before="138"/>
              <w:rPr>
                <w:sz w:val="24"/>
                <w:szCs w:val="24"/>
              </w:rPr>
            </w:pPr>
            <w:r w:rsidRPr="00B15EC1">
              <w:rPr>
                <w:sz w:val="24"/>
                <w:szCs w:val="24"/>
              </w:rPr>
              <w:t>библиотекарь</w:t>
            </w:r>
          </w:p>
        </w:tc>
      </w:tr>
      <w:tr w:rsidR="00454846" w:rsidRPr="00B15EC1" w:rsidTr="0007344C">
        <w:trPr>
          <w:trHeight w:val="1795"/>
        </w:trPr>
        <w:tc>
          <w:tcPr>
            <w:tcW w:w="2561" w:type="dxa"/>
            <w:gridSpan w:val="2"/>
            <w:vMerge w:val="restart"/>
          </w:tcPr>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tabs>
                <w:tab w:val="left" w:pos="2235"/>
              </w:tabs>
              <w:spacing w:before="195"/>
              <w:ind w:right="99"/>
              <w:rPr>
                <w:b/>
                <w:i/>
                <w:sz w:val="24"/>
                <w:szCs w:val="24"/>
              </w:rPr>
            </w:pPr>
            <w:r w:rsidRPr="00B15EC1">
              <w:rPr>
                <w:b/>
                <w:i/>
                <w:sz w:val="24"/>
                <w:szCs w:val="24"/>
              </w:rPr>
              <w:t xml:space="preserve">Контроль </w:t>
            </w:r>
            <w:r w:rsidRPr="00B15EC1">
              <w:rPr>
                <w:b/>
                <w:i/>
                <w:spacing w:val="-9"/>
                <w:sz w:val="24"/>
                <w:szCs w:val="24"/>
              </w:rPr>
              <w:t xml:space="preserve">за </w:t>
            </w:r>
            <w:r w:rsidRPr="00B15EC1">
              <w:rPr>
                <w:b/>
                <w:i/>
                <w:sz w:val="24"/>
                <w:szCs w:val="24"/>
              </w:rPr>
              <w:t>воспитательным процессом</w:t>
            </w:r>
          </w:p>
        </w:tc>
        <w:tc>
          <w:tcPr>
            <w:tcW w:w="3819" w:type="dxa"/>
            <w:gridSpan w:val="4"/>
          </w:tcPr>
          <w:p w:rsidR="00454846" w:rsidRPr="00454846" w:rsidRDefault="00454846" w:rsidP="0007344C">
            <w:pPr>
              <w:pStyle w:val="TableParagraph"/>
              <w:ind w:right="102"/>
              <w:rPr>
                <w:sz w:val="24"/>
                <w:szCs w:val="24"/>
                <w:lang w:val="ru-RU"/>
              </w:rPr>
            </w:pPr>
            <w:r w:rsidRPr="00454846">
              <w:rPr>
                <w:sz w:val="24"/>
                <w:szCs w:val="24"/>
                <w:lang w:val="ru-RU"/>
              </w:rPr>
              <w:t>Изучение практики проведения классными руководителями кл. часов, посвященных реализации духовно – нравственного потенциала личности обучающихся</w:t>
            </w:r>
          </w:p>
        </w:tc>
        <w:tc>
          <w:tcPr>
            <w:tcW w:w="1088" w:type="dxa"/>
            <w:gridSpan w:val="3"/>
          </w:tcPr>
          <w:p w:rsidR="00454846" w:rsidRPr="00B15EC1" w:rsidRDefault="00454846" w:rsidP="0007344C">
            <w:pPr>
              <w:pStyle w:val="TableParagraph"/>
              <w:spacing w:before="141"/>
              <w:ind w:right="214"/>
              <w:rPr>
                <w:sz w:val="24"/>
                <w:szCs w:val="24"/>
              </w:rPr>
            </w:pPr>
            <w:r w:rsidRPr="00B15EC1">
              <w:rPr>
                <w:w w:val="95"/>
                <w:sz w:val="24"/>
                <w:szCs w:val="24"/>
              </w:rPr>
              <w:t xml:space="preserve">Кл. рук </w:t>
            </w:r>
            <w:r w:rsidRPr="00B15EC1">
              <w:rPr>
                <w:sz w:val="24"/>
                <w:szCs w:val="24"/>
              </w:rPr>
              <w:t>1-11</w:t>
            </w:r>
          </w:p>
        </w:tc>
        <w:tc>
          <w:tcPr>
            <w:tcW w:w="2982" w:type="dxa"/>
            <w:gridSpan w:val="3"/>
          </w:tcPr>
          <w:p w:rsidR="00454846" w:rsidRPr="00B15EC1" w:rsidRDefault="00AE3ACD" w:rsidP="0007344C">
            <w:pPr>
              <w:pStyle w:val="TableParagraph"/>
              <w:spacing w:before="141"/>
              <w:rPr>
                <w:sz w:val="24"/>
                <w:szCs w:val="24"/>
              </w:rPr>
            </w:pPr>
            <w:r>
              <w:rPr>
                <w:sz w:val="24"/>
                <w:szCs w:val="24"/>
              </w:rPr>
              <w:t>зам. дир</w:t>
            </w:r>
            <w:r>
              <w:rPr>
                <w:sz w:val="24"/>
                <w:szCs w:val="24"/>
                <w:lang w:val="ru-RU"/>
              </w:rPr>
              <w:t>ектора</w:t>
            </w:r>
            <w:r w:rsidR="00454846" w:rsidRPr="00B15EC1">
              <w:rPr>
                <w:sz w:val="24"/>
                <w:szCs w:val="24"/>
              </w:rPr>
              <w:t>ВР</w:t>
            </w:r>
          </w:p>
        </w:tc>
      </w:tr>
      <w:tr w:rsidR="00454846" w:rsidRPr="00B15EC1" w:rsidTr="0007344C">
        <w:trPr>
          <w:trHeight w:val="897"/>
        </w:trPr>
        <w:tc>
          <w:tcPr>
            <w:tcW w:w="2561" w:type="dxa"/>
            <w:gridSpan w:val="2"/>
            <w:vMerge/>
          </w:tcPr>
          <w:p w:rsidR="00454846" w:rsidRPr="00B15EC1" w:rsidRDefault="00454846" w:rsidP="0007344C">
            <w:pPr>
              <w:rPr>
                <w:rFonts w:ascii="Times New Roman" w:hAnsi="Times New Roman" w:cs="Times New Roman"/>
                <w:sz w:val="24"/>
                <w:szCs w:val="24"/>
              </w:rPr>
            </w:pPr>
          </w:p>
        </w:tc>
        <w:tc>
          <w:tcPr>
            <w:tcW w:w="3819" w:type="dxa"/>
            <w:gridSpan w:val="4"/>
          </w:tcPr>
          <w:p w:rsidR="00454846" w:rsidRPr="00454846" w:rsidRDefault="00454846" w:rsidP="0007344C">
            <w:pPr>
              <w:pStyle w:val="TableParagraph"/>
              <w:rPr>
                <w:sz w:val="24"/>
                <w:szCs w:val="24"/>
                <w:lang w:val="ru-RU"/>
              </w:rPr>
            </w:pPr>
            <w:r w:rsidRPr="00454846">
              <w:rPr>
                <w:sz w:val="24"/>
                <w:szCs w:val="24"/>
                <w:lang w:val="ru-RU"/>
              </w:rPr>
              <w:t>Контроль за организацией питания в школе: охват обучающихся горячим питанием</w:t>
            </w:r>
          </w:p>
        </w:tc>
        <w:tc>
          <w:tcPr>
            <w:tcW w:w="1088" w:type="dxa"/>
            <w:gridSpan w:val="3"/>
          </w:tcPr>
          <w:p w:rsidR="00454846" w:rsidRPr="00454846" w:rsidRDefault="00454846" w:rsidP="0007344C">
            <w:pPr>
              <w:pStyle w:val="TableParagraph"/>
              <w:spacing w:before="10"/>
              <w:ind w:left="0"/>
              <w:rPr>
                <w:b/>
                <w:sz w:val="24"/>
                <w:szCs w:val="24"/>
                <w:lang w:val="ru-RU"/>
              </w:rPr>
            </w:pPr>
          </w:p>
          <w:p w:rsidR="00454846" w:rsidRPr="00B15EC1" w:rsidRDefault="00454846" w:rsidP="0007344C">
            <w:pPr>
              <w:pStyle w:val="TableParagraph"/>
              <w:rPr>
                <w:sz w:val="24"/>
                <w:szCs w:val="24"/>
              </w:rPr>
            </w:pPr>
            <w:r w:rsidRPr="00B15EC1">
              <w:rPr>
                <w:w w:val="99"/>
                <w:sz w:val="24"/>
                <w:szCs w:val="24"/>
              </w:rPr>
              <w:t>-</w:t>
            </w:r>
          </w:p>
        </w:tc>
        <w:tc>
          <w:tcPr>
            <w:tcW w:w="2982" w:type="dxa"/>
            <w:gridSpan w:val="3"/>
          </w:tcPr>
          <w:p w:rsidR="00454846" w:rsidRPr="00B15EC1" w:rsidRDefault="00AE3ACD" w:rsidP="0007344C">
            <w:pPr>
              <w:pStyle w:val="TableParagraph"/>
              <w:spacing w:before="138"/>
              <w:rPr>
                <w:sz w:val="24"/>
                <w:szCs w:val="24"/>
              </w:rPr>
            </w:pPr>
            <w:r>
              <w:rPr>
                <w:sz w:val="24"/>
                <w:szCs w:val="24"/>
              </w:rPr>
              <w:t>зам. дир</w:t>
            </w:r>
            <w:r>
              <w:rPr>
                <w:sz w:val="24"/>
                <w:szCs w:val="24"/>
                <w:lang w:val="ru-RU"/>
              </w:rPr>
              <w:t>ектора</w:t>
            </w:r>
            <w:r w:rsidR="00454846" w:rsidRPr="00B15EC1">
              <w:rPr>
                <w:sz w:val="24"/>
                <w:szCs w:val="24"/>
              </w:rPr>
              <w:t>ВР</w:t>
            </w:r>
          </w:p>
        </w:tc>
      </w:tr>
      <w:tr w:rsidR="00454846" w:rsidRPr="00B15EC1" w:rsidTr="0007344C">
        <w:trPr>
          <w:trHeight w:val="897"/>
        </w:trPr>
        <w:tc>
          <w:tcPr>
            <w:tcW w:w="2561" w:type="dxa"/>
            <w:gridSpan w:val="2"/>
            <w:vMerge/>
          </w:tcPr>
          <w:p w:rsidR="00454846" w:rsidRPr="00B15EC1" w:rsidRDefault="00454846" w:rsidP="0007344C">
            <w:pPr>
              <w:pStyle w:val="TableParagraph"/>
              <w:ind w:left="0"/>
              <w:rPr>
                <w:sz w:val="24"/>
                <w:szCs w:val="24"/>
              </w:rPr>
            </w:pPr>
          </w:p>
        </w:tc>
        <w:tc>
          <w:tcPr>
            <w:tcW w:w="3811" w:type="dxa"/>
            <w:gridSpan w:val="3"/>
          </w:tcPr>
          <w:p w:rsidR="00454846" w:rsidRPr="00454846" w:rsidRDefault="00454846" w:rsidP="0007344C">
            <w:pPr>
              <w:pStyle w:val="TableParagraph"/>
              <w:ind w:right="91"/>
              <w:rPr>
                <w:sz w:val="24"/>
                <w:szCs w:val="24"/>
                <w:lang w:val="ru-RU"/>
              </w:rPr>
            </w:pPr>
            <w:r w:rsidRPr="00454846">
              <w:rPr>
                <w:sz w:val="24"/>
                <w:szCs w:val="24"/>
                <w:lang w:val="ru-RU"/>
              </w:rPr>
              <w:t>Работа классных руководителей и учителей - предметников с</w:t>
            </w:r>
          </w:p>
          <w:p w:rsidR="00454846" w:rsidRPr="00B15EC1" w:rsidRDefault="00454846" w:rsidP="0007344C">
            <w:pPr>
              <w:pStyle w:val="TableParagraph"/>
              <w:spacing w:line="291" w:lineRule="exact"/>
              <w:rPr>
                <w:sz w:val="24"/>
                <w:szCs w:val="24"/>
              </w:rPr>
            </w:pPr>
            <w:r w:rsidRPr="00B15EC1">
              <w:rPr>
                <w:sz w:val="24"/>
                <w:szCs w:val="24"/>
              </w:rPr>
              <w:t>дневниками обучающихся</w:t>
            </w:r>
          </w:p>
        </w:tc>
        <w:tc>
          <w:tcPr>
            <w:tcW w:w="1096" w:type="dxa"/>
            <w:gridSpan w:val="4"/>
          </w:tcPr>
          <w:p w:rsidR="00454846" w:rsidRPr="00B15EC1" w:rsidRDefault="00454846" w:rsidP="0007344C">
            <w:pPr>
              <w:pStyle w:val="TableParagraph"/>
              <w:spacing w:before="10"/>
              <w:ind w:left="0"/>
              <w:rPr>
                <w:b/>
                <w:sz w:val="24"/>
                <w:szCs w:val="24"/>
              </w:rPr>
            </w:pPr>
          </w:p>
          <w:p w:rsidR="00454846" w:rsidRPr="00B15EC1" w:rsidRDefault="00454846" w:rsidP="0007344C">
            <w:pPr>
              <w:pStyle w:val="TableParagraph"/>
              <w:ind w:left="116"/>
              <w:rPr>
                <w:sz w:val="24"/>
                <w:szCs w:val="24"/>
              </w:rPr>
            </w:pPr>
            <w:r w:rsidRPr="00B15EC1">
              <w:rPr>
                <w:w w:val="99"/>
                <w:sz w:val="24"/>
                <w:szCs w:val="24"/>
              </w:rPr>
              <w:t>-</w:t>
            </w:r>
          </w:p>
        </w:tc>
        <w:tc>
          <w:tcPr>
            <w:tcW w:w="2982" w:type="dxa"/>
            <w:gridSpan w:val="3"/>
          </w:tcPr>
          <w:p w:rsidR="00454846" w:rsidRPr="00B15EC1" w:rsidRDefault="00454846" w:rsidP="0007344C">
            <w:pPr>
              <w:pStyle w:val="TableParagraph"/>
              <w:spacing w:before="10"/>
              <w:ind w:left="0"/>
              <w:rPr>
                <w:b/>
                <w:sz w:val="24"/>
                <w:szCs w:val="24"/>
              </w:rPr>
            </w:pPr>
          </w:p>
          <w:p w:rsidR="00454846" w:rsidRPr="00B15EC1" w:rsidRDefault="00454846" w:rsidP="0007344C">
            <w:pPr>
              <w:pStyle w:val="TableParagraph"/>
              <w:rPr>
                <w:sz w:val="24"/>
                <w:szCs w:val="24"/>
              </w:rPr>
            </w:pPr>
            <w:r w:rsidRPr="00B15EC1">
              <w:rPr>
                <w:sz w:val="24"/>
                <w:szCs w:val="24"/>
              </w:rPr>
              <w:t>зам. дир</w:t>
            </w:r>
            <w:r w:rsidR="00AE3ACD">
              <w:rPr>
                <w:sz w:val="24"/>
                <w:szCs w:val="24"/>
                <w:lang w:val="ru-RU"/>
              </w:rPr>
              <w:t>ектора</w:t>
            </w:r>
            <w:r w:rsidRPr="00B15EC1">
              <w:rPr>
                <w:sz w:val="24"/>
                <w:szCs w:val="24"/>
              </w:rPr>
              <w:t>. ВР</w:t>
            </w:r>
          </w:p>
        </w:tc>
      </w:tr>
      <w:tr w:rsidR="00454846" w:rsidRPr="00B15EC1" w:rsidTr="0007344C">
        <w:trPr>
          <w:trHeight w:val="275"/>
        </w:trPr>
        <w:tc>
          <w:tcPr>
            <w:tcW w:w="10450" w:type="dxa"/>
            <w:gridSpan w:val="12"/>
            <w:shd w:val="clear" w:color="auto" w:fill="F1F1F1"/>
          </w:tcPr>
          <w:p w:rsidR="00454846" w:rsidRPr="00B15EC1" w:rsidRDefault="00454846" w:rsidP="0007344C">
            <w:pPr>
              <w:pStyle w:val="TableParagraph"/>
              <w:spacing w:line="256" w:lineRule="exact"/>
              <w:rPr>
                <w:b/>
                <w:sz w:val="24"/>
                <w:szCs w:val="24"/>
              </w:rPr>
            </w:pPr>
            <w:r w:rsidRPr="00B15EC1">
              <w:rPr>
                <w:b/>
                <w:sz w:val="24"/>
                <w:szCs w:val="24"/>
              </w:rPr>
              <w:t>ДЕКАБРЬ</w:t>
            </w:r>
          </w:p>
        </w:tc>
      </w:tr>
      <w:tr w:rsidR="00454846" w:rsidRPr="00B15EC1" w:rsidTr="0007344C">
        <w:trPr>
          <w:trHeight w:val="1194"/>
        </w:trPr>
        <w:tc>
          <w:tcPr>
            <w:tcW w:w="2561" w:type="dxa"/>
            <w:gridSpan w:val="2"/>
            <w:vMerge w:val="restart"/>
          </w:tcPr>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spacing w:before="3"/>
              <w:ind w:left="0"/>
              <w:rPr>
                <w:b/>
                <w:sz w:val="24"/>
                <w:szCs w:val="24"/>
              </w:rPr>
            </w:pPr>
          </w:p>
          <w:p w:rsidR="00454846" w:rsidRPr="00B15EC1" w:rsidRDefault="00454846" w:rsidP="0007344C">
            <w:pPr>
              <w:pStyle w:val="TableParagraph"/>
              <w:tabs>
                <w:tab w:val="left" w:pos="2368"/>
              </w:tabs>
              <w:ind w:right="100"/>
              <w:rPr>
                <w:b/>
                <w:i/>
                <w:sz w:val="24"/>
                <w:szCs w:val="24"/>
              </w:rPr>
            </w:pPr>
            <w:r w:rsidRPr="00B15EC1">
              <w:rPr>
                <w:b/>
                <w:i/>
                <w:sz w:val="24"/>
                <w:szCs w:val="24"/>
              </w:rPr>
              <w:t>Гражданско</w:t>
            </w:r>
            <w:r w:rsidRPr="00B15EC1">
              <w:rPr>
                <w:b/>
                <w:i/>
                <w:sz w:val="24"/>
                <w:szCs w:val="24"/>
              </w:rPr>
              <w:tab/>
            </w:r>
            <w:r w:rsidRPr="00B15EC1">
              <w:rPr>
                <w:b/>
                <w:i/>
                <w:spacing w:val="-17"/>
                <w:sz w:val="24"/>
                <w:szCs w:val="24"/>
              </w:rPr>
              <w:t xml:space="preserve">- </w:t>
            </w:r>
            <w:r w:rsidRPr="00B15EC1">
              <w:rPr>
                <w:b/>
                <w:i/>
                <w:sz w:val="24"/>
                <w:szCs w:val="24"/>
              </w:rPr>
              <w:t>патриотическое</w:t>
            </w:r>
          </w:p>
        </w:tc>
        <w:tc>
          <w:tcPr>
            <w:tcW w:w="3811" w:type="dxa"/>
            <w:gridSpan w:val="3"/>
          </w:tcPr>
          <w:p w:rsidR="00454846" w:rsidRPr="00454846" w:rsidRDefault="00454846" w:rsidP="0007344C">
            <w:pPr>
              <w:pStyle w:val="TableParagraph"/>
              <w:rPr>
                <w:sz w:val="24"/>
                <w:szCs w:val="24"/>
                <w:lang w:val="ru-RU"/>
              </w:rPr>
            </w:pPr>
            <w:r w:rsidRPr="00454846">
              <w:rPr>
                <w:sz w:val="24"/>
                <w:szCs w:val="24"/>
                <w:lang w:val="ru-RU"/>
              </w:rPr>
              <w:t>03.12.2021. День Неизвестного солдата. Общешкольная Акция</w:t>
            </w:r>
          </w:p>
          <w:p w:rsidR="00454846" w:rsidRPr="00454846" w:rsidRDefault="00454846" w:rsidP="0007344C">
            <w:pPr>
              <w:pStyle w:val="TableParagraph"/>
              <w:tabs>
                <w:tab w:val="left" w:pos="1393"/>
                <w:tab w:val="left" w:pos="3222"/>
              </w:tabs>
              <w:spacing w:line="300" w:lineRule="exact"/>
              <w:ind w:right="109"/>
              <w:rPr>
                <w:sz w:val="24"/>
                <w:szCs w:val="24"/>
                <w:lang w:val="ru-RU"/>
              </w:rPr>
            </w:pPr>
            <w:r w:rsidRPr="00454846">
              <w:rPr>
                <w:sz w:val="24"/>
                <w:szCs w:val="24"/>
                <w:lang w:val="ru-RU"/>
              </w:rPr>
              <w:t>«Письмо</w:t>
            </w:r>
            <w:r w:rsidRPr="00454846">
              <w:rPr>
                <w:sz w:val="24"/>
                <w:szCs w:val="24"/>
                <w:lang w:val="ru-RU"/>
              </w:rPr>
              <w:tab/>
              <w:t xml:space="preserve">неизвестному </w:t>
            </w:r>
            <w:r w:rsidRPr="00454846">
              <w:rPr>
                <w:spacing w:val="-4"/>
                <w:sz w:val="24"/>
                <w:szCs w:val="24"/>
                <w:lang w:val="ru-RU"/>
              </w:rPr>
              <w:t>сол</w:t>
            </w:r>
            <w:r w:rsidRPr="00454846">
              <w:rPr>
                <w:sz w:val="24"/>
                <w:szCs w:val="24"/>
                <w:lang w:val="ru-RU"/>
              </w:rPr>
              <w:t>дату»</w:t>
            </w:r>
          </w:p>
        </w:tc>
        <w:tc>
          <w:tcPr>
            <w:tcW w:w="1096" w:type="dxa"/>
            <w:gridSpan w:val="4"/>
          </w:tcPr>
          <w:p w:rsidR="00454846" w:rsidRPr="00454846" w:rsidRDefault="00454846" w:rsidP="0007344C">
            <w:pPr>
              <w:pStyle w:val="TableParagraph"/>
              <w:ind w:left="0"/>
              <w:rPr>
                <w:b/>
                <w:sz w:val="24"/>
                <w:szCs w:val="24"/>
                <w:lang w:val="ru-RU"/>
              </w:rPr>
            </w:pPr>
          </w:p>
          <w:p w:rsidR="00454846" w:rsidRPr="00B15EC1" w:rsidRDefault="00454846" w:rsidP="0007344C">
            <w:pPr>
              <w:pStyle w:val="TableParagraph"/>
              <w:spacing w:before="1"/>
              <w:ind w:left="99"/>
              <w:rPr>
                <w:sz w:val="24"/>
                <w:szCs w:val="24"/>
              </w:rPr>
            </w:pPr>
            <w:r w:rsidRPr="00B15EC1">
              <w:rPr>
                <w:sz w:val="24"/>
                <w:szCs w:val="24"/>
              </w:rPr>
              <w:t>5-8 кл</w:t>
            </w:r>
          </w:p>
        </w:tc>
        <w:tc>
          <w:tcPr>
            <w:tcW w:w="2982" w:type="dxa"/>
            <w:gridSpan w:val="3"/>
          </w:tcPr>
          <w:p w:rsidR="00AE3ACD" w:rsidRDefault="00AE3ACD" w:rsidP="0007344C">
            <w:pPr>
              <w:pStyle w:val="TableParagraph"/>
              <w:spacing w:before="138"/>
              <w:rPr>
                <w:sz w:val="24"/>
                <w:szCs w:val="24"/>
                <w:lang w:val="ru-RU"/>
              </w:rPr>
            </w:pPr>
            <w:r>
              <w:rPr>
                <w:sz w:val="24"/>
                <w:szCs w:val="24"/>
                <w:lang w:val="ru-RU"/>
              </w:rPr>
              <w:t xml:space="preserve">Кл. </w:t>
            </w:r>
            <w:r w:rsidRPr="001D7185">
              <w:rPr>
                <w:sz w:val="24"/>
                <w:szCs w:val="24"/>
                <w:lang w:val="ru-RU"/>
              </w:rPr>
              <w:t>рук</w:t>
            </w:r>
            <w:r>
              <w:rPr>
                <w:sz w:val="24"/>
                <w:szCs w:val="24"/>
                <w:lang w:val="ru-RU"/>
              </w:rPr>
              <w:t xml:space="preserve">оводители сектора </w:t>
            </w:r>
          </w:p>
          <w:p w:rsidR="00454846" w:rsidRPr="00454846" w:rsidRDefault="00AE3ACD" w:rsidP="0007344C">
            <w:pPr>
              <w:pStyle w:val="TableParagraph"/>
              <w:spacing w:before="138"/>
              <w:rPr>
                <w:sz w:val="24"/>
                <w:szCs w:val="24"/>
                <w:lang w:val="ru-RU"/>
              </w:rPr>
            </w:pPr>
            <w:r>
              <w:rPr>
                <w:sz w:val="24"/>
                <w:szCs w:val="24"/>
                <w:lang w:val="ru-RU"/>
              </w:rPr>
              <w:t>« Ритм»</w:t>
            </w:r>
          </w:p>
          <w:p w:rsidR="00454846" w:rsidRPr="00454846" w:rsidRDefault="00454846" w:rsidP="0007344C">
            <w:pPr>
              <w:pStyle w:val="TableParagraph"/>
              <w:spacing w:before="1"/>
              <w:rPr>
                <w:sz w:val="24"/>
                <w:szCs w:val="24"/>
                <w:lang w:val="ru-RU"/>
              </w:rPr>
            </w:pPr>
            <w:r w:rsidRPr="00454846">
              <w:rPr>
                <w:sz w:val="24"/>
                <w:szCs w:val="24"/>
                <w:lang w:val="ru-RU"/>
              </w:rPr>
              <w:t>«Культура» и «Образование»</w:t>
            </w:r>
          </w:p>
        </w:tc>
      </w:tr>
      <w:tr w:rsidR="00454846" w:rsidRPr="00B15EC1" w:rsidTr="0007344C">
        <w:trPr>
          <w:trHeight w:val="1194"/>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1" w:type="dxa"/>
            <w:gridSpan w:val="3"/>
          </w:tcPr>
          <w:p w:rsidR="00454846" w:rsidRPr="00AE3ACD" w:rsidRDefault="00454846" w:rsidP="0007344C">
            <w:pPr>
              <w:pStyle w:val="TableParagraph"/>
              <w:ind w:right="109" w:firstLine="64"/>
              <w:rPr>
                <w:sz w:val="24"/>
                <w:szCs w:val="24"/>
                <w:lang w:val="ru-RU"/>
              </w:rPr>
            </w:pPr>
            <w:r w:rsidRPr="00454846">
              <w:rPr>
                <w:sz w:val="24"/>
                <w:szCs w:val="24"/>
                <w:lang w:val="ru-RU"/>
              </w:rPr>
              <w:t xml:space="preserve">09.12.2021. День Героев Отечества. Классные часы «Ими гордится Россия! </w:t>
            </w:r>
            <w:r w:rsidRPr="00AE3ACD">
              <w:rPr>
                <w:sz w:val="24"/>
                <w:szCs w:val="24"/>
                <w:lang w:val="ru-RU"/>
              </w:rPr>
              <w:t>Ими гордимся мы!»</w:t>
            </w:r>
          </w:p>
        </w:tc>
        <w:tc>
          <w:tcPr>
            <w:tcW w:w="1096" w:type="dxa"/>
            <w:gridSpan w:val="4"/>
          </w:tcPr>
          <w:p w:rsidR="00454846" w:rsidRPr="00AE3ACD" w:rsidRDefault="00454846" w:rsidP="0007344C">
            <w:pPr>
              <w:pStyle w:val="TableParagraph"/>
              <w:spacing w:before="9"/>
              <w:ind w:left="0"/>
              <w:rPr>
                <w:b/>
                <w:sz w:val="24"/>
                <w:szCs w:val="24"/>
                <w:lang w:val="ru-RU"/>
              </w:rPr>
            </w:pPr>
          </w:p>
          <w:p w:rsidR="00454846" w:rsidRPr="00AE3ACD" w:rsidRDefault="00454846" w:rsidP="0007344C">
            <w:pPr>
              <w:pStyle w:val="TableParagraph"/>
              <w:ind w:left="99"/>
              <w:rPr>
                <w:sz w:val="24"/>
                <w:szCs w:val="24"/>
                <w:lang w:val="ru-RU"/>
              </w:rPr>
            </w:pPr>
            <w:r w:rsidRPr="00AE3ACD">
              <w:rPr>
                <w:sz w:val="24"/>
                <w:szCs w:val="24"/>
                <w:lang w:val="ru-RU"/>
              </w:rPr>
              <w:t>1-4 кл</w:t>
            </w:r>
          </w:p>
        </w:tc>
        <w:tc>
          <w:tcPr>
            <w:tcW w:w="2982" w:type="dxa"/>
            <w:gridSpan w:val="3"/>
          </w:tcPr>
          <w:p w:rsidR="00454846" w:rsidRPr="00AE3ACD" w:rsidRDefault="00454846" w:rsidP="0007344C">
            <w:pPr>
              <w:pStyle w:val="TableParagraph"/>
              <w:spacing w:before="9"/>
              <w:ind w:left="0"/>
              <w:rPr>
                <w:b/>
                <w:sz w:val="24"/>
                <w:szCs w:val="24"/>
                <w:lang w:val="ru-RU"/>
              </w:rPr>
            </w:pPr>
          </w:p>
          <w:p w:rsidR="00454846" w:rsidRPr="00AE3ACD" w:rsidRDefault="00AE3ACD" w:rsidP="0007344C">
            <w:pPr>
              <w:pStyle w:val="TableParagraph"/>
              <w:rPr>
                <w:sz w:val="24"/>
                <w:szCs w:val="24"/>
                <w:lang w:val="ru-RU"/>
              </w:rPr>
            </w:pPr>
            <w:r>
              <w:rPr>
                <w:sz w:val="24"/>
                <w:szCs w:val="24"/>
                <w:lang w:val="ru-RU"/>
              </w:rPr>
              <w:t xml:space="preserve">Кл. </w:t>
            </w:r>
            <w:r>
              <w:rPr>
                <w:sz w:val="24"/>
                <w:szCs w:val="24"/>
              </w:rPr>
              <w:t>рук</w:t>
            </w:r>
            <w:r>
              <w:rPr>
                <w:sz w:val="24"/>
                <w:szCs w:val="24"/>
                <w:lang w:val="ru-RU"/>
              </w:rPr>
              <w:t>оводители</w:t>
            </w:r>
          </w:p>
        </w:tc>
      </w:tr>
      <w:tr w:rsidR="00454846" w:rsidRPr="00B15EC1" w:rsidTr="0007344C">
        <w:trPr>
          <w:trHeight w:val="895"/>
        </w:trPr>
        <w:tc>
          <w:tcPr>
            <w:tcW w:w="2561" w:type="dxa"/>
            <w:gridSpan w:val="2"/>
            <w:vMerge/>
            <w:tcBorders>
              <w:top w:val="nil"/>
            </w:tcBorders>
          </w:tcPr>
          <w:p w:rsidR="00454846" w:rsidRPr="00AE3ACD" w:rsidRDefault="00454846" w:rsidP="0007344C">
            <w:pPr>
              <w:rPr>
                <w:rFonts w:ascii="Times New Roman" w:hAnsi="Times New Roman" w:cs="Times New Roman"/>
                <w:sz w:val="24"/>
                <w:szCs w:val="24"/>
                <w:lang w:val="ru-RU"/>
              </w:rPr>
            </w:pPr>
          </w:p>
        </w:tc>
        <w:tc>
          <w:tcPr>
            <w:tcW w:w="3811" w:type="dxa"/>
            <w:gridSpan w:val="3"/>
          </w:tcPr>
          <w:p w:rsidR="00454846" w:rsidRPr="00454846" w:rsidRDefault="00454846" w:rsidP="0007344C">
            <w:pPr>
              <w:pStyle w:val="TableParagraph"/>
              <w:rPr>
                <w:sz w:val="24"/>
                <w:szCs w:val="24"/>
                <w:lang w:val="ru-RU"/>
              </w:rPr>
            </w:pPr>
            <w:r w:rsidRPr="00454846">
              <w:rPr>
                <w:sz w:val="24"/>
                <w:szCs w:val="24"/>
                <w:lang w:val="ru-RU"/>
              </w:rPr>
              <w:t>11.12.2021. День Конституции РФ. Часы общения «Главный</w:t>
            </w:r>
          </w:p>
          <w:p w:rsidR="00454846" w:rsidRPr="00B15EC1" w:rsidRDefault="00454846" w:rsidP="0007344C">
            <w:pPr>
              <w:pStyle w:val="TableParagraph"/>
              <w:spacing w:line="288" w:lineRule="exact"/>
              <w:rPr>
                <w:sz w:val="24"/>
                <w:szCs w:val="24"/>
              </w:rPr>
            </w:pPr>
            <w:r w:rsidRPr="00B15EC1">
              <w:rPr>
                <w:sz w:val="24"/>
                <w:szCs w:val="24"/>
              </w:rPr>
              <w:t>Закон Жизни!»</w:t>
            </w:r>
          </w:p>
        </w:tc>
        <w:tc>
          <w:tcPr>
            <w:tcW w:w="1096" w:type="dxa"/>
            <w:gridSpan w:val="4"/>
          </w:tcPr>
          <w:p w:rsidR="00454846" w:rsidRPr="00B15EC1" w:rsidRDefault="00454846" w:rsidP="0007344C">
            <w:pPr>
              <w:pStyle w:val="TableParagraph"/>
              <w:spacing w:before="10"/>
              <w:ind w:left="0"/>
              <w:rPr>
                <w:b/>
                <w:sz w:val="24"/>
                <w:szCs w:val="24"/>
              </w:rPr>
            </w:pPr>
          </w:p>
          <w:p w:rsidR="00454846" w:rsidRPr="00B15EC1" w:rsidRDefault="00454846" w:rsidP="0007344C">
            <w:pPr>
              <w:pStyle w:val="TableParagraph"/>
              <w:ind w:left="99"/>
              <w:rPr>
                <w:sz w:val="24"/>
                <w:szCs w:val="24"/>
              </w:rPr>
            </w:pPr>
            <w:r w:rsidRPr="00B15EC1">
              <w:rPr>
                <w:sz w:val="24"/>
                <w:szCs w:val="24"/>
              </w:rPr>
              <w:t>9-11 кл.</w:t>
            </w:r>
          </w:p>
        </w:tc>
        <w:tc>
          <w:tcPr>
            <w:tcW w:w="2982" w:type="dxa"/>
            <w:gridSpan w:val="3"/>
          </w:tcPr>
          <w:p w:rsidR="00454846" w:rsidRPr="00B15EC1" w:rsidRDefault="00454846" w:rsidP="0007344C">
            <w:pPr>
              <w:pStyle w:val="TableParagraph"/>
              <w:spacing w:before="10"/>
              <w:ind w:left="0"/>
              <w:rPr>
                <w:b/>
                <w:sz w:val="24"/>
                <w:szCs w:val="24"/>
              </w:rPr>
            </w:pPr>
          </w:p>
          <w:p w:rsidR="00454846" w:rsidRPr="00AE3ACD" w:rsidRDefault="00AE3ACD" w:rsidP="0007344C">
            <w:pPr>
              <w:pStyle w:val="TableParagraph"/>
              <w:rPr>
                <w:sz w:val="24"/>
                <w:szCs w:val="24"/>
                <w:lang w:val="ru-RU"/>
              </w:rPr>
            </w:pPr>
            <w:r>
              <w:rPr>
                <w:sz w:val="24"/>
                <w:szCs w:val="24"/>
              </w:rPr>
              <w:t>кл. рук</w:t>
            </w:r>
            <w:r>
              <w:rPr>
                <w:sz w:val="24"/>
                <w:szCs w:val="24"/>
                <w:lang w:val="ru-RU"/>
              </w:rPr>
              <w:t>оводители</w:t>
            </w:r>
          </w:p>
        </w:tc>
      </w:tr>
      <w:tr w:rsidR="00454846" w:rsidRPr="00B15EC1" w:rsidTr="0007344C">
        <w:trPr>
          <w:trHeight w:val="897"/>
        </w:trPr>
        <w:tc>
          <w:tcPr>
            <w:tcW w:w="2561" w:type="dxa"/>
            <w:gridSpan w:val="2"/>
          </w:tcPr>
          <w:p w:rsidR="00454846" w:rsidRPr="00B15EC1" w:rsidRDefault="00454846" w:rsidP="0007344C">
            <w:pPr>
              <w:pStyle w:val="TableParagraph"/>
              <w:ind w:left="0"/>
              <w:rPr>
                <w:b/>
                <w:sz w:val="24"/>
                <w:szCs w:val="24"/>
              </w:rPr>
            </w:pPr>
          </w:p>
          <w:p w:rsidR="00454846" w:rsidRPr="00B15EC1" w:rsidRDefault="00454846" w:rsidP="0007344C">
            <w:pPr>
              <w:pStyle w:val="TableParagraph"/>
              <w:spacing w:before="10"/>
              <w:ind w:left="0"/>
              <w:rPr>
                <w:b/>
                <w:sz w:val="24"/>
                <w:szCs w:val="24"/>
              </w:rPr>
            </w:pPr>
          </w:p>
          <w:p w:rsidR="00454846" w:rsidRPr="00B15EC1" w:rsidRDefault="00454846" w:rsidP="0007344C">
            <w:pPr>
              <w:pStyle w:val="TableParagraph"/>
              <w:tabs>
                <w:tab w:val="left" w:pos="2330"/>
              </w:tabs>
              <w:ind w:right="98"/>
              <w:rPr>
                <w:b/>
                <w:i/>
                <w:sz w:val="24"/>
                <w:szCs w:val="24"/>
              </w:rPr>
            </w:pPr>
            <w:r w:rsidRPr="00B15EC1">
              <w:rPr>
                <w:b/>
                <w:i/>
                <w:sz w:val="24"/>
                <w:szCs w:val="24"/>
              </w:rPr>
              <w:t>Интеллектуально</w:t>
            </w:r>
            <w:r w:rsidRPr="00B15EC1">
              <w:rPr>
                <w:b/>
                <w:i/>
                <w:sz w:val="24"/>
                <w:szCs w:val="24"/>
              </w:rPr>
              <w:tab/>
            </w:r>
            <w:r w:rsidRPr="00B15EC1">
              <w:rPr>
                <w:b/>
                <w:i/>
                <w:spacing w:val="-17"/>
                <w:sz w:val="24"/>
                <w:szCs w:val="24"/>
              </w:rPr>
              <w:t xml:space="preserve">– </w:t>
            </w:r>
            <w:r w:rsidRPr="00B15EC1">
              <w:rPr>
                <w:b/>
                <w:i/>
                <w:sz w:val="24"/>
                <w:szCs w:val="24"/>
              </w:rPr>
              <w:t>познавательное</w:t>
            </w:r>
          </w:p>
        </w:tc>
        <w:tc>
          <w:tcPr>
            <w:tcW w:w="3811" w:type="dxa"/>
            <w:gridSpan w:val="3"/>
          </w:tcPr>
          <w:p w:rsidR="00454846" w:rsidRPr="00454846" w:rsidRDefault="00454846" w:rsidP="0007344C">
            <w:pPr>
              <w:pStyle w:val="TableParagraph"/>
              <w:rPr>
                <w:sz w:val="24"/>
                <w:szCs w:val="24"/>
                <w:lang w:val="ru-RU"/>
              </w:rPr>
            </w:pPr>
            <w:r w:rsidRPr="00454846">
              <w:rPr>
                <w:sz w:val="24"/>
                <w:szCs w:val="24"/>
                <w:lang w:val="ru-RU"/>
              </w:rPr>
              <w:t>Участие в олимпиадах и конкурсах школьников по предметам</w:t>
            </w:r>
          </w:p>
        </w:tc>
        <w:tc>
          <w:tcPr>
            <w:tcW w:w="1096" w:type="dxa"/>
            <w:gridSpan w:val="4"/>
          </w:tcPr>
          <w:p w:rsidR="00454846" w:rsidRPr="00454846" w:rsidRDefault="00454846" w:rsidP="0007344C">
            <w:pPr>
              <w:pStyle w:val="TableParagraph"/>
              <w:spacing w:before="1"/>
              <w:ind w:left="0"/>
              <w:rPr>
                <w:b/>
                <w:sz w:val="24"/>
                <w:szCs w:val="24"/>
                <w:lang w:val="ru-RU"/>
              </w:rPr>
            </w:pPr>
          </w:p>
          <w:p w:rsidR="00454846" w:rsidRPr="00B15EC1" w:rsidRDefault="00454846" w:rsidP="0007344C">
            <w:pPr>
              <w:pStyle w:val="TableParagraph"/>
              <w:ind w:left="99"/>
              <w:rPr>
                <w:sz w:val="24"/>
                <w:szCs w:val="24"/>
              </w:rPr>
            </w:pPr>
            <w:r w:rsidRPr="00B15EC1">
              <w:rPr>
                <w:sz w:val="24"/>
                <w:szCs w:val="24"/>
              </w:rPr>
              <w:t>1-11 кл.</w:t>
            </w:r>
          </w:p>
        </w:tc>
        <w:tc>
          <w:tcPr>
            <w:tcW w:w="2982" w:type="dxa"/>
            <w:gridSpan w:val="3"/>
          </w:tcPr>
          <w:p w:rsidR="00454846" w:rsidRPr="00B15EC1" w:rsidRDefault="00454846" w:rsidP="0007344C">
            <w:pPr>
              <w:pStyle w:val="TableParagraph"/>
              <w:spacing w:before="1"/>
              <w:ind w:left="0"/>
              <w:rPr>
                <w:b/>
                <w:sz w:val="24"/>
                <w:szCs w:val="24"/>
              </w:rPr>
            </w:pPr>
          </w:p>
          <w:p w:rsidR="00454846" w:rsidRPr="00B15EC1" w:rsidRDefault="00454846" w:rsidP="0007344C">
            <w:pPr>
              <w:pStyle w:val="TableParagraph"/>
              <w:rPr>
                <w:sz w:val="24"/>
                <w:szCs w:val="24"/>
              </w:rPr>
            </w:pPr>
            <w:r w:rsidRPr="00B15EC1">
              <w:rPr>
                <w:sz w:val="24"/>
                <w:szCs w:val="24"/>
              </w:rPr>
              <w:t>Учителя-предметники</w:t>
            </w:r>
          </w:p>
        </w:tc>
      </w:tr>
      <w:tr w:rsidR="00454846" w:rsidRPr="00B15EC1" w:rsidTr="0007344C">
        <w:trPr>
          <w:trHeight w:val="599"/>
        </w:trPr>
        <w:tc>
          <w:tcPr>
            <w:tcW w:w="2561" w:type="dxa"/>
            <w:gridSpan w:val="2"/>
            <w:vMerge w:val="restart"/>
          </w:tcPr>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spacing w:before="5"/>
              <w:ind w:left="0"/>
              <w:rPr>
                <w:b/>
                <w:sz w:val="24"/>
                <w:szCs w:val="24"/>
              </w:rPr>
            </w:pPr>
          </w:p>
          <w:p w:rsidR="00454846" w:rsidRPr="00B15EC1" w:rsidRDefault="00454846" w:rsidP="0007344C">
            <w:pPr>
              <w:pStyle w:val="TableParagraph"/>
              <w:rPr>
                <w:b/>
                <w:i/>
                <w:sz w:val="24"/>
                <w:szCs w:val="24"/>
              </w:rPr>
            </w:pPr>
            <w:r w:rsidRPr="00B15EC1">
              <w:rPr>
                <w:b/>
                <w:i/>
                <w:sz w:val="24"/>
                <w:szCs w:val="24"/>
              </w:rPr>
              <w:t>Трудовое, профориентационное</w:t>
            </w:r>
          </w:p>
        </w:tc>
        <w:tc>
          <w:tcPr>
            <w:tcW w:w="3811" w:type="dxa"/>
            <w:gridSpan w:val="3"/>
          </w:tcPr>
          <w:p w:rsidR="00454846" w:rsidRPr="00B15EC1" w:rsidRDefault="00454846" w:rsidP="0007344C">
            <w:pPr>
              <w:pStyle w:val="TableParagraph"/>
              <w:spacing w:before="140"/>
              <w:rPr>
                <w:sz w:val="24"/>
                <w:szCs w:val="24"/>
              </w:rPr>
            </w:pPr>
            <w:r w:rsidRPr="00B15EC1">
              <w:rPr>
                <w:sz w:val="24"/>
                <w:szCs w:val="24"/>
              </w:rPr>
              <w:t>Дежурство по школе</w:t>
            </w:r>
          </w:p>
        </w:tc>
        <w:tc>
          <w:tcPr>
            <w:tcW w:w="1096" w:type="dxa"/>
            <w:gridSpan w:val="4"/>
          </w:tcPr>
          <w:p w:rsidR="00454846" w:rsidRPr="00B15EC1" w:rsidRDefault="00454846" w:rsidP="0007344C">
            <w:pPr>
              <w:pStyle w:val="TableParagraph"/>
              <w:tabs>
                <w:tab w:val="left" w:pos="721"/>
              </w:tabs>
              <w:spacing w:line="288" w:lineRule="exact"/>
              <w:ind w:left="99"/>
              <w:rPr>
                <w:sz w:val="24"/>
                <w:szCs w:val="24"/>
              </w:rPr>
            </w:pPr>
            <w:r w:rsidRPr="00B15EC1">
              <w:rPr>
                <w:sz w:val="24"/>
                <w:szCs w:val="24"/>
              </w:rPr>
              <w:t>7–</w:t>
            </w:r>
            <w:r w:rsidRPr="00B15EC1">
              <w:rPr>
                <w:sz w:val="24"/>
                <w:szCs w:val="24"/>
              </w:rPr>
              <w:tab/>
              <w:t>11</w:t>
            </w:r>
          </w:p>
          <w:p w:rsidR="00454846" w:rsidRPr="00B15EC1" w:rsidRDefault="00454846" w:rsidP="0007344C">
            <w:pPr>
              <w:pStyle w:val="TableParagraph"/>
              <w:spacing w:before="1" w:line="291" w:lineRule="exact"/>
              <w:ind w:left="99"/>
              <w:rPr>
                <w:sz w:val="24"/>
                <w:szCs w:val="24"/>
              </w:rPr>
            </w:pPr>
            <w:r w:rsidRPr="00B15EC1">
              <w:rPr>
                <w:sz w:val="24"/>
                <w:szCs w:val="24"/>
              </w:rPr>
              <w:t>кл</w:t>
            </w:r>
          </w:p>
        </w:tc>
        <w:tc>
          <w:tcPr>
            <w:tcW w:w="2982" w:type="dxa"/>
            <w:gridSpan w:val="3"/>
          </w:tcPr>
          <w:p w:rsidR="00AE3ACD" w:rsidRDefault="00AE3ACD" w:rsidP="0007344C">
            <w:pPr>
              <w:pStyle w:val="TableParagraph"/>
              <w:tabs>
                <w:tab w:val="left" w:pos="2318"/>
              </w:tabs>
              <w:spacing w:line="288" w:lineRule="exact"/>
              <w:rPr>
                <w:sz w:val="24"/>
                <w:szCs w:val="24"/>
                <w:lang w:val="ru-RU"/>
              </w:rPr>
            </w:pPr>
            <w:r>
              <w:rPr>
                <w:sz w:val="24"/>
                <w:szCs w:val="24"/>
                <w:lang w:val="ru-RU"/>
              </w:rPr>
              <w:t xml:space="preserve">Кл.  </w:t>
            </w:r>
            <w:r w:rsidRPr="001D7185">
              <w:rPr>
                <w:sz w:val="24"/>
                <w:szCs w:val="24"/>
                <w:lang w:val="ru-RU"/>
              </w:rPr>
              <w:t>рук</w:t>
            </w:r>
            <w:r>
              <w:rPr>
                <w:sz w:val="24"/>
                <w:szCs w:val="24"/>
                <w:lang w:val="ru-RU"/>
              </w:rPr>
              <w:t xml:space="preserve">оводители  </w:t>
            </w:r>
          </w:p>
          <w:p w:rsidR="00454846" w:rsidRPr="00454846" w:rsidRDefault="00AE3ACD" w:rsidP="0007344C">
            <w:pPr>
              <w:pStyle w:val="TableParagraph"/>
              <w:tabs>
                <w:tab w:val="left" w:pos="2318"/>
              </w:tabs>
              <w:spacing w:line="288" w:lineRule="exact"/>
              <w:rPr>
                <w:sz w:val="24"/>
                <w:szCs w:val="24"/>
                <w:lang w:val="ru-RU"/>
              </w:rPr>
            </w:pPr>
            <w:r>
              <w:rPr>
                <w:sz w:val="24"/>
                <w:szCs w:val="24"/>
                <w:lang w:val="ru-RU"/>
              </w:rPr>
              <w:t>сектор « Ритм»</w:t>
            </w:r>
          </w:p>
          <w:p w:rsidR="00454846" w:rsidRPr="00454846" w:rsidRDefault="00454846" w:rsidP="0007344C">
            <w:pPr>
              <w:pStyle w:val="TableParagraph"/>
              <w:spacing w:before="1" w:line="291" w:lineRule="exact"/>
              <w:rPr>
                <w:sz w:val="24"/>
                <w:szCs w:val="24"/>
                <w:lang w:val="ru-RU"/>
              </w:rPr>
            </w:pPr>
            <w:r w:rsidRPr="00454846">
              <w:rPr>
                <w:sz w:val="24"/>
                <w:szCs w:val="24"/>
                <w:lang w:val="ru-RU"/>
              </w:rPr>
              <w:t>«Трудовой»</w:t>
            </w:r>
          </w:p>
        </w:tc>
      </w:tr>
      <w:tr w:rsidR="00454846" w:rsidRPr="00B15EC1" w:rsidTr="0007344C">
        <w:trPr>
          <w:trHeight w:val="894"/>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1" w:type="dxa"/>
            <w:gridSpan w:val="3"/>
          </w:tcPr>
          <w:p w:rsidR="00454846" w:rsidRPr="00454846" w:rsidRDefault="00454846" w:rsidP="0007344C">
            <w:pPr>
              <w:pStyle w:val="TableParagraph"/>
              <w:spacing w:before="138"/>
              <w:rPr>
                <w:sz w:val="24"/>
                <w:szCs w:val="24"/>
                <w:lang w:val="ru-RU"/>
              </w:rPr>
            </w:pPr>
            <w:r w:rsidRPr="00454846">
              <w:rPr>
                <w:sz w:val="24"/>
                <w:szCs w:val="24"/>
                <w:lang w:val="ru-RU"/>
              </w:rPr>
              <w:t>Мастерская «Новый год к нам мчится…»</w:t>
            </w:r>
          </w:p>
        </w:tc>
        <w:tc>
          <w:tcPr>
            <w:tcW w:w="1096" w:type="dxa"/>
            <w:gridSpan w:val="4"/>
          </w:tcPr>
          <w:p w:rsidR="00454846" w:rsidRPr="00454846" w:rsidRDefault="00454846" w:rsidP="0007344C">
            <w:pPr>
              <w:pStyle w:val="TableParagraph"/>
              <w:spacing w:before="10"/>
              <w:ind w:left="0"/>
              <w:rPr>
                <w:b/>
                <w:sz w:val="24"/>
                <w:szCs w:val="24"/>
                <w:lang w:val="ru-RU"/>
              </w:rPr>
            </w:pPr>
          </w:p>
          <w:p w:rsidR="00454846" w:rsidRPr="00AE3ACD" w:rsidRDefault="00454846" w:rsidP="0007344C">
            <w:pPr>
              <w:pStyle w:val="TableParagraph"/>
              <w:ind w:left="99"/>
              <w:rPr>
                <w:sz w:val="24"/>
                <w:szCs w:val="24"/>
                <w:lang w:val="ru-RU"/>
              </w:rPr>
            </w:pPr>
            <w:r w:rsidRPr="00AE3ACD">
              <w:rPr>
                <w:sz w:val="24"/>
                <w:szCs w:val="24"/>
                <w:lang w:val="ru-RU"/>
              </w:rPr>
              <w:t>1-9 кл</w:t>
            </w:r>
          </w:p>
        </w:tc>
        <w:tc>
          <w:tcPr>
            <w:tcW w:w="2982" w:type="dxa"/>
            <w:gridSpan w:val="3"/>
          </w:tcPr>
          <w:p w:rsidR="00454846" w:rsidRPr="00454846" w:rsidRDefault="00AE3ACD" w:rsidP="0007344C">
            <w:pPr>
              <w:pStyle w:val="TableParagraph"/>
              <w:rPr>
                <w:sz w:val="24"/>
                <w:szCs w:val="24"/>
                <w:lang w:val="ru-RU"/>
              </w:rPr>
            </w:pPr>
            <w:r>
              <w:rPr>
                <w:sz w:val="24"/>
                <w:szCs w:val="24"/>
                <w:lang w:val="ru-RU"/>
              </w:rPr>
              <w:t xml:space="preserve">зам. директора  ВР, кл. рук, сектора  « Ритм» </w:t>
            </w:r>
            <w:r w:rsidR="00454846" w:rsidRPr="00454846">
              <w:rPr>
                <w:sz w:val="24"/>
                <w:szCs w:val="24"/>
                <w:lang w:val="ru-RU"/>
              </w:rPr>
              <w:t>«Культура» и</w:t>
            </w:r>
          </w:p>
          <w:p w:rsidR="00454846" w:rsidRPr="00AE3ACD" w:rsidRDefault="00454846" w:rsidP="0007344C">
            <w:pPr>
              <w:pStyle w:val="TableParagraph"/>
              <w:spacing w:line="288" w:lineRule="exact"/>
              <w:rPr>
                <w:sz w:val="24"/>
                <w:szCs w:val="24"/>
                <w:lang w:val="ru-RU"/>
              </w:rPr>
            </w:pPr>
            <w:r w:rsidRPr="00AE3ACD">
              <w:rPr>
                <w:sz w:val="24"/>
                <w:szCs w:val="24"/>
                <w:lang w:val="ru-RU"/>
              </w:rPr>
              <w:t>«Трудовой»</w:t>
            </w:r>
          </w:p>
        </w:tc>
      </w:tr>
      <w:tr w:rsidR="00454846" w:rsidRPr="00B15EC1" w:rsidTr="0007344C">
        <w:trPr>
          <w:trHeight w:val="1197"/>
        </w:trPr>
        <w:tc>
          <w:tcPr>
            <w:tcW w:w="2561" w:type="dxa"/>
            <w:gridSpan w:val="2"/>
            <w:vMerge/>
            <w:tcBorders>
              <w:top w:val="nil"/>
            </w:tcBorders>
          </w:tcPr>
          <w:p w:rsidR="00454846" w:rsidRPr="00AE3ACD" w:rsidRDefault="00454846" w:rsidP="0007344C">
            <w:pPr>
              <w:rPr>
                <w:rFonts w:ascii="Times New Roman" w:hAnsi="Times New Roman" w:cs="Times New Roman"/>
                <w:sz w:val="24"/>
                <w:szCs w:val="24"/>
                <w:lang w:val="ru-RU"/>
              </w:rPr>
            </w:pPr>
          </w:p>
        </w:tc>
        <w:tc>
          <w:tcPr>
            <w:tcW w:w="3811" w:type="dxa"/>
            <w:gridSpan w:val="3"/>
          </w:tcPr>
          <w:p w:rsidR="00454846" w:rsidRPr="00454846" w:rsidRDefault="00454846" w:rsidP="0007344C">
            <w:pPr>
              <w:pStyle w:val="TableParagraph"/>
              <w:tabs>
                <w:tab w:val="left" w:pos="1472"/>
                <w:tab w:val="left" w:pos="2535"/>
                <w:tab w:val="left" w:pos="3429"/>
              </w:tabs>
              <w:ind w:right="111"/>
              <w:rPr>
                <w:sz w:val="24"/>
                <w:szCs w:val="24"/>
                <w:lang w:val="ru-RU"/>
              </w:rPr>
            </w:pPr>
            <w:r w:rsidRPr="00454846">
              <w:rPr>
                <w:sz w:val="24"/>
                <w:szCs w:val="24"/>
                <w:lang w:val="ru-RU"/>
              </w:rPr>
              <w:t>Просмотр</w:t>
            </w:r>
            <w:r w:rsidRPr="00454846">
              <w:rPr>
                <w:sz w:val="24"/>
                <w:szCs w:val="24"/>
                <w:lang w:val="ru-RU"/>
              </w:rPr>
              <w:tab/>
              <w:t>онлайн</w:t>
            </w:r>
            <w:r w:rsidRPr="00454846">
              <w:rPr>
                <w:sz w:val="24"/>
                <w:szCs w:val="24"/>
                <w:lang w:val="ru-RU"/>
              </w:rPr>
              <w:tab/>
              <w:t>урока</w:t>
            </w:r>
            <w:r w:rsidRPr="00454846">
              <w:rPr>
                <w:sz w:val="24"/>
                <w:szCs w:val="24"/>
                <w:lang w:val="ru-RU"/>
              </w:rPr>
              <w:tab/>
            </w:r>
            <w:r w:rsidRPr="00454846">
              <w:rPr>
                <w:spacing w:val="-7"/>
                <w:sz w:val="24"/>
                <w:szCs w:val="24"/>
                <w:lang w:val="ru-RU"/>
              </w:rPr>
              <w:t xml:space="preserve">на </w:t>
            </w:r>
            <w:r w:rsidRPr="00454846">
              <w:rPr>
                <w:sz w:val="24"/>
                <w:szCs w:val="24"/>
                <w:lang w:val="ru-RU"/>
              </w:rPr>
              <w:t>сайте по бесплатной профориентации для детей «Проектория»</w:t>
            </w:r>
          </w:p>
        </w:tc>
        <w:tc>
          <w:tcPr>
            <w:tcW w:w="1096" w:type="dxa"/>
            <w:gridSpan w:val="4"/>
          </w:tcPr>
          <w:p w:rsidR="00454846" w:rsidRPr="00454846" w:rsidRDefault="00454846" w:rsidP="0007344C">
            <w:pPr>
              <w:pStyle w:val="TableParagraph"/>
              <w:spacing w:before="1"/>
              <w:ind w:left="0"/>
              <w:rPr>
                <w:b/>
                <w:sz w:val="24"/>
                <w:szCs w:val="24"/>
                <w:lang w:val="ru-RU"/>
              </w:rPr>
            </w:pPr>
          </w:p>
          <w:p w:rsidR="00454846" w:rsidRPr="00B15EC1" w:rsidRDefault="00454846" w:rsidP="0007344C">
            <w:pPr>
              <w:pStyle w:val="TableParagraph"/>
              <w:ind w:left="99"/>
              <w:rPr>
                <w:sz w:val="24"/>
                <w:szCs w:val="24"/>
              </w:rPr>
            </w:pPr>
            <w:r w:rsidRPr="00B15EC1">
              <w:rPr>
                <w:sz w:val="24"/>
                <w:szCs w:val="24"/>
              </w:rPr>
              <w:t>6-11 кл.</w:t>
            </w:r>
          </w:p>
        </w:tc>
        <w:tc>
          <w:tcPr>
            <w:tcW w:w="2982" w:type="dxa"/>
            <w:gridSpan w:val="3"/>
          </w:tcPr>
          <w:p w:rsidR="00454846" w:rsidRPr="00B15EC1" w:rsidRDefault="00454846" w:rsidP="0007344C">
            <w:pPr>
              <w:pStyle w:val="TableParagraph"/>
              <w:spacing w:before="1"/>
              <w:ind w:left="0"/>
              <w:rPr>
                <w:b/>
                <w:sz w:val="24"/>
                <w:szCs w:val="24"/>
              </w:rPr>
            </w:pPr>
          </w:p>
          <w:p w:rsidR="00454846" w:rsidRPr="00AE3ACD" w:rsidRDefault="00AE3ACD" w:rsidP="0007344C">
            <w:pPr>
              <w:pStyle w:val="TableParagraph"/>
              <w:rPr>
                <w:sz w:val="24"/>
                <w:szCs w:val="24"/>
                <w:lang w:val="ru-RU"/>
              </w:rPr>
            </w:pPr>
            <w:r>
              <w:rPr>
                <w:sz w:val="24"/>
                <w:szCs w:val="24"/>
              </w:rPr>
              <w:t>Кл. рук</w:t>
            </w:r>
            <w:r>
              <w:rPr>
                <w:sz w:val="24"/>
                <w:szCs w:val="24"/>
                <w:lang w:val="ru-RU"/>
              </w:rPr>
              <w:t>оводители</w:t>
            </w:r>
          </w:p>
        </w:tc>
      </w:tr>
      <w:tr w:rsidR="00454846" w:rsidRPr="00B15EC1" w:rsidTr="0007344C">
        <w:trPr>
          <w:trHeight w:val="897"/>
        </w:trPr>
        <w:tc>
          <w:tcPr>
            <w:tcW w:w="2561" w:type="dxa"/>
            <w:gridSpan w:val="2"/>
            <w:vMerge w:val="restart"/>
          </w:tcPr>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spacing w:before="170"/>
              <w:rPr>
                <w:b/>
                <w:i/>
                <w:sz w:val="24"/>
                <w:szCs w:val="24"/>
              </w:rPr>
            </w:pPr>
            <w:r w:rsidRPr="00B15EC1">
              <w:rPr>
                <w:b/>
                <w:i/>
                <w:sz w:val="24"/>
                <w:szCs w:val="24"/>
              </w:rPr>
              <w:lastRenderedPageBreak/>
              <w:t>Семейное</w:t>
            </w:r>
          </w:p>
        </w:tc>
        <w:tc>
          <w:tcPr>
            <w:tcW w:w="3811" w:type="dxa"/>
            <w:gridSpan w:val="3"/>
          </w:tcPr>
          <w:p w:rsidR="00454846" w:rsidRPr="00454846" w:rsidRDefault="00454846" w:rsidP="0007344C">
            <w:pPr>
              <w:pStyle w:val="TableParagraph"/>
              <w:spacing w:line="288" w:lineRule="exact"/>
              <w:rPr>
                <w:sz w:val="24"/>
                <w:szCs w:val="24"/>
                <w:lang w:val="ru-RU"/>
              </w:rPr>
            </w:pPr>
            <w:r w:rsidRPr="00454846">
              <w:rPr>
                <w:sz w:val="24"/>
                <w:szCs w:val="24"/>
                <w:lang w:val="ru-RU"/>
              </w:rPr>
              <w:lastRenderedPageBreak/>
              <w:t>Родительские собрания по итогам первого полугодия и второй четверти</w:t>
            </w:r>
          </w:p>
        </w:tc>
        <w:tc>
          <w:tcPr>
            <w:tcW w:w="1096" w:type="dxa"/>
            <w:gridSpan w:val="4"/>
          </w:tcPr>
          <w:p w:rsidR="00454846" w:rsidRPr="00B15EC1" w:rsidRDefault="00454846" w:rsidP="0007344C">
            <w:pPr>
              <w:pStyle w:val="TableParagraph"/>
              <w:spacing w:before="138"/>
              <w:ind w:left="99"/>
              <w:rPr>
                <w:sz w:val="24"/>
                <w:szCs w:val="24"/>
              </w:rPr>
            </w:pPr>
            <w:r w:rsidRPr="00B15EC1">
              <w:rPr>
                <w:sz w:val="24"/>
                <w:szCs w:val="24"/>
              </w:rPr>
              <w:t>1-11 кл</w:t>
            </w:r>
          </w:p>
        </w:tc>
        <w:tc>
          <w:tcPr>
            <w:tcW w:w="2982" w:type="dxa"/>
            <w:gridSpan w:val="3"/>
          </w:tcPr>
          <w:p w:rsidR="00454846" w:rsidRPr="00454846" w:rsidRDefault="00AE3ACD" w:rsidP="0007344C">
            <w:pPr>
              <w:pStyle w:val="TableParagraph"/>
              <w:spacing w:before="138"/>
              <w:rPr>
                <w:sz w:val="24"/>
                <w:szCs w:val="24"/>
                <w:lang w:val="ru-RU"/>
              </w:rPr>
            </w:pPr>
            <w:r>
              <w:rPr>
                <w:sz w:val="24"/>
                <w:szCs w:val="24"/>
                <w:lang w:val="ru-RU"/>
              </w:rPr>
              <w:t xml:space="preserve">зам. директора ВР, кл. </w:t>
            </w:r>
            <w:r w:rsidRPr="00AE3ACD">
              <w:rPr>
                <w:sz w:val="24"/>
                <w:szCs w:val="24"/>
                <w:lang w:val="ru-RU"/>
              </w:rPr>
              <w:t>рук</w:t>
            </w:r>
            <w:r>
              <w:rPr>
                <w:sz w:val="24"/>
                <w:szCs w:val="24"/>
                <w:lang w:val="ru-RU"/>
              </w:rPr>
              <w:t>оводители</w:t>
            </w:r>
          </w:p>
        </w:tc>
      </w:tr>
      <w:tr w:rsidR="00454846" w:rsidRPr="00B15EC1" w:rsidTr="0007344C">
        <w:trPr>
          <w:trHeight w:val="1194"/>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1" w:type="dxa"/>
            <w:gridSpan w:val="3"/>
          </w:tcPr>
          <w:p w:rsidR="00454846" w:rsidRPr="00454846" w:rsidRDefault="00454846" w:rsidP="0007344C">
            <w:pPr>
              <w:pStyle w:val="TableParagraph"/>
              <w:tabs>
                <w:tab w:val="left" w:pos="148"/>
              </w:tabs>
              <w:ind w:right="109" w:firstLine="64"/>
              <w:rPr>
                <w:sz w:val="24"/>
                <w:szCs w:val="24"/>
                <w:lang w:val="ru-RU"/>
              </w:rPr>
            </w:pPr>
            <w:r w:rsidRPr="00454846">
              <w:rPr>
                <w:sz w:val="24"/>
                <w:szCs w:val="24"/>
                <w:lang w:val="ru-RU"/>
              </w:rPr>
              <w:t>Работа</w:t>
            </w:r>
            <w:r w:rsidRPr="00454846">
              <w:rPr>
                <w:sz w:val="24"/>
                <w:szCs w:val="24"/>
                <w:lang w:val="ru-RU"/>
              </w:rPr>
              <w:tab/>
              <w:t>советов</w:t>
            </w:r>
            <w:r w:rsidRPr="00454846">
              <w:rPr>
                <w:sz w:val="24"/>
                <w:szCs w:val="24"/>
                <w:lang w:val="ru-RU"/>
              </w:rPr>
              <w:tab/>
              <w:t>(педагогического, родительского и ученического) по подготовке к новому году</w:t>
            </w:r>
          </w:p>
        </w:tc>
        <w:tc>
          <w:tcPr>
            <w:tcW w:w="1096" w:type="dxa"/>
            <w:gridSpan w:val="4"/>
          </w:tcPr>
          <w:p w:rsidR="00454846" w:rsidRPr="00454846" w:rsidRDefault="00454846" w:rsidP="0007344C">
            <w:pPr>
              <w:pStyle w:val="TableParagraph"/>
              <w:spacing w:before="1"/>
              <w:ind w:left="0"/>
              <w:rPr>
                <w:b/>
                <w:sz w:val="24"/>
                <w:szCs w:val="24"/>
                <w:lang w:val="ru-RU"/>
              </w:rPr>
            </w:pPr>
          </w:p>
          <w:p w:rsidR="00454846" w:rsidRPr="00B15EC1" w:rsidRDefault="00454846" w:rsidP="0007344C">
            <w:pPr>
              <w:pStyle w:val="TableParagraph"/>
              <w:ind w:left="99"/>
              <w:rPr>
                <w:sz w:val="24"/>
                <w:szCs w:val="24"/>
              </w:rPr>
            </w:pPr>
            <w:r w:rsidRPr="00B15EC1">
              <w:rPr>
                <w:sz w:val="24"/>
                <w:szCs w:val="24"/>
              </w:rPr>
              <w:t>1-11 кл</w:t>
            </w:r>
          </w:p>
        </w:tc>
        <w:tc>
          <w:tcPr>
            <w:tcW w:w="2982" w:type="dxa"/>
            <w:gridSpan w:val="3"/>
          </w:tcPr>
          <w:p w:rsidR="00454846" w:rsidRPr="00454846" w:rsidRDefault="00454846" w:rsidP="0007344C">
            <w:pPr>
              <w:pStyle w:val="TableParagraph"/>
              <w:ind w:left="0"/>
              <w:rPr>
                <w:b/>
                <w:sz w:val="24"/>
                <w:szCs w:val="24"/>
                <w:lang w:val="ru-RU"/>
              </w:rPr>
            </w:pPr>
          </w:p>
          <w:p w:rsidR="00454846" w:rsidRPr="00454846" w:rsidRDefault="00AE3ACD" w:rsidP="0007344C">
            <w:pPr>
              <w:pStyle w:val="TableParagraph"/>
              <w:spacing w:before="1"/>
              <w:rPr>
                <w:sz w:val="24"/>
                <w:szCs w:val="24"/>
                <w:lang w:val="ru-RU"/>
              </w:rPr>
            </w:pPr>
            <w:r>
              <w:rPr>
                <w:sz w:val="24"/>
                <w:szCs w:val="24"/>
                <w:lang w:val="ru-RU"/>
              </w:rPr>
              <w:t>зам. директора ВР</w:t>
            </w:r>
          </w:p>
        </w:tc>
      </w:tr>
      <w:tr w:rsidR="00454846" w:rsidRPr="00B15EC1" w:rsidTr="0007344C">
        <w:trPr>
          <w:trHeight w:val="596"/>
        </w:trPr>
        <w:tc>
          <w:tcPr>
            <w:tcW w:w="2561" w:type="dxa"/>
            <w:gridSpan w:val="2"/>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2"/>
              <w:ind w:left="0"/>
              <w:rPr>
                <w:b/>
                <w:sz w:val="24"/>
                <w:szCs w:val="24"/>
                <w:lang w:val="ru-RU"/>
              </w:rPr>
            </w:pPr>
          </w:p>
          <w:p w:rsidR="00454846" w:rsidRPr="00B15EC1" w:rsidRDefault="00454846" w:rsidP="0007344C">
            <w:pPr>
              <w:pStyle w:val="TableParagraph"/>
              <w:spacing w:before="1"/>
              <w:rPr>
                <w:b/>
                <w:i/>
                <w:sz w:val="24"/>
                <w:szCs w:val="24"/>
              </w:rPr>
            </w:pPr>
            <w:r w:rsidRPr="00B15EC1">
              <w:rPr>
                <w:b/>
                <w:i/>
                <w:sz w:val="24"/>
                <w:szCs w:val="24"/>
              </w:rPr>
              <w:t>Самоуправление</w:t>
            </w:r>
          </w:p>
        </w:tc>
        <w:tc>
          <w:tcPr>
            <w:tcW w:w="3811" w:type="dxa"/>
            <w:gridSpan w:val="3"/>
          </w:tcPr>
          <w:p w:rsidR="00454846" w:rsidRPr="00454846" w:rsidRDefault="00454846" w:rsidP="0007344C">
            <w:pPr>
              <w:pStyle w:val="TableParagraph"/>
              <w:spacing w:line="285" w:lineRule="exact"/>
              <w:rPr>
                <w:sz w:val="24"/>
                <w:szCs w:val="24"/>
                <w:lang w:val="ru-RU"/>
              </w:rPr>
            </w:pPr>
            <w:r w:rsidRPr="00454846">
              <w:rPr>
                <w:sz w:val="24"/>
                <w:szCs w:val="24"/>
                <w:lang w:val="ru-RU"/>
              </w:rPr>
              <w:t>Заседания органов самоуправления в классах</w:t>
            </w:r>
          </w:p>
        </w:tc>
        <w:tc>
          <w:tcPr>
            <w:tcW w:w="1096" w:type="dxa"/>
            <w:gridSpan w:val="4"/>
          </w:tcPr>
          <w:p w:rsidR="00454846" w:rsidRPr="00B15EC1" w:rsidRDefault="00454846" w:rsidP="0007344C">
            <w:pPr>
              <w:pStyle w:val="TableParagraph"/>
              <w:spacing w:before="137"/>
              <w:ind w:left="99"/>
              <w:rPr>
                <w:sz w:val="24"/>
                <w:szCs w:val="24"/>
              </w:rPr>
            </w:pPr>
            <w:r w:rsidRPr="00B15EC1">
              <w:rPr>
                <w:sz w:val="24"/>
                <w:szCs w:val="24"/>
              </w:rPr>
              <w:t>5-11кл</w:t>
            </w:r>
          </w:p>
        </w:tc>
        <w:tc>
          <w:tcPr>
            <w:tcW w:w="2982" w:type="dxa"/>
            <w:gridSpan w:val="3"/>
          </w:tcPr>
          <w:p w:rsidR="00454846" w:rsidRPr="00B15EC1" w:rsidRDefault="00AE3ACD" w:rsidP="0007344C">
            <w:pPr>
              <w:pStyle w:val="TableParagraph"/>
              <w:spacing w:before="137"/>
              <w:rPr>
                <w:sz w:val="24"/>
                <w:szCs w:val="24"/>
              </w:rPr>
            </w:pPr>
            <w:r>
              <w:rPr>
                <w:sz w:val="24"/>
                <w:szCs w:val="24"/>
              </w:rPr>
              <w:t>Кл. рук</w:t>
            </w:r>
            <w:r>
              <w:rPr>
                <w:sz w:val="24"/>
                <w:szCs w:val="24"/>
                <w:lang w:val="ru-RU"/>
              </w:rPr>
              <w:t>оводители</w:t>
            </w:r>
            <w:r w:rsidRPr="00B15EC1">
              <w:rPr>
                <w:sz w:val="24"/>
                <w:szCs w:val="24"/>
              </w:rPr>
              <w:t xml:space="preserve"> </w:t>
            </w:r>
            <w:r w:rsidR="00454846" w:rsidRPr="00B15EC1">
              <w:rPr>
                <w:sz w:val="24"/>
                <w:szCs w:val="24"/>
              </w:rPr>
              <w:t>лидер класса</w:t>
            </w:r>
          </w:p>
        </w:tc>
      </w:tr>
      <w:tr w:rsidR="00454846" w:rsidRPr="00B15EC1" w:rsidTr="0007344C">
        <w:trPr>
          <w:trHeight w:val="597"/>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1" w:type="dxa"/>
            <w:gridSpan w:val="3"/>
          </w:tcPr>
          <w:p w:rsidR="00454846" w:rsidRPr="00454846" w:rsidRDefault="00454846" w:rsidP="0007344C">
            <w:pPr>
              <w:pStyle w:val="TableParagraph"/>
              <w:tabs>
                <w:tab w:val="left" w:pos="1566"/>
                <w:tab w:val="left" w:pos="2676"/>
              </w:tabs>
              <w:spacing w:line="288" w:lineRule="exact"/>
              <w:rPr>
                <w:sz w:val="24"/>
                <w:szCs w:val="24"/>
                <w:lang w:val="ru-RU"/>
              </w:rPr>
            </w:pPr>
            <w:r w:rsidRPr="00454846">
              <w:rPr>
                <w:sz w:val="24"/>
                <w:szCs w:val="24"/>
                <w:lang w:val="ru-RU"/>
              </w:rPr>
              <w:t>Заседания</w:t>
            </w:r>
            <w:r w:rsidRPr="00454846">
              <w:rPr>
                <w:sz w:val="24"/>
                <w:szCs w:val="24"/>
                <w:lang w:val="ru-RU"/>
              </w:rPr>
              <w:tab/>
              <w:t>Совета</w:t>
            </w:r>
            <w:r w:rsidRPr="00454846">
              <w:rPr>
                <w:sz w:val="24"/>
                <w:szCs w:val="24"/>
                <w:lang w:val="ru-RU"/>
              </w:rPr>
              <w:tab/>
              <w:t>Лидеров,</w:t>
            </w:r>
          </w:p>
          <w:p w:rsidR="00454846" w:rsidRPr="00454846" w:rsidRDefault="00454846" w:rsidP="0007344C">
            <w:pPr>
              <w:pStyle w:val="TableParagraph"/>
              <w:spacing w:line="290" w:lineRule="exact"/>
              <w:rPr>
                <w:sz w:val="24"/>
                <w:szCs w:val="24"/>
                <w:lang w:val="ru-RU"/>
              </w:rPr>
            </w:pPr>
            <w:r w:rsidRPr="00454846">
              <w:rPr>
                <w:sz w:val="24"/>
                <w:szCs w:val="24"/>
                <w:lang w:val="ru-RU"/>
              </w:rPr>
              <w:t>сборы общешкольных секторов</w:t>
            </w:r>
          </w:p>
        </w:tc>
        <w:tc>
          <w:tcPr>
            <w:tcW w:w="1096" w:type="dxa"/>
            <w:gridSpan w:val="4"/>
          </w:tcPr>
          <w:p w:rsidR="00454846" w:rsidRPr="00B15EC1" w:rsidRDefault="00454846" w:rsidP="0007344C">
            <w:pPr>
              <w:pStyle w:val="TableParagraph"/>
              <w:spacing w:line="289" w:lineRule="exact"/>
              <w:ind w:left="99"/>
              <w:rPr>
                <w:sz w:val="24"/>
                <w:szCs w:val="24"/>
              </w:rPr>
            </w:pPr>
            <w:r w:rsidRPr="00B15EC1">
              <w:rPr>
                <w:sz w:val="24"/>
                <w:szCs w:val="24"/>
              </w:rPr>
              <w:t>5-11кл</w:t>
            </w:r>
          </w:p>
        </w:tc>
        <w:tc>
          <w:tcPr>
            <w:tcW w:w="2982" w:type="dxa"/>
            <w:gridSpan w:val="3"/>
          </w:tcPr>
          <w:p w:rsidR="00AE3ACD" w:rsidRDefault="00454846" w:rsidP="0007344C">
            <w:pPr>
              <w:pStyle w:val="TableParagraph"/>
              <w:spacing w:before="138"/>
              <w:rPr>
                <w:sz w:val="24"/>
                <w:szCs w:val="24"/>
                <w:lang w:val="ru-RU"/>
              </w:rPr>
            </w:pPr>
            <w:r w:rsidRPr="00454846">
              <w:rPr>
                <w:sz w:val="24"/>
                <w:szCs w:val="24"/>
                <w:lang w:val="ru-RU"/>
              </w:rPr>
              <w:t>зам. дир</w:t>
            </w:r>
            <w:r w:rsidR="00AE3ACD">
              <w:rPr>
                <w:sz w:val="24"/>
                <w:szCs w:val="24"/>
                <w:lang w:val="ru-RU"/>
              </w:rPr>
              <w:t xml:space="preserve">ектора . ВРЛидер </w:t>
            </w:r>
          </w:p>
          <w:p w:rsidR="00454846" w:rsidRPr="00454846" w:rsidRDefault="00AE3ACD" w:rsidP="0007344C">
            <w:pPr>
              <w:pStyle w:val="TableParagraph"/>
              <w:spacing w:before="138"/>
              <w:rPr>
                <w:sz w:val="24"/>
                <w:szCs w:val="24"/>
                <w:lang w:val="ru-RU"/>
              </w:rPr>
            </w:pPr>
            <w:r>
              <w:rPr>
                <w:sz w:val="24"/>
                <w:szCs w:val="24"/>
                <w:lang w:val="ru-RU"/>
              </w:rPr>
              <w:t>« Ритм»</w:t>
            </w:r>
          </w:p>
        </w:tc>
      </w:tr>
      <w:tr w:rsidR="00454846" w:rsidRPr="00B15EC1" w:rsidTr="0007344C">
        <w:trPr>
          <w:trHeight w:val="299"/>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1" w:type="dxa"/>
            <w:gridSpan w:val="3"/>
          </w:tcPr>
          <w:p w:rsidR="00454846" w:rsidRPr="00B15EC1" w:rsidRDefault="00454846" w:rsidP="0007344C">
            <w:pPr>
              <w:pStyle w:val="TableParagraph"/>
              <w:spacing w:line="280" w:lineRule="exact"/>
              <w:rPr>
                <w:sz w:val="24"/>
                <w:szCs w:val="24"/>
              </w:rPr>
            </w:pPr>
            <w:r w:rsidRPr="00B15EC1">
              <w:rPr>
                <w:sz w:val="24"/>
                <w:szCs w:val="24"/>
              </w:rPr>
              <w:t>Проведение школы актива</w:t>
            </w:r>
          </w:p>
        </w:tc>
        <w:tc>
          <w:tcPr>
            <w:tcW w:w="1096" w:type="dxa"/>
            <w:gridSpan w:val="4"/>
          </w:tcPr>
          <w:p w:rsidR="00454846" w:rsidRPr="00B15EC1" w:rsidRDefault="00454846" w:rsidP="0007344C">
            <w:pPr>
              <w:pStyle w:val="TableParagraph"/>
              <w:spacing w:line="280" w:lineRule="exact"/>
              <w:ind w:left="99"/>
              <w:rPr>
                <w:sz w:val="24"/>
                <w:szCs w:val="24"/>
              </w:rPr>
            </w:pPr>
            <w:r w:rsidRPr="00B15EC1">
              <w:rPr>
                <w:sz w:val="24"/>
                <w:szCs w:val="24"/>
              </w:rPr>
              <w:t>5-11кл</w:t>
            </w:r>
          </w:p>
        </w:tc>
        <w:tc>
          <w:tcPr>
            <w:tcW w:w="2982" w:type="dxa"/>
            <w:gridSpan w:val="3"/>
          </w:tcPr>
          <w:p w:rsidR="00AE3ACD" w:rsidRDefault="00AE3ACD" w:rsidP="0007344C">
            <w:pPr>
              <w:pStyle w:val="TableParagraph"/>
              <w:spacing w:line="280" w:lineRule="exact"/>
              <w:rPr>
                <w:sz w:val="24"/>
                <w:szCs w:val="24"/>
                <w:lang w:val="ru-RU"/>
              </w:rPr>
            </w:pPr>
            <w:r w:rsidRPr="00454846">
              <w:rPr>
                <w:sz w:val="24"/>
                <w:szCs w:val="24"/>
                <w:lang w:val="ru-RU"/>
              </w:rPr>
              <w:t>зам. дир</w:t>
            </w:r>
            <w:r>
              <w:rPr>
                <w:sz w:val="24"/>
                <w:szCs w:val="24"/>
                <w:lang w:val="ru-RU"/>
              </w:rPr>
              <w:t xml:space="preserve">ектора . ВРЛидер </w:t>
            </w:r>
          </w:p>
          <w:p w:rsidR="00454846" w:rsidRPr="00454846" w:rsidRDefault="00AE3ACD" w:rsidP="0007344C">
            <w:pPr>
              <w:pStyle w:val="TableParagraph"/>
              <w:spacing w:line="280" w:lineRule="exact"/>
              <w:rPr>
                <w:sz w:val="24"/>
                <w:szCs w:val="24"/>
                <w:lang w:val="ru-RU"/>
              </w:rPr>
            </w:pPr>
            <w:r>
              <w:rPr>
                <w:sz w:val="24"/>
                <w:szCs w:val="24"/>
                <w:lang w:val="ru-RU"/>
              </w:rPr>
              <w:t>« Ритм»</w:t>
            </w:r>
          </w:p>
        </w:tc>
      </w:tr>
      <w:tr w:rsidR="00454846" w:rsidRPr="00B15EC1" w:rsidTr="0007344C">
        <w:trPr>
          <w:trHeight w:val="597"/>
        </w:trPr>
        <w:tc>
          <w:tcPr>
            <w:tcW w:w="2561" w:type="dxa"/>
            <w:gridSpan w:val="2"/>
            <w:vMerge w:val="restart"/>
          </w:tcPr>
          <w:p w:rsidR="00454846" w:rsidRPr="00454846" w:rsidRDefault="00454846" w:rsidP="0007344C">
            <w:pPr>
              <w:pStyle w:val="TableParagraph"/>
              <w:spacing w:before="9"/>
              <w:ind w:left="0"/>
              <w:rPr>
                <w:b/>
                <w:sz w:val="24"/>
                <w:szCs w:val="24"/>
                <w:lang w:val="ru-RU"/>
              </w:rPr>
            </w:pPr>
          </w:p>
          <w:p w:rsidR="00454846" w:rsidRPr="00B15EC1" w:rsidRDefault="00454846" w:rsidP="0007344C">
            <w:pPr>
              <w:pStyle w:val="TableParagraph"/>
              <w:tabs>
                <w:tab w:val="left" w:pos="2330"/>
              </w:tabs>
              <w:ind w:right="98"/>
              <w:rPr>
                <w:b/>
                <w:i/>
                <w:sz w:val="24"/>
                <w:szCs w:val="24"/>
              </w:rPr>
            </w:pPr>
            <w:r w:rsidRPr="00B15EC1">
              <w:rPr>
                <w:b/>
                <w:i/>
                <w:sz w:val="24"/>
                <w:szCs w:val="24"/>
              </w:rPr>
              <w:t>Спортивно</w:t>
            </w:r>
            <w:r w:rsidRPr="00B15EC1">
              <w:rPr>
                <w:b/>
                <w:i/>
                <w:sz w:val="24"/>
                <w:szCs w:val="24"/>
              </w:rPr>
              <w:tab/>
            </w:r>
            <w:r w:rsidRPr="00B15EC1">
              <w:rPr>
                <w:b/>
                <w:i/>
                <w:spacing w:val="-17"/>
                <w:sz w:val="24"/>
                <w:szCs w:val="24"/>
              </w:rPr>
              <w:t xml:space="preserve">– </w:t>
            </w:r>
            <w:r w:rsidRPr="00B15EC1">
              <w:rPr>
                <w:b/>
                <w:i/>
                <w:sz w:val="24"/>
                <w:szCs w:val="24"/>
              </w:rPr>
              <w:t>оздоровительное</w:t>
            </w:r>
          </w:p>
        </w:tc>
        <w:tc>
          <w:tcPr>
            <w:tcW w:w="3811" w:type="dxa"/>
            <w:gridSpan w:val="3"/>
          </w:tcPr>
          <w:p w:rsidR="00454846" w:rsidRPr="00B15EC1" w:rsidRDefault="00454846" w:rsidP="0007344C">
            <w:pPr>
              <w:pStyle w:val="TableParagraph"/>
              <w:spacing w:before="138"/>
              <w:rPr>
                <w:sz w:val="24"/>
                <w:szCs w:val="24"/>
              </w:rPr>
            </w:pPr>
            <w:r w:rsidRPr="00B15EC1">
              <w:rPr>
                <w:sz w:val="24"/>
                <w:szCs w:val="24"/>
              </w:rPr>
              <w:t>Веселые зимние старты</w:t>
            </w:r>
          </w:p>
        </w:tc>
        <w:tc>
          <w:tcPr>
            <w:tcW w:w="1096" w:type="dxa"/>
            <w:gridSpan w:val="4"/>
          </w:tcPr>
          <w:p w:rsidR="00454846" w:rsidRPr="00B15EC1" w:rsidRDefault="00454846" w:rsidP="0007344C">
            <w:pPr>
              <w:pStyle w:val="TableParagraph"/>
              <w:spacing w:before="138"/>
              <w:ind w:left="99"/>
              <w:rPr>
                <w:sz w:val="24"/>
                <w:szCs w:val="24"/>
              </w:rPr>
            </w:pPr>
            <w:r w:rsidRPr="00B15EC1">
              <w:rPr>
                <w:sz w:val="24"/>
                <w:szCs w:val="24"/>
              </w:rPr>
              <w:t>1-4 кл</w:t>
            </w:r>
          </w:p>
        </w:tc>
        <w:tc>
          <w:tcPr>
            <w:tcW w:w="2982" w:type="dxa"/>
            <w:gridSpan w:val="3"/>
          </w:tcPr>
          <w:p w:rsidR="00454846" w:rsidRPr="00454846" w:rsidRDefault="00454846" w:rsidP="0007344C">
            <w:pPr>
              <w:pStyle w:val="TableParagraph"/>
              <w:tabs>
                <w:tab w:val="left" w:pos="1237"/>
                <w:tab w:val="left" w:pos="1993"/>
              </w:tabs>
              <w:spacing w:line="287" w:lineRule="exact"/>
              <w:rPr>
                <w:sz w:val="24"/>
                <w:szCs w:val="24"/>
                <w:lang w:val="ru-RU"/>
              </w:rPr>
            </w:pPr>
            <w:r w:rsidRPr="00454846">
              <w:rPr>
                <w:sz w:val="24"/>
                <w:szCs w:val="24"/>
                <w:lang w:val="ru-RU"/>
              </w:rPr>
              <w:t>зам. дир</w:t>
            </w:r>
            <w:r w:rsidR="00AE3ACD">
              <w:rPr>
                <w:sz w:val="24"/>
                <w:szCs w:val="24"/>
                <w:lang w:val="ru-RU"/>
              </w:rPr>
              <w:t xml:space="preserve">ектора . ВР </w:t>
            </w:r>
            <w:r w:rsidRPr="00454846">
              <w:rPr>
                <w:sz w:val="24"/>
                <w:szCs w:val="24"/>
                <w:lang w:val="ru-RU"/>
              </w:rPr>
              <w:t>уч.</w:t>
            </w:r>
            <w:r w:rsidRPr="00454846">
              <w:rPr>
                <w:sz w:val="24"/>
                <w:szCs w:val="24"/>
                <w:lang w:val="ru-RU"/>
              </w:rPr>
              <w:tab/>
              <w:t>физ-ры,</w:t>
            </w:r>
          </w:p>
          <w:p w:rsidR="00454846" w:rsidRPr="00AE3ACD" w:rsidRDefault="00AE3ACD" w:rsidP="00AE3ACD">
            <w:pPr>
              <w:pStyle w:val="TableParagraph"/>
              <w:spacing w:line="290" w:lineRule="exact"/>
              <w:rPr>
                <w:sz w:val="24"/>
                <w:szCs w:val="24"/>
                <w:lang w:val="ru-RU"/>
              </w:rPr>
            </w:pPr>
            <w:r w:rsidRPr="00AE3ACD">
              <w:rPr>
                <w:sz w:val="24"/>
                <w:szCs w:val="24"/>
                <w:lang w:val="ru-RU"/>
              </w:rPr>
              <w:t xml:space="preserve">кл. </w:t>
            </w:r>
            <w:r>
              <w:rPr>
                <w:sz w:val="24"/>
                <w:szCs w:val="24"/>
                <w:lang w:val="ru-RU"/>
              </w:rPr>
              <w:t xml:space="preserve"> руководители</w:t>
            </w:r>
          </w:p>
        </w:tc>
      </w:tr>
      <w:tr w:rsidR="00454846" w:rsidRPr="00B15EC1" w:rsidTr="0007344C">
        <w:trPr>
          <w:trHeight w:val="597"/>
        </w:trPr>
        <w:tc>
          <w:tcPr>
            <w:tcW w:w="2561" w:type="dxa"/>
            <w:gridSpan w:val="2"/>
            <w:vMerge/>
            <w:tcBorders>
              <w:top w:val="nil"/>
            </w:tcBorders>
          </w:tcPr>
          <w:p w:rsidR="00454846" w:rsidRPr="00AE3ACD" w:rsidRDefault="00454846" w:rsidP="0007344C">
            <w:pPr>
              <w:rPr>
                <w:rFonts w:ascii="Times New Roman" w:hAnsi="Times New Roman" w:cs="Times New Roman"/>
                <w:sz w:val="24"/>
                <w:szCs w:val="24"/>
                <w:lang w:val="ru-RU"/>
              </w:rPr>
            </w:pPr>
          </w:p>
        </w:tc>
        <w:tc>
          <w:tcPr>
            <w:tcW w:w="3811" w:type="dxa"/>
            <w:gridSpan w:val="3"/>
          </w:tcPr>
          <w:p w:rsidR="00454846" w:rsidRPr="00454846" w:rsidRDefault="00454846" w:rsidP="0007344C">
            <w:pPr>
              <w:pStyle w:val="TableParagraph"/>
              <w:tabs>
                <w:tab w:val="left" w:pos="2964"/>
              </w:tabs>
              <w:spacing w:line="288" w:lineRule="exact"/>
              <w:rPr>
                <w:sz w:val="24"/>
                <w:szCs w:val="24"/>
                <w:lang w:val="ru-RU"/>
              </w:rPr>
            </w:pPr>
            <w:r w:rsidRPr="00454846">
              <w:rPr>
                <w:sz w:val="24"/>
                <w:szCs w:val="24"/>
                <w:u w:val="single"/>
                <w:lang w:val="ru-RU"/>
              </w:rPr>
              <w:t>участие в программе</w:t>
            </w:r>
            <w:r w:rsidRPr="00454846">
              <w:rPr>
                <w:sz w:val="24"/>
                <w:szCs w:val="24"/>
                <w:u w:val="single"/>
                <w:lang w:val="ru-RU"/>
              </w:rPr>
              <w:tab/>
              <w:t>ВФСК</w:t>
            </w:r>
          </w:p>
          <w:p w:rsidR="00454846" w:rsidRPr="00454846" w:rsidRDefault="00454846" w:rsidP="0007344C">
            <w:pPr>
              <w:pStyle w:val="TableParagraph"/>
              <w:spacing w:before="1" w:line="288" w:lineRule="exact"/>
              <w:rPr>
                <w:sz w:val="24"/>
                <w:szCs w:val="24"/>
                <w:lang w:val="ru-RU"/>
              </w:rPr>
            </w:pPr>
            <w:r w:rsidRPr="00454846">
              <w:rPr>
                <w:sz w:val="24"/>
                <w:szCs w:val="24"/>
                <w:u w:val="single"/>
                <w:lang w:val="ru-RU"/>
              </w:rPr>
              <w:t>ГТО</w:t>
            </w:r>
          </w:p>
        </w:tc>
        <w:tc>
          <w:tcPr>
            <w:tcW w:w="1096" w:type="dxa"/>
            <w:gridSpan w:val="4"/>
          </w:tcPr>
          <w:p w:rsidR="00454846" w:rsidRPr="00B15EC1" w:rsidRDefault="00454846" w:rsidP="0007344C">
            <w:pPr>
              <w:pStyle w:val="TableParagraph"/>
              <w:spacing w:before="137"/>
              <w:ind w:left="99"/>
              <w:rPr>
                <w:sz w:val="24"/>
                <w:szCs w:val="24"/>
              </w:rPr>
            </w:pPr>
            <w:r w:rsidRPr="00B15EC1">
              <w:rPr>
                <w:sz w:val="24"/>
                <w:szCs w:val="24"/>
              </w:rPr>
              <w:t>1-11 кл</w:t>
            </w:r>
          </w:p>
        </w:tc>
        <w:tc>
          <w:tcPr>
            <w:tcW w:w="2982" w:type="dxa"/>
            <w:gridSpan w:val="3"/>
          </w:tcPr>
          <w:p w:rsidR="00454846" w:rsidRPr="00454846" w:rsidRDefault="00AE3ACD" w:rsidP="00AE3ACD">
            <w:pPr>
              <w:pStyle w:val="TableParagraph"/>
              <w:spacing w:line="288" w:lineRule="exact"/>
              <w:rPr>
                <w:sz w:val="24"/>
                <w:szCs w:val="24"/>
                <w:lang w:val="ru-RU"/>
              </w:rPr>
            </w:pPr>
            <w:r>
              <w:rPr>
                <w:sz w:val="24"/>
                <w:szCs w:val="24"/>
                <w:lang w:val="ru-RU"/>
              </w:rPr>
              <w:t>Кл. рук., учителя физ-</w:t>
            </w:r>
            <w:r w:rsidR="00454846" w:rsidRPr="00454846">
              <w:rPr>
                <w:sz w:val="24"/>
                <w:szCs w:val="24"/>
                <w:lang w:val="ru-RU"/>
              </w:rPr>
              <w:t>ры</w:t>
            </w:r>
          </w:p>
        </w:tc>
      </w:tr>
      <w:tr w:rsidR="00454846" w:rsidRPr="00B15EC1" w:rsidTr="0007344C">
        <w:trPr>
          <w:trHeight w:val="599"/>
        </w:trPr>
        <w:tc>
          <w:tcPr>
            <w:tcW w:w="2561" w:type="dxa"/>
            <w:gridSpan w:val="2"/>
            <w:vMerge w:val="restart"/>
          </w:tcPr>
          <w:p w:rsidR="00454846" w:rsidRPr="00B15EC1" w:rsidRDefault="00454846" w:rsidP="0007344C">
            <w:pPr>
              <w:pStyle w:val="TableParagraph"/>
              <w:spacing w:before="17"/>
              <w:ind w:right="892"/>
              <w:rPr>
                <w:b/>
                <w:i/>
                <w:sz w:val="24"/>
                <w:szCs w:val="24"/>
              </w:rPr>
            </w:pPr>
            <w:r w:rsidRPr="00B15EC1">
              <w:rPr>
                <w:b/>
                <w:i/>
                <w:sz w:val="24"/>
                <w:szCs w:val="24"/>
              </w:rPr>
              <w:t>Досуговая деятельность</w:t>
            </w:r>
          </w:p>
        </w:tc>
        <w:tc>
          <w:tcPr>
            <w:tcW w:w="3811" w:type="dxa"/>
            <w:gridSpan w:val="3"/>
          </w:tcPr>
          <w:p w:rsidR="00454846" w:rsidRPr="00454846" w:rsidRDefault="00454846" w:rsidP="0007344C">
            <w:pPr>
              <w:pStyle w:val="TableParagraph"/>
              <w:tabs>
                <w:tab w:val="left" w:pos="1834"/>
                <w:tab w:val="left" w:pos="2408"/>
              </w:tabs>
              <w:spacing w:line="288" w:lineRule="exact"/>
              <w:rPr>
                <w:sz w:val="24"/>
                <w:szCs w:val="24"/>
                <w:lang w:val="ru-RU"/>
              </w:rPr>
            </w:pPr>
            <w:r w:rsidRPr="00454846">
              <w:rPr>
                <w:sz w:val="24"/>
                <w:szCs w:val="24"/>
                <w:lang w:val="ru-RU"/>
              </w:rPr>
              <w:t>Подготовка</w:t>
            </w:r>
            <w:r w:rsidRPr="00454846">
              <w:rPr>
                <w:sz w:val="24"/>
                <w:szCs w:val="24"/>
                <w:lang w:val="ru-RU"/>
              </w:rPr>
              <w:tab/>
              <w:t>и</w:t>
            </w:r>
            <w:r w:rsidRPr="00454846">
              <w:rPr>
                <w:sz w:val="24"/>
                <w:szCs w:val="24"/>
                <w:lang w:val="ru-RU"/>
              </w:rPr>
              <w:tab/>
              <w:t>проведение</w:t>
            </w:r>
          </w:p>
          <w:p w:rsidR="00454846" w:rsidRPr="00454846" w:rsidRDefault="00454846" w:rsidP="0007344C">
            <w:pPr>
              <w:pStyle w:val="TableParagraph"/>
              <w:spacing w:before="1" w:line="291" w:lineRule="exact"/>
              <w:rPr>
                <w:sz w:val="24"/>
                <w:szCs w:val="24"/>
                <w:lang w:val="ru-RU"/>
              </w:rPr>
            </w:pPr>
            <w:r w:rsidRPr="00454846">
              <w:rPr>
                <w:sz w:val="24"/>
                <w:szCs w:val="24"/>
                <w:lang w:val="ru-RU"/>
              </w:rPr>
              <w:t>праздников  «Однажды  на Новый год…»</w:t>
            </w:r>
          </w:p>
        </w:tc>
        <w:tc>
          <w:tcPr>
            <w:tcW w:w="1096" w:type="dxa"/>
            <w:gridSpan w:val="4"/>
          </w:tcPr>
          <w:p w:rsidR="00454846" w:rsidRPr="00B15EC1" w:rsidRDefault="00454846" w:rsidP="0007344C">
            <w:pPr>
              <w:pStyle w:val="TableParagraph"/>
              <w:spacing w:before="140"/>
              <w:ind w:left="99"/>
              <w:rPr>
                <w:sz w:val="24"/>
                <w:szCs w:val="24"/>
              </w:rPr>
            </w:pPr>
            <w:r w:rsidRPr="00B15EC1">
              <w:rPr>
                <w:sz w:val="24"/>
                <w:szCs w:val="24"/>
              </w:rPr>
              <w:t>1-11 кл</w:t>
            </w:r>
          </w:p>
        </w:tc>
        <w:tc>
          <w:tcPr>
            <w:tcW w:w="2982" w:type="dxa"/>
            <w:gridSpan w:val="3"/>
          </w:tcPr>
          <w:p w:rsidR="00454846" w:rsidRPr="00AE3ACD" w:rsidRDefault="00AE3ACD" w:rsidP="00AE3ACD">
            <w:pPr>
              <w:pStyle w:val="TableParagraph"/>
              <w:tabs>
                <w:tab w:val="left" w:pos="203"/>
                <w:tab w:val="left" w:pos="1354"/>
                <w:tab w:val="left" w:pos="2454"/>
              </w:tabs>
              <w:spacing w:line="288" w:lineRule="exact"/>
              <w:rPr>
                <w:sz w:val="24"/>
                <w:szCs w:val="24"/>
                <w:lang w:val="ru-RU"/>
              </w:rPr>
            </w:pPr>
            <w:r>
              <w:rPr>
                <w:sz w:val="24"/>
                <w:szCs w:val="24"/>
                <w:lang w:val="ru-RU"/>
              </w:rPr>
              <w:t>зам. директора. ВР</w:t>
            </w:r>
            <w:r>
              <w:rPr>
                <w:sz w:val="24"/>
                <w:szCs w:val="24"/>
                <w:lang w:val="ru-RU"/>
              </w:rPr>
              <w:tab/>
              <w:t>,</w:t>
            </w:r>
            <w:r>
              <w:rPr>
                <w:sz w:val="24"/>
                <w:szCs w:val="24"/>
                <w:lang w:val="ru-RU"/>
              </w:rPr>
              <w:tab/>
              <w:t>Кл .руководители,</w:t>
            </w:r>
          </w:p>
        </w:tc>
      </w:tr>
      <w:tr w:rsidR="00454846" w:rsidRPr="00B15EC1" w:rsidTr="0007344C">
        <w:trPr>
          <w:trHeight w:val="297"/>
        </w:trPr>
        <w:tc>
          <w:tcPr>
            <w:tcW w:w="2561" w:type="dxa"/>
            <w:gridSpan w:val="2"/>
            <w:vMerge/>
          </w:tcPr>
          <w:p w:rsidR="00454846" w:rsidRPr="00AE3ACD" w:rsidRDefault="00454846" w:rsidP="0007344C">
            <w:pPr>
              <w:pStyle w:val="TableParagraph"/>
              <w:ind w:left="0"/>
              <w:rPr>
                <w:sz w:val="24"/>
                <w:szCs w:val="24"/>
                <w:lang w:val="ru-RU"/>
              </w:rPr>
            </w:pPr>
          </w:p>
        </w:tc>
        <w:tc>
          <w:tcPr>
            <w:tcW w:w="3802" w:type="dxa"/>
            <w:gridSpan w:val="2"/>
          </w:tcPr>
          <w:p w:rsidR="00454846" w:rsidRPr="00454846" w:rsidRDefault="00454846" w:rsidP="0007344C">
            <w:pPr>
              <w:pStyle w:val="TableParagraph"/>
              <w:spacing w:line="290" w:lineRule="exact"/>
              <w:rPr>
                <w:sz w:val="24"/>
                <w:szCs w:val="24"/>
                <w:lang w:val="ru-RU"/>
              </w:rPr>
            </w:pPr>
            <w:r w:rsidRPr="00454846">
              <w:rPr>
                <w:sz w:val="24"/>
                <w:szCs w:val="24"/>
                <w:lang w:val="ru-RU"/>
              </w:rPr>
              <w:t>Конкурс на лучшую новогоднюю игрушку, выполненную своими руками</w:t>
            </w:r>
          </w:p>
        </w:tc>
        <w:tc>
          <w:tcPr>
            <w:tcW w:w="1105" w:type="dxa"/>
            <w:gridSpan w:val="5"/>
          </w:tcPr>
          <w:p w:rsidR="00454846" w:rsidRPr="00B15EC1" w:rsidRDefault="00454846" w:rsidP="0007344C">
            <w:pPr>
              <w:pStyle w:val="TableParagraph"/>
              <w:spacing w:before="140"/>
              <w:rPr>
                <w:sz w:val="24"/>
                <w:szCs w:val="24"/>
              </w:rPr>
            </w:pPr>
            <w:r w:rsidRPr="00B15EC1">
              <w:rPr>
                <w:sz w:val="24"/>
                <w:szCs w:val="24"/>
              </w:rPr>
              <w:t>1-11 кл</w:t>
            </w:r>
          </w:p>
        </w:tc>
        <w:tc>
          <w:tcPr>
            <w:tcW w:w="2982" w:type="dxa"/>
            <w:gridSpan w:val="3"/>
          </w:tcPr>
          <w:p w:rsidR="00454846" w:rsidRPr="00454846" w:rsidRDefault="00AE3ACD" w:rsidP="0007344C">
            <w:pPr>
              <w:pStyle w:val="TableParagraph"/>
              <w:spacing w:before="140"/>
              <w:ind w:left="109"/>
              <w:rPr>
                <w:sz w:val="24"/>
                <w:szCs w:val="24"/>
                <w:lang w:val="ru-RU"/>
              </w:rPr>
            </w:pPr>
            <w:r>
              <w:rPr>
                <w:sz w:val="24"/>
                <w:szCs w:val="24"/>
                <w:lang w:val="ru-RU"/>
              </w:rPr>
              <w:t>зам. директора. ВР</w:t>
            </w:r>
            <w:r>
              <w:rPr>
                <w:sz w:val="24"/>
                <w:szCs w:val="24"/>
                <w:lang w:val="ru-RU"/>
              </w:rPr>
              <w:tab/>
              <w:t>,</w:t>
            </w:r>
            <w:r>
              <w:rPr>
                <w:sz w:val="24"/>
                <w:szCs w:val="24"/>
                <w:lang w:val="ru-RU"/>
              </w:rPr>
              <w:tab/>
              <w:t>Кл .руководители,</w:t>
            </w:r>
          </w:p>
        </w:tc>
      </w:tr>
      <w:tr w:rsidR="00454846" w:rsidRPr="00B15EC1" w:rsidTr="0007344C">
        <w:trPr>
          <w:trHeight w:val="600"/>
        </w:trPr>
        <w:tc>
          <w:tcPr>
            <w:tcW w:w="2561" w:type="dxa"/>
            <w:gridSpan w:val="2"/>
            <w:vMerge/>
          </w:tcPr>
          <w:p w:rsidR="00454846" w:rsidRPr="00454846" w:rsidRDefault="00454846" w:rsidP="0007344C">
            <w:pPr>
              <w:rPr>
                <w:rFonts w:ascii="Times New Roman" w:hAnsi="Times New Roman" w:cs="Times New Roman"/>
                <w:sz w:val="24"/>
                <w:szCs w:val="24"/>
                <w:lang w:val="ru-RU"/>
              </w:rPr>
            </w:pPr>
          </w:p>
        </w:tc>
        <w:tc>
          <w:tcPr>
            <w:tcW w:w="3802" w:type="dxa"/>
            <w:gridSpan w:val="2"/>
          </w:tcPr>
          <w:p w:rsidR="00454846" w:rsidRPr="00454846" w:rsidRDefault="00454846" w:rsidP="0007344C">
            <w:pPr>
              <w:pStyle w:val="TableParagraph"/>
              <w:ind w:right="102"/>
              <w:jc w:val="both"/>
              <w:rPr>
                <w:sz w:val="24"/>
                <w:szCs w:val="24"/>
                <w:lang w:val="ru-RU"/>
              </w:rPr>
            </w:pPr>
            <w:r w:rsidRPr="00454846">
              <w:rPr>
                <w:sz w:val="24"/>
                <w:szCs w:val="24"/>
                <w:lang w:val="ru-RU"/>
              </w:rPr>
              <w:t>Участие в поселковом – конкурсе на лучшее новогоднее оформление образовательных организаций.</w:t>
            </w:r>
          </w:p>
        </w:tc>
        <w:tc>
          <w:tcPr>
            <w:tcW w:w="1105" w:type="dxa"/>
            <w:gridSpan w:val="5"/>
          </w:tcPr>
          <w:p w:rsidR="00454846" w:rsidRPr="00454846" w:rsidRDefault="00454846" w:rsidP="0007344C">
            <w:pPr>
              <w:pStyle w:val="TableParagraph"/>
              <w:ind w:left="0"/>
              <w:rPr>
                <w:b/>
                <w:sz w:val="24"/>
                <w:szCs w:val="24"/>
                <w:lang w:val="ru-RU"/>
              </w:rPr>
            </w:pPr>
          </w:p>
          <w:p w:rsidR="00454846" w:rsidRPr="00B15EC1" w:rsidRDefault="00454846" w:rsidP="0007344C">
            <w:pPr>
              <w:pStyle w:val="TableParagraph"/>
              <w:spacing w:before="1"/>
              <w:rPr>
                <w:sz w:val="24"/>
                <w:szCs w:val="24"/>
              </w:rPr>
            </w:pPr>
            <w:r w:rsidRPr="00B15EC1">
              <w:rPr>
                <w:w w:val="99"/>
                <w:sz w:val="24"/>
                <w:szCs w:val="24"/>
              </w:rPr>
              <w:t>-</w:t>
            </w:r>
          </w:p>
        </w:tc>
        <w:tc>
          <w:tcPr>
            <w:tcW w:w="2982" w:type="dxa"/>
            <w:gridSpan w:val="3"/>
          </w:tcPr>
          <w:p w:rsidR="00454846" w:rsidRPr="00454846" w:rsidRDefault="00454846" w:rsidP="0007344C">
            <w:pPr>
              <w:pStyle w:val="TableParagraph"/>
              <w:ind w:left="0"/>
              <w:rPr>
                <w:b/>
                <w:sz w:val="24"/>
                <w:szCs w:val="24"/>
                <w:lang w:val="ru-RU"/>
              </w:rPr>
            </w:pPr>
          </w:p>
          <w:p w:rsidR="00454846" w:rsidRPr="00454846" w:rsidRDefault="006F0C53" w:rsidP="0007344C">
            <w:pPr>
              <w:pStyle w:val="TableParagraph"/>
              <w:spacing w:before="1"/>
              <w:ind w:left="109"/>
              <w:rPr>
                <w:sz w:val="24"/>
                <w:szCs w:val="24"/>
                <w:lang w:val="ru-RU"/>
              </w:rPr>
            </w:pPr>
            <w:r>
              <w:rPr>
                <w:sz w:val="24"/>
                <w:szCs w:val="24"/>
                <w:lang w:val="ru-RU"/>
              </w:rPr>
              <w:t>зам. директора. ВР</w:t>
            </w:r>
            <w:r>
              <w:rPr>
                <w:sz w:val="24"/>
                <w:szCs w:val="24"/>
                <w:lang w:val="ru-RU"/>
              </w:rPr>
              <w:tab/>
              <w:t>,</w:t>
            </w:r>
            <w:r>
              <w:rPr>
                <w:sz w:val="24"/>
                <w:szCs w:val="24"/>
                <w:lang w:val="ru-RU"/>
              </w:rPr>
              <w:tab/>
              <w:t>Кл .руководители,</w:t>
            </w:r>
          </w:p>
        </w:tc>
      </w:tr>
      <w:tr w:rsidR="00454846" w:rsidRPr="00B15EC1" w:rsidTr="0007344C">
        <w:trPr>
          <w:trHeight w:val="597"/>
        </w:trPr>
        <w:tc>
          <w:tcPr>
            <w:tcW w:w="2561" w:type="dxa"/>
            <w:gridSpan w:val="2"/>
            <w:vMerge w:val="restart"/>
          </w:tcPr>
          <w:p w:rsidR="00454846" w:rsidRPr="00454846" w:rsidRDefault="00454846" w:rsidP="0007344C">
            <w:pPr>
              <w:pStyle w:val="TableParagraph"/>
              <w:spacing w:before="4"/>
              <w:ind w:left="0"/>
              <w:rPr>
                <w:b/>
                <w:sz w:val="24"/>
                <w:szCs w:val="24"/>
                <w:lang w:val="ru-RU"/>
              </w:rPr>
            </w:pPr>
          </w:p>
          <w:p w:rsidR="00454846" w:rsidRPr="00454846" w:rsidRDefault="00454846" w:rsidP="0007344C">
            <w:pPr>
              <w:pStyle w:val="TableParagraph"/>
              <w:ind w:right="97"/>
              <w:jc w:val="both"/>
              <w:rPr>
                <w:b/>
                <w:i/>
                <w:sz w:val="24"/>
                <w:szCs w:val="24"/>
                <w:lang w:val="ru-RU"/>
              </w:rPr>
            </w:pPr>
            <w:r w:rsidRPr="00454846">
              <w:rPr>
                <w:b/>
                <w:i/>
                <w:sz w:val="24"/>
                <w:szCs w:val="24"/>
                <w:lang w:val="ru-RU"/>
              </w:rPr>
              <w:t>Нравственное, правовое и профилактика асоциального поведения</w:t>
            </w:r>
          </w:p>
        </w:tc>
        <w:tc>
          <w:tcPr>
            <w:tcW w:w="3802" w:type="dxa"/>
            <w:gridSpan w:val="2"/>
          </w:tcPr>
          <w:p w:rsidR="00454846" w:rsidRPr="00454846" w:rsidRDefault="00454846" w:rsidP="0007344C">
            <w:pPr>
              <w:pStyle w:val="TableParagraph"/>
              <w:spacing w:line="288" w:lineRule="exact"/>
              <w:ind w:left="172"/>
              <w:rPr>
                <w:sz w:val="24"/>
                <w:szCs w:val="24"/>
                <w:lang w:val="ru-RU"/>
              </w:rPr>
            </w:pPr>
            <w:r w:rsidRPr="00454846">
              <w:rPr>
                <w:sz w:val="24"/>
                <w:szCs w:val="24"/>
                <w:lang w:val="ru-RU"/>
              </w:rPr>
              <w:t>01.12.2021. Беседы, посвященные Дню борьбы со СПИДом.</w:t>
            </w:r>
          </w:p>
        </w:tc>
        <w:tc>
          <w:tcPr>
            <w:tcW w:w="1105" w:type="dxa"/>
            <w:gridSpan w:val="5"/>
          </w:tcPr>
          <w:p w:rsidR="00454846" w:rsidRPr="00B15EC1" w:rsidRDefault="00454846" w:rsidP="0007344C">
            <w:pPr>
              <w:pStyle w:val="TableParagraph"/>
              <w:spacing w:before="140"/>
              <w:rPr>
                <w:sz w:val="24"/>
                <w:szCs w:val="24"/>
              </w:rPr>
            </w:pPr>
            <w:r w:rsidRPr="00B15EC1">
              <w:rPr>
                <w:sz w:val="24"/>
                <w:szCs w:val="24"/>
              </w:rPr>
              <w:t>8-11кл</w:t>
            </w:r>
          </w:p>
        </w:tc>
        <w:tc>
          <w:tcPr>
            <w:tcW w:w="2982" w:type="dxa"/>
            <w:gridSpan w:val="3"/>
          </w:tcPr>
          <w:p w:rsidR="00454846" w:rsidRPr="00B15EC1" w:rsidRDefault="00454846" w:rsidP="0007344C">
            <w:pPr>
              <w:pStyle w:val="TableParagraph"/>
              <w:spacing w:line="288" w:lineRule="exact"/>
              <w:ind w:left="109"/>
              <w:rPr>
                <w:sz w:val="24"/>
                <w:szCs w:val="24"/>
              </w:rPr>
            </w:pPr>
            <w:r w:rsidRPr="00B15EC1">
              <w:rPr>
                <w:sz w:val="24"/>
                <w:szCs w:val="24"/>
              </w:rPr>
              <w:t>кл. рук., социальный</w:t>
            </w:r>
          </w:p>
          <w:p w:rsidR="00454846" w:rsidRPr="00B15EC1" w:rsidRDefault="00454846" w:rsidP="0007344C">
            <w:pPr>
              <w:pStyle w:val="TableParagraph"/>
              <w:spacing w:before="1" w:line="288" w:lineRule="exact"/>
              <w:ind w:left="109"/>
              <w:rPr>
                <w:sz w:val="24"/>
                <w:szCs w:val="24"/>
              </w:rPr>
            </w:pPr>
            <w:r w:rsidRPr="00B15EC1">
              <w:rPr>
                <w:sz w:val="24"/>
                <w:szCs w:val="24"/>
              </w:rPr>
              <w:t>педагог</w:t>
            </w:r>
          </w:p>
        </w:tc>
      </w:tr>
      <w:tr w:rsidR="00454846" w:rsidRPr="00B15EC1" w:rsidTr="0007344C">
        <w:trPr>
          <w:trHeight w:val="897"/>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02" w:type="dxa"/>
            <w:gridSpan w:val="2"/>
          </w:tcPr>
          <w:p w:rsidR="00454846" w:rsidRPr="00454846" w:rsidRDefault="00454846" w:rsidP="0007344C">
            <w:pPr>
              <w:pStyle w:val="TableParagraph"/>
              <w:tabs>
                <w:tab w:val="left" w:pos="148"/>
                <w:tab w:val="left" w:pos="3102"/>
              </w:tabs>
              <w:ind w:right="100"/>
              <w:rPr>
                <w:sz w:val="24"/>
                <w:szCs w:val="24"/>
                <w:lang w:val="ru-RU"/>
              </w:rPr>
            </w:pPr>
            <w:r w:rsidRPr="00454846">
              <w:rPr>
                <w:sz w:val="24"/>
                <w:szCs w:val="24"/>
                <w:lang w:val="ru-RU"/>
              </w:rPr>
              <w:t>Беседы по профилактике суицидального поведения</w:t>
            </w:r>
            <w:r w:rsidRPr="00454846">
              <w:rPr>
                <w:sz w:val="24"/>
                <w:szCs w:val="24"/>
                <w:lang w:val="ru-RU"/>
              </w:rPr>
              <w:tab/>
            </w:r>
            <w:r w:rsidRPr="00454846">
              <w:rPr>
                <w:spacing w:val="-4"/>
                <w:sz w:val="24"/>
                <w:szCs w:val="24"/>
                <w:lang w:val="ru-RU"/>
              </w:rPr>
              <w:t>несо</w:t>
            </w:r>
            <w:r w:rsidRPr="00454846">
              <w:rPr>
                <w:sz w:val="24"/>
                <w:szCs w:val="24"/>
                <w:lang w:val="ru-RU"/>
              </w:rPr>
              <w:t>вершеннолетних</w:t>
            </w:r>
          </w:p>
        </w:tc>
        <w:tc>
          <w:tcPr>
            <w:tcW w:w="1105" w:type="dxa"/>
            <w:gridSpan w:val="5"/>
          </w:tcPr>
          <w:p w:rsidR="00454846" w:rsidRPr="00454846" w:rsidRDefault="00454846" w:rsidP="0007344C">
            <w:pPr>
              <w:pStyle w:val="TableParagraph"/>
              <w:spacing w:before="1"/>
              <w:ind w:left="0"/>
              <w:rPr>
                <w:b/>
                <w:sz w:val="24"/>
                <w:szCs w:val="24"/>
                <w:lang w:val="ru-RU"/>
              </w:rPr>
            </w:pPr>
          </w:p>
          <w:p w:rsidR="00454846" w:rsidRPr="00B15EC1" w:rsidRDefault="00454846" w:rsidP="0007344C">
            <w:pPr>
              <w:pStyle w:val="TableParagraph"/>
              <w:rPr>
                <w:sz w:val="24"/>
                <w:szCs w:val="24"/>
              </w:rPr>
            </w:pPr>
            <w:r w:rsidRPr="00B15EC1">
              <w:rPr>
                <w:sz w:val="24"/>
                <w:szCs w:val="24"/>
              </w:rPr>
              <w:t>5-11 кл</w:t>
            </w:r>
          </w:p>
        </w:tc>
        <w:tc>
          <w:tcPr>
            <w:tcW w:w="2982" w:type="dxa"/>
            <w:gridSpan w:val="3"/>
          </w:tcPr>
          <w:p w:rsidR="00454846" w:rsidRPr="00B15EC1" w:rsidRDefault="00454846" w:rsidP="0007344C">
            <w:pPr>
              <w:pStyle w:val="TableParagraph"/>
              <w:tabs>
                <w:tab w:val="left" w:pos="1952"/>
              </w:tabs>
              <w:spacing w:before="140"/>
              <w:ind w:left="109" w:right="102"/>
              <w:rPr>
                <w:sz w:val="24"/>
                <w:szCs w:val="24"/>
              </w:rPr>
            </w:pPr>
            <w:r w:rsidRPr="00B15EC1">
              <w:rPr>
                <w:sz w:val="24"/>
                <w:szCs w:val="24"/>
              </w:rPr>
              <w:t>социальный</w:t>
            </w:r>
            <w:r w:rsidRPr="00B15EC1">
              <w:rPr>
                <w:sz w:val="24"/>
                <w:szCs w:val="24"/>
              </w:rPr>
              <w:tab/>
            </w:r>
            <w:r w:rsidRPr="00B15EC1">
              <w:rPr>
                <w:spacing w:val="-3"/>
                <w:sz w:val="24"/>
                <w:szCs w:val="24"/>
              </w:rPr>
              <w:t xml:space="preserve">педагог, </w:t>
            </w:r>
            <w:r w:rsidRPr="00B15EC1">
              <w:rPr>
                <w:sz w:val="24"/>
                <w:szCs w:val="24"/>
              </w:rPr>
              <w:t>психолог</w:t>
            </w:r>
          </w:p>
        </w:tc>
      </w:tr>
      <w:tr w:rsidR="00454846" w:rsidRPr="00B15EC1" w:rsidTr="0007344C">
        <w:trPr>
          <w:trHeight w:val="599"/>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02" w:type="dxa"/>
            <w:gridSpan w:val="2"/>
          </w:tcPr>
          <w:p w:rsidR="00454846" w:rsidRPr="00B15EC1" w:rsidRDefault="00454846" w:rsidP="0007344C">
            <w:pPr>
              <w:pStyle w:val="TableParagraph"/>
              <w:tabs>
                <w:tab w:val="left" w:pos="1005"/>
                <w:tab w:val="left" w:pos="2480"/>
              </w:tabs>
              <w:spacing w:line="290" w:lineRule="exact"/>
              <w:rPr>
                <w:sz w:val="24"/>
                <w:szCs w:val="24"/>
              </w:rPr>
            </w:pPr>
            <w:r w:rsidRPr="00B15EC1">
              <w:rPr>
                <w:sz w:val="24"/>
                <w:szCs w:val="24"/>
              </w:rPr>
              <w:t>Час</w:t>
            </w:r>
            <w:r w:rsidRPr="00B15EC1">
              <w:rPr>
                <w:sz w:val="24"/>
                <w:szCs w:val="24"/>
              </w:rPr>
              <w:tab/>
              <w:t>общения</w:t>
            </w:r>
            <w:r w:rsidRPr="00B15EC1">
              <w:rPr>
                <w:sz w:val="24"/>
                <w:szCs w:val="24"/>
              </w:rPr>
              <w:tab/>
              <w:t>«Правовой</w:t>
            </w:r>
          </w:p>
          <w:p w:rsidR="00454846" w:rsidRPr="00B15EC1" w:rsidRDefault="00454846" w:rsidP="0007344C">
            <w:pPr>
              <w:pStyle w:val="TableParagraph"/>
              <w:spacing w:line="290" w:lineRule="exact"/>
              <w:rPr>
                <w:sz w:val="24"/>
                <w:szCs w:val="24"/>
              </w:rPr>
            </w:pPr>
            <w:r w:rsidRPr="00B15EC1">
              <w:rPr>
                <w:sz w:val="24"/>
                <w:szCs w:val="24"/>
              </w:rPr>
              <w:t>лабиринт»</w:t>
            </w:r>
          </w:p>
        </w:tc>
        <w:tc>
          <w:tcPr>
            <w:tcW w:w="1105" w:type="dxa"/>
            <w:gridSpan w:val="5"/>
          </w:tcPr>
          <w:p w:rsidR="00454846" w:rsidRPr="00B15EC1" w:rsidRDefault="00454846" w:rsidP="0007344C">
            <w:pPr>
              <w:pStyle w:val="TableParagraph"/>
              <w:spacing w:before="140"/>
              <w:rPr>
                <w:sz w:val="24"/>
                <w:szCs w:val="24"/>
              </w:rPr>
            </w:pPr>
            <w:r w:rsidRPr="00B15EC1">
              <w:rPr>
                <w:sz w:val="24"/>
                <w:szCs w:val="24"/>
              </w:rPr>
              <w:t>9-11 кл</w:t>
            </w:r>
          </w:p>
        </w:tc>
        <w:tc>
          <w:tcPr>
            <w:tcW w:w="2982" w:type="dxa"/>
            <w:gridSpan w:val="3"/>
          </w:tcPr>
          <w:p w:rsidR="00454846" w:rsidRPr="00454846" w:rsidRDefault="00454846" w:rsidP="006F0C53">
            <w:pPr>
              <w:pStyle w:val="TableParagraph"/>
              <w:spacing w:before="140"/>
              <w:rPr>
                <w:sz w:val="24"/>
                <w:szCs w:val="24"/>
                <w:lang w:val="ru-RU"/>
              </w:rPr>
            </w:pPr>
            <w:r w:rsidRPr="00454846">
              <w:rPr>
                <w:sz w:val="24"/>
                <w:szCs w:val="24"/>
                <w:lang w:val="ru-RU"/>
              </w:rPr>
              <w:t xml:space="preserve"> соц. пед., кл. рук</w:t>
            </w:r>
          </w:p>
        </w:tc>
      </w:tr>
      <w:tr w:rsidR="00454846" w:rsidRPr="00B15EC1" w:rsidTr="0007344C">
        <w:trPr>
          <w:trHeight w:val="597"/>
        </w:trPr>
        <w:tc>
          <w:tcPr>
            <w:tcW w:w="2561" w:type="dxa"/>
            <w:gridSpan w:val="2"/>
            <w:vMerge w:val="restart"/>
          </w:tcPr>
          <w:p w:rsidR="00454846" w:rsidRPr="00B15EC1" w:rsidRDefault="00454846" w:rsidP="0007344C">
            <w:pPr>
              <w:pStyle w:val="TableParagraph"/>
              <w:spacing w:before="183"/>
              <w:rPr>
                <w:b/>
                <w:i/>
                <w:sz w:val="24"/>
                <w:szCs w:val="24"/>
              </w:rPr>
            </w:pPr>
            <w:r w:rsidRPr="00B15EC1">
              <w:rPr>
                <w:b/>
                <w:i/>
                <w:sz w:val="24"/>
                <w:szCs w:val="24"/>
              </w:rPr>
              <w:t>Работа с классными руководителями</w:t>
            </w:r>
          </w:p>
        </w:tc>
        <w:tc>
          <w:tcPr>
            <w:tcW w:w="3802" w:type="dxa"/>
            <w:gridSpan w:val="2"/>
          </w:tcPr>
          <w:p w:rsidR="00454846" w:rsidRPr="00B15EC1" w:rsidRDefault="00454846" w:rsidP="0007344C">
            <w:pPr>
              <w:pStyle w:val="TableParagraph"/>
              <w:tabs>
                <w:tab w:val="left" w:pos="2641"/>
              </w:tabs>
              <w:spacing w:line="288" w:lineRule="exact"/>
              <w:ind w:left="172"/>
              <w:rPr>
                <w:sz w:val="24"/>
                <w:szCs w:val="24"/>
              </w:rPr>
            </w:pPr>
            <w:r w:rsidRPr="00B15EC1">
              <w:rPr>
                <w:sz w:val="24"/>
                <w:szCs w:val="24"/>
              </w:rPr>
              <w:t>Посещение</w:t>
            </w:r>
            <w:r w:rsidRPr="00B15EC1">
              <w:rPr>
                <w:sz w:val="24"/>
                <w:szCs w:val="24"/>
              </w:rPr>
              <w:tab/>
              <w:t>классных</w:t>
            </w:r>
          </w:p>
          <w:p w:rsidR="00454846" w:rsidRPr="00B15EC1" w:rsidRDefault="00454846" w:rsidP="0007344C">
            <w:pPr>
              <w:pStyle w:val="TableParagraph"/>
              <w:spacing w:line="290" w:lineRule="exact"/>
              <w:rPr>
                <w:sz w:val="24"/>
                <w:szCs w:val="24"/>
              </w:rPr>
            </w:pPr>
            <w:r w:rsidRPr="00B15EC1">
              <w:rPr>
                <w:sz w:val="24"/>
                <w:szCs w:val="24"/>
              </w:rPr>
              <w:t>мероприятий</w:t>
            </w:r>
          </w:p>
        </w:tc>
        <w:tc>
          <w:tcPr>
            <w:tcW w:w="1105" w:type="dxa"/>
            <w:gridSpan w:val="5"/>
          </w:tcPr>
          <w:p w:rsidR="00454846" w:rsidRPr="00B15EC1" w:rsidRDefault="00454846" w:rsidP="0007344C">
            <w:pPr>
              <w:pStyle w:val="TableParagraph"/>
              <w:spacing w:line="288" w:lineRule="exact"/>
              <w:rPr>
                <w:sz w:val="24"/>
                <w:szCs w:val="24"/>
              </w:rPr>
            </w:pPr>
            <w:r w:rsidRPr="00B15EC1">
              <w:rPr>
                <w:sz w:val="24"/>
                <w:szCs w:val="24"/>
              </w:rPr>
              <w:t>По</w:t>
            </w:r>
          </w:p>
          <w:p w:rsidR="00454846" w:rsidRPr="00B15EC1" w:rsidRDefault="00454846" w:rsidP="0007344C">
            <w:pPr>
              <w:pStyle w:val="TableParagraph"/>
              <w:spacing w:line="290" w:lineRule="exact"/>
              <w:rPr>
                <w:sz w:val="24"/>
                <w:szCs w:val="24"/>
              </w:rPr>
            </w:pPr>
            <w:r w:rsidRPr="00B15EC1">
              <w:rPr>
                <w:sz w:val="24"/>
                <w:szCs w:val="24"/>
              </w:rPr>
              <w:t>плану</w:t>
            </w:r>
          </w:p>
        </w:tc>
        <w:tc>
          <w:tcPr>
            <w:tcW w:w="2982" w:type="dxa"/>
            <w:gridSpan w:val="3"/>
          </w:tcPr>
          <w:p w:rsidR="00454846" w:rsidRPr="00B15EC1" w:rsidRDefault="00454846" w:rsidP="0007344C">
            <w:pPr>
              <w:pStyle w:val="TableParagraph"/>
              <w:spacing w:before="138"/>
              <w:ind w:left="109"/>
              <w:rPr>
                <w:sz w:val="24"/>
                <w:szCs w:val="24"/>
              </w:rPr>
            </w:pPr>
            <w:r w:rsidRPr="00B15EC1">
              <w:rPr>
                <w:sz w:val="24"/>
                <w:szCs w:val="24"/>
              </w:rPr>
              <w:t>зам. дир</w:t>
            </w:r>
            <w:r w:rsidR="006F0C53">
              <w:rPr>
                <w:sz w:val="24"/>
                <w:szCs w:val="24"/>
                <w:lang w:val="ru-RU"/>
              </w:rPr>
              <w:t>ектора</w:t>
            </w:r>
            <w:r w:rsidRPr="00B15EC1">
              <w:rPr>
                <w:sz w:val="24"/>
                <w:szCs w:val="24"/>
              </w:rPr>
              <w:t>. ВР</w:t>
            </w:r>
          </w:p>
        </w:tc>
      </w:tr>
      <w:tr w:rsidR="00454846" w:rsidRPr="00B15EC1" w:rsidTr="0007344C">
        <w:trPr>
          <w:trHeight w:val="597"/>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02" w:type="dxa"/>
            <w:gridSpan w:val="2"/>
          </w:tcPr>
          <w:p w:rsidR="00454846" w:rsidRPr="00B15EC1" w:rsidRDefault="00454846" w:rsidP="0007344C">
            <w:pPr>
              <w:pStyle w:val="TableParagraph"/>
              <w:tabs>
                <w:tab w:val="left" w:pos="2387"/>
              </w:tabs>
              <w:spacing w:line="288" w:lineRule="exact"/>
              <w:ind w:left="172"/>
              <w:rPr>
                <w:sz w:val="24"/>
                <w:szCs w:val="24"/>
              </w:rPr>
            </w:pPr>
            <w:r w:rsidRPr="00B15EC1">
              <w:rPr>
                <w:sz w:val="24"/>
                <w:szCs w:val="24"/>
              </w:rPr>
              <w:t>Проведение</w:t>
            </w:r>
            <w:r w:rsidRPr="00B15EC1">
              <w:rPr>
                <w:sz w:val="24"/>
                <w:szCs w:val="24"/>
              </w:rPr>
              <w:tab/>
              <w:t>новогодних</w:t>
            </w:r>
          </w:p>
          <w:p w:rsidR="00454846" w:rsidRPr="00B15EC1" w:rsidRDefault="00454846" w:rsidP="0007344C">
            <w:pPr>
              <w:pStyle w:val="TableParagraph"/>
              <w:spacing w:before="1" w:line="288" w:lineRule="exact"/>
              <w:rPr>
                <w:sz w:val="24"/>
                <w:szCs w:val="24"/>
              </w:rPr>
            </w:pPr>
            <w:r w:rsidRPr="00B15EC1">
              <w:rPr>
                <w:sz w:val="24"/>
                <w:szCs w:val="24"/>
              </w:rPr>
              <w:t>праздников</w:t>
            </w:r>
          </w:p>
        </w:tc>
        <w:tc>
          <w:tcPr>
            <w:tcW w:w="1105" w:type="dxa"/>
            <w:gridSpan w:val="5"/>
          </w:tcPr>
          <w:p w:rsidR="00454846" w:rsidRPr="00B15EC1" w:rsidRDefault="00454846" w:rsidP="0007344C">
            <w:pPr>
              <w:pStyle w:val="TableParagraph"/>
              <w:spacing w:line="288" w:lineRule="exact"/>
              <w:rPr>
                <w:sz w:val="24"/>
                <w:szCs w:val="24"/>
              </w:rPr>
            </w:pPr>
            <w:r w:rsidRPr="00B15EC1">
              <w:rPr>
                <w:sz w:val="24"/>
                <w:szCs w:val="24"/>
              </w:rPr>
              <w:t>По</w:t>
            </w:r>
          </w:p>
          <w:p w:rsidR="00454846" w:rsidRPr="00B15EC1" w:rsidRDefault="00454846" w:rsidP="0007344C">
            <w:pPr>
              <w:pStyle w:val="TableParagraph"/>
              <w:spacing w:before="1" w:line="288" w:lineRule="exact"/>
              <w:rPr>
                <w:sz w:val="24"/>
                <w:szCs w:val="24"/>
              </w:rPr>
            </w:pPr>
            <w:r w:rsidRPr="00B15EC1">
              <w:rPr>
                <w:sz w:val="24"/>
                <w:szCs w:val="24"/>
              </w:rPr>
              <w:t>плану</w:t>
            </w:r>
          </w:p>
        </w:tc>
        <w:tc>
          <w:tcPr>
            <w:tcW w:w="2982" w:type="dxa"/>
            <w:gridSpan w:val="3"/>
          </w:tcPr>
          <w:p w:rsidR="00454846" w:rsidRPr="00B15EC1" w:rsidRDefault="00454846" w:rsidP="0007344C">
            <w:pPr>
              <w:pStyle w:val="TableParagraph"/>
              <w:spacing w:before="138"/>
              <w:ind w:left="109"/>
              <w:rPr>
                <w:sz w:val="24"/>
                <w:szCs w:val="24"/>
              </w:rPr>
            </w:pPr>
            <w:r w:rsidRPr="00B15EC1">
              <w:rPr>
                <w:sz w:val="24"/>
                <w:szCs w:val="24"/>
              </w:rPr>
              <w:t>зам. дир</w:t>
            </w:r>
            <w:r w:rsidR="006F0C53">
              <w:rPr>
                <w:sz w:val="24"/>
                <w:szCs w:val="24"/>
                <w:lang w:val="ru-RU"/>
              </w:rPr>
              <w:t>ектора</w:t>
            </w:r>
            <w:r w:rsidRPr="00B15EC1">
              <w:rPr>
                <w:sz w:val="24"/>
                <w:szCs w:val="24"/>
              </w:rPr>
              <w:t>. ВР</w:t>
            </w:r>
          </w:p>
        </w:tc>
      </w:tr>
      <w:tr w:rsidR="00454846" w:rsidRPr="00B15EC1" w:rsidTr="0007344C">
        <w:trPr>
          <w:trHeight w:val="1197"/>
        </w:trPr>
        <w:tc>
          <w:tcPr>
            <w:tcW w:w="2561" w:type="dxa"/>
            <w:gridSpan w:val="2"/>
            <w:vMerge w:val="restart"/>
          </w:tcPr>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tabs>
                <w:tab w:val="left" w:pos="158"/>
              </w:tabs>
              <w:spacing w:before="199"/>
              <w:ind w:right="99"/>
              <w:rPr>
                <w:b/>
                <w:i/>
                <w:sz w:val="24"/>
                <w:szCs w:val="24"/>
              </w:rPr>
            </w:pPr>
            <w:r w:rsidRPr="00B15EC1">
              <w:rPr>
                <w:b/>
                <w:i/>
                <w:sz w:val="24"/>
                <w:szCs w:val="24"/>
              </w:rPr>
              <w:t>Контроль</w:t>
            </w:r>
            <w:r w:rsidRPr="00B15EC1">
              <w:rPr>
                <w:b/>
                <w:i/>
                <w:sz w:val="24"/>
                <w:szCs w:val="24"/>
              </w:rPr>
              <w:tab/>
            </w:r>
            <w:r w:rsidRPr="00B15EC1">
              <w:rPr>
                <w:b/>
                <w:i/>
                <w:spacing w:val="-9"/>
                <w:sz w:val="24"/>
                <w:szCs w:val="24"/>
              </w:rPr>
              <w:t xml:space="preserve">за </w:t>
            </w:r>
            <w:r w:rsidRPr="00B15EC1">
              <w:rPr>
                <w:b/>
                <w:i/>
                <w:sz w:val="24"/>
                <w:szCs w:val="24"/>
              </w:rPr>
              <w:t>воспитательным процессом</w:t>
            </w:r>
          </w:p>
        </w:tc>
        <w:tc>
          <w:tcPr>
            <w:tcW w:w="3802" w:type="dxa"/>
            <w:gridSpan w:val="2"/>
          </w:tcPr>
          <w:p w:rsidR="00454846" w:rsidRPr="00454846" w:rsidRDefault="00454846" w:rsidP="0007344C">
            <w:pPr>
              <w:pStyle w:val="TableParagraph"/>
              <w:tabs>
                <w:tab w:val="left" w:pos="1551"/>
                <w:tab w:val="left" w:pos="2890"/>
              </w:tabs>
              <w:ind w:right="100"/>
              <w:rPr>
                <w:sz w:val="24"/>
                <w:szCs w:val="24"/>
                <w:lang w:val="ru-RU"/>
              </w:rPr>
            </w:pPr>
            <w:r w:rsidRPr="00454846">
              <w:rPr>
                <w:sz w:val="24"/>
                <w:szCs w:val="24"/>
                <w:lang w:val="ru-RU"/>
              </w:rPr>
              <w:t>Изучение</w:t>
            </w:r>
            <w:r w:rsidRPr="00454846">
              <w:rPr>
                <w:sz w:val="24"/>
                <w:szCs w:val="24"/>
                <w:lang w:val="ru-RU"/>
              </w:rPr>
              <w:tab/>
              <w:t>качества</w:t>
            </w:r>
            <w:r w:rsidRPr="00454846">
              <w:rPr>
                <w:sz w:val="24"/>
                <w:szCs w:val="24"/>
                <w:lang w:val="ru-RU"/>
              </w:rPr>
              <w:tab/>
            </w:r>
            <w:r w:rsidRPr="00454846">
              <w:rPr>
                <w:w w:val="95"/>
                <w:sz w:val="24"/>
                <w:szCs w:val="24"/>
                <w:lang w:val="ru-RU"/>
              </w:rPr>
              <w:t xml:space="preserve">работы </w:t>
            </w:r>
            <w:r w:rsidRPr="00454846">
              <w:rPr>
                <w:sz w:val="24"/>
                <w:szCs w:val="24"/>
                <w:lang w:val="ru-RU"/>
              </w:rPr>
              <w:t xml:space="preserve">классных руководителей с </w:t>
            </w:r>
            <w:r w:rsidRPr="00454846">
              <w:rPr>
                <w:spacing w:val="-4"/>
                <w:sz w:val="24"/>
                <w:szCs w:val="24"/>
                <w:lang w:val="ru-RU"/>
              </w:rPr>
              <w:t>ак</w:t>
            </w:r>
            <w:r w:rsidRPr="00454846">
              <w:rPr>
                <w:sz w:val="24"/>
                <w:szCs w:val="24"/>
                <w:lang w:val="ru-RU"/>
              </w:rPr>
              <w:t>тивом школьного самоуправления</w:t>
            </w:r>
          </w:p>
        </w:tc>
        <w:tc>
          <w:tcPr>
            <w:tcW w:w="1105" w:type="dxa"/>
            <w:gridSpan w:val="5"/>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B15EC1" w:rsidRDefault="00454846" w:rsidP="0007344C">
            <w:pPr>
              <w:pStyle w:val="TableParagraph"/>
              <w:spacing w:before="184"/>
              <w:rPr>
                <w:sz w:val="24"/>
                <w:szCs w:val="24"/>
              </w:rPr>
            </w:pPr>
            <w:r w:rsidRPr="00B15EC1">
              <w:rPr>
                <w:w w:val="99"/>
                <w:sz w:val="24"/>
                <w:szCs w:val="24"/>
              </w:rPr>
              <w:t>-</w:t>
            </w:r>
          </w:p>
        </w:tc>
        <w:tc>
          <w:tcPr>
            <w:tcW w:w="2982" w:type="dxa"/>
            <w:gridSpan w:val="3"/>
            <w:vMerge w:val="restart"/>
          </w:tcPr>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spacing w:before="11"/>
              <w:ind w:left="0"/>
              <w:rPr>
                <w:b/>
                <w:sz w:val="24"/>
                <w:szCs w:val="24"/>
              </w:rPr>
            </w:pPr>
          </w:p>
          <w:p w:rsidR="00454846" w:rsidRPr="00B15EC1" w:rsidRDefault="00454846" w:rsidP="0007344C">
            <w:pPr>
              <w:pStyle w:val="TableParagraph"/>
              <w:ind w:left="109"/>
              <w:rPr>
                <w:sz w:val="24"/>
                <w:szCs w:val="24"/>
              </w:rPr>
            </w:pPr>
            <w:r w:rsidRPr="00B15EC1">
              <w:rPr>
                <w:sz w:val="24"/>
                <w:szCs w:val="24"/>
              </w:rPr>
              <w:t>зам. дир</w:t>
            </w:r>
            <w:r w:rsidR="006F0C53">
              <w:rPr>
                <w:sz w:val="24"/>
                <w:szCs w:val="24"/>
                <w:lang w:val="ru-RU"/>
              </w:rPr>
              <w:t>ектора</w:t>
            </w:r>
            <w:r w:rsidRPr="00B15EC1">
              <w:rPr>
                <w:sz w:val="24"/>
                <w:szCs w:val="24"/>
              </w:rPr>
              <w:t>. ВР</w:t>
            </w:r>
          </w:p>
        </w:tc>
      </w:tr>
      <w:tr w:rsidR="00454846" w:rsidRPr="00B15EC1" w:rsidTr="0007344C">
        <w:trPr>
          <w:trHeight w:val="1495"/>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02" w:type="dxa"/>
            <w:gridSpan w:val="2"/>
          </w:tcPr>
          <w:p w:rsidR="00454846" w:rsidRPr="00454846" w:rsidRDefault="00454846" w:rsidP="0007344C">
            <w:pPr>
              <w:pStyle w:val="TableParagraph"/>
              <w:ind w:right="100" w:firstLine="64"/>
              <w:jc w:val="both"/>
              <w:rPr>
                <w:sz w:val="24"/>
                <w:szCs w:val="24"/>
                <w:lang w:val="ru-RU"/>
              </w:rPr>
            </w:pPr>
            <w:r w:rsidRPr="00454846">
              <w:rPr>
                <w:sz w:val="24"/>
                <w:szCs w:val="24"/>
                <w:lang w:val="ru-RU"/>
              </w:rPr>
              <w:t>Осуществление контроля за соблюдением техники безопасности во время проведения внеклассных мероприятий в школе</w:t>
            </w:r>
          </w:p>
        </w:tc>
        <w:tc>
          <w:tcPr>
            <w:tcW w:w="1105" w:type="dxa"/>
            <w:gridSpan w:val="5"/>
            <w:vMerge/>
            <w:tcBorders>
              <w:top w:val="nil"/>
            </w:tcBorders>
          </w:tcPr>
          <w:p w:rsidR="00454846" w:rsidRPr="00454846" w:rsidRDefault="00454846" w:rsidP="0007344C">
            <w:pPr>
              <w:rPr>
                <w:rFonts w:ascii="Times New Roman" w:hAnsi="Times New Roman" w:cs="Times New Roman"/>
                <w:sz w:val="24"/>
                <w:szCs w:val="24"/>
                <w:lang w:val="ru-RU"/>
              </w:rPr>
            </w:pPr>
          </w:p>
        </w:tc>
        <w:tc>
          <w:tcPr>
            <w:tcW w:w="2982" w:type="dxa"/>
            <w:gridSpan w:val="3"/>
            <w:vMerge/>
            <w:tcBorders>
              <w:top w:val="nil"/>
            </w:tcBorders>
          </w:tcPr>
          <w:p w:rsidR="00454846" w:rsidRPr="00454846" w:rsidRDefault="00454846" w:rsidP="0007344C">
            <w:pPr>
              <w:rPr>
                <w:rFonts w:ascii="Times New Roman" w:hAnsi="Times New Roman" w:cs="Times New Roman"/>
                <w:sz w:val="24"/>
                <w:szCs w:val="24"/>
                <w:lang w:val="ru-RU"/>
              </w:rPr>
            </w:pPr>
          </w:p>
        </w:tc>
      </w:tr>
      <w:tr w:rsidR="00454846" w:rsidRPr="00B15EC1" w:rsidTr="0007344C">
        <w:trPr>
          <w:trHeight w:val="1194"/>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02" w:type="dxa"/>
            <w:gridSpan w:val="2"/>
          </w:tcPr>
          <w:p w:rsidR="00454846" w:rsidRPr="00454846" w:rsidRDefault="00454846" w:rsidP="0007344C">
            <w:pPr>
              <w:pStyle w:val="TableParagraph"/>
              <w:tabs>
                <w:tab w:val="left" w:pos="2139"/>
              </w:tabs>
              <w:ind w:right="102"/>
              <w:jc w:val="both"/>
              <w:rPr>
                <w:sz w:val="24"/>
                <w:szCs w:val="24"/>
                <w:lang w:val="ru-RU"/>
              </w:rPr>
            </w:pPr>
            <w:r w:rsidRPr="00454846">
              <w:rPr>
                <w:sz w:val="24"/>
                <w:szCs w:val="24"/>
                <w:lang w:val="ru-RU"/>
              </w:rPr>
              <w:t>Изучение состояния журналов внеурочной</w:t>
            </w:r>
            <w:r w:rsidRPr="00454846">
              <w:rPr>
                <w:sz w:val="24"/>
                <w:szCs w:val="24"/>
                <w:lang w:val="ru-RU"/>
              </w:rPr>
              <w:tab/>
            </w:r>
            <w:r w:rsidRPr="00454846">
              <w:rPr>
                <w:w w:val="95"/>
                <w:sz w:val="24"/>
                <w:szCs w:val="24"/>
                <w:lang w:val="ru-RU"/>
              </w:rPr>
              <w:t xml:space="preserve">деятельности, </w:t>
            </w:r>
            <w:r w:rsidRPr="00454846">
              <w:rPr>
                <w:sz w:val="24"/>
                <w:szCs w:val="24"/>
                <w:lang w:val="ru-RU"/>
              </w:rPr>
              <w:t>кружковой работы на</w:t>
            </w:r>
            <w:r w:rsidRPr="00454846">
              <w:rPr>
                <w:spacing w:val="-4"/>
                <w:sz w:val="24"/>
                <w:szCs w:val="24"/>
                <w:lang w:val="ru-RU"/>
              </w:rPr>
              <w:t>конец</w:t>
            </w:r>
          </w:p>
          <w:p w:rsidR="00454846" w:rsidRPr="00B15EC1" w:rsidRDefault="00454846" w:rsidP="0007344C">
            <w:pPr>
              <w:pStyle w:val="TableParagraph"/>
              <w:spacing w:line="288" w:lineRule="exact"/>
              <w:jc w:val="both"/>
              <w:rPr>
                <w:sz w:val="24"/>
                <w:szCs w:val="24"/>
              </w:rPr>
            </w:pPr>
            <w:r w:rsidRPr="00B15EC1">
              <w:rPr>
                <w:sz w:val="24"/>
                <w:szCs w:val="24"/>
              </w:rPr>
              <w:t>первого полугодия</w:t>
            </w:r>
          </w:p>
        </w:tc>
        <w:tc>
          <w:tcPr>
            <w:tcW w:w="1105" w:type="dxa"/>
            <w:gridSpan w:val="5"/>
            <w:vMerge/>
            <w:tcBorders>
              <w:top w:val="nil"/>
            </w:tcBorders>
          </w:tcPr>
          <w:p w:rsidR="00454846" w:rsidRPr="00B15EC1" w:rsidRDefault="00454846" w:rsidP="0007344C">
            <w:pPr>
              <w:rPr>
                <w:rFonts w:ascii="Times New Roman" w:hAnsi="Times New Roman" w:cs="Times New Roman"/>
                <w:sz w:val="24"/>
                <w:szCs w:val="24"/>
              </w:rPr>
            </w:pPr>
          </w:p>
        </w:tc>
        <w:tc>
          <w:tcPr>
            <w:tcW w:w="2982" w:type="dxa"/>
            <w:gridSpan w:val="3"/>
            <w:vMerge/>
            <w:tcBorders>
              <w:top w:val="nil"/>
            </w:tcBorders>
          </w:tcPr>
          <w:p w:rsidR="00454846" w:rsidRPr="00B15EC1" w:rsidRDefault="00454846" w:rsidP="0007344C">
            <w:pPr>
              <w:rPr>
                <w:rFonts w:ascii="Times New Roman" w:hAnsi="Times New Roman" w:cs="Times New Roman"/>
                <w:sz w:val="24"/>
                <w:szCs w:val="24"/>
              </w:rPr>
            </w:pPr>
          </w:p>
        </w:tc>
      </w:tr>
      <w:tr w:rsidR="00454846" w:rsidRPr="00B15EC1" w:rsidTr="0007344C">
        <w:trPr>
          <w:trHeight w:val="275"/>
        </w:trPr>
        <w:tc>
          <w:tcPr>
            <w:tcW w:w="10450" w:type="dxa"/>
            <w:gridSpan w:val="12"/>
            <w:shd w:val="clear" w:color="auto" w:fill="F1F1F1"/>
          </w:tcPr>
          <w:p w:rsidR="00454846" w:rsidRPr="00B15EC1" w:rsidRDefault="00454846" w:rsidP="0007344C">
            <w:pPr>
              <w:pStyle w:val="TableParagraph"/>
              <w:spacing w:line="256" w:lineRule="exact"/>
              <w:rPr>
                <w:b/>
                <w:sz w:val="24"/>
                <w:szCs w:val="24"/>
              </w:rPr>
            </w:pPr>
            <w:r w:rsidRPr="00B15EC1">
              <w:rPr>
                <w:b/>
                <w:sz w:val="24"/>
                <w:szCs w:val="24"/>
              </w:rPr>
              <w:t>ЯНВАРЬ 2021 г.</w:t>
            </w:r>
          </w:p>
        </w:tc>
      </w:tr>
      <w:tr w:rsidR="00454846" w:rsidRPr="00B15EC1" w:rsidTr="0007344C">
        <w:trPr>
          <w:trHeight w:val="1197"/>
        </w:trPr>
        <w:tc>
          <w:tcPr>
            <w:tcW w:w="2561" w:type="dxa"/>
            <w:gridSpan w:val="2"/>
            <w:vMerge w:val="restart"/>
          </w:tcPr>
          <w:p w:rsidR="00454846" w:rsidRPr="00B15EC1" w:rsidRDefault="00454846" w:rsidP="0007344C">
            <w:pPr>
              <w:pStyle w:val="TableParagraph"/>
              <w:ind w:left="0"/>
              <w:rPr>
                <w:b/>
                <w:sz w:val="24"/>
                <w:szCs w:val="24"/>
              </w:rPr>
            </w:pPr>
          </w:p>
          <w:p w:rsidR="00454846" w:rsidRPr="00B15EC1" w:rsidRDefault="00454846" w:rsidP="0007344C">
            <w:pPr>
              <w:pStyle w:val="TableParagraph"/>
              <w:tabs>
                <w:tab w:val="left" w:pos="2368"/>
              </w:tabs>
              <w:spacing w:before="188"/>
              <w:ind w:right="100"/>
              <w:rPr>
                <w:b/>
                <w:i/>
                <w:sz w:val="24"/>
                <w:szCs w:val="24"/>
              </w:rPr>
            </w:pPr>
            <w:r w:rsidRPr="00B15EC1">
              <w:rPr>
                <w:b/>
                <w:i/>
                <w:sz w:val="24"/>
                <w:szCs w:val="24"/>
              </w:rPr>
              <w:t>Гражданско</w:t>
            </w:r>
            <w:r w:rsidRPr="00B15EC1">
              <w:rPr>
                <w:b/>
                <w:i/>
                <w:sz w:val="24"/>
                <w:szCs w:val="24"/>
              </w:rPr>
              <w:tab/>
            </w:r>
            <w:r w:rsidRPr="00B15EC1">
              <w:rPr>
                <w:b/>
                <w:i/>
                <w:spacing w:val="-17"/>
                <w:sz w:val="24"/>
                <w:szCs w:val="24"/>
              </w:rPr>
              <w:t xml:space="preserve">- </w:t>
            </w:r>
            <w:r w:rsidRPr="00B15EC1">
              <w:rPr>
                <w:b/>
                <w:i/>
                <w:sz w:val="24"/>
                <w:szCs w:val="24"/>
              </w:rPr>
              <w:t>патриотическое</w:t>
            </w:r>
          </w:p>
        </w:tc>
        <w:tc>
          <w:tcPr>
            <w:tcW w:w="3802" w:type="dxa"/>
            <w:gridSpan w:val="2"/>
          </w:tcPr>
          <w:p w:rsidR="00454846" w:rsidRPr="00454846" w:rsidRDefault="00454846" w:rsidP="0007344C">
            <w:pPr>
              <w:pStyle w:val="TableParagraph"/>
              <w:ind w:right="99"/>
              <w:jc w:val="both"/>
              <w:rPr>
                <w:sz w:val="24"/>
                <w:szCs w:val="24"/>
                <w:lang w:val="ru-RU"/>
              </w:rPr>
            </w:pPr>
            <w:r w:rsidRPr="00454846">
              <w:rPr>
                <w:sz w:val="24"/>
                <w:szCs w:val="24"/>
                <w:lang w:val="ru-RU"/>
              </w:rPr>
              <w:t>Оформление тематической музейной экспозиции в школьном музее, посвященной празднику Победы.</w:t>
            </w:r>
          </w:p>
        </w:tc>
        <w:tc>
          <w:tcPr>
            <w:tcW w:w="1105" w:type="dxa"/>
            <w:gridSpan w:val="5"/>
          </w:tcPr>
          <w:p w:rsidR="00454846" w:rsidRPr="00454846" w:rsidRDefault="00454846" w:rsidP="0007344C">
            <w:pPr>
              <w:pStyle w:val="TableParagraph"/>
              <w:ind w:left="0"/>
              <w:rPr>
                <w:b/>
                <w:sz w:val="24"/>
                <w:szCs w:val="24"/>
                <w:lang w:val="ru-RU"/>
              </w:rPr>
            </w:pPr>
          </w:p>
          <w:p w:rsidR="00454846" w:rsidRPr="00B15EC1" w:rsidRDefault="00454846" w:rsidP="0007344C">
            <w:pPr>
              <w:pStyle w:val="TableParagraph"/>
              <w:spacing w:before="1"/>
              <w:rPr>
                <w:sz w:val="24"/>
                <w:szCs w:val="24"/>
              </w:rPr>
            </w:pPr>
            <w:r w:rsidRPr="00B15EC1">
              <w:rPr>
                <w:sz w:val="24"/>
                <w:szCs w:val="24"/>
              </w:rPr>
              <w:t>5-8 кл</w:t>
            </w:r>
          </w:p>
        </w:tc>
        <w:tc>
          <w:tcPr>
            <w:tcW w:w="2982" w:type="dxa"/>
            <w:gridSpan w:val="3"/>
          </w:tcPr>
          <w:p w:rsidR="00454846" w:rsidRPr="00B15EC1" w:rsidRDefault="00454846" w:rsidP="0007344C">
            <w:pPr>
              <w:pStyle w:val="TableParagraph"/>
              <w:spacing w:before="1"/>
              <w:ind w:left="0"/>
              <w:rPr>
                <w:b/>
                <w:sz w:val="24"/>
                <w:szCs w:val="24"/>
              </w:rPr>
            </w:pPr>
          </w:p>
          <w:p w:rsidR="00454846" w:rsidRPr="00B15EC1" w:rsidRDefault="00454846" w:rsidP="0007344C">
            <w:pPr>
              <w:pStyle w:val="TableParagraph"/>
              <w:tabs>
                <w:tab w:val="left" w:pos="2164"/>
              </w:tabs>
              <w:ind w:left="109" w:right="101"/>
              <w:rPr>
                <w:sz w:val="24"/>
                <w:szCs w:val="24"/>
              </w:rPr>
            </w:pPr>
            <w:r w:rsidRPr="00B15EC1">
              <w:rPr>
                <w:spacing w:val="-3"/>
                <w:sz w:val="24"/>
                <w:szCs w:val="24"/>
              </w:rPr>
              <w:t xml:space="preserve"> </w:t>
            </w:r>
            <w:r w:rsidRPr="00B15EC1">
              <w:rPr>
                <w:sz w:val="24"/>
                <w:szCs w:val="24"/>
              </w:rPr>
              <w:t>учитель истории</w:t>
            </w:r>
          </w:p>
        </w:tc>
      </w:tr>
      <w:tr w:rsidR="00454846" w:rsidRPr="00B15EC1" w:rsidTr="0007344C">
        <w:trPr>
          <w:trHeight w:val="597"/>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02" w:type="dxa"/>
            <w:gridSpan w:val="2"/>
          </w:tcPr>
          <w:p w:rsidR="00454846" w:rsidRPr="00454846" w:rsidRDefault="00454846" w:rsidP="0007344C">
            <w:pPr>
              <w:pStyle w:val="TableParagraph"/>
              <w:spacing w:line="288" w:lineRule="exact"/>
              <w:rPr>
                <w:sz w:val="24"/>
                <w:szCs w:val="24"/>
                <w:lang w:val="ru-RU"/>
              </w:rPr>
            </w:pPr>
            <w:r w:rsidRPr="00454846">
              <w:rPr>
                <w:sz w:val="24"/>
                <w:szCs w:val="24"/>
                <w:lang w:val="ru-RU"/>
              </w:rPr>
              <w:t>Классные ча</w:t>
            </w:r>
            <w:r w:rsidR="00874DC9">
              <w:rPr>
                <w:sz w:val="24"/>
                <w:szCs w:val="24"/>
                <w:lang w:val="ru-RU"/>
              </w:rPr>
              <w:t>сы</w:t>
            </w:r>
          </w:p>
        </w:tc>
        <w:tc>
          <w:tcPr>
            <w:tcW w:w="1105" w:type="dxa"/>
            <w:gridSpan w:val="5"/>
          </w:tcPr>
          <w:p w:rsidR="00454846" w:rsidRPr="00B15EC1" w:rsidRDefault="00454846" w:rsidP="0007344C">
            <w:pPr>
              <w:pStyle w:val="TableParagraph"/>
              <w:spacing w:before="138"/>
              <w:rPr>
                <w:sz w:val="24"/>
                <w:szCs w:val="24"/>
              </w:rPr>
            </w:pPr>
            <w:r w:rsidRPr="00B15EC1">
              <w:rPr>
                <w:sz w:val="24"/>
                <w:szCs w:val="24"/>
              </w:rPr>
              <w:t>1-11 кл</w:t>
            </w:r>
          </w:p>
        </w:tc>
        <w:tc>
          <w:tcPr>
            <w:tcW w:w="2982" w:type="dxa"/>
            <w:gridSpan w:val="3"/>
          </w:tcPr>
          <w:p w:rsidR="00454846" w:rsidRPr="00B15EC1" w:rsidRDefault="00454846" w:rsidP="0007344C">
            <w:pPr>
              <w:pStyle w:val="TableParagraph"/>
              <w:spacing w:before="138"/>
              <w:ind w:left="109"/>
              <w:rPr>
                <w:sz w:val="24"/>
                <w:szCs w:val="24"/>
              </w:rPr>
            </w:pPr>
            <w:r w:rsidRPr="00B15EC1">
              <w:rPr>
                <w:sz w:val="24"/>
                <w:szCs w:val="24"/>
              </w:rPr>
              <w:t>Кл. рук</w:t>
            </w:r>
            <w:r w:rsidR="006F0C53">
              <w:rPr>
                <w:sz w:val="24"/>
                <w:szCs w:val="24"/>
                <w:lang w:val="ru-RU"/>
              </w:rPr>
              <w:t>оводители</w:t>
            </w:r>
            <w:r w:rsidRPr="00B15EC1">
              <w:rPr>
                <w:sz w:val="24"/>
                <w:szCs w:val="24"/>
              </w:rPr>
              <w:t>.</w:t>
            </w:r>
          </w:p>
        </w:tc>
      </w:tr>
      <w:tr w:rsidR="00454846" w:rsidRPr="00B15EC1" w:rsidTr="0007344C">
        <w:trPr>
          <w:trHeight w:val="1197"/>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02" w:type="dxa"/>
            <w:gridSpan w:val="2"/>
          </w:tcPr>
          <w:p w:rsidR="00454846" w:rsidRPr="00454846" w:rsidRDefault="00454846" w:rsidP="0007344C">
            <w:pPr>
              <w:pStyle w:val="TableParagraph"/>
              <w:ind w:right="100"/>
              <w:jc w:val="both"/>
              <w:rPr>
                <w:sz w:val="24"/>
                <w:szCs w:val="24"/>
                <w:lang w:val="ru-RU"/>
              </w:rPr>
            </w:pPr>
            <w:r w:rsidRPr="00454846">
              <w:rPr>
                <w:sz w:val="24"/>
                <w:szCs w:val="24"/>
                <w:lang w:val="ru-RU"/>
              </w:rPr>
              <w:t>27.01.2022.Час общения, посвященный Дню полного освобождения Ленинграда от фашистской блокады (1944)</w:t>
            </w:r>
          </w:p>
        </w:tc>
        <w:tc>
          <w:tcPr>
            <w:tcW w:w="1105" w:type="dxa"/>
            <w:gridSpan w:val="5"/>
          </w:tcPr>
          <w:p w:rsidR="00454846" w:rsidRPr="00454846" w:rsidRDefault="00454846" w:rsidP="0007344C">
            <w:pPr>
              <w:pStyle w:val="TableParagraph"/>
              <w:spacing w:before="1"/>
              <w:ind w:left="0"/>
              <w:rPr>
                <w:b/>
                <w:sz w:val="24"/>
                <w:szCs w:val="24"/>
                <w:lang w:val="ru-RU"/>
              </w:rPr>
            </w:pPr>
          </w:p>
          <w:p w:rsidR="00454846" w:rsidRPr="00B15EC1" w:rsidRDefault="00454846" w:rsidP="0007344C">
            <w:pPr>
              <w:pStyle w:val="TableParagraph"/>
              <w:rPr>
                <w:sz w:val="24"/>
                <w:szCs w:val="24"/>
              </w:rPr>
            </w:pPr>
            <w:r w:rsidRPr="00B15EC1">
              <w:rPr>
                <w:sz w:val="24"/>
                <w:szCs w:val="24"/>
              </w:rPr>
              <w:t>5-11 кл.</w:t>
            </w:r>
          </w:p>
        </w:tc>
        <w:tc>
          <w:tcPr>
            <w:tcW w:w="2982" w:type="dxa"/>
            <w:gridSpan w:val="3"/>
          </w:tcPr>
          <w:p w:rsidR="00454846" w:rsidRPr="00454846" w:rsidRDefault="00454846" w:rsidP="0007344C">
            <w:pPr>
              <w:pStyle w:val="TableParagraph"/>
              <w:spacing w:before="2"/>
              <w:ind w:left="0"/>
              <w:rPr>
                <w:b/>
                <w:sz w:val="24"/>
                <w:szCs w:val="24"/>
                <w:lang w:val="ru-RU"/>
              </w:rPr>
            </w:pPr>
          </w:p>
          <w:p w:rsidR="00454846" w:rsidRPr="00454846" w:rsidRDefault="00454846" w:rsidP="0007344C">
            <w:pPr>
              <w:pStyle w:val="TableParagraph"/>
              <w:ind w:left="109"/>
              <w:rPr>
                <w:sz w:val="24"/>
                <w:szCs w:val="24"/>
                <w:lang w:val="ru-RU"/>
              </w:rPr>
            </w:pPr>
            <w:r w:rsidRPr="00454846">
              <w:rPr>
                <w:sz w:val="24"/>
                <w:szCs w:val="24"/>
                <w:lang w:val="ru-RU"/>
              </w:rPr>
              <w:t>Кл. рук</w:t>
            </w:r>
            <w:r w:rsidR="006F0C53">
              <w:rPr>
                <w:sz w:val="24"/>
                <w:szCs w:val="24"/>
                <w:lang w:val="ru-RU"/>
              </w:rPr>
              <w:t>оводители</w:t>
            </w:r>
            <w:r w:rsidRPr="00454846">
              <w:rPr>
                <w:sz w:val="24"/>
                <w:szCs w:val="24"/>
                <w:lang w:val="ru-RU"/>
              </w:rPr>
              <w:t>., учителя истории, библиотекарь</w:t>
            </w:r>
          </w:p>
        </w:tc>
      </w:tr>
      <w:tr w:rsidR="00454846" w:rsidRPr="00B15EC1" w:rsidTr="0007344C">
        <w:trPr>
          <w:trHeight w:val="897"/>
        </w:trPr>
        <w:tc>
          <w:tcPr>
            <w:tcW w:w="2561" w:type="dxa"/>
            <w:gridSpan w:val="2"/>
          </w:tcPr>
          <w:p w:rsidR="00454846" w:rsidRPr="006F0C53" w:rsidRDefault="00454846" w:rsidP="0007344C">
            <w:pPr>
              <w:pStyle w:val="TableParagraph"/>
              <w:tabs>
                <w:tab w:val="left" w:pos="2330"/>
              </w:tabs>
              <w:ind w:right="98"/>
              <w:rPr>
                <w:b/>
                <w:i/>
                <w:sz w:val="24"/>
                <w:szCs w:val="24"/>
                <w:lang w:val="ru-RU"/>
              </w:rPr>
            </w:pPr>
            <w:r w:rsidRPr="006F0C53">
              <w:rPr>
                <w:b/>
                <w:i/>
                <w:sz w:val="24"/>
                <w:szCs w:val="24"/>
                <w:lang w:val="ru-RU"/>
              </w:rPr>
              <w:t>Интеллектуально</w:t>
            </w:r>
            <w:r w:rsidRPr="006F0C53">
              <w:rPr>
                <w:b/>
                <w:i/>
                <w:sz w:val="24"/>
                <w:szCs w:val="24"/>
                <w:lang w:val="ru-RU"/>
              </w:rPr>
              <w:tab/>
            </w:r>
            <w:r w:rsidRPr="006F0C53">
              <w:rPr>
                <w:b/>
                <w:i/>
                <w:spacing w:val="-17"/>
                <w:sz w:val="24"/>
                <w:szCs w:val="24"/>
                <w:lang w:val="ru-RU"/>
              </w:rPr>
              <w:t xml:space="preserve">– </w:t>
            </w:r>
            <w:r w:rsidRPr="006F0C53">
              <w:rPr>
                <w:b/>
                <w:i/>
                <w:sz w:val="24"/>
                <w:szCs w:val="24"/>
                <w:lang w:val="ru-RU"/>
              </w:rPr>
              <w:t>познавательное</w:t>
            </w:r>
          </w:p>
        </w:tc>
        <w:tc>
          <w:tcPr>
            <w:tcW w:w="3802" w:type="dxa"/>
            <w:gridSpan w:val="2"/>
          </w:tcPr>
          <w:p w:rsidR="00454846" w:rsidRPr="00454846" w:rsidRDefault="00454846" w:rsidP="0007344C">
            <w:pPr>
              <w:pStyle w:val="TableParagraph"/>
              <w:spacing w:line="287" w:lineRule="exact"/>
              <w:rPr>
                <w:sz w:val="24"/>
                <w:szCs w:val="24"/>
                <w:lang w:val="ru-RU"/>
              </w:rPr>
            </w:pPr>
            <w:r w:rsidRPr="00454846">
              <w:rPr>
                <w:sz w:val="24"/>
                <w:szCs w:val="24"/>
                <w:lang w:val="ru-RU"/>
              </w:rPr>
              <w:t>Участие в олимпиадах иконкурсах школьников по предметам</w:t>
            </w:r>
          </w:p>
        </w:tc>
        <w:tc>
          <w:tcPr>
            <w:tcW w:w="1105" w:type="dxa"/>
            <w:gridSpan w:val="5"/>
          </w:tcPr>
          <w:p w:rsidR="00454846" w:rsidRPr="006F0C53" w:rsidRDefault="00454846" w:rsidP="0007344C">
            <w:pPr>
              <w:pStyle w:val="TableParagraph"/>
              <w:spacing w:before="46"/>
              <w:rPr>
                <w:sz w:val="24"/>
                <w:szCs w:val="24"/>
                <w:lang w:val="ru-RU"/>
              </w:rPr>
            </w:pPr>
            <w:r w:rsidRPr="006F0C53">
              <w:rPr>
                <w:sz w:val="24"/>
                <w:szCs w:val="24"/>
                <w:lang w:val="ru-RU"/>
              </w:rPr>
              <w:t>1-11 кл.</w:t>
            </w:r>
          </w:p>
        </w:tc>
        <w:tc>
          <w:tcPr>
            <w:tcW w:w="2982" w:type="dxa"/>
            <w:gridSpan w:val="3"/>
          </w:tcPr>
          <w:p w:rsidR="00454846" w:rsidRPr="006F0C53" w:rsidRDefault="00454846" w:rsidP="0007344C">
            <w:pPr>
              <w:pStyle w:val="TableParagraph"/>
              <w:spacing w:before="46"/>
              <w:ind w:left="109"/>
              <w:rPr>
                <w:sz w:val="24"/>
                <w:szCs w:val="24"/>
                <w:lang w:val="ru-RU"/>
              </w:rPr>
            </w:pPr>
            <w:r w:rsidRPr="006F0C53">
              <w:rPr>
                <w:sz w:val="24"/>
                <w:szCs w:val="24"/>
                <w:lang w:val="ru-RU"/>
              </w:rPr>
              <w:t>Учителя-предметники</w:t>
            </w:r>
          </w:p>
        </w:tc>
      </w:tr>
      <w:tr w:rsidR="00454846" w:rsidRPr="00B15EC1" w:rsidTr="0007344C">
        <w:trPr>
          <w:trHeight w:val="599"/>
        </w:trPr>
        <w:tc>
          <w:tcPr>
            <w:tcW w:w="2561" w:type="dxa"/>
            <w:gridSpan w:val="2"/>
            <w:vMerge w:val="restart"/>
          </w:tcPr>
          <w:p w:rsidR="00454846" w:rsidRPr="006F0C53" w:rsidRDefault="00454846" w:rsidP="0007344C">
            <w:pPr>
              <w:pStyle w:val="TableParagraph"/>
              <w:ind w:left="0"/>
              <w:rPr>
                <w:b/>
                <w:sz w:val="24"/>
                <w:szCs w:val="24"/>
                <w:lang w:val="ru-RU"/>
              </w:rPr>
            </w:pPr>
          </w:p>
          <w:p w:rsidR="00454846" w:rsidRPr="006F0C53" w:rsidRDefault="00454846" w:rsidP="0007344C">
            <w:pPr>
              <w:pStyle w:val="TableParagraph"/>
              <w:ind w:left="0"/>
              <w:rPr>
                <w:b/>
                <w:sz w:val="24"/>
                <w:szCs w:val="24"/>
                <w:lang w:val="ru-RU"/>
              </w:rPr>
            </w:pPr>
          </w:p>
          <w:p w:rsidR="00454846" w:rsidRPr="006F0C53" w:rsidRDefault="00454846" w:rsidP="0007344C">
            <w:pPr>
              <w:pStyle w:val="TableParagraph"/>
              <w:spacing w:before="4"/>
              <w:ind w:left="0"/>
              <w:rPr>
                <w:b/>
                <w:sz w:val="24"/>
                <w:szCs w:val="24"/>
                <w:lang w:val="ru-RU"/>
              </w:rPr>
            </w:pPr>
          </w:p>
          <w:p w:rsidR="00454846" w:rsidRPr="00B15EC1" w:rsidRDefault="00454846" w:rsidP="0007344C">
            <w:pPr>
              <w:pStyle w:val="TableParagraph"/>
              <w:rPr>
                <w:b/>
                <w:i/>
                <w:sz w:val="24"/>
                <w:szCs w:val="24"/>
              </w:rPr>
            </w:pPr>
            <w:r w:rsidRPr="006F0C53">
              <w:rPr>
                <w:b/>
                <w:i/>
                <w:sz w:val="24"/>
                <w:szCs w:val="24"/>
                <w:lang w:val="ru-RU"/>
              </w:rPr>
              <w:t>Тру</w:t>
            </w:r>
            <w:r w:rsidRPr="00B15EC1">
              <w:rPr>
                <w:b/>
                <w:i/>
                <w:sz w:val="24"/>
                <w:szCs w:val="24"/>
              </w:rPr>
              <w:t>довое, профориентационное</w:t>
            </w:r>
          </w:p>
        </w:tc>
        <w:tc>
          <w:tcPr>
            <w:tcW w:w="3802" w:type="dxa"/>
            <w:gridSpan w:val="2"/>
          </w:tcPr>
          <w:p w:rsidR="00454846" w:rsidRPr="00454846" w:rsidRDefault="00454846" w:rsidP="0007344C">
            <w:pPr>
              <w:pStyle w:val="TableParagraph"/>
              <w:spacing w:line="290" w:lineRule="exact"/>
              <w:rPr>
                <w:sz w:val="24"/>
                <w:szCs w:val="24"/>
                <w:lang w:val="ru-RU"/>
              </w:rPr>
            </w:pPr>
            <w:r w:rsidRPr="00454846">
              <w:rPr>
                <w:sz w:val="24"/>
                <w:szCs w:val="24"/>
                <w:lang w:val="ru-RU"/>
              </w:rPr>
              <w:t>Кл.часы «Я в рабочие пойду,</w:t>
            </w:r>
          </w:p>
          <w:p w:rsidR="00454846" w:rsidRPr="00B15EC1" w:rsidRDefault="00454846" w:rsidP="0007344C">
            <w:pPr>
              <w:pStyle w:val="TableParagraph"/>
              <w:spacing w:line="290" w:lineRule="exact"/>
              <w:rPr>
                <w:sz w:val="24"/>
                <w:szCs w:val="24"/>
              </w:rPr>
            </w:pPr>
            <w:r w:rsidRPr="00B15EC1">
              <w:rPr>
                <w:sz w:val="24"/>
                <w:szCs w:val="24"/>
              </w:rPr>
              <w:t>пусть меня научат»</w:t>
            </w:r>
          </w:p>
        </w:tc>
        <w:tc>
          <w:tcPr>
            <w:tcW w:w="1105" w:type="dxa"/>
            <w:gridSpan w:val="5"/>
          </w:tcPr>
          <w:p w:rsidR="00454846" w:rsidRPr="00B15EC1" w:rsidRDefault="00454846" w:rsidP="0007344C">
            <w:pPr>
              <w:pStyle w:val="TableParagraph"/>
              <w:spacing w:before="140"/>
              <w:rPr>
                <w:sz w:val="24"/>
                <w:szCs w:val="24"/>
              </w:rPr>
            </w:pPr>
            <w:r w:rsidRPr="00B15EC1">
              <w:rPr>
                <w:sz w:val="24"/>
                <w:szCs w:val="24"/>
              </w:rPr>
              <w:t>1-11 кл</w:t>
            </w:r>
          </w:p>
        </w:tc>
        <w:tc>
          <w:tcPr>
            <w:tcW w:w="2982" w:type="dxa"/>
            <w:gridSpan w:val="3"/>
          </w:tcPr>
          <w:p w:rsidR="00454846" w:rsidRPr="006F0C53" w:rsidRDefault="006F0C53" w:rsidP="0007344C">
            <w:pPr>
              <w:pStyle w:val="TableParagraph"/>
              <w:spacing w:before="140"/>
              <w:ind w:left="109"/>
              <w:rPr>
                <w:sz w:val="24"/>
                <w:szCs w:val="24"/>
                <w:lang w:val="ru-RU"/>
              </w:rPr>
            </w:pPr>
            <w:r>
              <w:rPr>
                <w:sz w:val="24"/>
                <w:szCs w:val="24"/>
              </w:rPr>
              <w:t>Кл. рук</w:t>
            </w:r>
            <w:r>
              <w:rPr>
                <w:sz w:val="24"/>
                <w:szCs w:val="24"/>
                <w:lang w:val="ru-RU"/>
              </w:rPr>
              <w:t>оводители</w:t>
            </w:r>
          </w:p>
        </w:tc>
      </w:tr>
      <w:tr w:rsidR="00454846" w:rsidRPr="00B15EC1" w:rsidTr="0007344C">
        <w:trPr>
          <w:trHeight w:val="597"/>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02" w:type="dxa"/>
            <w:gridSpan w:val="2"/>
          </w:tcPr>
          <w:p w:rsidR="00454846" w:rsidRPr="00454846" w:rsidRDefault="00454846" w:rsidP="0007344C">
            <w:pPr>
              <w:pStyle w:val="TableParagraph"/>
              <w:tabs>
                <w:tab w:val="left" w:pos="1268"/>
                <w:tab w:val="left" w:pos="1945"/>
                <w:tab w:val="left" w:pos="2768"/>
                <w:tab w:val="left" w:pos="3240"/>
              </w:tabs>
              <w:spacing w:line="287" w:lineRule="exact"/>
              <w:rPr>
                <w:sz w:val="24"/>
                <w:szCs w:val="24"/>
                <w:lang w:val="ru-RU"/>
              </w:rPr>
            </w:pPr>
            <w:r w:rsidRPr="00454846">
              <w:rPr>
                <w:sz w:val="24"/>
                <w:szCs w:val="24"/>
                <w:lang w:val="ru-RU"/>
              </w:rPr>
              <w:t>Конкурс</w:t>
            </w:r>
            <w:r w:rsidRPr="00454846">
              <w:rPr>
                <w:sz w:val="24"/>
                <w:szCs w:val="24"/>
                <w:lang w:val="ru-RU"/>
              </w:rPr>
              <w:tab/>
              <w:t>эссе</w:t>
            </w:r>
            <w:r w:rsidRPr="00454846">
              <w:rPr>
                <w:sz w:val="24"/>
                <w:szCs w:val="24"/>
                <w:lang w:val="ru-RU"/>
              </w:rPr>
              <w:tab/>
              <w:t>«Еще</w:t>
            </w:r>
            <w:r w:rsidRPr="00454846">
              <w:rPr>
                <w:sz w:val="24"/>
                <w:szCs w:val="24"/>
                <w:lang w:val="ru-RU"/>
              </w:rPr>
              <w:tab/>
              <w:t>не студенты, но все же…»</w:t>
            </w:r>
          </w:p>
        </w:tc>
        <w:tc>
          <w:tcPr>
            <w:tcW w:w="1105" w:type="dxa"/>
            <w:gridSpan w:val="5"/>
          </w:tcPr>
          <w:p w:rsidR="00454846" w:rsidRPr="00B15EC1" w:rsidRDefault="00454846" w:rsidP="0007344C">
            <w:pPr>
              <w:pStyle w:val="TableParagraph"/>
              <w:spacing w:before="138"/>
              <w:rPr>
                <w:sz w:val="24"/>
                <w:szCs w:val="24"/>
              </w:rPr>
            </w:pPr>
            <w:r w:rsidRPr="00B15EC1">
              <w:rPr>
                <w:sz w:val="24"/>
                <w:szCs w:val="24"/>
              </w:rPr>
              <w:t>9-11 кл.</w:t>
            </w:r>
          </w:p>
        </w:tc>
        <w:tc>
          <w:tcPr>
            <w:tcW w:w="2982" w:type="dxa"/>
            <w:gridSpan w:val="3"/>
          </w:tcPr>
          <w:p w:rsidR="00454846" w:rsidRPr="006F0C53" w:rsidRDefault="006F0C53" w:rsidP="006F0C53">
            <w:pPr>
              <w:pStyle w:val="TableParagraph"/>
              <w:spacing w:line="287" w:lineRule="exact"/>
              <w:ind w:left="109"/>
              <w:rPr>
                <w:sz w:val="24"/>
                <w:szCs w:val="24"/>
                <w:lang w:val="ru-RU"/>
              </w:rPr>
            </w:pPr>
            <w:r>
              <w:rPr>
                <w:sz w:val="24"/>
                <w:szCs w:val="24"/>
                <w:lang w:val="ru-RU"/>
              </w:rPr>
              <w:t>зам. диектора . ВР, учителя литера</w:t>
            </w:r>
            <w:r w:rsidR="00454846" w:rsidRPr="006F0C53">
              <w:rPr>
                <w:sz w:val="24"/>
                <w:szCs w:val="24"/>
                <w:lang w:val="ru-RU"/>
              </w:rPr>
              <w:t>туры, кл. рук</w:t>
            </w:r>
            <w:r>
              <w:rPr>
                <w:sz w:val="24"/>
                <w:szCs w:val="24"/>
                <w:lang w:val="ru-RU"/>
              </w:rPr>
              <w:t>оводители</w:t>
            </w:r>
            <w:r w:rsidR="00454846" w:rsidRPr="006F0C53">
              <w:rPr>
                <w:sz w:val="24"/>
                <w:szCs w:val="24"/>
                <w:lang w:val="ru-RU"/>
              </w:rPr>
              <w:t>.</w:t>
            </w:r>
          </w:p>
        </w:tc>
      </w:tr>
      <w:tr w:rsidR="00454846" w:rsidRPr="00B15EC1" w:rsidTr="0007344C">
        <w:trPr>
          <w:trHeight w:val="1197"/>
        </w:trPr>
        <w:tc>
          <w:tcPr>
            <w:tcW w:w="2561" w:type="dxa"/>
            <w:gridSpan w:val="2"/>
            <w:vMerge/>
            <w:tcBorders>
              <w:top w:val="nil"/>
            </w:tcBorders>
          </w:tcPr>
          <w:p w:rsidR="00454846" w:rsidRPr="006F0C53" w:rsidRDefault="00454846" w:rsidP="0007344C">
            <w:pPr>
              <w:rPr>
                <w:rFonts w:ascii="Times New Roman" w:hAnsi="Times New Roman" w:cs="Times New Roman"/>
                <w:sz w:val="24"/>
                <w:szCs w:val="24"/>
                <w:lang w:val="ru-RU"/>
              </w:rPr>
            </w:pPr>
          </w:p>
        </w:tc>
        <w:tc>
          <w:tcPr>
            <w:tcW w:w="3802" w:type="dxa"/>
            <w:gridSpan w:val="2"/>
          </w:tcPr>
          <w:p w:rsidR="00454846" w:rsidRPr="00454846" w:rsidRDefault="00454846" w:rsidP="0007344C">
            <w:pPr>
              <w:pStyle w:val="TableParagraph"/>
              <w:ind w:right="102"/>
              <w:jc w:val="both"/>
              <w:rPr>
                <w:sz w:val="24"/>
                <w:szCs w:val="24"/>
                <w:lang w:val="ru-RU"/>
              </w:rPr>
            </w:pPr>
            <w:r w:rsidRPr="00454846">
              <w:rPr>
                <w:sz w:val="24"/>
                <w:szCs w:val="24"/>
                <w:lang w:val="ru-RU"/>
              </w:rPr>
              <w:t>Просмотр онлайн урока на сайте по бесплатной профориентации для детей «Проектория»</w:t>
            </w:r>
          </w:p>
        </w:tc>
        <w:tc>
          <w:tcPr>
            <w:tcW w:w="1105" w:type="dxa"/>
            <w:gridSpan w:val="5"/>
          </w:tcPr>
          <w:p w:rsidR="00454846" w:rsidRPr="00454846" w:rsidRDefault="00454846" w:rsidP="0007344C">
            <w:pPr>
              <w:pStyle w:val="TableParagraph"/>
              <w:ind w:left="0"/>
              <w:rPr>
                <w:b/>
                <w:sz w:val="24"/>
                <w:szCs w:val="24"/>
                <w:lang w:val="ru-RU"/>
              </w:rPr>
            </w:pPr>
          </w:p>
          <w:p w:rsidR="00454846" w:rsidRPr="00B15EC1" w:rsidRDefault="00454846" w:rsidP="0007344C">
            <w:pPr>
              <w:pStyle w:val="TableParagraph"/>
              <w:spacing w:before="1"/>
              <w:rPr>
                <w:sz w:val="24"/>
                <w:szCs w:val="24"/>
              </w:rPr>
            </w:pPr>
            <w:r w:rsidRPr="00B15EC1">
              <w:rPr>
                <w:sz w:val="24"/>
                <w:szCs w:val="24"/>
              </w:rPr>
              <w:t>6-11 кл.</w:t>
            </w:r>
          </w:p>
        </w:tc>
        <w:tc>
          <w:tcPr>
            <w:tcW w:w="2982" w:type="dxa"/>
            <w:gridSpan w:val="3"/>
          </w:tcPr>
          <w:p w:rsidR="00454846" w:rsidRPr="00B15EC1" w:rsidRDefault="00454846" w:rsidP="0007344C">
            <w:pPr>
              <w:pStyle w:val="TableParagraph"/>
              <w:ind w:left="0"/>
              <w:rPr>
                <w:b/>
                <w:sz w:val="24"/>
                <w:szCs w:val="24"/>
              </w:rPr>
            </w:pPr>
          </w:p>
          <w:p w:rsidR="00454846" w:rsidRPr="006F0C53" w:rsidRDefault="006F0C53" w:rsidP="0007344C">
            <w:pPr>
              <w:pStyle w:val="TableParagraph"/>
              <w:spacing w:before="1"/>
              <w:ind w:left="109"/>
              <w:rPr>
                <w:sz w:val="24"/>
                <w:szCs w:val="24"/>
                <w:lang w:val="ru-RU"/>
              </w:rPr>
            </w:pPr>
            <w:r>
              <w:rPr>
                <w:sz w:val="24"/>
                <w:szCs w:val="24"/>
              </w:rPr>
              <w:t>Кл. рук</w:t>
            </w:r>
            <w:r>
              <w:rPr>
                <w:sz w:val="24"/>
                <w:szCs w:val="24"/>
                <w:lang w:val="ru-RU"/>
              </w:rPr>
              <w:t>оводители</w:t>
            </w:r>
          </w:p>
        </w:tc>
      </w:tr>
      <w:tr w:rsidR="00454846" w:rsidRPr="00B15EC1" w:rsidTr="0007344C">
        <w:trPr>
          <w:trHeight w:val="1195"/>
        </w:trPr>
        <w:tc>
          <w:tcPr>
            <w:tcW w:w="2561" w:type="dxa"/>
            <w:gridSpan w:val="2"/>
          </w:tcPr>
          <w:p w:rsidR="00454846" w:rsidRPr="00454846" w:rsidRDefault="00454846" w:rsidP="0007344C">
            <w:pPr>
              <w:pStyle w:val="TableParagraph"/>
              <w:spacing w:before="39"/>
              <w:ind w:right="97"/>
              <w:jc w:val="both"/>
              <w:rPr>
                <w:b/>
                <w:i/>
                <w:sz w:val="24"/>
                <w:szCs w:val="24"/>
                <w:lang w:val="ru-RU"/>
              </w:rPr>
            </w:pPr>
            <w:r w:rsidRPr="00454846">
              <w:rPr>
                <w:b/>
                <w:i/>
                <w:sz w:val="24"/>
                <w:szCs w:val="24"/>
                <w:lang w:val="ru-RU"/>
              </w:rPr>
              <w:t>Нравственное, правовое и профилактика асоциального поведения</w:t>
            </w:r>
          </w:p>
        </w:tc>
        <w:tc>
          <w:tcPr>
            <w:tcW w:w="3802" w:type="dxa"/>
            <w:gridSpan w:val="2"/>
          </w:tcPr>
          <w:p w:rsidR="00454846" w:rsidRPr="00454846" w:rsidRDefault="00454846" w:rsidP="0007344C">
            <w:pPr>
              <w:pStyle w:val="TableParagraph"/>
              <w:ind w:right="100"/>
              <w:jc w:val="both"/>
              <w:rPr>
                <w:sz w:val="24"/>
                <w:szCs w:val="24"/>
                <w:lang w:val="ru-RU"/>
              </w:rPr>
            </w:pPr>
            <w:r w:rsidRPr="00454846">
              <w:rPr>
                <w:sz w:val="24"/>
                <w:szCs w:val="24"/>
                <w:lang w:val="ru-RU"/>
              </w:rPr>
              <w:t>Профилактическая беседа с учащимися начальных и средних классов «Мобильный телефон в школе»</w:t>
            </w:r>
          </w:p>
        </w:tc>
        <w:tc>
          <w:tcPr>
            <w:tcW w:w="1105" w:type="dxa"/>
            <w:gridSpan w:val="5"/>
          </w:tcPr>
          <w:p w:rsidR="00454846" w:rsidRPr="00454846" w:rsidRDefault="00454846" w:rsidP="0007344C">
            <w:pPr>
              <w:pStyle w:val="TableParagraph"/>
              <w:spacing w:before="1"/>
              <w:ind w:left="0"/>
              <w:rPr>
                <w:b/>
                <w:sz w:val="24"/>
                <w:szCs w:val="24"/>
                <w:lang w:val="ru-RU"/>
              </w:rPr>
            </w:pPr>
          </w:p>
          <w:p w:rsidR="00454846" w:rsidRPr="00B15EC1" w:rsidRDefault="00454846" w:rsidP="0007344C">
            <w:pPr>
              <w:pStyle w:val="TableParagraph"/>
              <w:rPr>
                <w:sz w:val="24"/>
                <w:szCs w:val="24"/>
              </w:rPr>
            </w:pPr>
            <w:r w:rsidRPr="00B15EC1">
              <w:rPr>
                <w:sz w:val="24"/>
                <w:szCs w:val="24"/>
              </w:rPr>
              <w:t>1-9 кл</w:t>
            </w:r>
          </w:p>
        </w:tc>
        <w:tc>
          <w:tcPr>
            <w:tcW w:w="2982" w:type="dxa"/>
            <w:gridSpan w:val="3"/>
          </w:tcPr>
          <w:p w:rsidR="00454846" w:rsidRPr="00454846" w:rsidRDefault="00454846" w:rsidP="0007344C">
            <w:pPr>
              <w:pStyle w:val="TableParagraph"/>
              <w:spacing w:before="1"/>
              <w:ind w:left="0"/>
              <w:rPr>
                <w:b/>
                <w:sz w:val="24"/>
                <w:szCs w:val="24"/>
                <w:lang w:val="ru-RU"/>
              </w:rPr>
            </w:pPr>
          </w:p>
          <w:p w:rsidR="00454846" w:rsidRPr="00454846" w:rsidRDefault="00454846" w:rsidP="0007344C">
            <w:pPr>
              <w:pStyle w:val="TableParagraph"/>
              <w:ind w:left="109"/>
              <w:rPr>
                <w:sz w:val="24"/>
                <w:szCs w:val="24"/>
                <w:lang w:val="ru-RU"/>
              </w:rPr>
            </w:pPr>
            <w:r w:rsidRPr="00454846">
              <w:rPr>
                <w:sz w:val="24"/>
                <w:szCs w:val="24"/>
                <w:lang w:val="ru-RU"/>
              </w:rPr>
              <w:t>Психолог, кл. рук</w:t>
            </w:r>
            <w:r w:rsidR="006F0C53">
              <w:rPr>
                <w:sz w:val="24"/>
                <w:szCs w:val="24"/>
                <w:lang w:val="ru-RU"/>
              </w:rPr>
              <w:t>оводители.,</w:t>
            </w:r>
          </w:p>
        </w:tc>
      </w:tr>
      <w:tr w:rsidR="00454846" w:rsidRPr="00B15EC1" w:rsidTr="0007344C">
        <w:trPr>
          <w:trHeight w:val="597"/>
        </w:trPr>
        <w:tc>
          <w:tcPr>
            <w:tcW w:w="2561" w:type="dxa"/>
            <w:gridSpan w:val="2"/>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6F0C53" w:rsidRDefault="00454846" w:rsidP="0007344C">
            <w:pPr>
              <w:pStyle w:val="TableParagraph"/>
              <w:spacing w:before="175"/>
              <w:rPr>
                <w:b/>
                <w:i/>
                <w:sz w:val="24"/>
                <w:szCs w:val="24"/>
                <w:lang w:val="ru-RU"/>
              </w:rPr>
            </w:pPr>
            <w:r w:rsidRPr="006F0C53">
              <w:rPr>
                <w:b/>
                <w:i/>
                <w:sz w:val="24"/>
                <w:szCs w:val="24"/>
                <w:lang w:val="ru-RU"/>
              </w:rPr>
              <w:t>Семейное</w:t>
            </w:r>
          </w:p>
        </w:tc>
        <w:tc>
          <w:tcPr>
            <w:tcW w:w="3802" w:type="dxa"/>
            <w:gridSpan w:val="2"/>
          </w:tcPr>
          <w:p w:rsidR="00454846" w:rsidRPr="00454846" w:rsidRDefault="00454846" w:rsidP="0007344C">
            <w:pPr>
              <w:pStyle w:val="TableParagraph"/>
              <w:spacing w:line="288" w:lineRule="exact"/>
              <w:rPr>
                <w:sz w:val="24"/>
                <w:szCs w:val="24"/>
                <w:lang w:val="ru-RU"/>
              </w:rPr>
            </w:pPr>
            <w:r w:rsidRPr="00454846">
              <w:rPr>
                <w:sz w:val="24"/>
                <w:szCs w:val="24"/>
                <w:lang w:val="ru-RU"/>
              </w:rPr>
              <w:t>Индивид.консультации с родителями тревожных детей</w:t>
            </w:r>
          </w:p>
        </w:tc>
        <w:tc>
          <w:tcPr>
            <w:tcW w:w="1105" w:type="dxa"/>
            <w:gridSpan w:val="5"/>
          </w:tcPr>
          <w:p w:rsidR="00454846" w:rsidRPr="006F0C53" w:rsidRDefault="00454846" w:rsidP="0007344C">
            <w:pPr>
              <w:pStyle w:val="TableParagraph"/>
              <w:spacing w:before="138"/>
              <w:rPr>
                <w:sz w:val="24"/>
                <w:szCs w:val="24"/>
                <w:lang w:val="ru-RU"/>
              </w:rPr>
            </w:pPr>
            <w:r w:rsidRPr="006F0C53">
              <w:rPr>
                <w:w w:val="99"/>
                <w:sz w:val="24"/>
                <w:szCs w:val="24"/>
                <w:lang w:val="ru-RU"/>
              </w:rPr>
              <w:t>-</w:t>
            </w:r>
          </w:p>
        </w:tc>
        <w:tc>
          <w:tcPr>
            <w:tcW w:w="2982" w:type="dxa"/>
            <w:gridSpan w:val="3"/>
          </w:tcPr>
          <w:p w:rsidR="00454846" w:rsidRPr="006F0C53" w:rsidRDefault="006F0C53" w:rsidP="0007344C">
            <w:pPr>
              <w:pStyle w:val="TableParagraph"/>
              <w:tabs>
                <w:tab w:val="left" w:pos="1047"/>
                <w:tab w:val="left" w:pos="1930"/>
              </w:tabs>
              <w:spacing w:line="288" w:lineRule="exact"/>
              <w:ind w:left="109"/>
              <w:rPr>
                <w:sz w:val="24"/>
                <w:szCs w:val="24"/>
                <w:lang w:val="ru-RU"/>
              </w:rPr>
            </w:pPr>
            <w:r>
              <w:rPr>
                <w:sz w:val="24"/>
                <w:szCs w:val="24"/>
                <w:lang w:val="ru-RU"/>
              </w:rPr>
              <w:t>Социальный  педагог</w:t>
            </w:r>
            <w:r w:rsidR="00454846" w:rsidRPr="006F0C53">
              <w:rPr>
                <w:sz w:val="24"/>
                <w:szCs w:val="24"/>
                <w:lang w:val="ru-RU"/>
              </w:rPr>
              <w:tab/>
              <w:t>педагог-</w:t>
            </w:r>
          </w:p>
          <w:p w:rsidR="00454846" w:rsidRPr="006F0C53" w:rsidRDefault="00454846" w:rsidP="0007344C">
            <w:pPr>
              <w:pStyle w:val="TableParagraph"/>
              <w:spacing w:before="1" w:line="288" w:lineRule="exact"/>
              <w:ind w:left="109"/>
              <w:rPr>
                <w:sz w:val="24"/>
                <w:szCs w:val="24"/>
                <w:lang w:val="ru-RU"/>
              </w:rPr>
            </w:pPr>
            <w:r w:rsidRPr="006F0C53">
              <w:rPr>
                <w:sz w:val="24"/>
                <w:szCs w:val="24"/>
                <w:lang w:val="ru-RU"/>
              </w:rPr>
              <w:t>психолог</w:t>
            </w:r>
          </w:p>
        </w:tc>
      </w:tr>
      <w:tr w:rsidR="00454846" w:rsidRPr="00B15EC1" w:rsidTr="0007344C">
        <w:trPr>
          <w:trHeight w:val="599"/>
        </w:trPr>
        <w:tc>
          <w:tcPr>
            <w:tcW w:w="2561" w:type="dxa"/>
            <w:gridSpan w:val="2"/>
            <w:vMerge/>
            <w:tcBorders>
              <w:top w:val="nil"/>
            </w:tcBorders>
          </w:tcPr>
          <w:p w:rsidR="00454846" w:rsidRPr="006F0C53" w:rsidRDefault="00454846" w:rsidP="0007344C">
            <w:pPr>
              <w:rPr>
                <w:rFonts w:ascii="Times New Roman" w:hAnsi="Times New Roman" w:cs="Times New Roman"/>
                <w:sz w:val="24"/>
                <w:szCs w:val="24"/>
                <w:lang w:val="ru-RU"/>
              </w:rPr>
            </w:pPr>
          </w:p>
        </w:tc>
        <w:tc>
          <w:tcPr>
            <w:tcW w:w="3802" w:type="dxa"/>
            <w:gridSpan w:val="2"/>
          </w:tcPr>
          <w:p w:rsidR="00454846" w:rsidRPr="00454846" w:rsidRDefault="00454846" w:rsidP="0007344C">
            <w:pPr>
              <w:pStyle w:val="TableParagraph"/>
              <w:tabs>
                <w:tab w:val="left" w:pos="148"/>
                <w:tab w:val="left" w:pos="3154"/>
              </w:tabs>
              <w:spacing w:line="288" w:lineRule="exact"/>
              <w:rPr>
                <w:sz w:val="24"/>
                <w:szCs w:val="24"/>
                <w:lang w:val="ru-RU"/>
              </w:rPr>
            </w:pPr>
            <w:r w:rsidRPr="00454846">
              <w:rPr>
                <w:sz w:val="24"/>
                <w:szCs w:val="24"/>
                <w:lang w:val="ru-RU"/>
              </w:rPr>
              <w:t>Классные фотогалереи</w:t>
            </w:r>
            <w:r w:rsidRPr="00454846">
              <w:rPr>
                <w:sz w:val="24"/>
                <w:szCs w:val="24"/>
                <w:lang w:val="ru-RU"/>
              </w:rPr>
              <w:tab/>
              <w:t>«Хороша ты Зимушка-Зима!»</w:t>
            </w:r>
          </w:p>
        </w:tc>
        <w:tc>
          <w:tcPr>
            <w:tcW w:w="1105" w:type="dxa"/>
            <w:gridSpan w:val="5"/>
          </w:tcPr>
          <w:p w:rsidR="00454846" w:rsidRPr="00B15EC1" w:rsidRDefault="00454846" w:rsidP="0007344C">
            <w:pPr>
              <w:pStyle w:val="TableParagraph"/>
              <w:spacing w:before="140"/>
              <w:rPr>
                <w:sz w:val="24"/>
                <w:szCs w:val="24"/>
              </w:rPr>
            </w:pPr>
            <w:r w:rsidRPr="00B15EC1">
              <w:rPr>
                <w:sz w:val="24"/>
                <w:szCs w:val="24"/>
              </w:rPr>
              <w:t>1-7 кл.</w:t>
            </w:r>
          </w:p>
        </w:tc>
        <w:tc>
          <w:tcPr>
            <w:tcW w:w="2982" w:type="dxa"/>
            <w:gridSpan w:val="3"/>
          </w:tcPr>
          <w:p w:rsidR="00454846" w:rsidRPr="006F0C53" w:rsidRDefault="00454846" w:rsidP="006F0C53">
            <w:pPr>
              <w:pStyle w:val="TableParagraph"/>
              <w:spacing w:before="140"/>
              <w:rPr>
                <w:sz w:val="24"/>
                <w:szCs w:val="24"/>
                <w:lang w:val="ru-RU"/>
              </w:rPr>
            </w:pPr>
            <w:r w:rsidRPr="00B15EC1">
              <w:rPr>
                <w:sz w:val="24"/>
                <w:szCs w:val="24"/>
              </w:rPr>
              <w:t xml:space="preserve"> кл .рук</w:t>
            </w:r>
            <w:r w:rsidR="006F0C53">
              <w:rPr>
                <w:sz w:val="24"/>
                <w:szCs w:val="24"/>
                <w:lang w:val="ru-RU"/>
              </w:rPr>
              <w:t>оводители</w:t>
            </w:r>
          </w:p>
        </w:tc>
      </w:tr>
      <w:tr w:rsidR="00454846" w:rsidRPr="00B15EC1" w:rsidTr="0007344C">
        <w:trPr>
          <w:trHeight w:val="894"/>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02" w:type="dxa"/>
            <w:gridSpan w:val="2"/>
          </w:tcPr>
          <w:p w:rsidR="00454846" w:rsidRPr="00454846" w:rsidRDefault="00454846" w:rsidP="0007344C">
            <w:pPr>
              <w:pStyle w:val="TableParagraph"/>
              <w:tabs>
                <w:tab w:val="left" w:pos="290"/>
                <w:tab w:val="left" w:pos="2189"/>
                <w:tab w:val="left" w:pos="3245"/>
              </w:tabs>
              <w:ind w:right="100"/>
              <w:rPr>
                <w:sz w:val="24"/>
                <w:szCs w:val="24"/>
                <w:lang w:val="ru-RU"/>
              </w:rPr>
            </w:pPr>
            <w:r w:rsidRPr="00454846">
              <w:rPr>
                <w:sz w:val="24"/>
                <w:szCs w:val="24"/>
                <w:lang w:val="ru-RU"/>
              </w:rPr>
              <w:t>Общешкольное</w:t>
            </w:r>
            <w:r w:rsidRPr="00454846">
              <w:rPr>
                <w:sz w:val="24"/>
                <w:szCs w:val="24"/>
                <w:lang w:val="ru-RU"/>
              </w:rPr>
              <w:tab/>
              <w:t>родительское собрание.</w:t>
            </w:r>
            <w:r w:rsidRPr="00454846">
              <w:rPr>
                <w:sz w:val="24"/>
                <w:szCs w:val="24"/>
                <w:lang w:val="ru-RU"/>
              </w:rPr>
              <w:tab/>
              <w:t>Родительский</w:t>
            </w:r>
            <w:r w:rsidRPr="00454846">
              <w:rPr>
                <w:sz w:val="24"/>
                <w:szCs w:val="24"/>
                <w:lang w:val="ru-RU"/>
              </w:rPr>
              <w:tab/>
            </w:r>
            <w:r w:rsidRPr="00454846">
              <w:rPr>
                <w:spacing w:val="-3"/>
                <w:sz w:val="24"/>
                <w:szCs w:val="24"/>
                <w:lang w:val="ru-RU"/>
              </w:rPr>
              <w:t>все</w:t>
            </w:r>
            <w:r w:rsidRPr="00454846">
              <w:rPr>
                <w:sz w:val="24"/>
                <w:szCs w:val="24"/>
                <w:lang w:val="ru-RU"/>
              </w:rPr>
              <w:t>обуч</w:t>
            </w:r>
          </w:p>
        </w:tc>
        <w:tc>
          <w:tcPr>
            <w:tcW w:w="1105" w:type="dxa"/>
            <w:gridSpan w:val="5"/>
          </w:tcPr>
          <w:p w:rsidR="00454846" w:rsidRPr="00454846" w:rsidRDefault="00454846" w:rsidP="0007344C">
            <w:pPr>
              <w:pStyle w:val="TableParagraph"/>
              <w:spacing w:before="10"/>
              <w:ind w:left="0"/>
              <w:rPr>
                <w:b/>
                <w:sz w:val="24"/>
                <w:szCs w:val="24"/>
                <w:lang w:val="ru-RU"/>
              </w:rPr>
            </w:pPr>
          </w:p>
          <w:p w:rsidR="00454846" w:rsidRPr="00B15EC1" w:rsidRDefault="00454846" w:rsidP="0007344C">
            <w:pPr>
              <w:pStyle w:val="TableParagraph"/>
              <w:rPr>
                <w:sz w:val="24"/>
                <w:szCs w:val="24"/>
              </w:rPr>
            </w:pPr>
            <w:r w:rsidRPr="00B15EC1">
              <w:rPr>
                <w:sz w:val="24"/>
                <w:szCs w:val="24"/>
              </w:rPr>
              <w:t>1-11 кл</w:t>
            </w:r>
          </w:p>
        </w:tc>
        <w:tc>
          <w:tcPr>
            <w:tcW w:w="2982" w:type="dxa"/>
            <w:gridSpan w:val="3"/>
          </w:tcPr>
          <w:p w:rsidR="00454846" w:rsidRPr="00454846" w:rsidRDefault="00454846" w:rsidP="0007344C">
            <w:pPr>
              <w:pStyle w:val="TableParagraph"/>
              <w:spacing w:before="10"/>
              <w:ind w:left="0"/>
              <w:rPr>
                <w:b/>
                <w:sz w:val="24"/>
                <w:szCs w:val="24"/>
                <w:lang w:val="ru-RU"/>
              </w:rPr>
            </w:pPr>
          </w:p>
          <w:p w:rsidR="00454846" w:rsidRPr="00454846" w:rsidRDefault="006F0C53" w:rsidP="0007344C">
            <w:pPr>
              <w:pStyle w:val="TableParagraph"/>
              <w:ind w:left="109"/>
              <w:rPr>
                <w:sz w:val="24"/>
                <w:szCs w:val="24"/>
                <w:lang w:val="ru-RU"/>
              </w:rPr>
            </w:pPr>
            <w:r>
              <w:rPr>
                <w:sz w:val="24"/>
                <w:szCs w:val="24"/>
                <w:lang w:val="ru-RU"/>
              </w:rPr>
              <w:t>зам. директора. ВР</w:t>
            </w:r>
            <w:r>
              <w:rPr>
                <w:sz w:val="24"/>
                <w:szCs w:val="24"/>
                <w:lang w:val="ru-RU"/>
              </w:rPr>
              <w:tab/>
              <w:t>,</w:t>
            </w:r>
            <w:r>
              <w:rPr>
                <w:sz w:val="24"/>
                <w:szCs w:val="24"/>
                <w:lang w:val="ru-RU"/>
              </w:rPr>
              <w:tab/>
              <w:t>Кл .руководители,</w:t>
            </w:r>
          </w:p>
        </w:tc>
      </w:tr>
      <w:tr w:rsidR="00454846" w:rsidRPr="00B15EC1" w:rsidTr="0007344C">
        <w:trPr>
          <w:trHeight w:val="1497"/>
        </w:trPr>
        <w:tc>
          <w:tcPr>
            <w:tcW w:w="2561" w:type="dxa"/>
            <w:gridSpan w:val="2"/>
          </w:tcPr>
          <w:p w:rsidR="00454846" w:rsidRPr="00454846" w:rsidRDefault="00454846" w:rsidP="0007344C">
            <w:pPr>
              <w:pStyle w:val="TableParagraph"/>
              <w:spacing w:before="53"/>
              <w:ind w:right="97"/>
              <w:jc w:val="both"/>
              <w:rPr>
                <w:b/>
                <w:i/>
                <w:sz w:val="24"/>
                <w:szCs w:val="24"/>
                <w:lang w:val="ru-RU"/>
              </w:rPr>
            </w:pPr>
            <w:r w:rsidRPr="00454846">
              <w:rPr>
                <w:b/>
                <w:i/>
                <w:sz w:val="24"/>
                <w:szCs w:val="24"/>
                <w:lang w:val="ru-RU"/>
              </w:rPr>
              <w:t>Нравственное, правовое и профилактика асоциального поведения</w:t>
            </w:r>
          </w:p>
        </w:tc>
        <w:tc>
          <w:tcPr>
            <w:tcW w:w="3802" w:type="dxa"/>
            <w:gridSpan w:val="2"/>
          </w:tcPr>
          <w:p w:rsidR="00454846" w:rsidRPr="00454846" w:rsidRDefault="00454846" w:rsidP="0007344C">
            <w:pPr>
              <w:pStyle w:val="TableParagraph"/>
              <w:ind w:right="102"/>
              <w:jc w:val="both"/>
              <w:rPr>
                <w:sz w:val="24"/>
                <w:szCs w:val="24"/>
                <w:lang w:val="ru-RU"/>
              </w:rPr>
            </w:pPr>
            <w:r w:rsidRPr="00454846">
              <w:rPr>
                <w:sz w:val="24"/>
                <w:szCs w:val="24"/>
                <w:lang w:val="ru-RU"/>
              </w:rPr>
              <w:t xml:space="preserve">Профилактика  правонарушений, состояние дисциплины в школе, анализ посещаемости </w:t>
            </w:r>
            <w:r w:rsidRPr="00454846">
              <w:rPr>
                <w:spacing w:val="-13"/>
                <w:sz w:val="24"/>
                <w:szCs w:val="24"/>
                <w:lang w:val="ru-RU"/>
              </w:rPr>
              <w:t xml:space="preserve">и </w:t>
            </w:r>
            <w:r w:rsidRPr="00454846">
              <w:rPr>
                <w:sz w:val="24"/>
                <w:szCs w:val="24"/>
                <w:lang w:val="ru-RU"/>
              </w:rPr>
              <w:t>пропусков уроков без уважительной причины.</w:t>
            </w:r>
          </w:p>
        </w:tc>
        <w:tc>
          <w:tcPr>
            <w:tcW w:w="1105" w:type="dxa"/>
            <w:gridSpan w:val="5"/>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3"/>
              <w:ind w:left="0"/>
              <w:rPr>
                <w:b/>
                <w:sz w:val="24"/>
                <w:szCs w:val="24"/>
                <w:lang w:val="ru-RU"/>
              </w:rPr>
            </w:pPr>
          </w:p>
          <w:p w:rsidR="00454846" w:rsidRPr="00B15EC1" w:rsidRDefault="00454846" w:rsidP="0007344C">
            <w:pPr>
              <w:pStyle w:val="TableParagraph"/>
              <w:rPr>
                <w:sz w:val="24"/>
                <w:szCs w:val="24"/>
              </w:rPr>
            </w:pPr>
            <w:r w:rsidRPr="00B15EC1">
              <w:rPr>
                <w:w w:val="99"/>
                <w:sz w:val="24"/>
                <w:szCs w:val="24"/>
              </w:rPr>
              <w:t>-</w:t>
            </w:r>
          </w:p>
        </w:tc>
        <w:tc>
          <w:tcPr>
            <w:tcW w:w="2982" w:type="dxa"/>
            <w:gridSpan w:val="3"/>
          </w:tcPr>
          <w:p w:rsidR="00454846" w:rsidRPr="00454846" w:rsidRDefault="00454846" w:rsidP="0007344C">
            <w:pPr>
              <w:pStyle w:val="TableParagraph"/>
              <w:spacing w:before="1"/>
              <w:ind w:left="0"/>
              <w:rPr>
                <w:b/>
                <w:sz w:val="24"/>
                <w:szCs w:val="24"/>
                <w:lang w:val="ru-RU"/>
              </w:rPr>
            </w:pPr>
          </w:p>
          <w:p w:rsidR="00454846" w:rsidRPr="00454846" w:rsidRDefault="00454846" w:rsidP="0007344C">
            <w:pPr>
              <w:pStyle w:val="TableParagraph"/>
              <w:ind w:left="109" w:right="100"/>
              <w:jc w:val="both"/>
              <w:rPr>
                <w:sz w:val="24"/>
                <w:szCs w:val="24"/>
                <w:lang w:val="ru-RU"/>
              </w:rPr>
            </w:pPr>
            <w:r w:rsidRPr="00454846">
              <w:rPr>
                <w:sz w:val="24"/>
                <w:szCs w:val="24"/>
                <w:lang w:val="ru-RU"/>
              </w:rPr>
              <w:t>Администрация, соц</w:t>
            </w:r>
            <w:r w:rsidR="006F0C53">
              <w:rPr>
                <w:sz w:val="24"/>
                <w:szCs w:val="24"/>
                <w:lang w:val="ru-RU"/>
              </w:rPr>
              <w:t>иальный</w:t>
            </w:r>
            <w:r w:rsidRPr="00454846">
              <w:rPr>
                <w:sz w:val="24"/>
                <w:szCs w:val="24"/>
                <w:lang w:val="ru-RU"/>
              </w:rPr>
              <w:t>. пед, педагог-психолог, инспектор ПДН</w:t>
            </w:r>
          </w:p>
        </w:tc>
      </w:tr>
      <w:tr w:rsidR="00454846" w:rsidRPr="00B15EC1" w:rsidTr="0007344C">
        <w:trPr>
          <w:trHeight w:val="597"/>
        </w:trPr>
        <w:tc>
          <w:tcPr>
            <w:tcW w:w="2561" w:type="dxa"/>
            <w:gridSpan w:val="2"/>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B15EC1" w:rsidRDefault="00454846" w:rsidP="0007344C">
            <w:pPr>
              <w:pStyle w:val="TableParagraph"/>
              <w:spacing w:before="174"/>
              <w:rPr>
                <w:b/>
                <w:i/>
                <w:sz w:val="24"/>
                <w:szCs w:val="24"/>
              </w:rPr>
            </w:pPr>
            <w:r w:rsidRPr="00B15EC1">
              <w:rPr>
                <w:b/>
                <w:i/>
                <w:sz w:val="24"/>
                <w:szCs w:val="24"/>
              </w:rPr>
              <w:t>Самоуправление</w:t>
            </w:r>
          </w:p>
        </w:tc>
        <w:tc>
          <w:tcPr>
            <w:tcW w:w="3802" w:type="dxa"/>
            <w:gridSpan w:val="2"/>
          </w:tcPr>
          <w:p w:rsidR="00454846" w:rsidRPr="00454846" w:rsidRDefault="00454846" w:rsidP="0007344C">
            <w:pPr>
              <w:pStyle w:val="TableParagraph"/>
              <w:spacing w:line="287" w:lineRule="exact"/>
              <w:rPr>
                <w:sz w:val="24"/>
                <w:szCs w:val="24"/>
                <w:lang w:val="ru-RU"/>
              </w:rPr>
            </w:pPr>
            <w:r w:rsidRPr="00454846">
              <w:rPr>
                <w:sz w:val="24"/>
                <w:szCs w:val="24"/>
                <w:lang w:val="ru-RU"/>
              </w:rPr>
              <w:lastRenderedPageBreak/>
              <w:t>Заседания органов самоуправления в классах</w:t>
            </w:r>
          </w:p>
        </w:tc>
        <w:tc>
          <w:tcPr>
            <w:tcW w:w="1105" w:type="dxa"/>
            <w:gridSpan w:val="5"/>
          </w:tcPr>
          <w:p w:rsidR="00454846" w:rsidRPr="00B15EC1" w:rsidRDefault="00454846" w:rsidP="0007344C">
            <w:pPr>
              <w:pStyle w:val="TableParagraph"/>
              <w:spacing w:before="138"/>
              <w:rPr>
                <w:sz w:val="24"/>
                <w:szCs w:val="24"/>
              </w:rPr>
            </w:pPr>
            <w:r w:rsidRPr="00B15EC1">
              <w:rPr>
                <w:sz w:val="24"/>
                <w:szCs w:val="24"/>
              </w:rPr>
              <w:t>5-11кл</w:t>
            </w:r>
          </w:p>
        </w:tc>
        <w:tc>
          <w:tcPr>
            <w:tcW w:w="2982" w:type="dxa"/>
            <w:gridSpan w:val="3"/>
          </w:tcPr>
          <w:p w:rsidR="00454846" w:rsidRPr="00B15EC1" w:rsidRDefault="00454846" w:rsidP="0007344C">
            <w:pPr>
              <w:pStyle w:val="TableParagraph"/>
              <w:spacing w:before="138"/>
              <w:ind w:left="109"/>
              <w:rPr>
                <w:sz w:val="24"/>
                <w:szCs w:val="24"/>
              </w:rPr>
            </w:pPr>
            <w:r w:rsidRPr="00B15EC1">
              <w:rPr>
                <w:sz w:val="24"/>
                <w:szCs w:val="24"/>
              </w:rPr>
              <w:t>Кл. рук., лидер класса</w:t>
            </w:r>
          </w:p>
        </w:tc>
      </w:tr>
      <w:tr w:rsidR="00454846" w:rsidRPr="00B15EC1" w:rsidTr="0007344C">
        <w:trPr>
          <w:trHeight w:val="1494"/>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02" w:type="dxa"/>
            <w:gridSpan w:val="2"/>
          </w:tcPr>
          <w:p w:rsidR="00454846" w:rsidRPr="00454846" w:rsidRDefault="00454846" w:rsidP="0007344C">
            <w:pPr>
              <w:pStyle w:val="TableParagraph"/>
              <w:ind w:right="100"/>
              <w:jc w:val="both"/>
              <w:rPr>
                <w:sz w:val="24"/>
                <w:szCs w:val="24"/>
                <w:lang w:val="ru-RU"/>
              </w:rPr>
            </w:pPr>
            <w:r w:rsidRPr="00454846">
              <w:rPr>
                <w:sz w:val="24"/>
                <w:szCs w:val="24"/>
                <w:lang w:val="ru-RU"/>
              </w:rPr>
              <w:t>Совместное заседание Совета Лидеров, родительского комитета и администрации по подготовке Праздника родной школы</w:t>
            </w:r>
          </w:p>
        </w:tc>
        <w:tc>
          <w:tcPr>
            <w:tcW w:w="1105" w:type="dxa"/>
            <w:gridSpan w:val="5"/>
          </w:tcPr>
          <w:p w:rsidR="00454846" w:rsidRPr="00B15EC1" w:rsidRDefault="00454846" w:rsidP="0007344C">
            <w:pPr>
              <w:pStyle w:val="TableParagraph"/>
              <w:spacing w:line="288" w:lineRule="exact"/>
              <w:rPr>
                <w:sz w:val="24"/>
                <w:szCs w:val="24"/>
              </w:rPr>
            </w:pPr>
            <w:r w:rsidRPr="00B15EC1">
              <w:rPr>
                <w:sz w:val="24"/>
                <w:szCs w:val="24"/>
              </w:rPr>
              <w:t>7-11кл</w:t>
            </w:r>
          </w:p>
        </w:tc>
        <w:tc>
          <w:tcPr>
            <w:tcW w:w="2982" w:type="dxa"/>
            <w:gridSpan w:val="3"/>
          </w:tcPr>
          <w:p w:rsidR="00454846" w:rsidRPr="00454846" w:rsidRDefault="00454846" w:rsidP="0007344C">
            <w:pPr>
              <w:pStyle w:val="TableParagraph"/>
              <w:ind w:left="0"/>
              <w:rPr>
                <w:b/>
                <w:sz w:val="24"/>
                <w:szCs w:val="24"/>
                <w:lang w:val="ru-RU"/>
              </w:rPr>
            </w:pPr>
          </w:p>
          <w:p w:rsidR="00454846" w:rsidRPr="00454846" w:rsidRDefault="006F0C53" w:rsidP="0007344C">
            <w:pPr>
              <w:pStyle w:val="TableParagraph"/>
              <w:spacing w:before="1"/>
              <w:ind w:left="109"/>
              <w:rPr>
                <w:sz w:val="24"/>
                <w:szCs w:val="24"/>
                <w:lang w:val="ru-RU"/>
              </w:rPr>
            </w:pPr>
            <w:r>
              <w:rPr>
                <w:sz w:val="24"/>
                <w:szCs w:val="24"/>
                <w:lang w:val="ru-RU"/>
              </w:rPr>
              <w:t>зам. дир. ВР,, Лидер «Ритм»</w:t>
            </w:r>
            <w:r w:rsidR="00454846" w:rsidRPr="00454846">
              <w:rPr>
                <w:sz w:val="24"/>
                <w:szCs w:val="24"/>
                <w:lang w:val="ru-RU"/>
              </w:rPr>
              <w:t xml:space="preserve"> председатель РК</w:t>
            </w:r>
          </w:p>
        </w:tc>
      </w:tr>
      <w:tr w:rsidR="00454846" w:rsidRPr="00B15EC1" w:rsidTr="0007344C">
        <w:trPr>
          <w:trHeight w:val="299"/>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02" w:type="dxa"/>
            <w:gridSpan w:val="2"/>
          </w:tcPr>
          <w:p w:rsidR="00454846" w:rsidRPr="00B15EC1" w:rsidRDefault="00454846" w:rsidP="0007344C">
            <w:pPr>
              <w:pStyle w:val="TableParagraph"/>
              <w:spacing w:line="280" w:lineRule="exact"/>
              <w:rPr>
                <w:sz w:val="24"/>
                <w:szCs w:val="24"/>
              </w:rPr>
            </w:pPr>
            <w:r w:rsidRPr="00B15EC1">
              <w:rPr>
                <w:sz w:val="24"/>
                <w:szCs w:val="24"/>
              </w:rPr>
              <w:t>Проведение школы актива</w:t>
            </w:r>
          </w:p>
        </w:tc>
        <w:tc>
          <w:tcPr>
            <w:tcW w:w="1105" w:type="dxa"/>
            <w:gridSpan w:val="5"/>
          </w:tcPr>
          <w:p w:rsidR="00454846" w:rsidRPr="00B15EC1" w:rsidRDefault="00454846" w:rsidP="0007344C">
            <w:pPr>
              <w:pStyle w:val="TableParagraph"/>
              <w:spacing w:line="280" w:lineRule="exact"/>
              <w:rPr>
                <w:sz w:val="24"/>
                <w:szCs w:val="24"/>
              </w:rPr>
            </w:pPr>
            <w:r w:rsidRPr="00B15EC1">
              <w:rPr>
                <w:sz w:val="24"/>
                <w:szCs w:val="24"/>
              </w:rPr>
              <w:t>5-11кл</w:t>
            </w:r>
          </w:p>
        </w:tc>
        <w:tc>
          <w:tcPr>
            <w:tcW w:w="2982" w:type="dxa"/>
            <w:gridSpan w:val="3"/>
          </w:tcPr>
          <w:p w:rsidR="00454846" w:rsidRPr="00454846" w:rsidRDefault="00454846" w:rsidP="0007344C">
            <w:pPr>
              <w:pStyle w:val="TableParagraph"/>
              <w:spacing w:line="280" w:lineRule="exact"/>
              <w:ind w:left="109"/>
              <w:rPr>
                <w:sz w:val="24"/>
                <w:szCs w:val="24"/>
                <w:lang w:val="ru-RU"/>
              </w:rPr>
            </w:pPr>
            <w:r w:rsidRPr="00454846">
              <w:rPr>
                <w:sz w:val="24"/>
                <w:szCs w:val="24"/>
                <w:lang w:val="ru-RU"/>
              </w:rPr>
              <w:t>зам. дир. ВР</w:t>
            </w:r>
            <w:r w:rsidR="006F0C53">
              <w:rPr>
                <w:sz w:val="24"/>
                <w:szCs w:val="24"/>
                <w:lang w:val="ru-RU"/>
              </w:rPr>
              <w:t>, Лидер  «Ритм»</w:t>
            </w:r>
          </w:p>
        </w:tc>
      </w:tr>
      <w:tr w:rsidR="00454846" w:rsidRPr="00B15EC1" w:rsidTr="0007344C">
        <w:trPr>
          <w:trHeight w:val="597"/>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02" w:type="dxa"/>
            <w:gridSpan w:val="2"/>
          </w:tcPr>
          <w:p w:rsidR="00454846" w:rsidRPr="00454846" w:rsidRDefault="00454846" w:rsidP="0007344C">
            <w:pPr>
              <w:pStyle w:val="TableParagraph"/>
              <w:spacing w:line="288" w:lineRule="exact"/>
              <w:rPr>
                <w:sz w:val="24"/>
                <w:szCs w:val="24"/>
                <w:lang w:val="ru-RU"/>
              </w:rPr>
            </w:pPr>
            <w:r w:rsidRPr="00454846">
              <w:rPr>
                <w:sz w:val="24"/>
                <w:szCs w:val="24"/>
                <w:lang w:val="ru-RU"/>
              </w:rPr>
              <w:t>Подготовка к Дню родной школы</w:t>
            </w:r>
          </w:p>
        </w:tc>
        <w:tc>
          <w:tcPr>
            <w:tcW w:w="1105" w:type="dxa"/>
            <w:gridSpan w:val="5"/>
          </w:tcPr>
          <w:p w:rsidR="00454846" w:rsidRPr="00B15EC1" w:rsidRDefault="00454846" w:rsidP="0007344C">
            <w:pPr>
              <w:pStyle w:val="TableParagraph"/>
              <w:spacing w:before="138"/>
              <w:rPr>
                <w:sz w:val="24"/>
                <w:szCs w:val="24"/>
              </w:rPr>
            </w:pPr>
            <w:r w:rsidRPr="00B15EC1">
              <w:rPr>
                <w:sz w:val="24"/>
                <w:szCs w:val="24"/>
              </w:rPr>
              <w:t>5-11 кл</w:t>
            </w:r>
          </w:p>
        </w:tc>
        <w:tc>
          <w:tcPr>
            <w:tcW w:w="2982" w:type="dxa"/>
            <w:gridSpan w:val="3"/>
          </w:tcPr>
          <w:p w:rsidR="00454846" w:rsidRPr="00454846" w:rsidRDefault="00454846" w:rsidP="0007344C">
            <w:pPr>
              <w:pStyle w:val="TableParagraph"/>
              <w:spacing w:line="288" w:lineRule="exact"/>
              <w:ind w:left="109"/>
              <w:rPr>
                <w:sz w:val="24"/>
                <w:szCs w:val="24"/>
                <w:lang w:val="ru-RU"/>
              </w:rPr>
            </w:pPr>
            <w:r w:rsidRPr="00454846">
              <w:rPr>
                <w:sz w:val="24"/>
                <w:szCs w:val="24"/>
                <w:lang w:val="ru-RU"/>
              </w:rPr>
              <w:t>зам. дир. ВР, Совет Лидеров,</w:t>
            </w:r>
          </w:p>
          <w:p w:rsidR="00454846" w:rsidRPr="006F0C53" w:rsidRDefault="00454846" w:rsidP="0007344C">
            <w:pPr>
              <w:pStyle w:val="TableParagraph"/>
              <w:spacing w:line="290" w:lineRule="exact"/>
              <w:ind w:left="109"/>
              <w:rPr>
                <w:sz w:val="24"/>
                <w:szCs w:val="24"/>
                <w:lang w:val="ru-RU"/>
              </w:rPr>
            </w:pPr>
          </w:p>
        </w:tc>
      </w:tr>
      <w:tr w:rsidR="00454846" w:rsidRPr="00B15EC1" w:rsidTr="0007344C">
        <w:trPr>
          <w:trHeight w:val="1194"/>
        </w:trPr>
        <w:tc>
          <w:tcPr>
            <w:tcW w:w="2561" w:type="dxa"/>
            <w:gridSpan w:val="2"/>
            <w:vMerge/>
            <w:tcBorders>
              <w:top w:val="nil"/>
            </w:tcBorders>
          </w:tcPr>
          <w:p w:rsidR="00454846" w:rsidRPr="001D7185" w:rsidRDefault="00454846" w:rsidP="0007344C">
            <w:pPr>
              <w:rPr>
                <w:rFonts w:ascii="Times New Roman" w:hAnsi="Times New Roman" w:cs="Times New Roman"/>
                <w:sz w:val="24"/>
                <w:szCs w:val="24"/>
                <w:lang w:val="ru-RU"/>
              </w:rPr>
            </w:pPr>
          </w:p>
        </w:tc>
        <w:tc>
          <w:tcPr>
            <w:tcW w:w="3802" w:type="dxa"/>
            <w:gridSpan w:val="2"/>
          </w:tcPr>
          <w:p w:rsidR="00454846" w:rsidRPr="00454846" w:rsidRDefault="00454846" w:rsidP="0007344C">
            <w:pPr>
              <w:pStyle w:val="TableParagraph"/>
              <w:rPr>
                <w:sz w:val="24"/>
                <w:szCs w:val="24"/>
                <w:lang w:val="ru-RU"/>
              </w:rPr>
            </w:pPr>
            <w:r w:rsidRPr="00454846">
              <w:rPr>
                <w:sz w:val="24"/>
                <w:szCs w:val="24"/>
                <w:lang w:val="ru-RU"/>
              </w:rPr>
              <w:t xml:space="preserve">Расширенное заседание Совета Лидеров с приглашением командиров </w:t>
            </w:r>
            <w:r w:rsidRPr="00454846">
              <w:rPr>
                <w:sz w:val="24"/>
                <w:szCs w:val="24"/>
                <w:lang w:val="ru-RU"/>
              </w:rPr>
              <w:tab/>
              <w:t xml:space="preserve">классов </w:t>
            </w:r>
            <w:r w:rsidRPr="00454846">
              <w:rPr>
                <w:spacing w:val="-1"/>
                <w:sz w:val="24"/>
                <w:szCs w:val="24"/>
                <w:lang w:val="ru-RU"/>
              </w:rPr>
              <w:t xml:space="preserve">начальной  </w:t>
            </w:r>
            <w:r w:rsidRPr="00454846">
              <w:rPr>
                <w:sz w:val="24"/>
                <w:szCs w:val="24"/>
                <w:lang w:val="ru-RU"/>
              </w:rPr>
              <w:t>школы</w:t>
            </w:r>
          </w:p>
        </w:tc>
        <w:tc>
          <w:tcPr>
            <w:tcW w:w="1105" w:type="dxa"/>
            <w:gridSpan w:val="5"/>
          </w:tcPr>
          <w:p w:rsidR="00454846" w:rsidRPr="00454846" w:rsidRDefault="00454846" w:rsidP="0007344C">
            <w:pPr>
              <w:pStyle w:val="TableParagraph"/>
              <w:ind w:left="0"/>
              <w:rPr>
                <w:b/>
                <w:sz w:val="24"/>
                <w:szCs w:val="24"/>
                <w:lang w:val="ru-RU"/>
              </w:rPr>
            </w:pPr>
          </w:p>
          <w:p w:rsidR="00454846" w:rsidRPr="00B15EC1" w:rsidRDefault="00454846" w:rsidP="0007344C">
            <w:pPr>
              <w:pStyle w:val="TableParagraph"/>
              <w:spacing w:before="1"/>
              <w:rPr>
                <w:sz w:val="24"/>
                <w:szCs w:val="24"/>
              </w:rPr>
            </w:pPr>
            <w:r w:rsidRPr="00B15EC1">
              <w:rPr>
                <w:sz w:val="24"/>
                <w:szCs w:val="24"/>
              </w:rPr>
              <w:t>1-11 кл.</w:t>
            </w:r>
          </w:p>
        </w:tc>
        <w:tc>
          <w:tcPr>
            <w:tcW w:w="2982" w:type="dxa"/>
            <w:gridSpan w:val="3"/>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1"/>
              <w:ind w:left="109"/>
              <w:rPr>
                <w:sz w:val="24"/>
                <w:szCs w:val="24"/>
                <w:lang w:val="ru-RU"/>
              </w:rPr>
            </w:pPr>
            <w:r w:rsidRPr="00454846">
              <w:rPr>
                <w:sz w:val="24"/>
                <w:szCs w:val="24"/>
                <w:lang w:val="ru-RU"/>
              </w:rPr>
              <w:t>зам. дир. ВР, п/о, Лидер УСУ</w:t>
            </w:r>
          </w:p>
        </w:tc>
      </w:tr>
      <w:tr w:rsidR="00454846" w:rsidRPr="00B15EC1" w:rsidTr="0007344C">
        <w:trPr>
          <w:trHeight w:val="296"/>
        </w:trPr>
        <w:tc>
          <w:tcPr>
            <w:tcW w:w="2561" w:type="dxa"/>
            <w:gridSpan w:val="2"/>
            <w:vMerge w:val="restart"/>
          </w:tcPr>
          <w:p w:rsidR="00454846" w:rsidRPr="00454846" w:rsidRDefault="00454846" w:rsidP="0007344C">
            <w:pPr>
              <w:pStyle w:val="TableParagraph"/>
              <w:tabs>
                <w:tab w:val="left" w:pos="2330"/>
              </w:tabs>
              <w:spacing w:before="184"/>
              <w:ind w:right="98"/>
              <w:rPr>
                <w:b/>
                <w:i/>
                <w:sz w:val="24"/>
                <w:szCs w:val="24"/>
                <w:lang w:val="ru-RU"/>
              </w:rPr>
            </w:pPr>
          </w:p>
          <w:p w:rsidR="00454846" w:rsidRPr="00B15EC1" w:rsidRDefault="00454846" w:rsidP="0007344C">
            <w:pPr>
              <w:pStyle w:val="TableParagraph"/>
              <w:tabs>
                <w:tab w:val="left" w:pos="2330"/>
              </w:tabs>
              <w:spacing w:before="184"/>
              <w:ind w:right="98"/>
              <w:rPr>
                <w:b/>
                <w:i/>
                <w:sz w:val="24"/>
                <w:szCs w:val="24"/>
              </w:rPr>
            </w:pPr>
            <w:r w:rsidRPr="00B15EC1">
              <w:rPr>
                <w:b/>
                <w:i/>
                <w:sz w:val="24"/>
                <w:szCs w:val="24"/>
              </w:rPr>
              <w:t>Спортивно</w:t>
            </w:r>
            <w:r w:rsidRPr="00B15EC1">
              <w:rPr>
                <w:b/>
                <w:i/>
                <w:sz w:val="24"/>
                <w:szCs w:val="24"/>
              </w:rPr>
              <w:tab/>
            </w:r>
            <w:r w:rsidRPr="00B15EC1">
              <w:rPr>
                <w:b/>
                <w:i/>
                <w:spacing w:val="-17"/>
                <w:sz w:val="24"/>
                <w:szCs w:val="24"/>
              </w:rPr>
              <w:t xml:space="preserve">– </w:t>
            </w:r>
            <w:r w:rsidRPr="00B15EC1">
              <w:rPr>
                <w:b/>
                <w:i/>
                <w:sz w:val="24"/>
                <w:szCs w:val="24"/>
              </w:rPr>
              <w:t>оздоровительное</w:t>
            </w:r>
          </w:p>
        </w:tc>
        <w:tc>
          <w:tcPr>
            <w:tcW w:w="3802" w:type="dxa"/>
            <w:gridSpan w:val="2"/>
          </w:tcPr>
          <w:p w:rsidR="00454846" w:rsidRPr="00B15EC1" w:rsidRDefault="00454846" w:rsidP="0007344C">
            <w:pPr>
              <w:pStyle w:val="TableParagraph"/>
              <w:spacing w:line="276" w:lineRule="exact"/>
              <w:rPr>
                <w:sz w:val="24"/>
                <w:szCs w:val="24"/>
              </w:rPr>
            </w:pPr>
            <w:r w:rsidRPr="00B15EC1">
              <w:rPr>
                <w:sz w:val="24"/>
                <w:szCs w:val="24"/>
              </w:rPr>
              <w:t>Зимняя школьная спартакиада</w:t>
            </w:r>
          </w:p>
        </w:tc>
        <w:tc>
          <w:tcPr>
            <w:tcW w:w="1105" w:type="dxa"/>
            <w:gridSpan w:val="5"/>
          </w:tcPr>
          <w:p w:rsidR="00454846" w:rsidRPr="00B15EC1" w:rsidRDefault="00454846" w:rsidP="0007344C">
            <w:pPr>
              <w:pStyle w:val="TableParagraph"/>
              <w:spacing w:line="276" w:lineRule="exact"/>
              <w:rPr>
                <w:sz w:val="24"/>
                <w:szCs w:val="24"/>
              </w:rPr>
            </w:pPr>
            <w:r w:rsidRPr="00B15EC1">
              <w:rPr>
                <w:sz w:val="24"/>
                <w:szCs w:val="24"/>
              </w:rPr>
              <w:t>1-11 кл</w:t>
            </w:r>
          </w:p>
        </w:tc>
        <w:tc>
          <w:tcPr>
            <w:tcW w:w="2982" w:type="dxa"/>
            <w:gridSpan w:val="3"/>
          </w:tcPr>
          <w:p w:rsidR="00454846" w:rsidRPr="00454846" w:rsidRDefault="00454846" w:rsidP="0007344C">
            <w:pPr>
              <w:pStyle w:val="TableParagraph"/>
              <w:spacing w:line="276" w:lineRule="exact"/>
              <w:ind w:left="109"/>
              <w:rPr>
                <w:sz w:val="24"/>
                <w:szCs w:val="24"/>
                <w:lang w:val="ru-RU"/>
              </w:rPr>
            </w:pPr>
            <w:r w:rsidRPr="00454846">
              <w:rPr>
                <w:sz w:val="24"/>
                <w:szCs w:val="24"/>
                <w:lang w:val="ru-RU"/>
              </w:rPr>
              <w:t>Кл.рук-ли, учит. физ-ры</w:t>
            </w:r>
          </w:p>
        </w:tc>
      </w:tr>
      <w:tr w:rsidR="00454846" w:rsidRPr="00B15EC1" w:rsidTr="0007344C">
        <w:trPr>
          <w:trHeight w:val="597"/>
        </w:trPr>
        <w:tc>
          <w:tcPr>
            <w:tcW w:w="2561" w:type="dxa"/>
            <w:gridSpan w:val="2"/>
            <w:vMerge/>
          </w:tcPr>
          <w:p w:rsidR="00454846" w:rsidRPr="00454846" w:rsidRDefault="00454846" w:rsidP="0007344C">
            <w:pPr>
              <w:rPr>
                <w:rFonts w:ascii="Times New Roman" w:hAnsi="Times New Roman" w:cs="Times New Roman"/>
                <w:sz w:val="24"/>
                <w:szCs w:val="24"/>
                <w:lang w:val="ru-RU"/>
              </w:rPr>
            </w:pPr>
          </w:p>
        </w:tc>
        <w:tc>
          <w:tcPr>
            <w:tcW w:w="3802" w:type="dxa"/>
            <w:gridSpan w:val="2"/>
          </w:tcPr>
          <w:p w:rsidR="00454846" w:rsidRPr="00454846" w:rsidRDefault="00454846" w:rsidP="0007344C">
            <w:pPr>
              <w:pStyle w:val="TableParagraph"/>
              <w:tabs>
                <w:tab w:val="left" w:pos="2964"/>
              </w:tabs>
              <w:spacing w:line="288" w:lineRule="exact"/>
              <w:rPr>
                <w:sz w:val="24"/>
                <w:szCs w:val="24"/>
                <w:lang w:val="ru-RU"/>
              </w:rPr>
            </w:pPr>
            <w:r w:rsidRPr="00454846">
              <w:rPr>
                <w:sz w:val="24"/>
                <w:szCs w:val="24"/>
                <w:lang w:val="ru-RU"/>
              </w:rPr>
              <w:t>участие в программе</w:t>
            </w:r>
            <w:r w:rsidRPr="00454846">
              <w:rPr>
                <w:sz w:val="24"/>
                <w:szCs w:val="24"/>
                <w:lang w:val="ru-RU"/>
              </w:rPr>
              <w:tab/>
              <w:t>ВФСК</w:t>
            </w:r>
          </w:p>
          <w:p w:rsidR="00454846" w:rsidRPr="00454846" w:rsidRDefault="00454846" w:rsidP="0007344C">
            <w:pPr>
              <w:pStyle w:val="TableParagraph"/>
              <w:spacing w:before="1" w:line="288" w:lineRule="exact"/>
              <w:rPr>
                <w:sz w:val="24"/>
                <w:szCs w:val="24"/>
                <w:lang w:val="ru-RU"/>
              </w:rPr>
            </w:pPr>
            <w:r w:rsidRPr="00454846">
              <w:rPr>
                <w:sz w:val="24"/>
                <w:szCs w:val="24"/>
                <w:lang w:val="ru-RU"/>
              </w:rPr>
              <w:t>ГТО</w:t>
            </w:r>
          </w:p>
        </w:tc>
        <w:tc>
          <w:tcPr>
            <w:tcW w:w="1105" w:type="dxa"/>
            <w:gridSpan w:val="5"/>
          </w:tcPr>
          <w:p w:rsidR="00454846" w:rsidRPr="00B15EC1" w:rsidRDefault="00454846" w:rsidP="0007344C">
            <w:pPr>
              <w:pStyle w:val="TableParagraph"/>
              <w:spacing w:before="140"/>
              <w:rPr>
                <w:sz w:val="24"/>
                <w:szCs w:val="24"/>
              </w:rPr>
            </w:pPr>
            <w:r w:rsidRPr="00B15EC1">
              <w:rPr>
                <w:sz w:val="24"/>
                <w:szCs w:val="24"/>
              </w:rPr>
              <w:t>1-11 кл</w:t>
            </w:r>
          </w:p>
        </w:tc>
        <w:tc>
          <w:tcPr>
            <w:tcW w:w="2982" w:type="dxa"/>
            <w:gridSpan w:val="3"/>
          </w:tcPr>
          <w:p w:rsidR="00454846" w:rsidRPr="00454846" w:rsidRDefault="006F0C53" w:rsidP="006F0C53">
            <w:pPr>
              <w:pStyle w:val="TableParagraph"/>
              <w:spacing w:line="288" w:lineRule="exact"/>
              <w:ind w:left="109"/>
              <w:rPr>
                <w:sz w:val="24"/>
                <w:szCs w:val="24"/>
                <w:lang w:val="ru-RU"/>
              </w:rPr>
            </w:pPr>
            <w:r>
              <w:rPr>
                <w:sz w:val="24"/>
                <w:szCs w:val="24"/>
                <w:lang w:val="ru-RU"/>
              </w:rPr>
              <w:t>Кл. рук., учителя физ-</w:t>
            </w:r>
            <w:r w:rsidR="00454846" w:rsidRPr="00454846">
              <w:rPr>
                <w:sz w:val="24"/>
                <w:szCs w:val="24"/>
                <w:lang w:val="ru-RU"/>
              </w:rPr>
              <w:t>ры</w:t>
            </w:r>
          </w:p>
        </w:tc>
      </w:tr>
      <w:tr w:rsidR="00454846" w:rsidRPr="00B15EC1" w:rsidTr="0007344C">
        <w:trPr>
          <w:trHeight w:val="299"/>
        </w:trPr>
        <w:tc>
          <w:tcPr>
            <w:tcW w:w="2561" w:type="dxa"/>
            <w:gridSpan w:val="2"/>
            <w:vMerge/>
          </w:tcPr>
          <w:p w:rsidR="00454846" w:rsidRPr="00454846" w:rsidRDefault="00454846" w:rsidP="0007344C">
            <w:pPr>
              <w:rPr>
                <w:rFonts w:ascii="Times New Roman" w:hAnsi="Times New Roman" w:cs="Times New Roman"/>
                <w:sz w:val="24"/>
                <w:szCs w:val="24"/>
                <w:lang w:val="ru-RU"/>
              </w:rPr>
            </w:pPr>
          </w:p>
        </w:tc>
        <w:tc>
          <w:tcPr>
            <w:tcW w:w="3802" w:type="dxa"/>
            <w:gridSpan w:val="2"/>
          </w:tcPr>
          <w:p w:rsidR="00454846" w:rsidRPr="00454846" w:rsidRDefault="00454846" w:rsidP="0007344C">
            <w:pPr>
              <w:pStyle w:val="TableParagraph"/>
              <w:spacing w:line="280" w:lineRule="exact"/>
              <w:rPr>
                <w:sz w:val="24"/>
                <w:szCs w:val="24"/>
                <w:lang w:val="ru-RU"/>
              </w:rPr>
            </w:pPr>
            <w:r w:rsidRPr="00454846">
              <w:rPr>
                <w:sz w:val="24"/>
                <w:szCs w:val="24"/>
                <w:lang w:val="ru-RU"/>
              </w:rPr>
              <w:t>Проведение тематических классных часов по ЗОЖ</w:t>
            </w:r>
          </w:p>
        </w:tc>
        <w:tc>
          <w:tcPr>
            <w:tcW w:w="1105" w:type="dxa"/>
            <w:gridSpan w:val="5"/>
          </w:tcPr>
          <w:p w:rsidR="00454846" w:rsidRPr="00B15EC1" w:rsidRDefault="00454846" w:rsidP="0007344C">
            <w:pPr>
              <w:pStyle w:val="TableParagraph"/>
              <w:spacing w:line="280" w:lineRule="exact"/>
              <w:rPr>
                <w:sz w:val="24"/>
                <w:szCs w:val="24"/>
              </w:rPr>
            </w:pPr>
            <w:r w:rsidRPr="00B15EC1">
              <w:rPr>
                <w:sz w:val="24"/>
                <w:szCs w:val="24"/>
              </w:rPr>
              <w:t>1-11 кл</w:t>
            </w:r>
          </w:p>
        </w:tc>
        <w:tc>
          <w:tcPr>
            <w:tcW w:w="2982" w:type="dxa"/>
            <w:gridSpan w:val="3"/>
          </w:tcPr>
          <w:p w:rsidR="00454846" w:rsidRPr="00B15EC1" w:rsidRDefault="00454846" w:rsidP="0007344C">
            <w:pPr>
              <w:pStyle w:val="TableParagraph"/>
              <w:spacing w:line="280" w:lineRule="exact"/>
              <w:ind w:left="109"/>
              <w:rPr>
                <w:sz w:val="24"/>
                <w:szCs w:val="24"/>
              </w:rPr>
            </w:pPr>
            <w:r w:rsidRPr="00B15EC1">
              <w:rPr>
                <w:sz w:val="24"/>
                <w:szCs w:val="24"/>
              </w:rPr>
              <w:t>Кл. рук</w:t>
            </w:r>
            <w:r w:rsidR="006F0C53">
              <w:rPr>
                <w:sz w:val="24"/>
                <w:szCs w:val="24"/>
                <w:lang w:val="ru-RU"/>
              </w:rPr>
              <w:t>оводители</w:t>
            </w:r>
            <w:r w:rsidRPr="00B15EC1">
              <w:rPr>
                <w:sz w:val="24"/>
                <w:szCs w:val="24"/>
              </w:rPr>
              <w:t>.</w:t>
            </w:r>
          </w:p>
        </w:tc>
      </w:tr>
      <w:tr w:rsidR="00454846" w:rsidRPr="00B15EC1" w:rsidTr="0007344C">
        <w:trPr>
          <w:trHeight w:val="600"/>
        </w:trPr>
        <w:tc>
          <w:tcPr>
            <w:tcW w:w="2561" w:type="dxa"/>
            <w:gridSpan w:val="2"/>
            <w:vMerge/>
          </w:tcPr>
          <w:p w:rsidR="00454846" w:rsidRPr="00B15EC1" w:rsidRDefault="00454846" w:rsidP="0007344C">
            <w:pPr>
              <w:rPr>
                <w:rFonts w:ascii="Times New Roman" w:hAnsi="Times New Roman" w:cs="Times New Roman"/>
                <w:sz w:val="24"/>
                <w:szCs w:val="24"/>
              </w:rPr>
            </w:pPr>
          </w:p>
        </w:tc>
        <w:tc>
          <w:tcPr>
            <w:tcW w:w="3811" w:type="dxa"/>
            <w:gridSpan w:val="3"/>
          </w:tcPr>
          <w:p w:rsidR="00454846" w:rsidRPr="00454846" w:rsidRDefault="00454846" w:rsidP="0007344C">
            <w:pPr>
              <w:pStyle w:val="TableParagraph"/>
              <w:spacing w:line="290" w:lineRule="exact"/>
              <w:ind w:left="172"/>
              <w:rPr>
                <w:sz w:val="24"/>
                <w:szCs w:val="24"/>
                <w:lang w:val="ru-RU"/>
              </w:rPr>
            </w:pPr>
            <w:r w:rsidRPr="00454846">
              <w:rPr>
                <w:sz w:val="24"/>
                <w:szCs w:val="24"/>
                <w:lang w:val="ru-RU"/>
              </w:rPr>
              <w:t>Дни здоровья «Зимние забавы»</w:t>
            </w:r>
          </w:p>
          <w:p w:rsidR="00454846" w:rsidRPr="00454846" w:rsidRDefault="00454846" w:rsidP="0007344C">
            <w:pPr>
              <w:pStyle w:val="TableParagraph"/>
              <w:spacing w:line="290" w:lineRule="exact"/>
              <w:rPr>
                <w:sz w:val="24"/>
                <w:szCs w:val="24"/>
                <w:lang w:val="ru-RU"/>
              </w:rPr>
            </w:pPr>
            <w:r w:rsidRPr="00454846">
              <w:rPr>
                <w:sz w:val="24"/>
                <w:szCs w:val="24"/>
                <w:lang w:val="ru-RU"/>
              </w:rPr>
              <w:t>во время школьных каникул</w:t>
            </w:r>
          </w:p>
        </w:tc>
        <w:tc>
          <w:tcPr>
            <w:tcW w:w="1118" w:type="dxa"/>
            <w:gridSpan w:val="5"/>
          </w:tcPr>
          <w:p w:rsidR="00454846" w:rsidRPr="00B15EC1" w:rsidRDefault="00454846" w:rsidP="0007344C">
            <w:pPr>
              <w:pStyle w:val="TableParagraph"/>
              <w:spacing w:before="140"/>
              <w:ind w:left="99"/>
              <w:rPr>
                <w:sz w:val="24"/>
                <w:szCs w:val="24"/>
              </w:rPr>
            </w:pPr>
            <w:r w:rsidRPr="00B15EC1">
              <w:rPr>
                <w:sz w:val="24"/>
                <w:szCs w:val="24"/>
              </w:rPr>
              <w:t>1-11 кл</w:t>
            </w:r>
          </w:p>
        </w:tc>
        <w:tc>
          <w:tcPr>
            <w:tcW w:w="2960" w:type="dxa"/>
            <w:gridSpan w:val="2"/>
            <w:tcBorders>
              <w:top w:val="nil"/>
            </w:tcBorders>
          </w:tcPr>
          <w:p w:rsidR="00454846" w:rsidRPr="006F0C53" w:rsidRDefault="00454846" w:rsidP="0007344C">
            <w:pPr>
              <w:rPr>
                <w:rFonts w:ascii="Times New Roman" w:hAnsi="Times New Roman" w:cs="Times New Roman"/>
                <w:sz w:val="24"/>
                <w:szCs w:val="24"/>
                <w:lang w:val="ru-RU"/>
              </w:rPr>
            </w:pPr>
            <w:r w:rsidRPr="00B15EC1">
              <w:rPr>
                <w:rFonts w:ascii="Times New Roman" w:hAnsi="Times New Roman" w:cs="Times New Roman"/>
                <w:sz w:val="24"/>
                <w:szCs w:val="24"/>
              </w:rPr>
              <w:t>Кл. ру</w:t>
            </w:r>
            <w:r w:rsidR="006F0C53">
              <w:rPr>
                <w:rFonts w:ascii="Times New Roman" w:hAnsi="Times New Roman" w:cs="Times New Roman"/>
                <w:sz w:val="24"/>
                <w:szCs w:val="24"/>
              </w:rPr>
              <w:t>к</w:t>
            </w:r>
            <w:r w:rsidR="006F0C53">
              <w:rPr>
                <w:rFonts w:ascii="Times New Roman" w:hAnsi="Times New Roman" w:cs="Times New Roman"/>
                <w:sz w:val="24"/>
                <w:szCs w:val="24"/>
                <w:lang w:val="ru-RU"/>
              </w:rPr>
              <w:t>оводители</w:t>
            </w:r>
          </w:p>
        </w:tc>
      </w:tr>
      <w:tr w:rsidR="00454846" w:rsidRPr="00B15EC1" w:rsidTr="0007344C">
        <w:trPr>
          <w:trHeight w:val="897"/>
        </w:trPr>
        <w:tc>
          <w:tcPr>
            <w:tcW w:w="2561" w:type="dxa"/>
            <w:gridSpan w:val="2"/>
            <w:vMerge w:val="restart"/>
          </w:tcPr>
          <w:p w:rsidR="00454846" w:rsidRPr="00B15EC1" w:rsidRDefault="00454846" w:rsidP="0007344C">
            <w:pPr>
              <w:pStyle w:val="TableParagraph"/>
              <w:spacing w:before="9"/>
              <w:ind w:left="0"/>
              <w:rPr>
                <w:b/>
                <w:sz w:val="24"/>
                <w:szCs w:val="24"/>
              </w:rPr>
            </w:pPr>
          </w:p>
          <w:p w:rsidR="00454846" w:rsidRPr="00B15EC1" w:rsidRDefault="00454846" w:rsidP="0007344C">
            <w:pPr>
              <w:pStyle w:val="TableParagraph"/>
              <w:ind w:right="892"/>
              <w:rPr>
                <w:b/>
                <w:i/>
                <w:sz w:val="24"/>
                <w:szCs w:val="24"/>
              </w:rPr>
            </w:pPr>
            <w:r w:rsidRPr="00B15EC1">
              <w:rPr>
                <w:b/>
                <w:i/>
                <w:sz w:val="24"/>
                <w:szCs w:val="24"/>
              </w:rPr>
              <w:t>Досуговая деятельность</w:t>
            </w:r>
          </w:p>
        </w:tc>
        <w:tc>
          <w:tcPr>
            <w:tcW w:w="3811" w:type="dxa"/>
            <w:gridSpan w:val="3"/>
          </w:tcPr>
          <w:p w:rsidR="00454846" w:rsidRPr="00454846" w:rsidRDefault="00454846" w:rsidP="0007344C">
            <w:pPr>
              <w:pStyle w:val="TableParagraph"/>
              <w:rPr>
                <w:sz w:val="24"/>
                <w:szCs w:val="24"/>
                <w:lang w:val="ru-RU"/>
              </w:rPr>
            </w:pPr>
            <w:r w:rsidRPr="00454846">
              <w:rPr>
                <w:sz w:val="24"/>
                <w:szCs w:val="24"/>
                <w:lang w:val="ru-RU"/>
              </w:rPr>
              <w:t>Разработка положения школьного конкурса «Созвездие талантов»</w:t>
            </w:r>
          </w:p>
        </w:tc>
        <w:tc>
          <w:tcPr>
            <w:tcW w:w="1118" w:type="dxa"/>
            <w:gridSpan w:val="5"/>
          </w:tcPr>
          <w:p w:rsidR="00454846" w:rsidRPr="00454846" w:rsidRDefault="00454846" w:rsidP="0007344C">
            <w:pPr>
              <w:pStyle w:val="TableParagraph"/>
              <w:spacing w:before="10"/>
              <w:ind w:left="0"/>
              <w:rPr>
                <w:b/>
                <w:sz w:val="24"/>
                <w:szCs w:val="24"/>
                <w:lang w:val="ru-RU"/>
              </w:rPr>
            </w:pPr>
          </w:p>
          <w:p w:rsidR="00454846" w:rsidRPr="00B15EC1" w:rsidRDefault="00454846" w:rsidP="0007344C">
            <w:pPr>
              <w:pStyle w:val="TableParagraph"/>
              <w:ind w:left="99"/>
              <w:rPr>
                <w:sz w:val="24"/>
                <w:szCs w:val="24"/>
              </w:rPr>
            </w:pPr>
            <w:r w:rsidRPr="00B15EC1">
              <w:rPr>
                <w:sz w:val="24"/>
                <w:szCs w:val="24"/>
              </w:rPr>
              <w:t>1-11 кл.</w:t>
            </w:r>
          </w:p>
        </w:tc>
        <w:tc>
          <w:tcPr>
            <w:tcW w:w="2960" w:type="dxa"/>
            <w:gridSpan w:val="2"/>
          </w:tcPr>
          <w:p w:rsidR="00454846" w:rsidRPr="00454846" w:rsidRDefault="006F0C53" w:rsidP="0007344C">
            <w:pPr>
              <w:pStyle w:val="TableParagraph"/>
              <w:spacing w:before="138"/>
              <w:ind w:left="85"/>
              <w:rPr>
                <w:sz w:val="24"/>
                <w:szCs w:val="24"/>
                <w:lang w:val="ru-RU"/>
              </w:rPr>
            </w:pPr>
            <w:r>
              <w:rPr>
                <w:sz w:val="24"/>
                <w:szCs w:val="24"/>
                <w:lang w:val="ru-RU"/>
              </w:rPr>
              <w:t>зам. директора. ВР, сектор « Ритм»</w:t>
            </w:r>
          </w:p>
          <w:p w:rsidR="00454846" w:rsidRPr="00B15EC1" w:rsidRDefault="00454846" w:rsidP="0007344C">
            <w:pPr>
              <w:pStyle w:val="TableParagraph"/>
              <w:spacing w:before="1"/>
              <w:ind w:left="85"/>
              <w:rPr>
                <w:sz w:val="24"/>
                <w:szCs w:val="24"/>
              </w:rPr>
            </w:pPr>
            <w:r w:rsidRPr="00B15EC1">
              <w:rPr>
                <w:sz w:val="24"/>
                <w:szCs w:val="24"/>
              </w:rPr>
              <w:t>«Культура»</w:t>
            </w:r>
          </w:p>
        </w:tc>
      </w:tr>
      <w:tr w:rsidR="00454846" w:rsidRPr="00B15EC1" w:rsidTr="0007344C">
        <w:trPr>
          <w:trHeight w:val="597"/>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1" w:type="dxa"/>
            <w:gridSpan w:val="3"/>
          </w:tcPr>
          <w:p w:rsidR="00454846" w:rsidRPr="00454846" w:rsidRDefault="00454846" w:rsidP="0007344C">
            <w:pPr>
              <w:pStyle w:val="TableParagraph"/>
              <w:tabs>
                <w:tab w:val="left" w:pos="1753"/>
                <w:tab w:val="left" w:pos="2782"/>
              </w:tabs>
              <w:spacing w:line="287" w:lineRule="exact"/>
              <w:rPr>
                <w:sz w:val="24"/>
                <w:szCs w:val="24"/>
                <w:lang w:val="ru-RU"/>
              </w:rPr>
            </w:pPr>
            <w:r w:rsidRPr="00454846">
              <w:rPr>
                <w:sz w:val="24"/>
                <w:szCs w:val="24"/>
                <w:lang w:val="ru-RU"/>
              </w:rPr>
              <w:t>Организация</w:t>
            </w:r>
            <w:r w:rsidRPr="00454846">
              <w:rPr>
                <w:sz w:val="24"/>
                <w:szCs w:val="24"/>
                <w:lang w:val="ru-RU"/>
              </w:rPr>
              <w:tab/>
              <w:t>зимних</w:t>
            </w:r>
            <w:r w:rsidRPr="00454846">
              <w:rPr>
                <w:sz w:val="24"/>
                <w:szCs w:val="24"/>
                <w:lang w:val="ru-RU"/>
              </w:rPr>
              <w:tab/>
              <w:t>каникул</w:t>
            </w:r>
          </w:p>
          <w:p w:rsidR="00454846" w:rsidRPr="00454846" w:rsidRDefault="00454846" w:rsidP="0007344C">
            <w:pPr>
              <w:pStyle w:val="TableParagraph"/>
              <w:spacing w:line="290" w:lineRule="exact"/>
              <w:rPr>
                <w:sz w:val="24"/>
                <w:szCs w:val="24"/>
                <w:lang w:val="ru-RU"/>
              </w:rPr>
            </w:pPr>
            <w:r w:rsidRPr="00454846">
              <w:rPr>
                <w:sz w:val="24"/>
                <w:szCs w:val="24"/>
                <w:lang w:val="ru-RU"/>
              </w:rPr>
              <w:t>(по особому плану)</w:t>
            </w:r>
          </w:p>
        </w:tc>
        <w:tc>
          <w:tcPr>
            <w:tcW w:w="1118" w:type="dxa"/>
            <w:gridSpan w:val="5"/>
          </w:tcPr>
          <w:p w:rsidR="00454846" w:rsidRPr="00B15EC1" w:rsidRDefault="00454846" w:rsidP="0007344C">
            <w:pPr>
              <w:pStyle w:val="TableParagraph"/>
              <w:spacing w:before="138"/>
              <w:ind w:left="99"/>
              <w:rPr>
                <w:sz w:val="24"/>
                <w:szCs w:val="24"/>
              </w:rPr>
            </w:pPr>
            <w:r w:rsidRPr="00B15EC1">
              <w:rPr>
                <w:sz w:val="24"/>
                <w:szCs w:val="24"/>
              </w:rPr>
              <w:t>1-11 кл</w:t>
            </w:r>
          </w:p>
        </w:tc>
        <w:tc>
          <w:tcPr>
            <w:tcW w:w="2960" w:type="dxa"/>
            <w:gridSpan w:val="2"/>
          </w:tcPr>
          <w:p w:rsidR="00454846" w:rsidRPr="00454846" w:rsidRDefault="006F0C53" w:rsidP="0007344C">
            <w:pPr>
              <w:pStyle w:val="TableParagraph"/>
              <w:spacing w:before="138"/>
              <w:ind w:left="85"/>
              <w:rPr>
                <w:sz w:val="24"/>
                <w:szCs w:val="24"/>
                <w:lang w:val="ru-RU"/>
              </w:rPr>
            </w:pPr>
            <w:r>
              <w:rPr>
                <w:sz w:val="24"/>
                <w:szCs w:val="24"/>
                <w:lang w:val="ru-RU"/>
              </w:rPr>
              <w:t>Кл. рук., зам. дир. ВР,</w:t>
            </w:r>
          </w:p>
        </w:tc>
      </w:tr>
      <w:tr w:rsidR="00454846" w:rsidRPr="00B15EC1" w:rsidTr="0007344C">
        <w:trPr>
          <w:trHeight w:val="897"/>
        </w:trPr>
        <w:tc>
          <w:tcPr>
            <w:tcW w:w="2561" w:type="dxa"/>
            <w:gridSpan w:val="2"/>
          </w:tcPr>
          <w:p w:rsidR="00454846" w:rsidRPr="00B15EC1" w:rsidRDefault="00454846" w:rsidP="0007344C">
            <w:pPr>
              <w:pStyle w:val="TableParagraph"/>
              <w:spacing w:before="27"/>
              <w:rPr>
                <w:b/>
                <w:i/>
                <w:sz w:val="24"/>
                <w:szCs w:val="24"/>
              </w:rPr>
            </w:pPr>
            <w:r w:rsidRPr="00B15EC1">
              <w:rPr>
                <w:b/>
                <w:i/>
                <w:sz w:val="24"/>
                <w:szCs w:val="24"/>
              </w:rPr>
              <w:t>Работа с классными руководителями</w:t>
            </w:r>
          </w:p>
        </w:tc>
        <w:tc>
          <w:tcPr>
            <w:tcW w:w="3811" w:type="dxa"/>
            <w:gridSpan w:val="3"/>
          </w:tcPr>
          <w:p w:rsidR="00454846" w:rsidRPr="00454846" w:rsidRDefault="00454846" w:rsidP="0007344C">
            <w:pPr>
              <w:pStyle w:val="TableParagraph"/>
              <w:spacing w:line="288" w:lineRule="exact"/>
              <w:rPr>
                <w:sz w:val="24"/>
                <w:szCs w:val="24"/>
                <w:lang w:val="ru-RU"/>
              </w:rPr>
            </w:pPr>
            <w:r w:rsidRPr="00454846">
              <w:rPr>
                <w:sz w:val="24"/>
                <w:szCs w:val="24"/>
                <w:lang w:val="ru-RU"/>
              </w:rPr>
              <w:t>Консультации классных руководителей по плану воспитательной работы на 2 полугодие</w:t>
            </w:r>
          </w:p>
        </w:tc>
        <w:tc>
          <w:tcPr>
            <w:tcW w:w="1118" w:type="dxa"/>
            <w:gridSpan w:val="5"/>
          </w:tcPr>
          <w:p w:rsidR="00454846" w:rsidRPr="00B15EC1" w:rsidRDefault="00454846" w:rsidP="0007344C">
            <w:pPr>
              <w:pStyle w:val="TableParagraph"/>
              <w:ind w:left="99"/>
              <w:rPr>
                <w:sz w:val="24"/>
                <w:szCs w:val="24"/>
              </w:rPr>
            </w:pPr>
            <w:r w:rsidRPr="00B15EC1">
              <w:rPr>
                <w:w w:val="95"/>
                <w:sz w:val="24"/>
                <w:szCs w:val="24"/>
              </w:rPr>
              <w:t>Кл. рук-</w:t>
            </w:r>
            <w:r w:rsidRPr="00B15EC1">
              <w:rPr>
                <w:sz w:val="24"/>
                <w:szCs w:val="24"/>
              </w:rPr>
              <w:t>ли</w:t>
            </w:r>
          </w:p>
          <w:p w:rsidR="00454846" w:rsidRPr="00B15EC1" w:rsidRDefault="00454846" w:rsidP="0007344C">
            <w:pPr>
              <w:pStyle w:val="TableParagraph"/>
              <w:spacing w:line="290" w:lineRule="exact"/>
              <w:ind w:left="99"/>
              <w:rPr>
                <w:sz w:val="24"/>
                <w:szCs w:val="24"/>
              </w:rPr>
            </w:pPr>
            <w:r w:rsidRPr="00B15EC1">
              <w:rPr>
                <w:sz w:val="24"/>
                <w:szCs w:val="24"/>
              </w:rPr>
              <w:t>1-11 кл</w:t>
            </w:r>
          </w:p>
        </w:tc>
        <w:tc>
          <w:tcPr>
            <w:tcW w:w="2960" w:type="dxa"/>
            <w:gridSpan w:val="2"/>
          </w:tcPr>
          <w:p w:rsidR="00454846" w:rsidRPr="00B15EC1" w:rsidRDefault="006F0C53" w:rsidP="0007344C">
            <w:pPr>
              <w:pStyle w:val="TableParagraph"/>
              <w:spacing w:before="138"/>
              <w:ind w:left="85"/>
              <w:rPr>
                <w:sz w:val="24"/>
                <w:szCs w:val="24"/>
              </w:rPr>
            </w:pPr>
            <w:r>
              <w:rPr>
                <w:sz w:val="24"/>
                <w:szCs w:val="24"/>
              </w:rPr>
              <w:t>зам. дир</w:t>
            </w:r>
            <w:r>
              <w:rPr>
                <w:sz w:val="24"/>
                <w:szCs w:val="24"/>
                <w:lang w:val="ru-RU"/>
              </w:rPr>
              <w:t>ектора</w:t>
            </w:r>
            <w:r w:rsidR="00454846" w:rsidRPr="00B15EC1">
              <w:rPr>
                <w:sz w:val="24"/>
                <w:szCs w:val="24"/>
              </w:rPr>
              <w:t xml:space="preserve"> ВР</w:t>
            </w:r>
          </w:p>
        </w:tc>
      </w:tr>
      <w:tr w:rsidR="00454846" w:rsidRPr="00B15EC1" w:rsidTr="0007344C">
        <w:trPr>
          <w:trHeight w:val="1195"/>
        </w:trPr>
        <w:tc>
          <w:tcPr>
            <w:tcW w:w="2561" w:type="dxa"/>
            <w:gridSpan w:val="2"/>
            <w:vMerge w:val="restart"/>
          </w:tcPr>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tabs>
                <w:tab w:val="left" w:pos="158"/>
              </w:tabs>
              <w:spacing w:before="198"/>
              <w:ind w:right="99"/>
              <w:rPr>
                <w:b/>
                <w:i/>
                <w:sz w:val="24"/>
                <w:szCs w:val="24"/>
              </w:rPr>
            </w:pPr>
            <w:r w:rsidRPr="00B15EC1">
              <w:rPr>
                <w:b/>
                <w:i/>
                <w:sz w:val="24"/>
                <w:szCs w:val="24"/>
              </w:rPr>
              <w:t>Контроль</w:t>
            </w:r>
            <w:r w:rsidRPr="00B15EC1">
              <w:rPr>
                <w:b/>
                <w:i/>
                <w:sz w:val="24"/>
                <w:szCs w:val="24"/>
              </w:rPr>
              <w:tab/>
            </w:r>
            <w:r w:rsidRPr="00B15EC1">
              <w:rPr>
                <w:b/>
                <w:i/>
                <w:spacing w:val="-9"/>
                <w:sz w:val="24"/>
                <w:szCs w:val="24"/>
              </w:rPr>
              <w:t xml:space="preserve">за </w:t>
            </w:r>
            <w:r w:rsidRPr="00B15EC1">
              <w:rPr>
                <w:b/>
                <w:i/>
                <w:sz w:val="24"/>
                <w:szCs w:val="24"/>
              </w:rPr>
              <w:t>воспитательным процессом</w:t>
            </w:r>
          </w:p>
        </w:tc>
        <w:tc>
          <w:tcPr>
            <w:tcW w:w="3811" w:type="dxa"/>
            <w:gridSpan w:val="3"/>
          </w:tcPr>
          <w:p w:rsidR="00454846" w:rsidRPr="00454846" w:rsidRDefault="00454846" w:rsidP="0007344C">
            <w:pPr>
              <w:pStyle w:val="TableParagraph"/>
              <w:tabs>
                <w:tab w:val="left" w:pos="290"/>
              </w:tabs>
              <w:ind w:right="109"/>
              <w:jc w:val="both"/>
              <w:rPr>
                <w:sz w:val="24"/>
                <w:szCs w:val="24"/>
                <w:lang w:val="ru-RU"/>
              </w:rPr>
            </w:pPr>
            <w:r w:rsidRPr="00454846">
              <w:rPr>
                <w:sz w:val="24"/>
                <w:szCs w:val="24"/>
                <w:lang w:val="ru-RU"/>
              </w:rPr>
              <w:t xml:space="preserve">Изучение уровня включенности учащихся в организацию </w:t>
            </w:r>
            <w:r w:rsidRPr="00454846">
              <w:rPr>
                <w:spacing w:val="-3"/>
                <w:sz w:val="24"/>
                <w:szCs w:val="24"/>
                <w:lang w:val="ru-RU"/>
              </w:rPr>
              <w:t>учеб</w:t>
            </w:r>
            <w:r w:rsidRPr="00454846">
              <w:rPr>
                <w:sz w:val="24"/>
                <w:szCs w:val="24"/>
                <w:lang w:val="ru-RU"/>
              </w:rPr>
              <w:t xml:space="preserve">но-воспитательной </w:t>
            </w:r>
            <w:r w:rsidRPr="00454846">
              <w:rPr>
                <w:spacing w:val="-5"/>
                <w:sz w:val="24"/>
                <w:szCs w:val="24"/>
                <w:lang w:val="ru-RU"/>
              </w:rPr>
              <w:t>дея</w:t>
            </w:r>
            <w:r w:rsidRPr="00454846">
              <w:rPr>
                <w:sz w:val="24"/>
                <w:szCs w:val="24"/>
                <w:lang w:val="ru-RU"/>
              </w:rPr>
              <w:t>тельности и управление ею</w:t>
            </w:r>
          </w:p>
        </w:tc>
        <w:tc>
          <w:tcPr>
            <w:tcW w:w="1118" w:type="dxa"/>
            <w:gridSpan w:val="5"/>
          </w:tcPr>
          <w:p w:rsidR="00454846" w:rsidRPr="00454846" w:rsidRDefault="00454846" w:rsidP="0007344C">
            <w:pPr>
              <w:pStyle w:val="TableParagraph"/>
              <w:ind w:left="0"/>
              <w:rPr>
                <w:b/>
                <w:sz w:val="24"/>
                <w:szCs w:val="24"/>
                <w:lang w:val="ru-RU"/>
              </w:rPr>
            </w:pPr>
          </w:p>
          <w:p w:rsidR="00454846" w:rsidRPr="00B15EC1" w:rsidRDefault="00454846" w:rsidP="0007344C">
            <w:pPr>
              <w:pStyle w:val="TableParagraph"/>
              <w:spacing w:before="1"/>
              <w:ind w:left="99"/>
              <w:rPr>
                <w:sz w:val="24"/>
                <w:szCs w:val="24"/>
              </w:rPr>
            </w:pPr>
            <w:r w:rsidRPr="00B15EC1">
              <w:rPr>
                <w:sz w:val="24"/>
                <w:szCs w:val="24"/>
              </w:rPr>
              <w:t>7-11 кл.</w:t>
            </w:r>
          </w:p>
        </w:tc>
        <w:tc>
          <w:tcPr>
            <w:tcW w:w="2960" w:type="dxa"/>
            <w:gridSpan w:val="2"/>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184" w:line="298" w:lineRule="exact"/>
              <w:ind w:left="85"/>
              <w:rPr>
                <w:sz w:val="24"/>
                <w:szCs w:val="24"/>
                <w:lang w:val="ru-RU"/>
              </w:rPr>
            </w:pPr>
            <w:r w:rsidRPr="00454846">
              <w:rPr>
                <w:sz w:val="24"/>
                <w:szCs w:val="24"/>
                <w:lang w:val="ru-RU"/>
              </w:rPr>
              <w:t>ЗДВР, кл. рук-ли и</w:t>
            </w:r>
          </w:p>
          <w:p w:rsidR="00454846" w:rsidRPr="00454846" w:rsidRDefault="00454846" w:rsidP="0007344C">
            <w:pPr>
              <w:pStyle w:val="TableParagraph"/>
              <w:ind w:left="85"/>
              <w:rPr>
                <w:sz w:val="24"/>
                <w:szCs w:val="24"/>
                <w:lang w:val="ru-RU"/>
              </w:rPr>
            </w:pPr>
            <w:r w:rsidRPr="00454846">
              <w:rPr>
                <w:sz w:val="24"/>
                <w:szCs w:val="24"/>
                <w:lang w:val="ru-RU"/>
              </w:rPr>
              <w:t>рук-ли доп. обр, психолог</w:t>
            </w:r>
          </w:p>
        </w:tc>
      </w:tr>
      <w:tr w:rsidR="00454846" w:rsidRPr="00B15EC1" w:rsidTr="0007344C">
        <w:trPr>
          <w:trHeight w:val="1197"/>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1" w:type="dxa"/>
            <w:gridSpan w:val="3"/>
          </w:tcPr>
          <w:p w:rsidR="00454846" w:rsidRPr="00454846" w:rsidRDefault="00454846" w:rsidP="0007344C">
            <w:pPr>
              <w:pStyle w:val="TableParagraph"/>
              <w:tabs>
                <w:tab w:val="left" w:pos="148"/>
                <w:tab w:val="left" w:pos="574"/>
              </w:tabs>
              <w:ind w:right="109"/>
              <w:rPr>
                <w:sz w:val="24"/>
                <w:szCs w:val="24"/>
                <w:lang w:val="ru-RU"/>
              </w:rPr>
            </w:pPr>
            <w:r w:rsidRPr="00454846">
              <w:rPr>
                <w:sz w:val="24"/>
                <w:szCs w:val="24"/>
                <w:lang w:val="ru-RU"/>
              </w:rPr>
              <w:t>Анализ эффективности применения</w:t>
            </w:r>
            <w:r w:rsidRPr="00454846">
              <w:rPr>
                <w:sz w:val="24"/>
                <w:szCs w:val="24"/>
                <w:lang w:val="ru-RU"/>
              </w:rPr>
              <w:tab/>
              <w:t>технологий</w:t>
            </w:r>
            <w:r w:rsidRPr="00454846">
              <w:rPr>
                <w:sz w:val="24"/>
                <w:szCs w:val="24"/>
                <w:lang w:val="ru-RU"/>
              </w:rPr>
              <w:tab/>
              <w:t>в</w:t>
            </w:r>
            <w:r w:rsidRPr="00454846">
              <w:rPr>
                <w:sz w:val="24"/>
                <w:szCs w:val="24"/>
                <w:lang w:val="ru-RU"/>
              </w:rPr>
              <w:tab/>
            </w:r>
            <w:r w:rsidRPr="00454846">
              <w:rPr>
                <w:spacing w:val="-3"/>
                <w:sz w:val="24"/>
                <w:szCs w:val="24"/>
                <w:lang w:val="ru-RU"/>
              </w:rPr>
              <w:t xml:space="preserve">рамках </w:t>
            </w:r>
            <w:r w:rsidRPr="00454846">
              <w:rPr>
                <w:sz w:val="24"/>
                <w:szCs w:val="24"/>
                <w:lang w:val="ru-RU"/>
              </w:rPr>
              <w:t>внеурочной деятельности и дополнительного образования;</w:t>
            </w:r>
          </w:p>
        </w:tc>
        <w:tc>
          <w:tcPr>
            <w:tcW w:w="1118" w:type="dxa"/>
            <w:gridSpan w:val="5"/>
          </w:tcPr>
          <w:p w:rsidR="00454846" w:rsidRPr="00454846" w:rsidRDefault="00454846" w:rsidP="0007344C">
            <w:pPr>
              <w:pStyle w:val="TableParagraph"/>
              <w:ind w:left="0"/>
              <w:rPr>
                <w:b/>
                <w:sz w:val="24"/>
                <w:szCs w:val="24"/>
                <w:lang w:val="ru-RU"/>
              </w:rPr>
            </w:pPr>
          </w:p>
          <w:p w:rsidR="00454846" w:rsidRPr="00B15EC1" w:rsidRDefault="00454846" w:rsidP="0007344C">
            <w:pPr>
              <w:pStyle w:val="TableParagraph"/>
              <w:spacing w:before="1"/>
              <w:ind w:left="99"/>
              <w:rPr>
                <w:sz w:val="24"/>
                <w:szCs w:val="24"/>
              </w:rPr>
            </w:pPr>
            <w:r w:rsidRPr="00B15EC1">
              <w:rPr>
                <w:sz w:val="24"/>
                <w:szCs w:val="24"/>
              </w:rPr>
              <w:t>1-6 кл.</w:t>
            </w:r>
          </w:p>
        </w:tc>
        <w:tc>
          <w:tcPr>
            <w:tcW w:w="2960" w:type="dxa"/>
            <w:gridSpan w:val="2"/>
            <w:vMerge/>
            <w:tcBorders>
              <w:top w:val="nil"/>
            </w:tcBorders>
          </w:tcPr>
          <w:p w:rsidR="00454846" w:rsidRPr="00B15EC1" w:rsidRDefault="00454846" w:rsidP="0007344C">
            <w:pPr>
              <w:rPr>
                <w:rFonts w:ascii="Times New Roman" w:hAnsi="Times New Roman" w:cs="Times New Roman"/>
                <w:sz w:val="24"/>
                <w:szCs w:val="24"/>
              </w:rPr>
            </w:pPr>
          </w:p>
        </w:tc>
      </w:tr>
      <w:tr w:rsidR="00454846" w:rsidRPr="00B15EC1" w:rsidTr="0007344C">
        <w:trPr>
          <w:trHeight w:val="2092"/>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1" w:type="dxa"/>
            <w:gridSpan w:val="3"/>
          </w:tcPr>
          <w:p w:rsidR="00454846" w:rsidRPr="00454846" w:rsidRDefault="00454846" w:rsidP="0007344C">
            <w:pPr>
              <w:pStyle w:val="TableParagraph"/>
              <w:ind w:right="110"/>
              <w:jc w:val="both"/>
              <w:rPr>
                <w:sz w:val="24"/>
                <w:szCs w:val="24"/>
                <w:lang w:val="ru-RU"/>
              </w:rPr>
            </w:pPr>
            <w:r w:rsidRPr="00454846">
              <w:rPr>
                <w:sz w:val="24"/>
                <w:szCs w:val="24"/>
                <w:lang w:val="ru-RU"/>
              </w:rPr>
              <w:t>Изучение практики проведения классными руководителями классных часов, направленных на формирование здорового образа жизни, профилактику курения, употребления наркотиков и ПАВ.</w:t>
            </w:r>
          </w:p>
        </w:tc>
        <w:tc>
          <w:tcPr>
            <w:tcW w:w="1118" w:type="dxa"/>
            <w:gridSpan w:val="5"/>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B15EC1" w:rsidRDefault="00454846" w:rsidP="0007344C">
            <w:pPr>
              <w:pStyle w:val="TableParagraph"/>
              <w:spacing w:before="242"/>
              <w:ind w:left="99"/>
              <w:rPr>
                <w:sz w:val="24"/>
                <w:szCs w:val="24"/>
              </w:rPr>
            </w:pPr>
            <w:r w:rsidRPr="00B15EC1">
              <w:rPr>
                <w:sz w:val="24"/>
                <w:szCs w:val="24"/>
              </w:rPr>
              <w:t>1-11 кл</w:t>
            </w:r>
          </w:p>
        </w:tc>
        <w:tc>
          <w:tcPr>
            <w:tcW w:w="2960" w:type="dxa"/>
            <w:gridSpan w:val="2"/>
            <w:vMerge/>
            <w:tcBorders>
              <w:top w:val="nil"/>
            </w:tcBorders>
          </w:tcPr>
          <w:p w:rsidR="00454846" w:rsidRPr="00B15EC1" w:rsidRDefault="00454846" w:rsidP="0007344C">
            <w:pPr>
              <w:rPr>
                <w:rFonts w:ascii="Times New Roman" w:hAnsi="Times New Roman" w:cs="Times New Roman"/>
                <w:sz w:val="24"/>
                <w:szCs w:val="24"/>
              </w:rPr>
            </w:pPr>
          </w:p>
        </w:tc>
      </w:tr>
      <w:tr w:rsidR="00454846" w:rsidRPr="00B15EC1" w:rsidTr="0007344C">
        <w:trPr>
          <w:trHeight w:val="275"/>
        </w:trPr>
        <w:tc>
          <w:tcPr>
            <w:tcW w:w="10450" w:type="dxa"/>
            <w:gridSpan w:val="12"/>
            <w:shd w:val="clear" w:color="auto" w:fill="F1F1F1"/>
          </w:tcPr>
          <w:p w:rsidR="00454846" w:rsidRPr="00B15EC1" w:rsidRDefault="00454846" w:rsidP="0007344C">
            <w:pPr>
              <w:pStyle w:val="TableParagraph"/>
              <w:spacing w:line="256" w:lineRule="exact"/>
              <w:rPr>
                <w:b/>
                <w:sz w:val="24"/>
                <w:szCs w:val="24"/>
              </w:rPr>
            </w:pPr>
            <w:r w:rsidRPr="00B15EC1">
              <w:rPr>
                <w:b/>
                <w:sz w:val="24"/>
                <w:szCs w:val="24"/>
              </w:rPr>
              <w:t>ФЕВРАЛЬ</w:t>
            </w:r>
          </w:p>
        </w:tc>
      </w:tr>
      <w:tr w:rsidR="00454846" w:rsidRPr="00B15EC1" w:rsidTr="0007344C">
        <w:trPr>
          <w:trHeight w:val="897"/>
        </w:trPr>
        <w:tc>
          <w:tcPr>
            <w:tcW w:w="2561" w:type="dxa"/>
            <w:gridSpan w:val="2"/>
            <w:vMerge w:val="restart"/>
          </w:tcPr>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tabs>
                <w:tab w:val="left" w:pos="2368"/>
              </w:tabs>
              <w:spacing w:before="192"/>
              <w:ind w:right="100"/>
              <w:rPr>
                <w:b/>
                <w:i/>
                <w:sz w:val="24"/>
                <w:szCs w:val="24"/>
              </w:rPr>
            </w:pPr>
            <w:r w:rsidRPr="00B15EC1">
              <w:rPr>
                <w:b/>
                <w:i/>
                <w:sz w:val="24"/>
                <w:szCs w:val="24"/>
              </w:rPr>
              <w:t>Гражданско</w:t>
            </w:r>
            <w:r w:rsidRPr="00B15EC1">
              <w:rPr>
                <w:b/>
                <w:i/>
                <w:sz w:val="24"/>
                <w:szCs w:val="24"/>
              </w:rPr>
              <w:tab/>
            </w:r>
            <w:r w:rsidRPr="00B15EC1">
              <w:rPr>
                <w:b/>
                <w:i/>
                <w:spacing w:val="-17"/>
                <w:sz w:val="24"/>
                <w:szCs w:val="24"/>
              </w:rPr>
              <w:t xml:space="preserve">- </w:t>
            </w:r>
            <w:r w:rsidRPr="00B15EC1">
              <w:rPr>
                <w:b/>
                <w:i/>
                <w:sz w:val="24"/>
                <w:szCs w:val="24"/>
              </w:rPr>
              <w:t>патриотическое</w:t>
            </w:r>
          </w:p>
        </w:tc>
        <w:tc>
          <w:tcPr>
            <w:tcW w:w="3811" w:type="dxa"/>
            <w:gridSpan w:val="3"/>
          </w:tcPr>
          <w:p w:rsidR="00454846" w:rsidRPr="00454846" w:rsidRDefault="00454846" w:rsidP="0007344C">
            <w:pPr>
              <w:pStyle w:val="TableParagraph"/>
              <w:tabs>
                <w:tab w:val="left" w:pos="2259"/>
                <w:tab w:val="left" w:pos="3579"/>
              </w:tabs>
              <w:spacing w:line="288" w:lineRule="exact"/>
              <w:rPr>
                <w:sz w:val="24"/>
                <w:szCs w:val="24"/>
                <w:lang w:val="ru-RU"/>
              </w:rPr>
            </w:pPr>
            <w:r w:rsidRPr="00454846">
              <w:rPr>
                <w:sz w:val="24"/>
                <w:szCs w:val="24"/>
                <w:lang w:val="ru-RU"/>
              </w:rPr>
              <w:lastRenderedPageBreak/>
              <w:t>15.02.2022.Часы</w:t>
            </w:r>
            <w:r w:rsidRPr="00454846">
              <w:rPr>
                <w:sz w:val="24"/>
                <w:szCs w:val="24"/>
                <w:lang w:val="ru-RU"/>
              </w:rPr>
              <w:tab/>
              <w:t>общения</w:t>
            </w:r>
            <w:r w:rsidRPr="00454846">
              <w:rPr>
                <w:sz w:val="24"/>
                <w:szCs w:val="24"/>
                <w:lang w:val="ru-RU"/>
              </w:rPr>
              <w:tab/>
              <w:t>в</w:t>
            </w:r>
          </w:p>
          <w:p w:rsidR="00454846" w:rsidRPr="00454846" w:rsidRDefault="00454846" w:rsidP="0007344C">
            <w:pPr>
              <w:pStyle w:val="TableParagraph"/>
              <w:spacing w:before="5" w:line="298" w:lineRule="exact"/>
              <w:rPr>
                <w:sz w:val="24"/>
                <w:szCs w:val="24"/>
                <w:lang w:val="ru-RU"/>
              </w:rPr>
            </w:pPr>
            <w:r w:rsidRPr="00454846">
              <w:rPr>
                <w:sz w:val="24"/>
                <w:szCs w:val="24"/>
                <w:lang w:val="ru-RU"/>
              </w:rPr>
              <w:t>классах, посвященные Дню защитников Отечества.</w:t>
            </w:r>
          </w:p>
        </w:tc>
        <w:tc>
          <w:tcPr>
            <w:tcW w:w="1118" w:type="dxa"/>
            <w:gridSpan w:val="5"/>
          </w:tcPr>
          <w:p w:rsidR="00454846" w:rsidRPr="00B15EC1" w:rsidRDefault="00454846" w:rsidP="0007344C">
            <w:pPr>
              <w:pStyle w:val="TableParagraph"/>
              <w:spacing w:before="138"/>
              <w:ind w:left="116"/>
              <w:rPr>
                <w:sz w:val="24"/>
                <w:szCs w:val="24"/>
              </w:rPr>
            </w:pPr>
            <w:r w:rsidRPr="00B15EC1">
              <w:rPr>
                <w:sz w:val="24"/>
                <w:szCs w:val="24"/>
              </w:rPr>
              <w:t>1-11 кл</w:t>
            </w:r>
          </w:p>
        </w:tc>
        <w:tc>
          <w:tcPr>
            <w:tcW w:w="2960" w:type="dxa"/>
            <w:gridSpan w:val="2"/>
          </w:tcPr>
          <w:p w:rsidR="00454846" w:rsidRPr="00B15EC1" w:rsidRDefault="00454846" w:rsidP="0007344C">
            <w:pPr>
              <w:pStyle w:val="TableParagraph"/>
              <w:spacing w:before="1"/>
              <w:ind w:left="0"/>
              <w:rPr>
                <w:b/>
                <w:sz w:val="24"/>
                <w:szCs w:val="24"/>
              </w:rPr>
            </w:pPr>
          </w:p>
          <w:p w:rsidR="00454846" w:rsidRPr="006F0C53" w:rsidRDefault="00454846" w:rsidP="0007344C">
            <w:pPr>
              <w:pStyle w:val="TableParagraph"/>
              <w:spacing w:before="1"/>
              <w:ind w:left="131"/>
              <w:rPr>
                <w:sz w:val="24"/>
                <w:szCs w:val="24"/>
                <w:lang w:val="ru-RU"/>
              </w:rPr>
            </w:pPr>
            <w:r w:rsidRPr="00B15EC1">
              <w:rPr>
                <w:sz w:val="24"/>
                <w:szCs w:val="24"/>
              </w:rPr>
              <w:t>Кл. рук</w:t>
            </w:r>
            <w:r w:rsidR="006F0C53">
              <w:rPr>
                <w:sz w:val="24"/>
                <w:szCs w:val="24"/>
                <w:lang w:val="ru-RU"/>
              </w:rPr>
              <w:t>оводители</w:t>
            </w:r>
          </w:p>
        </w:tc>
      </w:tr>
      <w:tr w:rsidR="00454846" w:rsidRPr="00B15EC1" w:rsidTr="0007344C">
        <w:trPr>
          <w:trHeight w:val="597"/>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1" w:type="dxa"/>
            <w:gridSpan w:val="3"/>
          </w:tcPr>
          <w:p w:rsidR="00454846" w:rsidRPr="00454846" w:rsidRDefault="00454846" w:rsidP="0007344C">
            <w:pPr>
              <w:pStyle w:val="TableParagraph"/>
              <w:spacing w:line="288" w:lineRule="exact"/>
              <w:rPr>
                <w:sz w:val="24"/>
                <w:szCs w:val="24"/>
                <w:lang w:val="ru-RU"/>
              </w:rPr>
            </w:pPr>
            <w:r w:rsidRPr="00454846">
              <w:rPr>
                <w:sz w:val="24"/>
                <w:szCs w:val="24"/>
                <w:lang w:val="ru-RU"/>
              </w:rPr>
              <w:t>Классные часы «Молодая Гвардия» - мы помним!»</w:t>
            </w:r>
          </w:p>
        </w:tc>
        <w:tc>
          <w:tcPr>
            <w:tcW w:w="1118" w:type="dxa"/>
            <w:gridSpan w:val="5"/>
          </w:tcPr>
          <w:p w:rsidR="00454846" w:rsidRPr="00B15EC1" w:rsidRDefault="00454846" w:rsidP="0007344C">
            <w:pPr>
              <w:pStyle w:val="TableParagraph"/>
              <w:spacing w:before="138"/>
              <w:ind w:left="116"/>
              <w:rPr>
                <w:sz w:val="24"/>
                <w:szCs w:val="24"/>
              </w:rPr>
            </w:pPr>
            <w:r w:rsidRPr="00B15EC1">
              <w:rPr>
                <w:sz w:val="24"/>
                <w:szCs w:val="24"/>
              </w:rPr>
              <w:t>5-11 кл</w:t>
            </w:r>
          </w:p>
        </w:tc>
        <w:tc>
          <w:tcPr>
            <w:tcW w:w="2960" w:type="dxa"/>
            <w:gridSpan w:val="2"/>
          </w:tcPr>
          <w:p w:rsidR="00454846" w:rsidRPr="006F0C53" w:rsidRDefault="00454846" w:rsidP="0007344C">
            <w:pPr>
              <w:pStyle w:val="TableParagraph"/>
              <w:spacing w:before="138"/>
              <w:ind w:left="131"/>
              <w:rPr>
                <w:sz w:val="24"/>
                <w:szCs w:val="24"/>
                <w:lang w:val="ru-RU"/>
              </w:rPr>
            </w:pPr>
            <w:r w:rsidRPr="00B15EC1">
              <w:rPr>
                <w:sz w:val="24"/>
                <w:szCs w:val="24"/>
              </w:rPr>
              <w:t>Кл. рук</w:t>
            </w:r>
            <w:r w:rsidR="006F0C53">
              <w:rPr>
                <w:sz w:val="24"/>
                <w:szCs w:val="24"/>
                <w:lang w:val="ru-RU"/>
              </w:rPr>
              <w:t>оводители</w:t>
            </w:r>
          </w:p>
        </w:tc>
      </w:tr>
      <w:tr w:rsidR="00454846" w:rsidRPr="00B15EC1" w:rsidTr="0007344C">
        <w:trPr>
          <w:trHeight w:val="1197"/>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1" w:type="dxa"/>
            <w:gridSpan w:val="3"/>
          </w:tcPr>
          <w:p w:rsidR="00454846" w:rsidRPr="00454846" w:rsidRDefault="00454846" w:rsidP="0007344C">
            <w:pPr>
              <w:pStyle w:val="TableParagraph"/>
              <w:spacing w:before="140"/>
              <w:ind w:right="97"/>
              <w:jc w:val="both"/>
              <w:rPr>
                <w:sz w:val="24"/>
                <w:szCs w:val="24"/>
                <w:lang w:val="ru-RU"/>
              </w:rPr>
            </w:pPr>
            <w:r w:rsidRPr="00454846">
              <w:rPr>
                <w:sz w:val="24"/>
                <w:szCs w:val="24"/>
                <w:lang w:val="ru-RU"/>
              </w:rPr>
              <w:t>Организация и проведение смотра строя и песни «Солдат - всегда солдат!»</w:t>
            </w:r>
          </w:p>
        </w:tc>
        <w:tc>
          <w:tcPr>
            <w:tcW w:w="1118" w:type="dxa"/>
            <w:gridSpan w:val="5"/>
          </w:tcPr>
          <w:p w:rsidR="00454846" w:rsidRPr="00454846" w:rsidRDefault="00454846" w:rsidP="0007344C">
            <w:pPr>
              <w:pStyle w:val="TableParagraph"/>
              <w:spacing w:before="1"/>
              <w:ind w:left="0"/>
              <w:rPr>
                <w:b/>
                <w:sz w:val="24"/>
                <w:szCs w:val="24"/>
                <w:lang w:val="ru-RU"/>
              </w:rPr>
            </w:pPr>
          </w:p>
          <w:p w:rsidR="00454846" w:rsidRPr="00B15EC1" w:rsidRDefault="00454846" w:rsidP="0007344C">
            <w:pPr>
              <w:pStyle w:val="TableParagraph"/>
              <w:ind w:left="116"/>
              <w:rPr>
                <w:sz w:val="24"/>
                <w:szCs w:val="24"/>
              </w:rPr>
            </w:pPr>
            <w:r w:rsidRPr="00B15EC1">
              <w:rPr>
                <w:sz w:val="24"/>
                <w:szCs w:val="24"/>
              </w:rPr>
              <w:t>2-7 кл</w:t>
            </w:r>
          </w:p>
        </w:tc>
        <w:tc>
          <w:tcPr>
            <w:tcW w:w="2960" w:type="dxa"/>
            <w:gridSpan w:val="2"/>
          </w:tcPr>
          <w:p w:rsidR="00454846" w:rsidRPr="00454846" w:rsidRDefault="00454846" w:rsidP="0007344C">
            <w:pPr>
              <w:pStyle w:val="TableParagraph"/>
              <w:tabs>
                <w:tab w:val="left" w:pos="2298"/>
              </w:tabs>
              <w:ind w:left="131" w:right="101"/>
              <w:jc w:val="both"/>
              <w:rPr>
                <w:sz w:val="24"/>
                <w:szCs w:val="24"/>
                <w:lang w:val="ru-RU"/>
              </w:rPr>
            </w:pPr>
            <w:r w:rsidRPr="00454846">
              <w:rPr>
                <w:sz w:val="24"/>
                <w:szCs w:val="24"/>
                <w:lang w:val="ru-RU"/>
              </w:rPr>
              <w:t xml:space="preserve">п/о, учитель ОБЖ, ЗДВР, кл. руководители, сектор </w:t>
            </w:r>
            <w:r w:rsidR="006F0C53">
              <w:rPr>
                <w:spacing w:val="-6"/>
                <w:sz w:val="24"/>
                <w:szCs w:val="24"/>
                <w:lang w:val="ru-RU"/>
              </w:rPr>
              <w:t>«Ритм»</w:t>
            </w:r>
            <w:r w:rsidRPr="00454846">
              <w:rPr>
                <w:spacing w:val="-6"/>
                <w:sz w:val="24"/>
                <w:szCs w:val="24"/>
                <w:lang w:val="ru-RU"/>
              </w:rPr>
              <w:t xml:space="preserve"> </w:t>
            </w:r>
            <w:r w:rsidRPr="00454846">
              <w:rPr>
                <w:sz w:val="24"/>
                <w:szCs w:val="24"/>
                <w:lang w:val="ru-RU"/>
              </w:rPr>
              <w:t>«Спорт#Здорово!»</w:t>
            </w:r>
          </w:p>
        </w:tc>
      </w:tr>
      <w:tr w:rsidR="00454846" w:rsidRPr="00B15EC1" w:rsidTr="0007344C">
        <w:trPr>
          <w:trHeight w:val="897"/>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1" w:type="dxa"/>
            <w:gridSpan w:val="3"/>
          </w:tcPr>
          <w:p w:rsidR="00454846" w:rsidRPr="00454846" w:rsidRDefault="00454846" w:rsidP="0007344C">
            <w:pPr>
              <w:pStyle w:val="TableParagraph"/>
              <w:tabs>
                <w:tab w:val="left" w:pos="1014"/>
                <w:tab w:val="left" w:pos="2972"/>
              </w:tabs>
              <w:spacing w:before="138"/>
              <w:rPr>
                <w:sz w:val="24"/>
                <w:szCs w:val="24"/>
                <w:lang w:val="ru-RU"/>
              </w:rPr>
            </w:pPr>
            <w:r w:rsidRPr="00454846">
              <w:rPr>
                <w:sz w:val="24"/>
                <w:szCs w:val="24"/>
                <w:lang w:val="ru-RU"/>
              </w:rPr>
              <w:t>Старт</w:t>
            </w:r>
            <w:r w:rsidRPr="00454846">
              <w:rPr>
                <w:sz w:val="24"/>
                <w:szCs w:val="24"/>
                <w:lang w:val="ru-RU"/>
              </w:rPr>
              <w:tab/>
              <w:t>общешкольной</w:t>
            </w:r>
            <w:r w:rsidRPr="00454846">
              <w:rPr>
                <w:sz w:val="24"/>
                <w:szCs w:val="24"/>
                <w:lang w:val="ru-RU"/>
              </w:rPr>
              <w:tab/>
              <w:t>Акции</w:t>
            </w:r>
          </w:p>
          <w:p w:rsidR="00454846" w:rsidRPr="00454846" w:rsidRDefault="00454846" w:rsidP="0007344C">
            <w:pPr>
              <w:pStyle w:val="TableParagraph"/>
              <w:spacing w:before="1"/>
              <w:rPr>
                <w:sz w:val="24"/>
                <w:szCs w:val="24"/>
                <w:lang w:val="ru-RU"/>
              </w:rPr>
            </w:pPr>
            <w:r w:rsidRPr="00454846">
              <w:rPr>
                <w:sz w:val="24"/>
                <w:szCs w:val="24"/>
                <w:lang w:val="ru-RU"/>
              </w:rPr>
              <w:t>«Читаем детям о войне»</w:t>
            </w:r>
          </w:p>
        </w:tc>
        <w:tc>
          <w:tcPr>
            <w:tcW w:w="1118" w:type="dxa"/>
            <w:gridSpan w:val="5"/>
          </w:tcPr>
          <w:p w:rsidR="00454846" w:rsidRPr="00454846" w:rsidRDefault="00454846" w:rsidP="0007344C">
            <w:pPr>
              <w:pStyle w:val="TableParagraph"/>
              <w:spacing w:before="10"/>
              <w:ind w:left="0"/>
              <w:rPr>
                <w:b/>
                <w:sz w:val="24"/>
                <w:szCs w:val="24"/>
                <w:lang w:val="ru-RU"/>
              </w:rPr>
            </w:pPr>
          </w:p>
          <w:p w:rsidR="00454846" w:rsidRPr="00B15EC1" w:rsidRDefault="00454846" w:rsidP="0007344C">
            <w:pPr>
              <w:pStyle w:val="TableParagraph"/>
              <w:ind w:left="116"/>
              <w:rPr>
                <w:sz w:val="24"/>
                <w:szCs w:val="24"/>
              </w:rPr>
            </w:pPr>
            <w:r w:rsidRPr="00B15EC1">
              <w:rPr>
                <w:sz w:val="24"/>
                <w:szCs w:val="24"/>
              </w:rPr>
              <w:t>1-11 кл.</w:t>
            </w:r>
          </w:p>
        </w:tc>
        <w:tc>
          <w:tcPr>
            <w:tcW w:w="2960" w:type="dxa"/>
            <w:gridSpan w:val="2"/>
          </w:tcPr>
          <w:p w:rsidR="00454846" w:rsidRPr="00B15EC1" w:rsidRDefault="00454846" w:rsidP="0007344C">
            <w:pPr>
              <w:pStyle w:val="TableParagraph"/>
              <w:spacing w:line="287" w:lineRule="exact"/>
              <w:ind w:left="131"/>
              <w:rPr>
                <w:sz w:val="24"/>
                <w:szCs w:val="24"/>
              </w:rPr>
            </w:pPr>
            <w:r w:rsidRPr="00B15EC1">
              <w:rPr>
                <w:sz w:val="24"/>
                <w:szCs w:val="24"/>
              </w:rPr>
              <w:t>Кл. рук</w:t>
            </w:r>
            <w:r w:rsidR="006F0C53">
              <w:rPr>
                <w:sz w:val="24"/>
                <w:szCs w:val="24"/>
                <w:lang w:val="ru-RU"/>
              </w:rPr>
              <w:t>оводители</w:t>
            </w:r>
            <w:r w:rsidRPr="00B15EC1">
              <w:rPr>
                <w:sz w:val="24"/>
                <w:szCs w:val="24"/>
              </w:rPr>
              <w:t>.,</w:t>
            </w:r>
          </w:p>
          <w:p w:rsidR="00454846" w:rsidRPr="00B15EC1" w:rsidRDefault="00454846" w:rsidP="0007344C">
            <w:pPr>
              <w:pStyle w:val="TableParagraph"/>
              <w:spacing w:before="2" w:line="300" w:lineRule="exact"/>
              <w:ind w:left="131" w:right="124"/>
              <w:rPr>
                <w:sz w:val="24"/>
                <w:szCs w:val="24"/>
              </w:rPr>
            </w:pPr>
            <w:r w:rsidRPr="00B15EC1">
              <w:rPr>
                <w:w w:val="95"/>
                <w:sz w:val="24"/>
                <w:szCs w:val="24"/>
              </w:rPr>
              <w:t xml:space="preserve">администрация, </w:t>
            </w:r>
            <w:r w:rsidRPr="00B15EC1">
              <w:rPr>
                <w:sz w:val="24"/>
                <w:szCs w:val="24"/>
              </w:rPr>
              <w:t>родители</w:t>
            </w:r>
          </w:p>
        </w:tc>
      </w:tr>
      <w:tr w:rsidR="00454846" w:rsidRPr="00B15EC1" w:rsidTr="0007344C">
        <w:trPr>
          <w:trHeight w:val="895"/>
        </w:trPr>
        <w:tc>
          <w:tcPr>
            <w:tcW w:w="2561" w:type="dxa"/>
            <w:gridSpan w:val="2"/>
          </w:tcPr>
          <w:p w:rsidR="00454846" w:rsidRPr="00B15EC1" w:rsidRDefault="00454846" w:rsidP="0007344C">
            <w:pPr>
              <w:pStyle w:val="TableParagraph"/>
              <w:tabs>
                <w:tab w:val="left" w:pos="2330"/>
              </w:tabs>
              <w:spacing w:before="188"/>
              <w:ind w:right="98"/>
              <w:rPr>
                <w:b/>
                <w:i/>
                <w:sz w:val="24"/>
                <w:szCs w:val="24"/>
              </w:rPr>
            </w:pPr>
            <w:r w:rsidRPr="00B15EC1">
              <w:rPr>
                <w:b/>
                <w:i/>
                <w:sz w:val="24"/>
                <w:szCs w:val="24"/>
              </w:rPr>
              <w:t>Интеллектуально</w:t>
            </w:r>
            <w:r w:rsidRPr="00B15EC1">
              <w:rPr>
                <w:b/>
                <w:i/>
                <w:sz w:val="24"/>
                <w:szCs w:val="24"/>
              </w:rPr>
              <w:tab/>
            </w:r>
            <w:r w:rsidRPr="00B15EC1">
              <w:rPr>
                <w:b/>
                <w:i/>
                <w:spacing w:val="-17"/>
                <w:sz w:val="24"/>
                <w:szCs w:val="24"/>
              </w:rPr>
              <w:t xml:space="preserve">– </w:t>
            </w:r>
            <w:r w:rsidRPr="00B15EC1">
              <w:rPr>
                <w:b/>
                <w:i/>
                <w:sz w:val="24"/>
                <w:szCs w:val="24"/>
              </w:rPr>
              <w:t>познавательное</w:t>
            </w:r>
          </w:p>
        </w:tc>
        <w:tc>
          <w:tcPr>
            <w:tcW w:w="3811" w:type="dxa"/>
            <w:gridSpan w:val="3"/>
          </w:tcPr>
          <w:p w:rsidR="00454846" w:rsidRPr="00454846" w:rsidRDefault="00454846" w:rsidP="0007344C">
            <w:pPr>
              <w:pStyle w:val="TableParagraph"/>
              <w:rPr>
                <w:sz w:val="24"/>
                <w:szCs w:val="24"/>
                <w:lang w:val="ru-RU"/>
              </w:rPr>
            </w:pPr>
            <w:r w:rsidRPr="00454846">
              <w:rPr>
                <w:sz w:val="24"/>
                <w:szCs w:val="24"/>
                <w:lang w:val="ru-RU"/>
              </w:rPr>
              <w:t>Участие в олимпиадах и конкурсах школьников по предметам</w:t>
            </w:r>
          </w:p>
        </w:tc>
        <w:tc>
          <w:tcPr>
            <w:tcW w:w="1118" w:type="dxa"/>
            <w:gridSpan w:val="5"/>
          </w:tcPr>
          <w:p w:rsidR="00454846" w:rsidRPr="00454846" w:rsidRDefault="00454846" w:rsidP="0007344C">
            <w:pPr>
              <w:pStyle w:val="TableParagraph"/>
              <w:spacing w:before="1"/>
              <w:ind w:left="0"/>
              <w:rPr>
                <w:b/>
                <w:sz w:val="24"/>
                <w:szCs w:val="24"/>
                <w:lang w:val="ru-RU"/>
              </w:rPr>
            </w:pPr>
          </w:p>
          <w:p w:rsidR="00454846" w:rsidRPr="00B15EC1" w:rsidRDefault="00454846" w:rsidP="0007344C">
            <w:pPr>
              <w:pStyle w:val="TableParagraph"/>
              <w:ind w:left="116"/>
              <w:rPr>
                <w:sz w:val="24"/>
                <w:szCs w:val="24"/>
              </w:rPr>
            </w:pPr>
            <w:r w:rsidRPr="00B15EC1">
              <w:rPr>
                <w:sz w:val="24"/>
                <w:szCs w:val="24"/>
              </w:rPr>
              <w:t>1-11 кл.</w:t>
            </w:r>
          </w:p>
        </w:tc>
        <w:tc>
          <w:tcPr>
            <w:tcW w:w="2960" w:type="dxa"/>
            <w:gridSpan w:val="2"/>
          </w:tcPr>
          <w:p w:rsidR="00454846" w:rsidRPr="00B15EC1" w:rsidRDefault="00454846" w:rsidP="0007344C">
            <w:pPr>
              <w:pStyle w:val="TableParagraph"/>
              <w:spacing w:before="1"/>
              <w:ind w:left="0"/>
              <w:rPr>
                <w:b/>
                <w:sz w:val="24"/>
                <w:szCs w:val="24"/>
              </w:rPr>
            </w:pPr>
          </w:p>
          <w:p w:rsidR="00454846" w:rsidRPr="00B15EC1" w:rsidRDefault="00454846" w:rsidP="0007344C">
            <w:pPr>
              <w:pStyle w:val="TableParagraph"/>
              <w:ind w:left="131"/>
              <w:rPr>
                <w:sz w:val="24"/>
                <w:szCs w:val="24"/>
              </w:rPr>
            </w:pPr>
            <w:r w:rsidRPr="00B15EC1">
              <w:rPr>
                <w:sz w:val="24"/>
                <w:szCs w:val="24"/>
              </w:rPr>
              <w:t>Учителя-предметники</w:t>
            </w:r>
          </w:p>
        </w:tc>
      </w:tr>
      <w:tr w:rsidR="00454846" w:rsidRPr="00B15EC1" w:rsidTr="0007344C">
        <w:trPr>
          <w:trHeight w:val="299"/>
        </w:trPr>
        <w:tc>
          <w:tcPr>
            <w:tcW w:w="2561" w:type="dxa"/>
            <w:gridSpan w:val="2"/>
            <w:vMerge w:val="restart"/>
          </w:tcPr>
          <w:p w:rsidR="00454846" w:rsidRPr="00B15EC1" w:rsidRDefault="00454846" w:rsidP="0007344C">
            <w:pPr>
              <w:pStyle w:val="TableParagraph"/>
              <w:spacing w:before="5" w:line="274" w:lineRule="exact"/>
              <w:ind w:right="99"/>
              <w:jc w:val="center"/>
              <w:rPr>
                <w:b/>
                <w:i/>
                <w:sz w:val="24"/>
                <w:szCs w:val="24"/>
              </w:rPr>
            </w:pPr>
            <w:r w:rsidRPr="00B15EC1">
              <w:rPr>
                <w:b/>
                <w:i/>
                <w:sz w:val="24"/>
                <w:szCs w:val="24"/>
              </w:rPr>
              <w:t xml:space="preserve">Трудовое, </w:t>
            </w:r>
          </w:p>
          <w:p w:rsidR="00454846" w:rsidRPr="00B15EC1" w:rsidRDefault="00454846" w:rsidP="0007344C">
            <w:pPr>
              <w:pStyle w:val="TableParagraph"/>
              <w:spacing w:before="5" w:line="274" w:lineRule="exact"/>
              <w:ind w:right="-7"/>
              <w:jc w:val="center"/>
              <w:rPr>
                <w:b/>
                <w:i/>
                <w:sz w:val="24"/>
                <w:szCs w:val="24"/>
              </w:rPr>
            </w:pPr>
            <w:r w:rsidRPr="00B15EC1">
              <w:rPr>
                <w:b/>
                <w:i/>
                <w:sz w:val="24"/>
                <w:szCs w:val="24"/>
              </w:rPr>
              <w:t>профориентационное</w:t>
            </w:r>
          </w:p>
        </w:tc>
        <w:tc>
          <w:tcPr>
            <w:tcW w:w="3811" w:type="dxa"/>
            <w:gridSpan w:val="3"/>
          </w:tcPr>
          <w:p w:rsidR="00454846" w:rsidRPr="00B15EC1" w:rsidRDefault="00454846" w:rsidP="0007344C">
            <w:pPr>
              <w:pStyle w:val="TableParagraph"/>
              <w:tabs>
                <w:tab w:val="left" w:pos="1578"/>
                <w:tab w:val="left" w:pos="3002"/>
              </w:tabs>
              <w:spacing w:line="280" w:lineRule="exact"/>
              <w:rPr>
                <w:sz w:val="24"/>
                <w:szCs w:val="24"/>
              </w:rPr>
            </w:pPr>
            <w:r w:rsidRPr="00B15EC1">
              <w:rPr>
                <w:sz w:val="24"/>
                <w:szCs w:val="24"/>
              </w:rPr>
              <w:t>Субботник</w:t>
            </w:r>
            <w:r w:rsidRPr="00B15EC1">
              <w:rPr>
                <w:sz w:val="24"/>
                <w:szCs w:val="24"/>
              </w:rPr>
              <w:tab/>
              <w:t>«Любимая</w:t>
            </w:r>
            <w:r w:rsidRPr="00B15EC1">
              <w:rPr>
                <w:sz w:val="24"/>
                <w:szCs w:val="24"/>
              </w:rPr>
              <w:tab/>
              <w:t>школа</w:t>
            </w:r>
          </w:p>
        </w:tc>
        <w:tc>
          <w:tcPr>
            <w:tcW w:w="1118" w:type="dxa"/>
            <w:gridSpan w:val="5"/>
          </w:tcPr>
          <w:p w:rsidR="00454846" w:rsidRPr="00B15EC1" w:rsidRDefault="00454846" w:rsidP="0007344C">
            <w:pPr>
              <w:pStyle w:val="TableParagraph"/>
              <w:spacing w:line="280" w:lineRule="exact"/>
              <w:ind w:left="116"/>
              <w:rPr>
                <w:sz w:val="24"/>
                <w:szCs w:val="24"/>
              </w:rPr>
            </w:pPr>
            <w:r w:rsidRPr="00B15EC1">
              <w:rPr>
                <w:sz w:val="24"/>
                <w:szCs w:val="24"/>
              </w:rPr>
              <w:t>9-11 кл</w:t>
            </w:r>
          </w:p>
        </w:tc>
        <w:tc>
          <w:tcPr>
            <w:tcW w:w="2960" w:type="dxa"/>
            <w:gridSpan w:val="2"/>
          </w:tcPr>
          <w:p w:rsidR="00454846" w:rsidRPr="00454846" w:rsidRDefault="00454846" w:rsidP="0007344C">
            <w:pPr>
              <w:pStyle w:val="TableParagraph"/>
              <w:spacing w:line="280" w:lineRule="exact"/>
              <w:ind w:left="131"/>
              <w:rPr>
                <w:sz w:val="24"/>
                <w:szCs w:val="24"/>
                <w:lang w:val="ru-RU"/>
              </w:rPr>
            </w:pPr>
            <w:r w:rsidRPr="00454846">
              <w:rPr>
                <w:sz w:val="24"/>
                <w:szCs w:val="24"/>
                <w:lang w:val="ru-RU"/>
              </w:rPr>
              <w:t>кл. рук</w:t>
            </w:r>
            <w:r w:rsidR="006F0C53">
              <w:rPr>
                <w:sz w:val="24"/>
                <w:szCs w:val="24"/>
                <w:lang w:val="ru-RU"/>
              </w:rPr>
              <w:t>оводители</w:t>
            </w:r>
            <w:r w:rsidRPr="00454846">
              <w:rPr>
                <w:sz w:val="24"/>
                <w:szCs w:val="24"/>
                <w:lang w:val="ru-RU"/>
              </w:rPr>
              <w:t>, зам. дир. АХЧ, сектор</w:t>
            </w:r>
          </w:p>
        </w:tc>
      </w:tr>
      <w:tr w:rsidR="00454846" w:rsidRPr="00B15EC1" w:rsidTr="0007344C">
        <w:trPr>
          <w:trHeight w:val="297"/>
        </w:trPr>
        <w:tc>
          <w:tcPr>
            <w:tcW w:w="2561" w:type="dxa"/>
            <w:gridSpan w:val="2"/>
            <w:vMerge/>
          </w:tcPr>
          <w:p w:rsidR="00454846" w:rsidRPr="00454846" w:rsidRDefault="00454846" w:rsidP="0007344C">
            <w:pPr>
              <w:pStyle w:val="TableParagraph"/>
              <w:spacing w:line="269" w:lineRule="exact"/>
              <w:ind w:left="0"/>
              <w:rPr>
                <w:b/>
                <w:i/>
                <w:sz w:val="24"/>
                <w:szCs w:val="24"/>
                <w:lang w:val="ru-RU"/>
              </w:rPr>
            </w:pPr>
          </w:p>
        </w:tc>
        <w:tc>
          <w:tcPr>
            <w:tcW w:w="3819" w:type="dxa"/>
            <w:gridSpan w:val="4"/>
          </w:tcPr>
          <w:p w:rsidR="00454846" w:rsidRPr="00B15EC1" w:rsidRDefault="00454846" w:rsidP="0007344C">
            <w:pPr>
              <w:pStyle w:val="TableParagraph"/>
              <w:spacing w:line="277" w:lineRule="exact"/>
              <w:rPr>
                <w:sz w:val="24"/>
                <w:szCs w:val="24"/>
              </w:rPr>
            </w:pPr>
            <w:r w:rsidRPr="00B15EC1">
              <w:rPr>
                <w:sz w:val="24"/>
                <w:szCs w:val="24"/>
              </w:rPr>
              <w:t>самая чистая!»</w:t>
            </w:r>
          </w:p>
        </w:tc>
        <w:tc>
          <w:tcPr>
            <w:tcW w:w="1110" w:type="dxa"/>
            <w:gridSpan w:val="4"/>
          </w:tcPr>
          <w:p w:rsidR="00454846" w:rsidRPr="00B15EC1" w:rsidRDefault="00454846" w:rsidP="0007344C">
            <w:pPr>
              <w:pStyle w:val="TableParagraph"/>
              <w:ind w:left="0"/>
              <w:rPr>
                <w:sz w:val="24"/>
                <w:szCs w:val="24"/>
              </w:rPr>
            </w:pPr>
          </w:p>
        </w:tc>
        <w:tc>
          <w:tcPr>
            <w:tcW w:w="2960" w:type="dxa"/>
            <w:gridSpan w:val="2"/>
          </w:tcPr>
          <w:p w:rsidR="00454846" w:rsidRPr="00B15EC1" w:rsidRDefault="00454846" w:rsidP="0007344C">
            <w:pPr>
              <w:pStyle w:val="TableParagraph"/>
              <w:spacing w:line="277" w:lineRule="exact"/>
              <w:ind w:left="131"/>
              <w:rPr>
                <w:sz w:val="24"/>
                <w:szCs w:val="24"/>
              </w:rPr>
            </w:pPr>
            <w:r w:rsidRPr="00B15EC1">
              <w:rPr>
                <w:sz w:val="24"/>
                <w:szCs w:val="24"/>
              </w:rPr>
              <w:t>«Трудовой»</w:t>
            </w:r>
          </w:p>
        </w:tc>
      </w:tr>
      <w:tr w:rsidR="00454846" w:rsidRPr="00B15EC1" w:rsidTr="0007344C">
        <w:trPr>
          <w:trHeight w:val="1197"/>
        </w:trPr>
        <w:tc>
          <w:tcPr>
            <w:tcW w:w="2561" w:type="dxa"/>
            <w:gridSpan w:val="2"/>
            <w:vMerge/>
          </w:tcPr>
          <w:p w:rsidR="00454846" w:rsidRPr="00B15EC1" w:rsidRDefault="00454846" w:rsidP="0007344C">
            <w:pPr>
              <w:rPr>
                <w:rFonts w:ascii="Times New Roman" w:hAnsi="Times New Roman" w:cs="Times New Roman"/>
                <w:sz w:val="24"/>
                <w:szCs w:val="24"/>
              </w:rPr>
            </w:pPr>
          </w:p>
        </w:tc>
        <w:tc>
          <w:tcPr>
            <w:tcW w:w="3819" w:type="dxa"/>
            <w:gridSpan w:val="4"/>
          </w:tcPr>
          <w:p w:rsidR="00454846" w:rsidRPr="00454846" w:rsidRDefault="00454846" w:rsidP="0007344C">
            <w:pPr>
              <w:pStyle w:val="TableParagraph"/>
              <w:tabs>
                <w:tab w:val="left" w:pos="594"/>
                <w:tab w:val="left" w:pos="1122"/>
                <w:tab w:val="left" w:pos="2650"/>
              </w:tabs>
              <w:ind w:right="102"/>
              <w:rPr>
                <w:sz w:val="24"/>
                <w:szCs w:val="24"/>
                <w:lang w:val="ru-RU"/>
              </w:rPr>
            </w:pPr>
            <w:r w:rsidRPr="00454846">
              <w:rPr>
                <w:sz w:val="24"/>
                <w:szCs w:val="24"/>
                <w:lang w:val="ru-RU"/>
              </w:rPr>
              <w:t>Просмотр онлайн урока на сайте</w:t>
            </w:r>
            <w:r w:rsidRPr="00454846">
              <w:rPr>
                <w:sz w:val="24"/>
                <w:szCs w:val="24"/>
                <w:lang w:val="ru-RU"/>
              </w:rPr>
              <w:tab/>
              <w:t xml:space="preserve">по бесплатной </w:t>
            </w:r>
            <w:r w:rsidRPr="00454846">
              <w:rPr>
                <w:spacing w:val="-3"/>
                <w:sz w:val="24"/>
                <w:szCs w:val="24"/>
                <w:lang w:val="ru-RU"/>
              </w:rPr>
              <w:t>профори</w:t>
            </w:r>
            <w:r w:rsidRPr="00454846">
              <w:rPr>
                <w:sz w:val="24"/>
                <w:szCs w:val="24"/>
                <w:lang w:val="ru-RU"/>
              </w:rPr>
              <w:t>ентации для детей «Проектория»</w:t>
            </w:r>
          </w:p>
        </w:tc>
        <w:tc>
          <w:tcPr>
            <w:tcW w:w="1110" w:type="dxa"/>
            <w:gridSpan w:val="4"/>
          </w:tcPr>
          <w:p w:rsidR="00454846" w:rsidRPr="00454846" w:rsidRDefault="00454846" w:rsidP="0007344C">
            <w:pPr>
              <w:pStyle w:val="TableParagraph"/>
              <w:spacing w:before="1"/>
              <w:ind w:left="0"/>
              <w:rPr>
                <w:b/>
                <w:sz w:val="24"/>
                <w:szCs w:val="24"/>
                <w:lang w:val="ru-RU"/>
              </w:rPr>
            </w:pPr>
          </w:p>
          <w:p w:rsidR="00454846" w:rsidRPr="00B15EC1" w:rsidRDefault="00454846" w:rsidP="0007344C">
            <w:pPr>
              <w:pStyle w:val="TableParagraph"/>
              <w:rPr>
                <w:sz w:val="24"/>
                <w:szCs w:val="24"/>
              </w:rPr>
            </w:pPr>
            <w:r w:rsidRPr="00B15EC1">
              <w:rPr>
                <w:sz w:val="24"/>
                <w:szCs w:val="24"/>
              </w:rPr>
              <w:t>6-11 кл.</w:t>
            </w:r>
          </w:p>
        </w:tc>
        <w:tc>
          <w:tcPr>
            <w:tcW w:w="2960" w:type="dxa"/>
            <w:gridSpan w:val="2"/>
          </w:tcPr>
          <w:p w:rsidR="00454846" w:rsidRPr="00B15EC1" w:rsidRDefault="00454846" w:rsidP="0007344C">
            <w:pPr>
              <w:pStyle w:val="TableParagraph"/>
              <w:spacing w:before="1"/>
              <w:ind w:left="0"/>
              <w:rPr>
                <w:b/>
                <w:sz w:val="24"/>
                <w:szCs w:val="24"/>
              </w:rPr>
            </w:pPr>
          </w:p>
          <w:p w:rsidR="00454846" w:rsidRPr="00B15EC1" w:rsidRDefault="00454846" w:rsidP="0007344C">
            <w:pPr>
              <w:pStyle w:val="TableParagraph"/>
              <w:ind w:left="131"/>
              <w:rPr>
                <w:sz w:val="24"/>
                <w:szCs w:val="24"/>
              </w:rPr>
            </w:pPr>
            <w:r w:rsidRPr="00B15EC1">
              <w:rPr>
                <w:sz w:val="24"/>
                <w:szCs w:val="24"/>
              </w:rPr>
              <w:t>Кл. рук</w:t>
            </w:r>
            <w:r w:rsidR="006F0C53">
              <w:rPr>
                <w:sz w:val="24"/>
                <w:szCs w:val="24"/>
                <w:lang w:val="ru-RU"/>
              </w:rPr>
              <w:t>оводители</w:t>
            </w:r>
            <w:r w:rsidRPr="00B15EC1">
              <w:rPr>
                <w:sz w:val="24"/>
                <w:szCs w:val="24"/>
              </w:rPr>
              <w:t>.</w:t>
            </w:r>
          </w:p>
        </w:tc>
      </w:tr>
      <w:tr w:rsidR="00454846" w:rsidRPr="00B15EC1" w:rsidTr="0007344C">
        <w:trPr>
          <w:trHeight w:val="1127"/>
        </w:trPr>
        <w:tc>
          <w:tcPr>
            <w:tcW w:w="2561" w:type="dxa"/>
            <w:gridSpan w:val="2"/>
          </w:tcPr>
          <w:p w:rsidR="00454846" w:rsidRPr="00454846" w:rsidRDefault="00454846" w:rsidP="0007344C">
            <w:pPr>
              <w:pStyle w:val="TableParagraph"/>
              <w:spacing w:before="5" w:line="270" w:lineRule="atLeast"/>
              <w:ind w:right="97"/>
              <w:jc w:val="both"/>
              <w:rPr>
                <w:b/>
                <w:i/>
                <w:sz w:val="24"/>
                <w:szCs w:val="24"/>
                <w:lang w:val="ru-RU"/>
              </w:rPr>
            </w:pPr>
            <w:r w:rsidRPr="00454846">
              <w:rPr>
                <w:b/>
                <w:i/>
                <w:sz w:val="24"/>
                <w:szCs w:val="24"/>
                <w:lang w:val="ru-RU"/>
              </w:rPr>
              <w:t>Нравственное, правовое и профилактика асоциального поведения</w:t>
            </w:r>
          </w:p>
        </w:tc>
        <w:tc>
          <w:tcPr>
            <w:tcW w:w="3819" w:type="dxa"/>
            <w:gridSpan w:val="4"/>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rPr>
                <w:sz w:val="24"/>
                <w:szCs w:val="24"/>
                <w:lang w:val="ru-RU"/>
              </w:rPr>
            </w:pPr>
            <w:r w:rsidRPr="00454846">
              <w:rPr>
                <w:sz w:val="24"/>
                <w:szCs w:val="24"/>
                <w:lang w:val="ru-RU"/>
              </w:rPr>
              <w:t>Встреча с инспектором ПДН.</w:t>
            </w:r>
          </w:p>
          <w:p w:rsidR="00454846" w:rsidRPr="00454846" w:rsidRDefault="00454846" w:rsidP="0007344C">
            <w:pPr>
              <w:pStyle w:val="TableParagraph"/>
              <w:spacing w:before="1"/>
              <w:rPr>
                <w:sz w:val="24"/>
                <w:szCs w:val="24"/>
                <w:lang w:val="ru-RU"/>
              </w:rPr>
            </w:pPr>
            <w:r w:rsidRPr="00454846">
              <w:rPr>
                <w:sz w:val="24"/>
                <w:szCs w:val="24"/>
                <w:lang w:val="ru-RU"/>
              </w:rPr>
              <w:t>«Что есть Закон?»</w:t>
            </w:r>
          </w:p>
        </w:tc>
        <w:tc>
          <w:tcPr>
            <w:tcW w:w="1110" w:type="dxa"/>
            <w:gridSpan w:val="4"/>
          </w:tcPr>
          <w:p w:rsidR="00454846" w:rsidRPr="00454846" w:rsidRDefault="00454846" w:rsidP="0007344C">
            <w:pPr>
              <w:pStyle w:val="TableParagraph"/>
              <w:spacing w:before="1"/>
              <w:ind w:left="0"/>
              <w:rPr>
                <w:b/>
                <w:sz w:val="24"/>
                <w:szCs w:val="24"/>
                <w:lang w:val="ru-RU"/>
              </w:rPr>
            </w:pPr>
          </w:p>
          <w:p w:rsidR="00454846" w:rsidRPr="00B15EC1" w:rsidRDefault="00454846" w:rsidP="0007344C">
            <w:pPr>
              <w:pStyle w:val="TableParagraph"/>
              <w:rPr>
                <w:sz w:val="24"/>
                <w:szCs w:val="24"/>
              </w:rPr>
            </w:pPr>
            <w:r w:rsidRPr="00B15EC1">
              <w:rPr>
                <w:sz w:val="24"/>
                <w:szCs w:val="24"/>
              </w:rPr>
              <w:t>1-6 кл</w:t>
            </w:r>
          </w:p>
        </w:tc>
        <w:tc>
          <w:tcPr>
            <w:tcW w:w="2960" w:type="dxa"/>
            <w:gridSpan w:val="2"/>
          </w:tcPr>
          <w:p w:rsidR="00454846" w:rsidRPr="00B15EC1" w:rsidRDefault="00454846" w:rsidP="0007344C">
            <w:pPr>
              <w:pStyle w:val="TableParagraph"/>
              <w:spacing w:before="1"/>
              <w:ind w:left="0"/>
              <w:rPr>
                <w:b/>
                <w:sz w:val="24"/>
                <w:szCs w:val="24"/>
              </w:rPr>
            </w:pPr>
          </w:p>
          <w:p w:rsidR="00454846" w:rsidRPr="006F0C53" w:rsidRDefault="006F0C53" w:rsidP="0007344C">
            <w:pPr>
              <w:pStyle w:val="TableParagraph"/>
              <w:ind w:left="131"/>
              <w:rPr>
                <w:sz w:val="24"/>
                <w:szCs w:val="24"/>
                <w:lang w:val="ru-RU"/>
              </w:rPr>
            </w:pPr>
            <w:r>
              <w:rPr>
                <w:sz w:val="24"/>
                <w:szCs w:val="24"/>
              </w:rPr>
              <w:t xml:space="preserve">Психолог, </w:t>
            </w:r>
          </w:p>
        </w:tc>
      </w:tr>
      <w:tr w:rsidR="00454846" w:rsidRPr="00B15EC1" w:rsidTr="0007344C">
        <w:trPr>
          <w:trHeight w:val="597"/>
        </w:trPr>
        <w:tc>
          <w:tcPr>
            <w:tcW w:w="2561" w:type="dxa"/>
            <w:gridSpan w:val="2"/>
            <w:vMerge w:val="restart"/>
          </w:tcPr>
          <w:p w:rsidR="00454846" w:rsidRPr="00B15EC1" w:rsidRDefault="00454846" w:rsidP="0007344C">
            <w:pPr>
              <w:pStyle w:val="TableParagraph"/>
              <w:spacing w:before="9"/>
              <w:ind w:left="0"/>
              <w:rPr>
                <w:b/>
                <w:sz w:val="24"/>
                <w:szCs w:val="24"/>
              </w:rPr>
            </w:pPr>
          </w:p>
          <w:p w:rsidR="00454846" w:rsidRPr="00B15EC1" w:rsidRDefault="00454846" w:rsidP="0007344C">
            <w:pPr>
              <w:pStyle w:val="TableParagraph"/>
              <w:rPr>
                <w:b/>
                <w:i/>
                <w:sz w:val="24"/>
                <w:szCs w:val="24"/>
              </w:rPr>
            </w:pPr>
            <w:r w:rsidRPr="00B15EC1">
              <w:rPr>
                <w:b/>
                <w:i/>
                <w:sz w:val="24"/>
                <w:szCs w:val="24"/>
              </w:rPr>
              <w:t>Семейное</w:t>
            </w:r>
          </w:p>
        </w:tc>
        <w:tc>
          <w:tcPr>
            <w:tcW w:w="3819" w:type="dxa"/>
            <w:gridSpan w:val="4"/>
          </w:tcPr>
          <w:p w:rsidR="00454846" w:rsidRPr="00454846" w:rsidRDefault="00454846" w:rsidP="0007344C">
            <w:pPr>
              <w:pStyle w:val="TableParagraph"/>
              <w:spacing w:line="288" w:lineRule="exact"/>
              <w:rPr>
                <w:sz w:val="24"/>
                <w:szCs w:val="24"/>
                <w:lang w:val="ru-RU"/>
              </w:rPr>
            </w:pPr>
            <w:r w:rsidRPr="00454846">
              <w:rPr>
                <w:sz w:val="24"/>
                <w:szCs w:val="24"/>
                <w:lang w:val="ru-RU"/>
              </w:rPr>
              <w:t>Конкурс фотоколлажей «Папа</w:t>
            </w:r>
          </w:p>
          <w:p w:rsidR="00454846" w:rsidRPr="00454846" w:rsidRDefault="00454846" w:rsidP="0007344C">
            <w:pPr>
              <w:pStyle w:val="TableParagraph"/>
              <w:spacing w:before="1" w:line="288" w:lineRule="exact"/>
              <w:rPr>
                <w:sz w:val="24"/>
                <w:szCs w:val="24"/>
                <w:lang w:val="ru-RU"/>
              </w:rPr>
            </w:pPr>
            <w:r w:rsidRPr="00454846">
              <w:rPr>
                <w:sz w:val="24"/>
                <w:szCs w:val="24"/>
                <w:lang w:val="ru-RU"/>
              </w:rPr>
              <w:t>и я – мы большие друзья!»</w:t>
            </w:r>
          </w:p>
        </w:tc>
        <w:tc>
          <w:tcPr>
            <w:tcW w:w="1110" w:type="dxa"/>
            <w:gridSpan w:val="4"/>
          </w:tcPr>
          <w:p w:rsidR="00454846" w:rsidRPr="00B15EC1" w:rsidRDefault="00454846" w:rsidP="0007344C">
            <w:pPr>
              <w:pStyle w:val="TableParagraph"/>
              <w:spacing w:before="138"/>
              <w:rPr>
                <w:sz w:val="24"/>
                <w:szCs w:val="24"/>
              </w:rPr>
            </w:pPr>
            <w:r w:rsidRPr="00B15EC1">
              <w:rPr>
                <w:sz w:val="24"/>
                <w:szCs w:val="24"/>
              </w:rPr>
              <w:t>1-8 кл.</w:t>
            </w:r>
          </w:p>
        </w:tc>
        <w:tc>
          <w:tcPr>
            <w:tcW w:w="2960" w:type="dxa"/>
            <w:gridSpan w:val="2"/>
          </w:tcPr>
          <w:p w:rsidR="00454846" w:rsidRPr="006F0C53" w:rsidRDefault="006F0C53" w:rsidP="0007344C">
            <w:pPr>
              <w:pStyle w:val="TableParagraph"/>
              <w:spacing w:before="138"/>
              <w:ind w:left="131"/>
              <w:rPr>
                <w:sz w:val="24"/>
                <w:szCs w:val="24"/>
                <w:lang w:val="ru-RU"/>
              </w:rPr>
            </w:pPr>
            <w:r>
              <w:rPr>
                <w:sz w:val="24"/>
                <w:szCs w:val="24"/>
              </w:rPr>
              <w:t>Кл. рук</w:t>
            </w:r>
            <w:r>
              <w:rPr>
                <w:sz w:val="24"/>
                <w:szCs w:val="24"/>
                <w:lang w:val="ru-RU"/>
              </w:rPr>
              <w:t>оводители</w:t>
            </w:r>
          </w:p>
        </w:tc>
      </w:tr>
      <w:tr w:rsidR="00454846" w:rsidRPr="00B15EC1" w:rsidTr="0007344C">
        <w:trPr>
          <w:trHeight w:val="599"/>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9" w:type="dxa"/>
            <w:gridSpan w:val="4"/>
          </w:tcPr>
          <w:p w:rsidR="00454846" w:rsidRPr="00454846" w:rsidRDefault="00454846" w:rsidP="0007344C">
            <w:pPr>
              <w:pStyle w:val="TableParagraph"/>
              <w:spacing w:line="288" w:lineRule="exact"/>
              <w:rPr>
                <w:sz w:val="24"/>
                <w:szCs w:val="24"/>
                <w:lang w:val="ru-RU"/>
              </w:rPr>
            </w:pPr>
            <w:r w:rsidRPr="00454846">
              <w:rPr>
                <w:sz w:val="24"/>
                <w:szCs w:val="24"/>
                <w:lang w:val="ru-RU"/>
              </w:rPr>
              <w:t>Родительские классные собрания по плану</w:t>
            </w:r>
          </w:p>
        </w:tc>
        <w:tc>
          <w:tcPr>
            <w:tcW w:w="1110" w:type="dxa"/>
            <w:gridSpan w:val="4"/>
          </w:tcPr>
          <w:p w:rsidR="00454846" w:rsidRPr="00B15EC1" w:rsidRDefault="00454846" w:rsidP="0007344C">
            <w:pPr>
              <w:pStyle w:val="TableParagraph"/>
              <w:spacing w:before="140"/>
              <w:rPr>
                <w:sz w:val="24"/>
                <w:szCs w:val="24"/>
              </w:rPr>
            </w:pPr>
            <w:r w:rsidRPr="00B15EC1">
              <w:rPr>
                <w:sz w:val="24"/>
                <w:szCs w:val="24"/>
              </w:rPr>
              <w:t>1 –11 кл</w:t>
            </w:r>
          </w:p>
        </w:tc>
        <w:tc>
          <w:tcPr>
            <w:tcW w:w="2960" w:type="dxa"/>
            <w:gridSpan w:val="2"/>
          </w:tcPr>
          <w:p w:rsidR="00454846" w:rsidRPr="00454846" w:rsidRDefault="006F0C53" w:rsidP="0007344C">
            <w:pPr>
              <w:pStyle w:val="TableParagraph"/>
              <w:spacing w:before="140"/>
              <w:ind w:left="131"/>
              <w:rPr>
                <w:sz w:val="24"/>
                <w:szCs w:val="24"/>
                <w:lang w:val="ru-RU"/>
              </w:rPr>
            </w:pPr>
            <w:r>
              <w:rPr>
                <w:sz w:val="24"/>
                <w:szCs w:val="24"/>
                <w:lang w:val="ru-RU"/>
              </w:rPr>
              <w:t>зам. директора. ВР</w:t>
            </w:r>
            <w:r>
              <w:rPr>
                <w:sz w:val="24"/>
                <w:szCs w:val="24"/>
                <w:lang w:val="ru-RU"/>
              </w:rPr>
              <w:tab/>
              <w:t>,</w:t>
            </w:r>
            <w:r>
              <w:rPr>
                <w:sz w:val="24"/>
                <w:szCs w:val="24"/>
                <w:lang w:val="ru-RU"/>
              </w:rPr>
              <w:tab/>
              <w:t>Кл .руководители,</w:t>
            </w:r>
          </w:p>
        </w:tc>
      </w:tr>
      <w:tr w:rsidR="00454846" w:rsidRPr="00B15EC1" w:rsidTr="0007344C">
        <w:trPr>
          <w:trHeight w:val="597"/>
        </w:trPr>
        <w:tc>
          <w:tcPr>
            <w:tcW w:w="2561" w:type="dxa"/>
            <w:gridSpan w:val="2"/>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B15EC1" w:rsidRDefault="00454846" w:rsidP="0007344C">
            <w:pPr>
              <w:pStyle w:val="TableParagraph"/>
              <w:spacing w:before="164"/>
              <w:rPr>
                <w:b/>
                <w:i/>
                <w:sz w:val="24"/>
                <w:szCs w:val="24"/>
              </w:rPr>
            </w:pPr>
            <w:r w:rsidRPr="00B15EC1">
              <w:rPr>
                <w:b/>
                <w:i/>
                <w:sz w:val="24"/>
                <w:szCs w:val="24"/>
              </w:rPr>
              <w:t>Самоуправление</w:t>
            </w:r>
          </w:p>
        </w:tc>
        <w:tc>
          <w:tcPr>
            <w:tcW w:w="3819" w:type="dxa"/>
            <w:gridSpan w:val="4"/>
          </w:tcPr>
          <w:p w:rsidR="00454846" w:rsidRPr="00454846" w:rsidRDefault="00454846" w:rsidP="0007344C">
            <w:pPr>
              <w:pStyle w:val="TableParagraph"/>
              <w:spacing w:line="288" w:lineRule="exact"/>
              <w:rPr>
                <w:sz w:val="24"/>
                <w:szCs w:val="24"/>
                <w:lang w:val="ru-RU"/>
              </w:rPr>
            </w:pPr>
            <w:r w:rsidRPr="00454846">
              <w:rPr>
                <w:sz w:val="24"/>
                <w:szCs w:val="24"/>
                <w:lang w:val="ru-RU"/>
              </w:rPr>
              <w:t>Заседания органов самоуправления в классах</w:t>
            </w:r>
          </w:p>
        </w:tc>
        <w:tc>
          <w:tcPr>
            <w:tcW w:w="1110" w:type="dxa"/>
            <w:gridSpan w:val="4"/>
          </w:tcPr>
          <w:p w:rsidR="00454846" w:rsidRPr="00B15EC1" w:rsidRDefault="00454846" w:rsidP="0007344C">
            <w:pPr>
              <w:pStyle w:val="TableParagraph"/>
              <w:spacing w:before="138"/>
              <w:rPr>
                <w:sz w:val="24"/>
                <w:szCs w:val="24"/>
              </w:rPr>
            </w:pPr>
            <w:r w:rsidRPr="00B15EC1">
              <w:rPr>
                <w:sz w:val="24"/>
                <w:szCs w:val="24"/>
              </w:rPr>
              <w:t>5-11 кл</w:t>
            </w:r>
          </w:p>
        </w:tc>
        <w:tc>
          <w:tcPr>
            <w:tcW w:w="2960" w:type="dxa"/>
            <w:gridSpan w:val="2"/>
          </w:tcPr>
          <w:p w:rsidR="00454846" w:rsidRPr="006F0C53" w:rsidRDefault="00454846" w:rsidP="0007344C">
            <w:pPr>
              <w:pStyle w:val="TableParagraph"/>
              <w:spacing w:before="138"/>
              <w:ind w:left="131"/>
              <w:rPr>
                <w:sz w:val="24"/>
                <w:szCs w:val="24"/>
                <w:lang w:val="ru-RU"/>
              </w:rPr>
            </w:pPr>
            <w:r w:rsidRPr="00B15EC1">
              <w:rPr>
                <w:sz w:val="24"/>
                <w:szCs w:val="24"/>
              </w:rPr>
              <w:t>Кл. рук</w:t>
            </w:r>
            <w:r w:rsidR="006F0C53">
              <w:rPr>
                <w:sz w:val="24"/>
                <w:szCs w:val="24"/>
                <w:lang w:val="ru-RU"/>
              </w:rPr>
              <w:t>оводители</w:t>
            </w:r>
          </w:p>
        </w:tc>
      </w:tr>
      <w:tr w:rsidR="00454846" w:rsidRPr="00B15EC1" w:rsidTr="0007344C">
        <w:trPr>
          <w:trHeight w:val="597"/>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9" w:type="dxa"/>
            <w:gridSpan w:val="4"/>
          </w:tcPr>
          <w:p w:rsidR="00454846" w:rsidRPr="00454846" w:rsidRDefault="00454846" w:rsidP="0007344C">
            <w:pPr>
              <w:pStyle w:val="TableParagraph"/>
              <w:tabs>
                <w:tab w:val="left" w:pos="1573"/>
                <w:tab w:val="left" w:pos="2690"/>
              </w:tabs>
              <w:spacing w:line="288" w:lineRule="exact"/>
              <w:rPr>
                <w:sz w:val="24"/>
                <w:szCs w:val="24"/>
                <w:lang w:val="ru-RU"/>
              </w:rPr>
            </w:pPr>
            <w:r w:rsidRPr="00454846">
              <w:rPr>
                <w:sz w:val="24"/>
                <w:szCs w:val="24"/>
                <w:lang w:val="ru-RU"/>
              </w:rPr>
              <w:t>Заседания</w:t>
            </w:r>
            <w:r w:rsidRPr="00454846">
              <w:rPr>
                <w:sz w:val="24"/>
                <w:szCs w:val="24"/>
                <w:lang w:val="ru-RU"/>
              </w:rPr>
              <w:tab/>
              <w:t>Совета</w:t>
            </w:r>
            <w:r w:rsidRPr="00454846">
              <w:rPr>
                <w:sz w:val="24"/>
                <w:szCs w:val="24"/>
                <w:lang w:val="ru-RU"/>
              </w:rPr>
              <w:tab/>
              <w:t>Лидеров,</w:t>
            </w:r>
          </w:p>
          <w:p w:rsidR="00454846" w:rsidRPr="00454846" w:rsidRDefault="00454846" w:rsidP="0007344C">
            <w:pPr>
              <w:pStyle w:val="TableParagraph"/>
              <w:spacing w:before="1" w:line="288" w:lineRule="exact"/>
              <w:rPr>
                <w:sz w:val="24"/>
                <w:szCs w:val="24"/>
                <w:lang w:val="ru-RU"/>
              </w:rPr>
            </w:pPr>
            <w:r w:rsidRPr="00454846">
              <w:rPr>
                <w:sz w:val="24"/>
                <w:szCs w:val="24"/>
                <w:lang w:val="ru-RU"/>
              </w:rPr>
              <w:t>сборы общешкольных секторов</w:t>
            </w:r>
          </w:p>
        </w:tc>
        <w:tc>
          <w:tcPr>
            <w:tcW w:w="1110" w:type="dxa"/>
            <w:gridSpan w:val="4"/>
          </w:tcPr>
          <w:p w:rsidR="00454846" w:rsidRPr="00B15EC1" w:rsidRDefault="00454846" w:rsidP="0007344C">
            <w:pPr>
              <w:pStyle w:val="TableParagraph"/>
              <w:spacing w:before="138"/>
              <w:rPr>
                <w:sz w:val="24"/>
                <w:szCs w:val="24"/>
              </w:rPr>
            </w:pPr>
            <w:r w:rsidRPr="00B15EC1">
              <w:rPr>
                <w:sz w:val="24"/>
                <w:szCs w:val="24"/>
              </w:rPr>
              <w:t>5-11 кл.</w:t>
            </w:r>
          </w:p>
        </w:tc>
        <w:tc>
          <w:tcPr>
            <w:tcW w:w="2960" w:type="dxa"/>
            <w:gridSpan w:val="2"/>
          </w:tcPr>
          <w:p w:rsidR="00454846" w:rsidRPr="00454846" w:rsidRDefault="006F0C53" w:rsidP="0007344C">
            <w:pPr>
              <w:pStyle w:val="TableParagraph"/>
              <w:spacing w:before="138"/>
              <w:ind w:left="131"/>
              <w:rPr>
                <w:sz w:val="24"/>
                <w:szCs w:val="24"/>
                <w:lang w:val="ru-RU"/>
              </w:rPr>
            </w:pPr>
            <w:r>
              <w:rPr>
                <w:sz w:val="24"/>
                <w:szCs w:val="24"/>
                <w:lang w:val="ru-RU"/>
              </w:rPr>
              <w:t>зам. дир. ВР, , Лидер «Ритм»</w:t>
            </w:r>
          </w:p>
        </w:tc>
      </w:tr>
      <w:tr w:rsidR="00454846" w:rsidRPr="00B15EC1" w:rsidTr="0007344C">
        <w:trPr>
          <w:trHeight w:val="599"/>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4"/>
          </w:tcPr>
          <w:p w:rsidR="00454846" w:rsidRPr="00B15EC1" w:rsidRDefault="00454846" w:rsidP="0007344C">
            <w:pPr>
              <w:pStyle w:val="TableParagraph"/>
              <w:spacing w:before="140"/>
              <w:rPr>
                <w:sz w:val="24"/>
                <w:szCs w:val="24"/>
              </w:rPr>
            </w:pPr>
            <w:r w:rsidRPr="00B15EC1">
              <w:rPr>
                <w:sz w:val="24"/>
                <w:szCs w:val="24"/>
              </w:rPr>
              <w:t>Проведение школы актива</w:t>
            </w:r>
          </w:p>
        </w:tc>
        <w:tc>
          <w:tcPr>
            <w:tcW w:w="1110" w:type="dxa"/>
            <w:gridSpan w:val="4"/>
          </w:tcPr>
          <w:p w:rsidR="00454846" w:rsidRPr="00B15EC1" w:rsidRDefault="00454846" w:rsidP="0007344C">
            <w:pPr>
              <w:pStyle w:val="TableParagraph"/>
              <w:spacing w:before="140"/>
              <w:rPr>
                <w:sz w:val="24"/>
                <w:szCs w:val="24"/>
              </w:rPr>
            </w:pPr>
            <w:r w:rsidRPr="00B15EC1">
              <w:rPr>
                <w:sz w:val="24"/>
                <w:szCs w:val="24"/>
              </w:rPr>
              <w:t>5-11 кл</w:t>
            </w:r>
          </w:p>
        </w:tc>
        <w:tc>
          <w:tcPr>
            <w:tcW w:w="2960" w:type="dxa"/>
            <w:gridSpan w:val="2"/>
          </w:tcPr>
          <w:p w:rsidR="00454846" w:rsidRPr="006F0C53" w:rsidRDefault="006F0C53" w:rsidP="006F0C53">
            <w:pPr>
              <w:pStyle w:val="TableParagraph"/>
              <w:spacing w:line="288" w:lineRule="exact"/>
              <w:ind w:left="131"/>
              <w:rPr>
                <w:sz w:val="24"/>
                <w:szCs w:val="24"/>
                <w:lang w:val="ru-RU"/>
              </w:rPr>
            </w:pPr>
            <w:r>
              <w:rPr>
                <w:sz w:val="24"/>
                <w:szCs w:val="24"/>
                <w:lang w:val="ru-RU"/>
              </w:rPr>
              <w:t>зам. дир. ВР, , Совет Лиде</w:t>
            </w:r>
            <w:r w:rsidR="00454846" w:rsidRPr="001D7185">
              <w:rPr>
                <w:sz w:val="24"/>
                <w:szCs w:val="24"/>
                <w:lang w:val="ru-RU"/>
              </w:rPr>
              <w:t>ров</w:t>
            </w:r>
          </w:p>
        </w:tc>
      </w:tr>
      <w:tr w:rsidR="00454846" w:rsidRPr="00B15EC1" w:rsidTr="0007344C">
        <w:trPr>
          <w:trHeight w:val="1494"/>
        </w:trPr>
        <w:tc>
          <w:tcPr>
            <w:tcW w:w="2561" w:type="dxa"/>
            <w:gridSpan w:val="2"/>
            <w:vMerge w:val="restart"/>
          </w:tcPr>
          <w:p w:rsidR="00454846" w:rsidRPr="001D7185" w:rsidRDefault="00454846" w:rsidP="0007344C">
            <w:pPr>
              <w:pStyle w:val="TableParagraph"/>
              <w:ind w:left="0"/>
              <w:rPr>
                <w:b/>
                <w:sz w:val="24"/>
                <w:szCs w:val="24"/>
                <w:lang w:val="ru-RU"/>
              </w:rPr>
            </w:pPr>
          </w:p>
          <w:p w:rsidR="00454846" w:rsidRPr="001D7185" w:rsidRDefault="00454846" w:rsidP="0007344C">
            <w:pPr>
              <w:pStyle w:val="TableParagraph"/>
              <w:ind w:left="0"/>
              <w:rPr>
                <w:b/>
                <w:sz w:val="24"/>
                <w:szCs w:val="24"/>
                <w:lang w:val="ru-RU"/>
              </w:rPr>
            </w:pPr>
          </w:p>
          <w:p w:rsidR="00454846" w:rsidRPr="001D7185" w:rsidRDefault="00454846" w:rsidP="0007344C">
            <w:pPr>
              <w:pStyle w:val="TableParagraph"/>
              <w:spacing w:before="2"/>
              <w:ind w:left="0"/>
              <w:rPr>
                <w:b/>
                <w:sz w:val="24"/>
                <w:szCs w:val="24"/>
                <w:lang w:val="ru-RU"/>
              </w:rPr>
            </w:pPr>
          </w:p>
          <w:p w:rsidR="00454846" w:rsidRPr="00B15EC1" w:rsidRDefault="00454846" w:rsidP="0007344C">
            <w:pPr>
              <w:pStyle w:val="TableParagraph"/>
              <w:tabs>
                <w:tab w:val="left" w:pos="2330"/>
              </w:tabs>
              <w:ind w:right="98"/>
              <w:rPr>
                <w:b/>
                <w:i/>
                <w:sz w:val="24"/>
                <w:szCs w:val="24"/>
              </w:rPr>
            </w:pPr>
            <w:r w:rsidRPr="00B15EC1">
              <w:rPr>
                <w:b/>
                <w:i/>
                <w:sz w:val="24"/>
                <w:szCs w:val="24"/>
              </w:rPr>
              <w:t>Спортивно</w:t>
            </w:r>
            <w:r w:rsidRPr="00B15EC1">
              <w:rPr>
                <w:b/>
                <w:i/>
                <w:sz w:val="24"/>
                <w:szCs w:val="24"/>
              </w:rPr>
              <w:tab/>
            </w:r>
            <w:r w:rsidRPr="00B15EC1">
              <w:rPr>
                <w:b/>
                <w:i/>
                <w:spacing w:val="-17"/>
                <w:sz w:val="24"/>
                <w:szCs w:val="24"/>
              </w:rPr>
              <w:t xml:space="preserve">– </w:t>
            </w:r>
            <w:r w:rsidRPr="00B15EC1">
              <w:rPr>
                <w:b/>
                <w:i/>
                <w:sz w:val="24"/>
                <w:szCs w:val="24"/>
              </w:rPr>
              <w:t>оздоровительное</w:t>
            </w:r>
          </w:p>
        </w:tc>
        <w:tc>
          <w:tcPr>
            <w:tcW w:w="3819" w:type="dxa"/>
            <w:gridSpan w:val="4"/>
          </w:tcPr>
          <w:p w:rsidR="00454846" w:rsidRPr="00454846" w:rsidRDefault="00454846" w:rsidP="0007344C">
            <w:pPr>
              <w:pStyle w:val="TableParagraph"/>
              <w:ind w:right="104"/>
              <w:jc w:val="both"/>
              <w:rPr>
                <w:sz w:val="24"/>
                <w:szCs w:val="24"/>
                <w:lang w:val="ru-RU"/>
              </w:rPr>
            </w:pPr>
            <w:r w:rsidRPr="00454846">
              <w:rPr>
                <w:sz w:val="24"/>
                <w:szCs w:val="24"/>
                <w:lang w:val="ru-RU"/>
              </w:rPr>
              <w:t>Участие в районных мероприятиях Месячника оборонно – массовой и спортивной работы, посвященного Дню защитников</w:t>
            </w:r>
          </w:p>
          <w:p w:rsidR="00454846" w:rsidRPr="00B15EC1" w:rsidRDefault="00454846" w:rsidP="0007344C">
            <w:pPr>
              <w:pStyle w:val="TableParagraph"/>
              <w:spacing w:line="290" w:lineRule="exact"/>
              <w:rPr>
                <w:sz w:val="24"/>
                <w:szCs w:val="24"/>
              </w:rPr>
            </w:pPr>
            <w:r w:rsidRPr="00B15EC1">
              <w:rPr>
                <w:sz w:val="24"/>
                <w:szCs w:val="24"/>
              </w:rPr>
              <w:t>Отечества.</w:t>
            </w:r>
          </w:p>
        </w:tc>
        <w:tc>
          <w:tcPr>
            <w:tcW w:w="1110" w:type="dxa"/>
            <w:gridSpan w:val="4"/>
          </w:tcPr>
          <w:p w:rsidR="00454846" w:rsidRPr="00B15EC1" w:rsidRDefault="00454846" w:rsidP="0007344C">
            <w:pPr>
              <w:pStyle w:val="TableParagraph"/>
              <w:ind w:left="0"/>
              <w:rPr>
                <w:b/>
                <w:sz w:val="24"/>
                <w:szCs w:val="24"/>
              </w:rPr>
            </w:pPr>
          </w:p>
          <w:p w:rsidR="00454846" w:rsidRPr="00B15EC1" w:rsidRDefault="00454846" w:rsidP="0007344C">
            <w:pPr>
              <w:pStyle w:val="TableParagraph"/>
              <w:spacing w:before="1"/>
              <w:rPr>
                <w:sz w:val="24"/>
                <w:szCs w:val="24"/>
              </w:rPr>
            </w:pPr>
            <w:r w:rsidRPr="00B15EC1">
              <w:rPr>
                <w:sz w:val="24"/>
                <w:szCs w:val="24"/>
              </w:rPr>
              <w:t>5– 11 кл</w:t>
            </w:r>
          </w:p>
        </w:tc>
        <w:tc>
          <w:tcPr>
            <w:tcW w:w="2960" w:type="dxa"/>
            <w:gridSpan w:val="2"/>
          </w:tcPr>
          <w:p w:rsidR="00454846" w:rsidRPr="00454846" w:rsidRDefault="00454846" w:rsidP="0007344C">
            <w:pPr>
              <w:pStyle w:val="TableParagraph"/>
              <w:ind w:left="0"/>
              <w:rPr>
                <w:b/>
                <w:sz w:val="24"/>
                <w:szCs w:val="24"/>
                <w:lang w:val="ru-RU"/>
              </w:rPr>
            </w:pPr>
          </w:p>
          <w:p w:rsidR="00454846" w:rsidRPr="00454846" w:rsidRDefault="006F0C53" w:rsidP="0007344C">
            <w:pPr>
              <w:pStyle w:val="TableParagraph"/>
              <w:tabs>
                <w:tab w:val="left" w:pos="831"/>
                <w:tab w:val="left" w:pos="1963"/>
              </w:tabs>
              <w:spacing w:before="1"/>
              <w:ind w:left="131" w:right="105"/>
              <w:rPr>
                <w:sz w:val="24"/>
                <w:szCs w:val="24"/>
                <w:lang w:val="ru-RU"/>
              </w:rPr>
            </w:pPr>
            <w:r>
              <w:rPr>
                <w:sz w:val="24"/>
                <w:szCs w:val="24"/>
                <w:lang w:val="ru-RU"/>
              </w:rPr>
              <w:t>п</w:t>
            </w:r>
            <w:r w:rsidR="00454846" w:rsidRPr="00454846">
              <w:rPr>
                <w:sz w:val="24"/>
                <w:szCs w:val="24"/>
                <w:lang w:val="ru-RU"/>
              </w:rPr>
              <w:t>кл. рук</w:t>
            </w:r>
            <w:r>
              <w:rPr>
                <w:sz w:val="24"/>
                <w:szCs w:val="24"/>
                <w:lang w:val="ru-RU"/>
              </w:rPr>
              <w:t>оводители</w:t>
            </w:r>
            <w:r w:rsidR="00454846" w:rsidRPr="00454846">
              <w:rPr>
                <w:sz w:val="24"/>
                <w:szCs w:val="24"/>
                <w:lang w:val="ru-RU"/>
              </w:rPr>
              <w:t>.,</w:t>
            </w:r>
            <w:r w:rsidR="00454846" w:rsidRPr="00454846">
              <w:rPr>
                <w:sz w:val="24"/>
                <w:szCs w:val="24"/>
                <w:lang w:val="ru-RU"/>
              </w:rPr>
              <w:tab/>
            </w:r>
            <w:r w:rsidR="00454846" w:rsidRPr="00454846">
              <w:rPr>
                <w:spacing w:val="-4"/>
                <w:sz w:val="24"/>
                <w:szCs w:val="24"/>
                <w:lang w:val="ru-RU"/>
              </w:rPr>
              <w:t xml:space="preserve">учитель </w:t>
            </w:r>
            <w:r w:rsidR="00454846" w:rsidRPr="00454846">
              <w:rPr>
                <w:sz w:val="24"/>
                <w:szCs w:val="24"/>
                <w:lang w:val="ru-RU"/>
              </w:rPr>
              <w:t>ОБЖ</w:t>
            </w:r>
          </w:p>
        </w:tc>
      </w:tr>
      <w:tr w:rsidR="00454846" w:rsidRPr="00B15EC1" w:rsidTr="0007344C">
        <w:trPr>
          <w:trHeight w:val="597"/>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tabs>
                <w:tab w:val="left" w:pos="2976"/>
              </w:tabs>
              <w:spacing w:line="287" w:lineRule="exact"/>
              <w:rPr>
                <w:sz w:val="24"/>
                <w:szCs w:val="24"/>
                <w:lang w:val="ru-RU"/>
              </w:rPr>
            </w:pPr>
            <w:r w:rsidRPr="00454846">
              <w:rPr>
                <w:sz w:val="24"/>
                <w:szCs w:val="24"/>
                <w:lang w:val="ru-RU"/>
              </w:rPr>
              <w:t>участие в программе</w:t>
            </w:r>
            <w:r w:rsidRPr="00454846">
              <w:rPr>
                <w:sz w:val="24"/>
                <w:szCs w:val="24"/>
                <w:lang w:val="ru-RU"/>
              </w:rPr>
              <w:tab/>
              <w:t>ВФСК</w:t>
            </w:r>
          </w:p>
          <w:p w:rsidR="00454846" w:rsidRPr="00454846" w:rsidRDefault="00454846" w:rsidP="0007344C">
            <w:pPr>
              <w:pStyle w:val="TableParagraph"/>
              <w:spacing w:line="290" w:lineRule="exact"/>
              <w:rPr>
                <w:sz w:val="24"/>
                <w:szCs w:val="24"/>
                <w:lang w:val="ru-RU"/>
              </w:rPr>
            </w:pPr>
            <w:r w:rsidRPr="00454846">
              <w:rPr>
                <w:sz w:val="24"/>
                <w:szCs w:val="24"/>
                <w:lang w:val="ru-RU"/>
              </w:rPr>
              <w:t>ГТО</w:t>
            </w:r>
          </w:p>
        </w:tc>
        <w:tc>
          <w:tcPr>
            <w:tcW w:w="1110" w:type="dxa"/>
            <w:gridSpan w:val="4"/>
          </w:tcPr>
          <w:p w:rsidR="00454846" w:rsidRPr="00B15EC1" w:rsidRDefault="00454846" w:rsidP="0007344C">
            <w:pPr>
              <w:pStyle w:val="TableParagraph"/>
              <w:spacing w:before="138"/>
              <w:rPr>
                <w:sz w:val="24"/>
                <w:szCs w:val="24"/>
              </w:rPr>
            </w:pPr>
            <w:r w:rsidRPr="00B15EC1">
              <w:rPr>
                <w:sz w:val="24"/>
                <w:szCs w:val="24"/>
              </w:rPr>
              <w:t>1-11 кл</w:t>
            </w:r>
          </w:p>
        </w:tc>
        <w:tc>
          <w:tcPr>
            <w:tcW w:w="2960" w:type="dxa"/>
            <w:gridSpan w:val="2"/>
          </w:tcPr>
          <w:p w:rsidR="00454846" w:rsidRPr="00454846" w:rsidRDefault="00454846" w:rsidP="006F0C53">
            <w:pPr>
              <w:pStyle w:val="TableParagraph"/>
              <w:spacing w:line="287" w:lineRule="exact"/>
              <w:ind w:left="131"/>
              <w:rPr>
                <w:sz w:val="24"/>
                <w:szCs w:val="24"/>
                <w:lang w:val="ru-RU"/>
              </w:rPr>
            </w:pPr>
            <w:r w:rsidRPr="00454846">
              <w:rPr>
                <w:sz w:val="24"/>
                <w:szCs w:val="24"/>
                <w:lang w:val="ru-RU"/>
              </w:rPr>
              <w:t>Кл. рук</w:t>
            </w:r>
            <w:r w:rsidR="006F0C53">
              <w:rPr>
                <w:sz w:val="24"/>
                <w:szCs w:val="24"/>
                <w:lang w:val="ru-RU"/>
              </w:rPr>
              <w:t>оводители ., учителя физ-</w:t>
            </w:r>
            <w:r w:rsidRPr="00454846">
              <w:rPr>
                <w:sz w:val="24"/>
                <w:szCs w:val="24"/>
                <w:lang w:val="ru-RU"/>
              </w:rPr>
              <w:t>ры</w:t>
            </w:r>
          </w:p>
        </w:tc>
      </w:tr>
      <w:tr w:rsidR="00454846" w:rsidRPr="00B15EC1" w:rsidTr="0007344C">
        <w:trPr>
          <w:trHeight w:val="897"/>
        </w:trPr>
        <w:tc>
          <w:tcPr>
            <w:tcW w:w="2561" w:type="dxa"/>
            <w:gridSpan w:val="2"/>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4"/>
              <w:ind w:left="0"/>
              <w:rPr>
                <w:b/>
                <w:sz w:val="24"/>
                <w:szCs w:val="24"/>
                <w:lang w:val="ru-RU"/>
              </w:rPr>
            </w:pPr>
          </w:p>
          <w:p w:rsidR="00454846" w:rsidRPr="006F0C53" w:rsidRDefault="00454846" w:rsidP="0007344C">
            <w:pPr>
              <w:pStyle w:val="TableParagraph"/>
              <w:ind w:right="892"/>
              <w:rPr>
                <w:b/>
                <w:i/>
                <w:sz w:val="24"/>
                <w:szCs w:val="24"/>
                <w:lang w:val="ru-RU"/>
              </w:rPr>
            </w:pPr>
            <w:r w:rsidRPr="006F0C53">
              <w:rPr>
                <w:b/>
                <w:i/>
                <w:sz w:val="24"/>
                <w:szCs w:val="24"/>
                <w:lang w:val="ru-RU"/>
              </w:rPr>
              <w:t>Досуговая деятельность</w:t>
            </w:r>
          </w:p>
        </w:tc>
        <w:tc>
          <w:tcPr>
            <w:tcW w:w="3819" w:type="dxa"/>
            <w:gridSpan w:val="4"/>
          </w:tcPr>
          <w:p w:rsidR="00454846" w:rsidRPr="00454846" w:rsidRDefault="00454846" w:rsidP="0007344C">
            <w:pPr>
              <w:pStyle w:val="TableParagraph"/>
              <w:tabs>
                <w:tab w:val="left" w:pos="1227"/>
                <w:tab w:val="left" w:pos="1578"/>
                <w:tab w:val="left" w:pos="2888"/>
              </w:tabs>
              <w:ind w:right="100"/>
              <w:rPr>
                <w:sz w:val="24"/>
                <w:szCs w:val="24"/>
                <w:lang w:val="ru-RU"/>
              </w:rPr>
            </w:pPr>
            <w:r w:rsidRPr="00454846">
              <w:rPr>
                <w:sz w:val="24"/>
                <w:szCs w:val="24"/>
                <w:lang w:val="ru-RU"/>
              </w:rPr>
              <w:t>06.02.2022.</w:t>
            </w:r>
            <w:r w:rsidRPr="00454846">
              <w:rPr>
                <w:sz w:val="24"/>
                <w:szCs w:val="24"/>
                <w:lang w:val="ru-RU"/>
              </w:rPr>
              <w:tab/>
              <w:t>Праздник</w:t>
            </w:r>
            <w:r w:rsidRPr="00454846">
              <w:rPr>
                <w:sz w:val="24"/>
                <w:szCs w:val="24"/>
                <w:lang w:val="ru-RU"/>
              </w:rPr>
              <w:tab/>
              <w:t>Родной школы.</w:t>
            </w:r>
            <w:r w:rsidRPr="00454846">
              <w:rPr>
                <w:sz w:val="24"/>
                <w:szCs w:val="24"/>
                <w:lang w:val="ru-RU"/>
              </w:rPr>
              <w:tab/>
              <w:t xml:space="preserve">Вечер встречи с </w:t>
            </w:r>
            <w:r w:rsidRPr="00454846">
              <w:rPr>
                <w:spacing w:val="-4"/>
                <w:sz w:val="24"/>
                <w:szCs w:val="24"/>
                <w:lang w:val="ru-RU"/>
              </w:rPr>
              <w:t>вы</w:t>
            </w:r>
            <w:r w:rsidRPr="00454846">
              <w:rPr>
                <w:sz w:val="24"/>
                <w:szCs w:val="24"/>
                <w:lang w:val="ru-RU"/>
              </w:rPr>
              <w:t>пускниками</w:t>
            </w:r>
          </w:p>
        </w:tc>
        <w:tc>
          <w:tcPr>
            <w:tcW w:w="1110" w:type="dxa"/>
            <w:gridSpan w:val="4"/>
          </w:tcPr>
          <w:p w:rsidR="00454846" w:rsidRPr="00454846" w:rsidRDefault="00454846" w:rsidP="0007344C">
            <w:pPr>
              <w:pStyle w:val="TableParagraph"/>
              <w:spacing w:before="1"/>
              <w:ind w:left="0"/>
              <w:rPr>
                <w:b/>
                <w:sz w:val="24"/>
                <w:szCs w:val="24"/>
                <w:lang w:val="ru-RU"/>
              </w:rPr>
            </w:pPr>
          </w:p>
          <w:p w:rsidR="00454846" w:rsidRPr="006F0C53" w:rsidRDefault="00454846" w:rsidP="0007344C">
            <w:pPr>
              <w:pStyle w:val="TableParagraph"/>
              <w:rPr>
                <w:sz w:val="24"/>
                <w:szCs w:val="24"/>
                <w:lang w:val="ru-RU"/>
              </w:rPr>
            </w:pPr>
            <w:r w:rsidRPr="006F0C53">
              <w:rPr>
                <w:sz w:val="24"/>
                <w:szCs w:val="24"/>
                <w:lang w:val="ru-RU"/>
              </w:rPr>
              <w:t>1-11 кл</w:t>
            </w:r>
          </w:p>
        </w:tc>
        <w:tc>
          <w:tcPr>
            <w:tcW w:w="2960" w:type="dxa"/>
            <w:gridSpan w:val="2"/>
          </w:tcPr>
          <w:p w:rsidR="00454846" w:rsidRPr="00454846" w:rsidRDefault="00454846" w:rsidP="0007344C">
            <w:pPr>
              <w:pStyle w:val="TableParagraph"/>
              <w:tabs>
                <w:tab w:val="left" w:pos="2471"/>
              </w:tabs>
              <w:spacing w:before="140" w:line="298" w:lineRule="exact"/>
              <w:ind w:left="131"/>
              <w:rPr>
                <w:sz w:val="24"/>
                <w:szCs w:val="24"/>
                <w:lang w:val="ru-RU"/>
              </w:rPr>
            </w:pPr>
            <w:r w:rsidRPr="00454846">
              <w:rPr>
                <w:sz w:val="24"/>
                <w:szCs w:val="24"/>
                <w:lang w:val="ru-RU"/>
              </w:rPr>
              <w:t>зам. дир</w:t>
            </w:r>
            <w:r w:rsidR="006F0C53">
              <w:rPr>
                <w:sz w:val="24"/>
                <w:szCs w:val="24"/>
                <w:lang w:val="ru-RU"/>
              </w:rPr>
              <w:t xml:space="preserve">ектора </w:t>
            </w:r>
            <w:r w:rsidRPr="00454846">
              <w:rPr>
                <w:sz w:val="24"/>
                <w:szCs w:val="24"/>
                <w:lang w:val="ru-RU"/>
              </w:rPr>
              <w:t>. ВР,</w:t>
            </w:r>
            <w:r w:rsidRPr="00454846">
              <w:rPr>
                <w:sz w:val="24"/>
                <w:szCs w:val="24"/>
                <w:lang w:val="ru-RU"/>
              </w:rPr>
              <w:tab/>
              <w:t>Кл.</w:t>
            </w:r>
          </w:p>
          <w:p w:rsidR="00454846" w:rsidRPr="00454846" w:rsidRDefault="00454846" w:rsidP="0007344C">
            <w:pPr>
              <w:pStyle w:val="TableParagraph"/>
              <w:spacing w:line="298" w:lineRule="exact"/>
              <w:ind w:left="131"/>
              <w:rPr>
                <w:sz w:val="24"/>
                <w:szCs w:val="24"/>
                <w:lang w:val="ru-RU"/>
              </w:rPr>
            </w:pPr>
            <w:r w:rsidRPr="00454846">
              <w:rPr>
                <w:sz w:val="24"/>
                <w:szCs w:val="24"/>
                <w:lang w:val="ru-RU"/>
              </w:rPr>
              <w:t>руководители</w:t>
            </w:r>
          </w:p>
        </w:tc>
      </w:tr>
      <w:tr w:rsidR="00454846" w:rsidRPr="00B15EC1" w:rsidTr="0007344C">
        <w:trPr>
          <w:trHeight w:val="597"/>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spacing w:line="288" w:lineRule="exact"/>
              <w:rPr>
                <w:sz w:val="24"/>
                <w:szCs w:val="24"/>
                <w:lang w:val="ru-RU"/>
              </w:rPr>
            </w:pPr>
            <w:r w:rsidRPr="00454846">
              <w:rPr>
                <w:sz w:val="24"/>
                <w:szCs w:val="24"/>
                <w:lang w:val="ru-RU"/>
              </w:rPr>
              <w:t>Классные досуговые мероприятия «От солдата – до генерала»</w:t>
            </w:r>
          </w:p>
        </w:tc>
        <w:tc>
          <w:tcPr>
            <w:tcW w:w="1110" w:type="dxa"/>
            <w:gridSpan w:val="4"/>
          </w:tcPr>
          <w:p w:rsidR="00454846" w:rsidRPr="00B15EC1" w:rsidRDefault="00454846" w:rsidP="0007344C">
            <w:pPr>
              <w:pStyle w:val="TableParagraph"/>
              <w:spacing w:before="140"/>
              <w:rPr>
                <w:sz w:val="24"/>
                <w:szCs w:val="24"/>
              </w:rPr>
            </w:pPr>
            <w:r w:rsidRPr="00B15EC1">
              <w:rPr>
                <w:sz w:val="24"/>
                <w:szCs w:val="24"/>
              </w:rPr>
              <w:t>1-11 кл.</w:t>
            </w:r>
          </w:p>
        </w:tc>
        <w:tc>
          <w:tcPr>
            <w:tcW w:w="2960" w:type="dxa"/>
            <w:gridSpan w:val="2"/>
          </w:tcPr>
          <w:p w:rsidR="00454846" w:rsidRPr="00B15EC1" w:rsidRDefault="006F0C53" w:rsidP="0007344C">
            <w:pPr>
              <w:pStyle w:val="TableParagraph"/>
              <w:tabs>
                <w:tab w:val="left" w:pos="2213"/>
              </w:tabs>
              <w:spacing w:line="288" w:lineRule="exact"/>
              <w:ind w:left="131"/>
              <w:rPr>
                <w:sz w:val="24"/>
                <w:szCs w:val="24"/>
              </w:rPr>
            </w:pPr>
            <w:r>
              <w:rPr>
                <w:sz w:val="24"/>
                <w:szCs w:val="24"/>
              </w:rPr>
              <w:t>Кл. рук</w:t>
            </w:r>
            <w:r>
              <w:rPr>
                <w:sz w:val="24"/>
                <w:szCs w:val="24"/>
                <w:lang w:val="ru-RU"/>
              </w:rPr>
              <w:t>оводители</w:t>
            </w:r>
            <w:r w:rsidR="00454846" w:rsidRPr="00B15EC1">
              <w:rPr>
                <w:sz w:val="24"/>
                <w:szCs w:val="24"/>
              </w:rPr>
              <w:tab/>
            </w:r>
          </w:p>
          <w:p w:rsidR="00454846" w:rsidRPr="00B15EC1" w:rsidRDefault="00454846" w:rsidP="0007344C">
            <w:pPr>
              <w:pStyle w:val="TableParagraph"/>
              <w:spacing w:before="1" w:line="288" w:lineRule="exact"/>
              <w:ind w:left="131"/>
              <w:rPr>
                <w:sz w:val="24"/>
                <w:szCs w:val="24"/>
              </w:rPr>
            </w:pPr>
          </w:p>
        </w:tc>
      </w:tr>
      <w:tr w:rsidR="00454846" w:rsidRPr="00B15EC1" w:rsidTr="0007344C">
        <w:trPr>
          <w:trHeight w:val="599"/>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9" w:type="dxa"/>
            <w:gridSpan w:val="4"/>
          </w:tcPr>
          <w:p w:rsidR="00454846" w:rsidRPr="00B15EC1" w:rsidRDefault="00454846" w:rsidP="0007344C">
            <w:pPr>
              <w:pStyle w:val="TableParagraph"/>
              <w:tabs>
                <w:tab w:val="left" w:pos="2266"/>
              </w:tabs>
              <w:spacing w:line="290" w:lineRule="exact"/>
              <w:rPr>
                <w:sz w:val="24"/>
                <w:szCs w:val="24"/>
              </w:rPr>
            </w:pPr>
            <w:r w:rsidRPr="00B15EC1">
              <w:rPr>
                <w:sz w:val="24"/>
                <w:szCs w:val="24"/>
              </w:rPr>
              <w:t>Общешкольное</w:t>
            </w:r>
            <w:r w:rsidRPr="00B15EC1">
              <w:rPr>
                <w:sz w:val="24"/>
                <w:szCs w:val="24"/>
              </w:rPr>
              <w:tab/>
              <w:t>мероприятие</w:t>
            </w:r>
          </w:p>
          <w:p w:rsidR="00454846" w:rsidRPr="00B15EC1" w:rsidRDefault="00454846" w:rsidP="0007344C">
            <w:pPr>
              <w:pStyle w:val="TableParagraph"/>
              <w:spacing w:line="290" w:lineRule="exact"/>
              <w:rPr>
                <w:sz w:val="24"/>
                <w:szCs w:val="24"/>
              </w:rPr>
            </w:pPr>
            <w:r w:rsidRPr="00B15EC1">
              <w:rPr>
                <w:sz w:val="24"/>
                <w:szCs w:val="24"/>
              </w:rPr>
              <w:t>«Аты-баты»</w:t>
            </w:r>
          </w:p>
        </w:tc>
        <w:tc>
          <w:tcPr>
            <w:tcW w:w="1110" w:type="dxa"/>
            <w:gridSpan w:val="4"/>
          </w:tcPr>
          <w:p w:rsidR="00454846" w:rsidRPr="00B15EC1" w:rsidRDefault="00454846" w:rsidP="0007344C">
            <w:pPr>
              <w:pStyle w:val="TableParagraph"/>
              <w:spacing w:before="140"/>
              <w:rPr>
                <w:sz w:val="24"/>
                <w:szCs w:val="24"/>
              </w:rPr>
            </w:pPr>
            <w:r w:rsidRPr="00B15EC1">
              <w:rPr>
                <w:sz w:val="24"/>
                <w:szCs w:val="24"/>
              </w:rPr>
              <w:t>7-11</w:t>
            </w:r>
          </w:p>
        </w:tc>
        <w:tc>
          <w:tcPr>
            <w:tcW w:w="2960" w:type="dxa"/>
            <w:gridSpan w:val="2"/>
          </w:tcPr>
          <w:p w:rsidR="00454846" w:rsidRPr="00454846" w:rsidRDefault="006F0C53" w:rsidP="0007344C">
            <w:pPr>
              <w:pStyle w:val="TableParagraph"/>
              <w:spacing w:before="140"/>
              <w:ind w:left="131"/>
              <w:rPr>
                <w:sz w:val="24"/>
                <w:szCs w:val="24"/>
                <w:lang w:val="ru-RU"/>
              </w:rPr>
            </w:pPr>
            <w:r>
              <w:rPr>
                <w:sz w:val="24"/>
                <w:szCs w:val="24"/>
                <w:lang w:val="ru-RU"/>
              </w:rPr>
              <w:t xml:space="preserve">Кл. руководители зам. дир. ВР, </w:t>
            </w:r>
          </w:p>
        </w:tc>
      </w:tr>
      <w:tr w:rsidR="00454846" w:rsidRPr="00B15EC1" w:rsidTr="0007344C">
        <w:trPr>
          <w:trHeight w:val="1194"/>
        </w:trPr>
        <w:tc>
          <w:tcPr>
            <w:tcW w:w="2561" w:type="dxa"/>
            <w:gridSpan w:val="2"/>
          </w:tcPr>
          <w:p w:rsidR="00454846" w:rsidRPr="006F0C53" w:rsidRDefault="00454846" w:rsidP="0007344C">
            <w:pPr>
              <w:pStyle w:val="TableParagraph"/>
              <w:spacing w:before="178"/>
              <w:rPr>
                <w:b/>
                <w:i/>
                <w:sz w:val="24"/>
                <w:szCs w:val="24"/>
                <w:lang w:val="ru-RU"/>
              </w:rPr>
            </w:pPr>
            <w:r w:rsidRPr="006F0C53">
              <w:rPr>
                <w:b/>
                <w:i/>
                <w:sz w:val="24"/>
                <w:szCs w:val="24"/>
                <w:lang w:val="ru-RU"/>
              </w:rPr>
              <w:lastRenderedPageBreak/>
              <w:t>Работа с классными руководителями</w:t>
            </w:r>
          </w:p>
        </w:tc>
        <w:tc>
          <w:tcPr>
            <w:tcW w:w="3819" w:type="dxa"/>
            <w:gridSpan w:val="4"/>
          </w:tcPr>
          <w:p w:rsidR="00454846" w:rsidRPr="00454846" w:rsidRDefault="00454846" w:rsidP="0007344C">
            <w:pPr>
              <w:pStyle w:val="TableParagraph"/>
              <w:ind w:right="98"/>
              <w:jc w:val="both"/>
              <w:rPr>
                <w:sz w:val="24"/>
                <w:szCs w:val="24"/>
                <w:lang w:val="ru-RU"/>
              </w:rPr>
            </w:pPr>
            <w:r w:rsidRPr="00454846">
              <w:rPr>
                <w:sz w:val="24"/>
                <w:szCs w:val="24"/>
                <w:lang w:val="ru-RU"/>
              </w:rPr>
              <w:t>«Использование в урочной и внеурочной деятельности в направлении – «Моя экономическая грамотность».</w:t>
            </w:r>
          </w:p>
        </w:tc>
        <w:tc>
          <w:tcPr>
            <w:tcW w:w="1110" w:type="dxa"/>
            <w:gridSpan w:val="4"/>
          </w:tcPr>
          <w:p w:rsidR="00454846" w:rsidRPr="00454846" w:rsidRDefault="00454846" w:rsidP="0007344C">
            <w:pPr>
              <w:pStyle w:val="TableParagraph"/>
              <w:ind w:left="0"/>
              <w:rPr>
                <w:b/>
                <w:sz w:val="24"/>
                <w:szCs w:val="24"/>
                <w:lang w:val="ru-RU"/>
              </w:rPr>
            </w:pPr>
          </w:p>
          <w:p w:rsidR="00454846" w:rsidRPr="00B15EC1" w:rsidRDefault="00454846" w:rsidP="0007344C">
            <w:pPr>
              <w:pStyle w:val="TableParagraph"/>
              <w:spacing w:before="1"/>
              <w:rPr>
                <w:sz w:val="24"/>
                <w:szCs w:val="24"/>
              </w:rPr>
            </w:pPr>
            <w:r w:rsidRPr="00B15EC1">
              <w:rPr>
                <w:w w:val="99"/>
                <w:sz w:val="24"/>
                <w:szCs w:val="24"/>
              </w:rPr>
              <w:t>-</w:t>
            </w:r>
          </w:p>
        </w:tc>
        <w:tc>
          <w:tcPr>
            <w:tcW w:w="2960" w:type="dxa"/>
            <w:gridSpan w:val="2"/>
          </w:tcPr>
          <w:p w:rsidR="00454846" w:rsidRPr="00B15EC1" w:rsidRDefault="00454846" w:rsidP="0007344C">
            <w:pPr>
              <w:pStyle w:val="TableParagraph"/>
              <w:ind w:left="0"/>
              <w:rPr>
                <w:b/>
                <w:sz w:val="24"/>
                <w:szCs w:val="24"/>
              </w:rPr>
            </w:pPr>
          </w:p>
          <w:p w:rsidR="00454846" w:rsidRPr="00B15EC1" w:rsidRDefault="00454846" w:rsidP="0007344C">
            <w:pPr>
              <w:pStyle w:val="TableParagraph"/>
              <w:spacing w:before="1"/>
              <w:ind w:left="131"/>
              <w:rPr>
                <w:sz w:val="24"/>
                <w:szCs w:val="24"/>
              </w:rPr>
            </w:pPr>
            <w:r w:rsidRPr="00B15EC1">
              <w:rPr>
                <w:sz w:val="24"/>
                <w:szCs w:val="24"/>
              </w:rPr>
              <w:t>зам. дир</w:t>
            </w:r>
            <w:r w:rsidR="006F0C53">
              <w:rPr>
                <w:sz w:val="24"/>
                <w:szCs w:val="24"/>
                <w:lang w:val="ru-RU"/>
              </w:rPr>
              <w:t>ектора</w:t>
            </w:r>
            <w:r w:rsidRPr="00B15EC1">
              <w:rPr>
                <w:sz w:val="24"/>
                <w:szCs w:val="24"/>
              </w:rPr>
              <w:t>. ВР</w:t>
            </w:r>
          </w:p>
        </w:tc>
      </w:tr>
      <w:tr w:rsidR="00454846" w:rsidRPr="00B15EC1" w:rsidTr="0007344C">
        <w:trPr>
          <w:trHeight w:val="897"/>
        </w:trPr>
        <w:tc>
          <w:tcPr>
            <w:tcW w:w="2561" w:type="dxa"/>
            <w:gridSpan w:val="2"/>
            <w:vMerge w:val="restart"/>
          </w:tcPr>
          <w:p w:rsidR="00454846" w:rsidRPr="00B15EC1" w:rsidRDefault="00454846" w:rsidP="0007344C">
            <w:pPr>
              <w:pStyle w:val="TableParagraph"/>
              <w:spacing w:before="10"/>
              <w:ind w:left="0"/>
              <w:rPr>
                <w:b/>
                <w:sz w:val="24"/>
                <w:szCs w:val="24"/>
              </w:rPr>
            </w:pPr>
          </w:p>
          <w:p w:rsidR="00454846" w:rsidRPr="00B15EC1" w:rsidRDefault="00454846" w:rsidP="0007344C">
            <w:pPr>
              <w:pStyle w:val="TableParagraph"/>
              <w:tabs>
                <w:tab w:val="left" w:pos="158"/>
              </w:tabs>
              <w:spacing w:before="1"/>
              <w:ind w:right="99"/>
              <w:rPr>
                <w:b/>
                <w:i/>
                <w:sz w:val="24"/>
                <w:szCs w:val="24"/>
              </w:rPr>
            </w:pPr>
            <w:r w:rsidRPr="00B15EC1">
              <w:rPr>
                <w:b/>
                <w:i/>
                <w:sz w:val="24"/>
                <w:szCs w:val="24"/>
              </w:rPr>
              <w:t>Контроль</w:t>
            </w:r>
            <w:r w:rsidRPr="00B15EC1">
              <w:rPr>
                <w:b/>
                <w:i/>
                <w:sz w:val="24"/>
                <w:szCs w:val="24"/>
              </w:rPr>
              <w:tab/>
            </w:r>
            <w:r w:rsidRPr="00B15EC1">
              <w:rPr>
                <w:b/>
                <w:i/>
                <w:spacing w:val="-9"/>
                <w:sz w:val="24"/>
                <w:szCs w:val="24"/>
              </w:rPr>
              <w:t>за</w:t>
            </w:r>
            <w:r w:rsidR="001636EA">
              <w:rPr>
                <w:b/>
                <w:i/>
                <w:spacing w:val="-9"/>
                <w:sz w:val="24"/>
                <w:szCs w:val="24"/>
                <w:lang w:val="ru-RU"/>
              </w:rPr>
              <w:t xml:space="preserve"> </w:t>
            </w:r>
            <w:r w:rsidRPr="00B15EC1">
              <w:rPr>
                <w:b/>
                <w:i/>
                <w:sz w:val="24"/>
                <w:szCs w:val="24"/>
              </w:rPr>
              <w:t>воспитательным процессом</w:t>
            </w:r>
          </w:p>
        </w:tc>
        <w:tc>
          <w:tcPr>
            <w:tcW w:w="3819" w:type="dxa"/>
            <w:gridSpan w:val="4"/>
          </w:tcPr>
          <w:p w:rsidR="00454846" w:rsidRPr="00454846" w:rsidRDefault="00454846" w:rsidP="0007344C">
            <w:pPr>
              <w:pStyle w:val="TableParagraph"/>
              <w:tabs>
                <w:tab w:val="left" w:pos="1057"/>
                <w:tab w:val="left" w:pos="1577"/>
              </w:tabs>
              <w:ind w:right="102"/>
              <w:rPr>
                <w:sz w:val="24"/>
                <w:szCs w:val="24"/>
                <w:lang w:val="ru-RU"/>
              </w:rPr>
            </w:pPr>
            <w:r w:rsidRPr="00454846">
              <w:rPr>
                <w:sz w:val="24"/>
                <w:szCs w:val="24"/>
                <w:lang w:val="ru-RU"/>
              </w:rPr>
              <w:t>Работа</w:t>
            </w:r>
            <w:r w:rsidRPr="00454846">
              <w:rPr>
                <w:sz w:val="24"/>
                <w:szCs w:val="24"/>
                <w:lang w:val="ru-RU"/>
              </w:rPr>
              <w:tab/>
              <w:t>кл.</w:t>
            </w:r>
            <w:r w:rsidRPr="00454846">
              <w:rPr>
                <w:sz w:val="24"/>
                <w:szCs w:val="24"/>
                <w:lang w:val="ru-RU"/>
              </w:rPr>
              <w:tab/>
              <w:t xml:space="preserve">руководителей по охране жизни и здоровья </w:t>
            </w:r>
            <w:r w:rsidRPr="00454846">
              <w:rPr>
                <w:spacing w:val="-4"/>
                <w:sz w:val="24"/>
                <w:szCs w:val="24"/>
                <w:lang w:val="ru-RU"/>
              </w:rPr>
              <w:t>уча</w:t>
            </w:r>
            <w:r w:rsidRPr="00454846">
              <w:rPr>
                <w:sz w:val="24"/>
                <w:szCs w:val="24"/>
                <w:lang w:val="ru-RU"/>
              </w:rPr>
              <w:t>щихся</w:t>
            </w:r>
          </w:p>
        </w:tc>
        <w:tc>
          <w:tcPr>
            <w:tcW w:w="1110" w:type="dxa"/>
            <w:gridSpan w:val="4"/>
          </w:tcPr>
          <w:p w:rsidR="00454846" w:rsidRPr="00454846" w:rsidRDefault="00454846" w:rsidP="0007344C">
            <w:pPr>
              <w:pStyle w:val="TableParagraph"/>
              <w:spacing w:before="2"/>
              <w:ind w:left="0"/>
              <w:rPr>
                <w:b/>
                <w:sz w:val="24"/>
                <w:szCs w:val="24"/>
                <w:lang w:val="ru-RU"/>
              </w:rPr>
            </w:pPr>
          </w:p>
          <w:p w:rsidR="00454846" w:rsidRPr="00B15EC1" w:rsidRDefault="00454846" w:rsidP="0007344C">
            <w:pPr>
              <w:pStyle w:val="TableParagraph"/>
              <w:rPr>
                <w:sz w:val="24"/>
                <w:szCs w:val="24"/>
              </w:rPr>
            </w:pPr>
            <w:r w:rsidRPr="00B15EC1">
              <w:rPr>
                <w:sz w:val="24"/>
                <w:szCs w:val="24"/>
              </w:rPr>
              <w:t>5-11 кл</w:t>
            </w:r>
          </w:p>
        </w:tc>
        <w:tc>
          <w:tcPr>
            <w:tcW w:w="2960" w:type="dxa"/>
            <w:gridSpan w:val="2"/>
            <w:vMerge w:val="restart"/>
          </w:tcPr>
          <w:p w:rsidR="00454846" w:rsidRPr="00B15EC1" w:rsidRDefault="00454846" w:rsidP="0007344C">
            <w:pPr>
              <w:pStyle w:val="TableParagraph"/>
              <w:ind w:left="0"/>
              <w:rPr>
                <w:b/>
                <w:sz w:val="24"/>
                <w:szCs w:val="24"/>
              </w:rPr>
            </w:pPr>
          </w:p>
          <w:p w:rsidR="00454846" w:rsidRPr="00B15EC1" w:rsidRDefault="00454846" w:rsidP="0007344C">
            <w:pPr>
              <w:pStyle w:val="TableParagraph"/>
              <w:spacing w:before="7"/>
              <w:ind w:left="0"/>
              <w:rPr>
                <w:b/>
                <w:sz w:val="24"/>
                <w:szCs w:val="24"/>
              </w:rPr>
            </w:pPr>
          </w:p>
          <w:p w:rsidR="00454846" w:rsidRPr="00B15EC1" w:rsidRDefault="00454846" w:rsidP="0007344C">
            <w:pPr>
              <w:pStyle w:val="TableParagraph"/>
              <w:ind w:left="131"/>
              <w:rPr>
                <w:sz w:val="24"/>
                <w:szCs w:val="24"/>
              </w:rPr>
            </w:pPr>
            <w:r w:rsidRPr="00B15EC1">
              <w:rPr>
                <w:sz w:val="24"/>
                <w:szCs w:val="24"/>
              </w:rPr>
              <w:t>зам. дир</w:t>
            </w:r>
            <w:r w:rsidR="006F0C53">
              <w:rPr>
                <w:sz w:val="24"/>
                <w:szCs w:val="24"/>
                <w:lang w:val="ru-RU"/>
              </w:rPr>
              <w:t>ектора</w:t>
            </w:r>
            <w:r w:rsidRPr="00B15EC1">
              <w:rPr>
                <w:sz w:val="24"/>
                <w:szCs w:val="24"/>
              </w:rPr>
              <w:t>. ВР</w:t>
            </w:r>
          </w:p>
        </w:tc>
      </w:tr>
      <w:tr w:rsidR="00454846" w:rsidRPr="00B15EC1" w:rsidTr="0007344C">
        <w:trPr>
          <w:trHeight w:val="897"/>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9" w:type="dxa"/>
            <w:gridSpan w:val="4"/>
          </w:tcPr>
          <w:p w:rsidR="00454846" w:rsidRPr="00454846" w:rsidRDefault="00454846" w:rsidP="0007344C">
            <w:pPr>
              <w:pStyle w:val="TableParagraph"/>
              <w:spacing w:line="288" w:lineRule="exact"/>
              <w:rPr>
                <w:sz w:val="24"/>
                <w:szCs w:val="24"/>
                <w:lang w:val="ru-RU"/>
              </w:rPr>
            </w:pPr>
            <w:r w:rsidRPr="00454846">
              <w:rPr>
                <w:sz w:val="24"/>
                <w:szCs w:val="24"/>
                <w:lang w:val="ru-RU"/>
              </w:rPr>
              <w:t>Своевременность инструктажей</w:t>
            </w:r>
          </w:p>
          <w:p w:rsidR="00454846" w:rsidRPr="00454846" w:rsidRDefault="00454846" w:rsidP="0007344C">
            <w:pPr>
              <w:pStyle w:val="TableParagraph"/>
              <w:tabs>
                <w:tab w:val="left" w:pos="450"/>
                <w:tab w:val="left" w:pos="2623"/>
                <w:tab w:val="left" w:pos="3578"/>
              </w:tabs>
              <w:spacing w:before="5" w:line="298" w:lineRule="exact"/>
              <w:ind w:right="105"/>
              <w:rPr>
                <w:sz w:val="24"/>
                <w:szCs w:val="24"/>
                <w:lang w:val="ru-RU"/>
              </w:rPr>
            </w:pPr>
            <w:r w:rsidRPr="00454846">
              <w:rPr>
                <w:sz w:val="24"/>
                <w:szCs w:val="24"/>
                <w:lang w:val="ru-RU"/>
              </w:rPr>
              <w:t>и</w:t>
            </w:r>
            <w:r w:rsidRPr="00454846">
              <w:rPr>
                <w:sz w:val="24"/>
                <w:szCs w:val="24"/>
                <w:lang w:val="ru-RU"/>
              </w:rPr>
              <w:tab/>
              <w:t>соответствующие</w:t>
            </w:r>
            <w:r w:rsidRPr="00454846">
              <w:rPr>
                <w:sz w:val="24"/>
                <w:szCs w:val="24"/>
                <w:lang w:val="ru-RU"/>
              </w:rPr>
              <w:tab/>
              <w:t>записи</w:t>
            </w:r>
            <w:r w:rsidRPr="00454846">
              <w:rPr>
                <w:sz w:val="24"/>
                <w:szCs w:val="24"/>
                <w:lang w:val="ru-RU"/>
              </w:rPr>
              <w:tab/>
            </w:r>
            <w:r w:rsidRPr="00454846">
              <w:rPr>
                <w:spacing w:val="-17"/>
                <w:sz w:val="24"/>
                <w:szCs w:val="24"/>
                <w:lang w:val="ru-RU"/>
              </w:rPr>
              <w:t xml:space="preserve">в </w:t>
            </w:r>
            <w:r w:rsidRPr="00454846">
              <w:rPr>
                <w:sz w:val="24"/>
                <w:szCs w:val="24"/>
                <w:lang w:val="ru-RU"/>
              </w:rPr>
              <w:t>классных журналах.</w:t>
            </w:r>
          </w:p>
        </w:tc>
        <w:tc>
          <w:tcPr>
            <w:tcW w:w="1110" w:type="dxa"/>
            <w:gridSpan w:val="4"/>
          </w:tcPr>
          <w:p w:rsidR="00454846" w:rsidRPr="00454846" w:rsidRDefault="00454846" w:rsidP="0007344C">
            <w:pPr>
              <w:pStyle w:val="TableParagraph"/>
              <w:spacing w:before="1"/>
              <w:ind w:left="0"/>
              <w:rPr>
                <w:b/>
                <w:sz w:val="24"/>
                <w:szCs w:val="24"/>
                <w:lang w:val="ru-RU"/>
              </w:rPr>
            </w:pPr>
          </w:p>
          <w:p w:rsidR="00454846" w:rsidRPr="00B15EC1" w:rsidRDefault="00454846" w:rsidP="0007344C">
            <w:pPr>
              <w:pStyle w:val="TableParagraph"/>
              <w:rPr>
                <w:sz w:val="24"/>
                <w:szCs w:val="24"/>
              </w:rPr>
            </w:pPr>
            <w:r w:rsidRPr="00B15EC1">
              <w:rPr>
                <w:sz w:val="24"/>
                <w:szCs w:val="24"/>
              </w:rPr>
              <w:t>1-9 кл</w:t>
            </w:r>
          </w:p>
        </w:tc>
        <w:tc>
          <w:tcPr>
            <w:tcW w:w="2960" w:type="dxa"/>
            <w:gridSpan w:val="2"/>
            <w:vMerge/>
            <w:tcBorders>
              <w:top w:val="nil"/>
            </w:tcBorders>
          </w:tcPr>
          <w:p w:rsidR="00454846" w:rsidRPr="00B15EC1" w:rsidRDefault="00454846" w:rsidP="0007344C">
            <w:pPr>
              <w:rPr>
                <w:rFonts w:ascii="Times New Roman" w:hAnsi="Times New Roman" w:cs="Times New Roman"/>
                <w:sz w:val="24"/>
                <w:szCs w:val="24"/>
              </w:rPr>
            </w:pPr>
          </w:p>
        </w:tc>
      </w:tr>
      <w:tr w:rsidR="00454846" w:rsidRPr="00B15EC1" w:rsidTr="0007344C">
        <w:trPr>
          <w:trHeight w:val="275"/>
        </w:trPr>
        <w:tc>
          <w:tcPr>
            <w:tcW w:w="10450" w:type="dxa"/>
            <w:gridSpan w:val="12"/>
            <w:shd w:val="clear" w:color="auto" w:fill="F1F1F1"/>
          </w:tcPr>
          <w:p w:rsidR="00454846" w:rsidRPr="00B15EC1" w:rsidRDefault="00454846" w:rsidP="001636EA">
            <w:pPr>
              <w:pStyle w:val="TableParagraph"/>
              <w:spacing w:line="256" w:lineRule="exact"/>
              <w:jc w:val="center"/>
              <w:rPr>
                <w:b/>
                <w:sz w:val="24"/>
                <w:szCs w:val="24"/>
              </w:rPr>
            </w:pPr>
            <w:r w:rsidRPr="00B15EC1">
              <w:rPr>
                <w:b/>
                <w:sz w:val="24"/>
                <w:szCs w:val="24"/>
              </w:rPr>
              <w:t>МАРТ</w:t>
            </w:r>
          </w:p>
        </w:tc>
      </w:tr>
      <w:tr w:rsidR="00454846" w:rsidRPr="00B15EC1" w:rsidTr="0007344C">
        <w:trPr>
          <w:trHeight w:val="299"/>
        </w:trPr>
        <w:tc>
          <w:tcPr>
            <w:tcW w:w="2561" w:type="dxa"/>
            <w:gridSpan w:val="2"/>
            <w:vMerge w:val="restart"/>
          </w:tcPr>
          <w:p w:rsidR="00454846" w:rsidRPr="00B15EC1" w:rsidRDefault="00454846" w:rsidP="0007344C">
            <w:pPr>
              <w:pStyle w:val="TableParagraph"/>
              <w:tabs>
                <w:tab w:val="left" w:pos="2368"/>
              </w:tabs>
              <w:spacing w:before="22"/>
              <w:ind w:right="100"/>
              <w:rPr>
                <w:b/>
                <w:i/>
                <w:sz w:val="24"/>
                <w:szCs w:val="24"/>
              </w:rPr>
            </w:pPr>
            <w:r w:rsidRPr="00B15EC1">
              <w:rPr>
                <w:b/>
                <w:i/>
                <w:sz w:val="24"/>
                <w:szCs w:val="24"/>
              </w:rPr>
              <w:t>Гражданско</w:t>
            </w:r>
            <w:r w:rsidRPr="00B15EC1">
              <w:rPr>
                <w:b/>
                <w:i/>
                <w:sz w:val="24"/>
                <w:szCs w:val="24"/>
              </w:rPr>
              <w:tab/>
            </w:r>
            <w:r w:rsidRPr="00B15EC1">
              <w:rPr>
                <w:b/>
                <w:i/>
                <w:spacing w:val="-17"/>
                <w:sz w:val="24"/>
                <w:szCs w:val="24"/>
              </w:rPr>
              <w:t xml:space="preserve">- </w:t>
            </w:r>
            <w:r w:rsidRPr="00B15EC1">
              <w:rPr>
                <w:b/>
                <w:i/>
                <w:sz w:val="24"/>
                <w:szCs w:val="24"/>
              </w:rPr>
              <w:t>патриотическое</w:t>
            </w:r>
          </w:p>
        </w:tc>
        <w:tc>
          <w:tcPr>
            <w:tcW w:w="3819" w:type="dxa"/>
            <w:gridSpan w:val="4"/>
          </w:tcPr>
          <w:p w:rsidR="00454846" w:rsidRPr="00B15EC1" w:rsidRDefault="00454846" w:rsidP="0007344C">
            <w:pPr>
              <w:pStyle w:val="TableParagraph"/>
              <w:spacing w:line="280" w:lineRule="exact"/>
              <w:rPr>
                <w:sz w:val="24"/>
                <w:szCs w:val="24"/>
              </w:rPr>
            </w:pPr>
            <w:r w:rsidRPr="00B15EC1">
              <w:rPr>
                <w:sz w:val="24"/>
                <w:szCs w:val="24"/>
              </w:rPr>
              <w:t>Часы общения «Дети войны»</w:t>
            </w:r>
          </w:p>
        </w:tc>
        <w:tc>
          <w:tcPr>
            <w:tcW w:w="1110" w:type="dxa"/>
            <w:gridSpan w:val="4"/>
          </w:tcPr>
          <w:p w:rsidR="00454846" w:rsidRPr="00B15EC1" w:rsidRDefault="00454846" w:rsidP="0007344C">
            <w:pPr>
              <w:pStyle w:val="TableParagraph"/>
              <w:spacing w:line="280" w:lineRule="exact"/>
              <w:rPr>
                <w:sz w:val="24"/>
                <w:szCs w:val="24"/>
              </w:rPr>
            </w:pPr>
            <w:r w:rsidRPr="00B15EC1">
              <w:rPr>
                <w:sz w:val="24"/>
                <w:szCs w:val="24"/>
              </w:rPr>
              <w:t>6-9 кл</w:t>
            </w:r>
          </w:p>
        </w:tc>
        <w:tc>
          <w:tcPr>
            <w:tcW w:w="2960" w:type="dxa"/>
            <w:gridSpan w:val="2"/>
          </w:tcPr>
          <w:p w:rsidR="00454846" w:rsidRPr="006F0C53" w:rsidRDefault="006F0C53" w:rsidP="0007344C">
            <w:pPr>
              <w:pStyle w:val="TableParagraph"/>
              <w:spacing w:line="280" w:lineRule="exact"/>
              <w:ind w:left="85"/>
              <w:rPr>
                <w:sz w:val="24"/>
                <w:szCs w:val="24"/>
                <w:lang w:val="ru-RU"/>
              </w:rPr>
            </w:pPr>
            <w:r>
              <w:rPr>
                <w:sz w:val="24"/>
                <w:szCs w:val="24"/>
              </w:rPr>
              <w:t>Кл. рук</w:t>
            </w:r>
            <w:r>
              <w:rPr>
                <w:sz w:val="24"/>
                <w:szCs w:val="24"/>
                <w:lang w:val="ru-RU"/>
              </w:rPr>
              <w:t>оводители</w:t>
            </w:r>
          </w:p>
        </w:tc>
      </w:tr>
      <w:tr w:rsidR="00454846" w:rsidRPr="00B15EC1" w:rsidTr="0007344C">
        <w:trPr>
          <w:trHeight w:val="299"/>
        </w:trPr>
        <w:tc>
          <w:tcPr>
            <w:tcW w:w="2561" w:type="dxa"/>
            <w:gridSpan w:val="2"/>
            <w:vMerge/>
          </w:tcPr>
          <w:p w:rsidR="00454846" w:rsidRPr="00B15EC1" w:rsidRDefault="00454846" w:rsidP="0007344C">
            <w:pPr>
              <w:rPr>
                <w:rFonts w:ascii="Times New Roman" w:hAnsi="Times New Roman" w:cs="Times New Roman"/>
                <w:sz w:val="24"/>
                <w:szCs w:val="24"/>
              </w:rPr>
            </w:pPr>
          </w:p>
        </w:tc>
        <w:tc>
          <w:tcPr>
            <w:tcW w:w="3819" w:type="dxa"/>
            <w:gridSpan w:val="4"/>
          </w:tcPr>
          <w:p w:rsidR="00454846" w:rsidRPr="00B15EC1" w:rsidRDefault="00454846" w:rsidP="0007344C">
            <w:pPr>
              <w:pStyle w:val="TableParagraph"/>
              <w:spacing w:line="280" w:lineRule="exact"/>
              <w:rPr>
                <w:sz w:val="24"/>
                <w:szCs w:val="24"/>
              </w:rPr>
            </w:pPr>
            <w:r w:rsidRPr="00B15EC1">
              <w:rPr>
                <w:sz w:val="24"/>
                <w:szCs w:val="24"/>
              </w:rPr>
              <w:t>18.03.2022. День воссоединения</w:t>
            </w:r>
          </w:p>
        </w:tc>
        <w:tc>
          <w:tcPr>
            <w:tcW w:w="1110" w:type="dxa"/>
            <w:gridSpan w:val="4"/>
          </w:tcPr>
          <w:p w:rsidR="00454846" w:rsidRPr="00B15EC1" w:rsidRDefault="00454846" w:rsidP="0007344C">
            <w:pPr>
              <w:pStyle w:val="TableParagraph"/>
              <w:spacing w:line="280" w:lineRule="exact"/>
              <w:rPr>
                <w:sz w:val="24"/>
                <w:szCs w:val="24"/>
              </w:rPr>
            </w:pPr>
            <w:r w:rsidRPr="00B15EC1">
              <w:rPr>
                <w:sz w:val="24"/>
                <w:szCs w:val="24"/>
              </w:rPr>
              <w:t>5-9 кл</w:t>
            </w:r>
          </w:p>
        </w:tc>
        <w:tc>
          <w:tcPr>
            <w:tcW w:w="2960" w:type="dxa"/>
            <w:gridSpan w:val="2"/>
          </w:tcPr>
          <w:p w:rsidR="00454846" w:rsidRPr="00B15EC1" w:rsidRDefault="006F0C53" w:rsidP="0007344C">
            <w:pPr>
              <w:pStyle w:val="TableParagraph"/>
              <w:tabs>
                <w:tab w:val="left" w:pos="1868"/>
              </w:tabs>
              <w:spacing w:line="280" w:lineRule="exact"/>
              <w:ind w:left="85"/>
              <w:rPr>
                <w:sz w:val="24"/>
                <w:szCs w:val="24"/>
              </w:rPr>
            </w:pPr>
            <w:r>
              <w:rPr>
                <w:sz w:val="24"/>
                <w:szCs w:val="24"/>
              </w:rPr>
              <w:t>Учитель</w:t>
            </w:r>
            <w:r>
              <w:rPr>
                <w:sz w:val="24"/>
                <w:szCs w:val="24"/>
                <w:lang w:val="ru-RU"/>
              </w:rPr>
              <w:t xml:space="preserve"> </w:t>
            </w:r>
            <w:r w:rsidR="00454846" w:rsidRPr="00B15EC1">
              <w:rPr>
                <w:sz w:val="24"/>
                <w:szCs w:val="24"/>
              </w:rPr>
              <w:t>истории.</w:t>
            </w:r>
          </w:p>
        </w:tc>
      </w:tr>
      <w:tr w:rsidR="00454846" w:rsidRPr="00B15EC1" w:rsidTr="0007344C">
        <w:trPr>
          <w:gridAfter w:val="1"/>
          <w:wAfter w:w="6" w:type="dxa"/>
          <w:trHeight w:val="597"/>
        </w:trPr>
        <w:tc>
          <w:tcPr>
            <w:tcW w:w="2561" w:type="dxa"/>
            <w:gridSpan w:val="2"/>
            <w:vMerge/>
          </w:tcPr>
          <w:p w:rsidR="00454846" w:rsidRPr="00B15EC1" w:rsidRDefault="00454846" w:rsidP="0007344C">
            <w:pPr>
              <w:pStyle w:val="TableParagraph"/>
              <w:ind w:left="0"/>
              <w:rPr>
                <w:sz w:val="24"/>
                <w:szCs w:val="24"/>
              </w:rPr>
            </w:pPr>
          </w:p>
        </w:tc>
        <w:tc>
          <w:tcPr>
            <w:tcW w:w="3819" w:type="dxa"/>
            <w:gridSpan w:val="4"/>
          </w:tcPr>
          <w:p w:rsidR="00454846" w:rsidRPr="00454846" w:rsidRDefault="00454846" w:rsidP="0007344C">
            <w:pPr>
              <w:pStyle w:val="TableParagraph"/>
              <w:spacing w:line="287" w:lineRule="exact"/>
              <w:rPr>
                <w:sz w:val="24"/>
                <w:szCs w:val="24"/>
                <w:lang w:val="ru-RU"/>
              </w:rPr>
            </w:pPr>
            <w:r w:rsidRPr="00454846">
              <w:rPr>
                <w:sz w:val="24"/>
                <w:szCs w:val="24"/>
                <w:lang w:val="ru-RU"/>
              </w:rPr>
              <w:t>Крыма и России. Кл .часы по</w:t>
            </w:r>
          </w:p>
          <w:p w:rsidR="00454846" w:rsidRPr="00B15EC1" w:rsidRDefault="00454846" w:rsidP="0007344C">
            <w:pPr>
              <w:pStyle w:val="TableParagraph"/>
              <w:spacing w:line="290" w:lineRule="exact"/>
              <w:rPr>
                <w:sz w:val="24"/>
                <w:szCs w:val="24"/>
              </w:rPr>
            </w:pPr>
            <w:r w:rsidRPr="00B15EC1">
              <w:rPr>
                <w:sz w:val="24"/>
                <w:szCs w:val="24"/>
              </w:rPr>
              <w:t>теме</w:t>
            </w:r>
          </w:p>
        </w:tc>
        <w:tc>
          <w:tcPr>
            <w:tcW w:w="1088" w:type="dxa"/>
            <w:gridSpan w:val="3"/>
          </w:tcPr>
          <w:p w:rsidR="00454846" w:rsidRPr="00B15EC1" w:rsidRDefault="00454846" w:rsidP="0007344C">
            <w:pPr>
              <w:pStyle w:val="TableParagraph"/>
              <w:ind w:left="0"/>
              <w:rPr>
                <w:sz w:val="24"/>
                <w:szCs w:val="24"/>
              </w:rPr>
            </w:pPr>
          </w:p>
        </w:tc>
        <w:tc>
          <w:tcPr>
            <w:tcW w:w="2976" w:type="dxa"/>
            <w:gridSpan w:val="2"/>
          </w:tcPr>
          <w:p w:rsidR="00454846" w:rsidRPr="00B15EC1" w:rsidRDefault="00454846" w:rsidP="0007344C">
            <w:pPr>
              <w:pStyle w:val="TableParagraph"/>
              <w:spacing w:line="288" w:lineRule="exact"/>
              <w:ind w:left="112"/>
              <w:rPr>
                <w:sz w:val="24"/>
                <w:szCs w:val="24"/>
              </w:rPr>
            </w:pPr>
            <w:r w:rsidRPr="00B15EC1">
              <w:rPr>
                <w:sz w:val="24"/>
                <w:szCs w:val="24"/>
              </w:rPr>
              <w:t>Кл. рук</w:t>
            </w:r>
            <w:r w:rsidR="006F0C53">
              <w:rPr>
                <w:sz w:val="24"/>
                <w:szCs w:val="24"/>
                <w:lang w:val="ru-RU"/>
              </w:rPr>
              <w:t>оводители</w:t>
            </w:r>
            <w:r w:rsidRPr="00B15EC1">
              <w:rPr>
                <w:sz w:val="24"/>
                <w:szCs w:val="24"/>
              </w:rPr>
              <w:t>.</w:t>
            </w:r>
          </w:p>
        </w:tc>
      </w:tr>
      <w:tr w:rsidR="00454846" w:rsidRPr="00B15EC1" w:rsidTr="0007344C">
        <w:trPr>
          <w:gridAfter w:val="1"/>
          <w:wAfter w:w="6" w:type="dxa"/>
          <w:trHeight w:val="597"/>
        </w:trPr>
        <w:tc>
          <w:tcPr>
            <w:tcW w:w="2561" w:type="dxa"/>
            <w:gridSpan w:val="2"/>
            <w:vMerge/>
          </w:tcPr>
          <w:p w:rsidR="00454846" w:rsidRPr="00B15EC1" w:rsidRDefault="00454846" w:rsidP="0007344C">
            <w:pPr>
              <w:rPr>
                <w:rFonts w:ascii="Times New Roman" w:hAnsi="Times New Roman" w:cs="Times New Roman"/>
                <w:sz w:val="24"/>
                <w:szCs w:val="24"/>
              </w:rPr>
            </w:pPr>
          </w:p>
        </w:tc>
        <w:tc>
          <w:tcPr>
            <w:tcW w:w="3819" w:type="dxa"/>
            <w:gridSpan w:val="4"/>
          </w:tcPr>
          <w:p w:rsidR="00454846" w:rsidRPr="00454846" w:rsidRDefault="00454846" w:rsidP="0007344C">
            <w:pPr>
              <w:pStyle w:val="TableParagraph"/>
              <w:spacing w:line="288" w:lineRule="exact"/>
              <w:rPr>
                <w:sz w:val="24"/>
                <w:szCs w:val="24"/>
                <w:lang w:val="ru-RU"/>
              </w:rPr>
            </w:pPr>
            <w:r w:rsidRPr="00454846">
              <w:rPr>
                <w:sz w:val="24"/>
                <w:szCs w:val="24"/>
                <w:lang w:val="ru-RU"/>
              </w:rPr>
              <w:t>Классные часы «Города-герои!</w:t>
            </w:r>
          </w:p>
          <w:p w:rsidR="00454846" w:rsidRPr="00454846" w:rsidRDefault="00454846" w:rsidP="0007344C">
            <w:pPr>
              <w:pStyle w:val="TableParagraph"/>
              <w:spacing w:before="1" w:line="288" w:lineRule="exact"/>
              <w:rPr>
                <w:sz w:val="24"/>
                <w:szCs w:val="24"/>
                <w:lang w:val="ru-RU"/>
              </w:rPr>
            </w:pPr>
            <w:r w:rsidRPr="00454846">
              <w:rPr>
                <w:sz w:val="24"/>
                <w:szCs w:val="24"/>
                <w:lang w:val="ru-RU"/>
              </w:rPr>
              <w:t>Города воинской Славы!»</w:t>
            </w:r>
          </w:p>
        </w:tc>
        <w:tc>
          <w:tcPr>
            <w:tcW w:w="1088" w:type="dxa"/>
            <w:gridSpan w:val="3"/>
          </w:tcPr>
          <w:p w:rsidR="00454846" w:rsidRPr="00B15EC1" w:rsidRDefault="00454846" w:rsidP="0007344C">
            <w:pPr>
              <w:pStyle w:val="TableParagraph"/>
              <w:spacing w:before="138"/>
              <w:ind w:left="109"/>
              <w:rPr>
                <w:sz w:val="24"/>
                <w:szCs w:val="24"/>
              </w:rPr>
            </w:pPr>
            <w:r w:rsidRPr="00B15EC1">
              <w:rPr>
                <w:sz w:val="24"/>
                <w:szCs w:val="24"/>
              </w:rPr>
              <w:t>1-11 кл.</w:t>
            </w:r>
          </w:p>
        </w:tc>
        <w:tc>
          <w:tcPr>
            <w:tcW w:w="2976" w:type="dxa"/>
            <w:gridSpan w:val="2"/>
          </w:tcPr>
          <w:p w:rsidR="00454846" w:rsidRPr="006F0C53" w:rsidRDefault="006F0C53" w:rsidP="0007344C">
            <w:pPr>
              <w:pStyle w:val="TableParagraph"/>
              <w:spacing w:before="138"/>
              <w:ind w:left="112"/>
              <w:rPr>
                <w:sz w:val="24"/>
                <w:szCs w:val="24"/>
                <w:lang w:val="ru-RU"/>
              </w:rPr>
            </w:pPr>
            <w:r>
              <w:rPr>
                <w:sz w:val="24"/>
                <w:szCs w:val="24"/>
              </w:rPr>
              <w:t xml:space="preserve">10 кл., </w:t>
            </w:r>
            <w:r>
              <w:rPr>
                <w:sz w:val="24"/>
                <w:szCs w:val="24"/>
                <w:lang w:val="ru-RU"/>
              </w:rPr>
              <w:t>« Ритм»</w:t>
            </w:r>
          </w:p>
        </w:tc>
      </w:tr>
      <w:tr w:rsidR="00454846" w:rsidRPr="00B15EC1" w:rsidTr="0007344C">
        <w:trPr>
          <w:gridAfter w:val="1"/>
          <w:wAfter w:w="6" w:type="dxa"/>
          <w:trHeight w:val="599"/>
        </w:trPr>
        <w:tc>
          <w:tcPr>
            <w:tcW w:w="2561" w:type="dxa"/>
            <w:gridSpan w:val="2"/>
            <w:vMerge w:val="restart"/>
          </w:tcPr>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tabs>
                <w:tab w:val="left" w:pos="2330"/>
              </w:tabs>
              <w:spacing w:before="176"/>
              <w:ind w:right="98"/>
              <w:rPr>
                <w:b/>
                <w:i/>
                <w:sz w:val="24"/>
                <w:szCs w:val="24"/>
              </w:rPr>
            </w:pPr>
            <w:r w:rsidRPr="00B15EC1">
              <w:rPr>
                <w:b/>
                <w:i/>
                <w:sz w:val="24"/>
                <w:szCs w:val="24"/>
              </w:rPr>
              <w:t>Интеллектуально</w:t>
            </w:r>
            <w:r w:rsidRPr="00B15EC1">
              <w:rPr>
                <w:b/>
                <w:i/>
                <w:sz w:val="24"/>
                <w:szCs w:val="24"/>
              </w:rPr>
              <w:tab/>
            </w:r>
            <w:r w:rsidRPr="00B15EC1">
              <w:rPr>
                <w:b/>
                <w:i/>
                <w:spacing w:val="-17"/>
                <w:sz w:val="24"/>
                <w:szCs w:val="24"/>
              </w:rPr>
              <w:t xml:space="preserve">– </w:t>
            </w:r>
            <w:r w:rsidRPr="00B15EC1">
              <w:rPr>
                <w:b/>
                <w:i/>
                <w:sz w:val="24"/>
                <w:szCs w:val="24"/>
              </w:rPr>
              <w:t>познавательное</w:t>
            </w:r>
          </w:p>
        </w:tc>
        <w:tc>
          <w:tcPr>
            <w:tcW w:w="3819" w:type="dxa"/>
            <w:gridSpan w:val="4"/>
          </w:tcPr>
          <w:p w:rsidR="00454846" w:rsidRPr="00454846" w:rsidRDefault="00454846" w:rsidP="0007344C">
            <w:pPr>
              <w:pStyle w:val="TableParagraph"/>
              <w:rPr>
                <w:sz w:val="24"/>
                <w:szCs w:val="24"/>
                <w:lang w:val="ru-RU"/>
              </w:rPr>
            </w:pPr>
            <w:r w:rsidRPr="00454846">
              <w:rPr>
                <w:sz w:val="24"/>
                <w:szCs w:val="24"/>
                <w:lang w:val="ru-RU"/>
              </w:rPr>
              <w:t>Участие в олимпиадах и конкурсах школьников по предметам</w:t>
            </w:r>
          </w:p>
        </w:tc>
        <w:tc>
          <w:tcPr>
            <w:tcW w:w="1088" w:type="dxa"/>
            <w:gridSpan w:val="3"/>
          </w:tcPr>
          <w:p w:rsidR="00454846" w:rsidRPr="00454846" w:rsidRDefault="00454846" w:rsidP="0007344C">
            <w:pPr>
              <w:pStyle w:val="TableParagraph"/>
              <w:spacing w:before="10"/>
              <w:ind w:left="0"/>
              <w:rPr>
                <w:b/>
                <w:sz w:val="24"/>
                <w:szCs w:val="24"/>
                <w:lang w:val="ru-RU"/>
              </w:rPr>
            </w:pPr>
          </w:p>
          <w:p w:rsidR="00454846" w:rsidRPr="00B15EC1" w:rsidRDefault="00454846" w:rsidP="0007344C">
            <w:pPr>
              <w:pStyle w:val="TableParagraph"/>
              <w:ind w:left="109"/>
              <w:rPr>
                <w:sz w:val="24"/>
                <w:szCs w:val="24"/>
              </w:rPr>
            </w:pPr>
            <w:r w:rsidRPr="00B15EC1">
              <w:rPr>
                <w:sz w:val="24"/>
                <w:szCs w:val="24"/>
              </w:rPr>
              <w:t>1-11 кл.</w:t>
            </w:r>
          </w:p>
        </w:tc>
        <w:tc>
          <w:tcPr>
            <w:tcW w:w="2976" w:type="dxa"/>
            <w:gridSpan w:val="2"/>
          </w:tcPr>
          <w:p w:rsidR="00454846" w:rsidRPr="00B15EC1" w:rsidRDefault="00454846" w:rsidP="0007344C">
            <w:pPr>
              <w:pStyle w:val="TableParagraph"/>
              <w:spacing w:before="10"/>
              <w:ind w:left="0"/>
              <w:rPr>
                <w:b/>
                <w:sz w:val="24"/>
                <w:szCs w:val="24"/>
              </w:rPr>
            </w:pPr>
          </w:p>
          <w:p w:rsidR="00454846" w:rsidRPr="00B15EC1" w:rsidRDefault="00454846" w:rsidP="0007344C">
            <w:pPr>
              <w:pStyle w:val="TableParagraph"/>
              <w:ind w:left="112"/>
              <w:rPr>
                <w:sz w:val="24"/>
                <w:szCs w:val="24"/>
              </w:rPr>
            </w:pPr>
            <w:r w:rsidRPr="00B15EC1">
              <w:rPr>
                <w:sz w:val="24"/>
                <w:szCs w:val="24"/>
              </w:rPr>
              <w:t>Учителя-предметники</w:t>
            </w:r>
          </w:p>
        </w:tc>
      </w:tr>
      <w:tr w:rsidR="00454846" w:rsidRPr="00B15EC1" w:rsidTr="0007344C">
        <w:trPr>
          <w:gridAfter w:val="1"/>
          <w:wAfter w:w="6" w:type="dxa"/>
          <w:trHeight w:val="894"/>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9" w:type="dxa"/>
            <w:gridSpan w:val="4"/>
          </w:tcPr>
          <w:p w:rsidR="00454846" w:rsidRPr="00454846" w:rsidRDefault="00454846" w:rsidP="0007344C">
            <w:pPr>
              <w:pStyle w:val="TableParagraph"/>
              <w:ind w:right="101"/>
              <w:jc w:val="both"/>
              <w:rPr>
                <w:sz w:val="24"/>
                <w:szCs w:val="24"/>
                <w:lang w:val="ru-RU"/>
              </w:rPr>
            </w:pPr>
            <w:r w:rsidRPr="00454846">
              <w:rPr>
                <w:sz w:val="24"/>
                <w:szCs w:val="24"/>
                <w:lang w:val="ru-RU"/>
              </w:rPr>
              <w:t>Участие в научно- практической туристско-краеведческой конференции «Отечество».</w:t>
            </w:r>
          </w:p>
        </w:tc>
        <w:tc>
          <w:tcPr>
            <w:tcW w:w="1088" w:type="dxa"/>
            <w:gridSpan w:val="3"/>
          </w:tcPr>
          <w:p w:rsidR="00454846" w:rsidRPr="00454846" w:rsidRDefault="00454846" w:rsidP="0007344C">
            <w:pPr>
              <w:pStyle w:val="TableParagraph"/>
              <w:spacing w:before="3"/>
              <w:ind w:left="0"/>
              <w:rPr>
                <w:b/>
                <w:sz w:val="24"/>
                <w:szCs w:val="24"/>
                <w:lang w:val="ru-RU"/>
              </w:rPr>
            </w:pPr>
          </w:p>
          <w:p w:rsidR="00454846" w:rsidRPr="00B15EC1" w:rsidRDefault="00454846" w:rsidP="0007344C">
            <w:pPr>
              <w:pStyle w:val="TableParagraph"/>
              <w:ind w:left="109"/>
              <w:rPr>
                <w:sz w:val="24"/>
                <w:szCs w:val="24"/>
              </w:rPr>
            </w:pPr>
            <w:r w:rsidRPr="00B15EC1">
              <w:rPr>
                <w:w w:val="99"/>
                <w:sz w:val="24"/>
                <w:szCs w:val="24"/>
              </w:rPr>
              <w:t>-</w:t>
            </w:r>
          </w:p>
        </w:tc>
        <w:tc>
          <w:tcPr>
            <w:tcW w:w="2976" w:type="dxa"/>
            <w:gridSpan w:val="2"/>
          </w:tcPr>
          <w:p w:rsidR="00454846" w:rsidRPr="00B15EC1" w:rsidRDefault="00454846" w:rsidP="0007344C">
            <w:pPr>
              <w:pStyle w:val="TableParagraph"/>
              <w:spacing w:before="3"/>
              <w:ind w:left="0"/>
              <w:rPr>
                <w:b/>
                <w:sz w:val="24"/>
                <w:szCs w:val="24"/>
              </w:rPr>
            </w:pPr>
          </w:p>
          <w:p w:rsidR="00454846" w:rsidRPr="00B15EC1" w:rsidRDefault="00454846" w:rsidP="0007344C">
            <w:pPr>
              <w:pStyle w:val="TableParagraph"/>
              <w:ind w:left="112"/>
              <w:rPr>
                <w:sz w:val="24"/>
                <w:szCs w:val="24"/>
              </w:rPr>
            </w:pPr>
            <w:r w:rsidRPr="00B15EC1">
              <w:rPr>
                <w:sz w:val="24"/>
                <w:szCs w:val="24"/>
              </w:rPr>
              <w:t>Учитель истории</w:t>
            </w:r>
          </w:p>
        </w:tc>
      </w:tr>
      <w:tr w:rsidR="00454846" w:rsidRPr="00B15EC1" w:rsidTr="0007344C">
        <w:trPr>
          <w:gridAfter w:val="1"/>
          <w:wAfter w:w="6" w:type="dxa"/>
          <w:trHeight w:val="897"/>
        </w:trPr>
        <w:tc>
          <w:tcPr>
            <w:tcW w:w="2561" w:type="dxa"/>
            <w:gridSpan w:val="2"/>
            <w:vMerge w:val="restart"/>
          </w:tcPr>
          <w:p w:rsidR="00454846" w:rsidRPr="00B15EC1" w:rsidRDefault="00454846" w:rsidP="0007344C">
            <w:pPr>
              <w:pStyle w:val="TableParagraph"/>
              <w:ind w:left="0"/>
              <w:rPr>
                <w:b/>
                <w:sz w:val="24"/>
                <w:szCs w:val="24"/>
              </w:rPr>
            </w:pPr>
          </w:p>
          <w:p w:rsidR="00454846" w:rsidRPr="00B15EC1" w:rsidRDefault="00454846" w:rsidP="0007344C">
            <w:pPr>
              <w:pStyle w:val="TableParagraph"/>
              <w:spacing w:before="11"/>
              <w:ind w:left="0"/>
              <w:rPr>
                <w:b/>
                <w:sz w:val="24"/>
                <w:szCs w:val="24"/>
              </w:rPr>
            </w:pPr>
          </w:p>
          <w:p w:rsidR="00454846" w:rsidRPr="00B15EC1" w:rsidRDefault="00454846" w:rsidP="0007344C">
            <w:pPr>
              <w:pStyle w:val="TableParagraph"/>
              <w:rPr>
                <w:b/>
                <w:i/>
                <w:sz w:val="24"/>
                <w:szCs w:val="24"/>
              </w:rPr>
            </w:pPr>
            <w:r w:rsidRPr="00B15EC1">
              <w:rPr>
                <w:b/>
                <w:i/>
                <w:sz w:val="24"/>
                <w:szCs w:val="24"/>
              </w:rPr>
              <w:t>Трудовое, профориентационное</w:t>
            </w:r>
          </w:p>
        </w:tc>
        <w:tc>
          <w:tcPr>
            <w:tcW w:w="3819" w:type="dxa"/>
            <w:gridSpan w:val="4"/>
          </w:tcPr>
          <w:p w:rsidR="00454846" w:rsidRPr="00454846" w:rsidRDefault="00454846" w:rsidP="0007344C">
            <w:pPr>
              <w:pStyle w:val="TableParagraph"/>
              <w:spacing w:line="288" w:lineRule="exact"/>
              <w:rPr>
                <w:sz w:val="24"/>
                <w:szCs w:val="24"/>
                <w:lang w:val="ru-RU"/>
              </w:rPr>
            </w:pPr>
            <w:r w:rsidRPr="00454846">
              <w:rPr>
                <w:sz w:val="24"/>
                <w:szCs w:val="24"/>
                <w:lang w:val="ru-RU"/>
              </w:rPr>
              <w:t>Анкетирование учащихся (изучение профессиональных намерений)</w:t>
            </w:r>
          </w:p>
        </w:tc>
        <w:tc>
          <w:tcPr>
            <w:tcW w:w="1088" w:type="dxa"/>
            <w:gridSpan w:val="3"/>
          </w:tcPr>
          <w:p w:rsidR="00454846" w:rsidRPr="00454846" w:rsidRDefault="00454846" w:rsidP="0007344C">
            <w:pPr>
              <w:pStyle w:val="TableParagraph"/>
              <w:spacing w:before="2"/>
              <w:ind w:left="0"/>
              <w:rPr>
                <w:b/>
                <w:sz w:val="24"/>
                <w:szCs w:val="24"/>
                <w:lang w:val="ru-RU"/>
              </w:rPr>
            </w:pPr>
          </w:p>
          <w:p w:rsidR="00454846" w:rsidRPr="00B15EC1" w:rsidRDefault="00454846" w:rsidP="0007344C">
            <w:pPr>
              <w:pStyle w:val="TableParagraph"/>
              <w:ind w:left="109"/>
              <w:rPr>
                <w:sz w:val="24"/>
                <w:szCs w:val="24"/>
              </w:rPr>
            </w:pPr>
            <w:r w:rsidRPr="00B15EC1">
              <w:rPr>
                <w:sz w:val="24"/>
                <w:szCs w:val="24"/>
              </w:rPr>
              <w:t>8-10 кл</w:t>
            </w:r>
          </w:p>
        </w:tc>
        <w:tc>
          <w:tcPr>
            <w:tcW w:w="2976" w:type="dxa"/>
            <w:gridSpan w:val="2"/>
          </w:tcPr>
          <w:p w:rsidR="00454846" w:rsidRPr="006F0C53" w:rsidRDefault="00454846" w:rsidP="0007344C">
            <w:pPr>
              <w:pStyle w:val="TableParagraph"/>
              <w:spacing w:before="2"/>
              <w:ind w:left="0"/>
              <w:rPr>
                <w:b/>
                <w:sz w:val="24"/>
                <w:szCs w:val="24"/>
                <w:lang w:val="ru-RU"/>
              </w:rPr>
            </w:pPr>
          </w:p>
          <w:p w:rsidR="00454846" w:rsidRPr="006F0C53" w:rsidRDefault="00454846" w:rsidP="0007344C">
            <w:pPr>
              <w:pStyle w:val="TableParagraph"/>
              <w:ind w:left="112"/>
              <w:rPr>
                <w:sz w:val="24"/>
                <w:szCs w:val="24"/>
                <w:lang w:val="ru-RU"/>
              </w:rPr>
            </w:pPr>
            <w:r w:rsidRPr="006F0C53">
              <w:rPr>
                <w:sz w:val="24"/>
                <w:szCs w:val="24"/>
                <w:lang w:val="ru-RU"/>
              </w:rPr>
              <w:t>Кл. рук</w:t>
            </w:r>
            <w:r w:rsidR="006F0C53">
              <w:rPr>
                <w:sz w:val="24"/>
                <w:szCs w:val="24"/>
                <w:lang w:val="ru-RU"/>
              </w:rPr>
              <w:t xml:space="preserve">оводители </w:t>
            </w:r>
            <w:r w:rsidRPr="006F0C53">
              <w:rPr>
                <w:sz w:val="24"/>
                <w:szCs w:val="24"/>
                <w:lang w:val="ru-RU"/>
              </w:rPr>
              <w:t>., соц. пед.</w:t>
            </w:r>
          </w:p>
        </w:tc>
      </w:tr>
      <w:tr w:rsidR="00454846" w:rsidRPr="00B15EC1" w:rsidTr="0007344C">
        <w:trPr>
          <w:gridAfter w:val="1"/>
          <w:wAfter w:w="6" w:type="dxa"/>
          <w:trHeight w:val="1194"/>
        </w:trPr>
        <w:tc>
          <w:tcPr>
            <w:tcW w:w="2561" w:type="dxa"/>
            <w:gridSpan w:val="2"/>
            <w:vMerge/>
            <w:tcBorders>
              <w:top w:val="nil"/>
            </w:tcBorders>
          </w:tcPr>
          <w:p w:rsidR="00454846" w:rsidRPr="006F0C53"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ind w:right="101"/>
              <w:jc w:val="both"/>
              <w:rPr>
                <w:sz w:val="24"/>
                <w:szCs w:val="24"/>
                <w:lang w:val="ru-RU"/>
              </w:rPr>
            </w:pPr>
            <w:r w:rsidRPr="00454846">
              <w:rPr>
                <w:sz w:val="24"/>
                <w:szCs w:val="24"/>
                <w:lang w:val="ru-RU"/>
              </w:rPr>
              <w:t>Просмотр онлайн урока на сайте по бесплатной профориентации для детей «Проектория»</w:t>
            </w:r>
          </w:p>
        </w:tc>
        <w:tc>
          <w:tcPr>
            <w:tcW w:w="1088" w:type="dxa"/>
            <w:gridSpan w:val="3"/>
          </w:tcPr>
          <w:p w:rsidR="00454846" w:rsidRPr="00454846" w:rsidRDefault="00454846" w:rsidP="0007344C">
            <w:pPr>
              <w:pStyle w:val="TableParagraph"/>
              <w:ind w:left="0"/>
              <w:rPr>
                <w:b/>
                <w:sz w:val="24"/>
                <w:szCs w:val="24"/>
                <w:lang w:val="ru-RU"/>
              </w:rPr>
            </w:pPr>
          </w:p>
          <w:p w:rsidR="00454846" w:rsidRPr="006F0C53" w:rsidRDefault="00454846" w:rsidP="0007344C">
            <w:pPr>
              <w:pStyle w:val="TableParagraph"/>
              <w:spacing w:before="1"/>
              <w:ind w:left="109"/>
              <w:rPr>
                <w:sz w:val="24"/>
                <w:szCs w:val="24"/>
                <w:lang w:val="ru-RU"/>
              </w:rPr>
            </w:pPr>
            <w:r w:rsidRPr="006F0C53">
              <w:rPr>
                <w:sz w:val="24"/>
                <w:szCs w:val="24"/>
                <w:lang w:val="ru-RU"/>
              </w:rPr>
              <w:t>6-11 кл.</w:t>
            </w:r>
          </w:p>
        </w:tc>
        <w:tc>
          <w:tcPr>
            <w:tcW w:w="2976" w:type="dxa"/>
            <w:gridSpan w:val="2"/>
          </w:tcPr>
          <w:p w:rsidR="00454846" w:rsidRPr="006F0C53" w:rsidRDefault="00454846" w:rsidP="0007344C">
            <w:pPr>
              <w:pStyle w:val="TableParagraph"/>
              <w:ind w:left="0"/>
              <w:rPr>
                <w:b/>
                <w:sz w:val="24"/>
                <w:szCs w:val="24"/>
                <w:lang w:val="ru-RU"/>
              </w:rPr>
            </w:pPr>
          </w:p>
          <w:p w:rsidR="00454846" w:rsidRPr="006F0C53" w:rsidRDefault="00454846" w:rsidP="0007344C">
            <w:pPr>
              <w:pStyle w:val="TableParagraph"/>
              <w:spacing w:before="1"/>
              <w:ind w:left="112"/>
              <w:rPr>
                <w:sz w:val="24"/>
                <w:szCs w:val="24"/>
                <w:lang w:val="ru-RU"/>
              </w:rPr>
            </w:pPr>
            <w:r w:rsidRPr="006F0C53">
              <w:rPr>
                <w:sz w:val="24"/>
                <w:szCs w:val="24"/>
                <w:lang w:val="ru-RU"/>
              </w:rPr>
              <w:t>Кл. рук</w:t>
            </w:r>
            <w:r w:rsidR="006F0C53">
              <w:rPr>
                <w:sz w:val="24"/>
                <w:szCs w:val="24"/>
                <w:lang w:val="ru-RU"/>
              </w:rPr>
              <w:t>оводители</w:t>
            </w:r>
            <w:r w:rsidRPr="006F0C53">
              <w:rPr>
                <w:sz w:val="24"/>
                <w:szCs w:val="24"/>
                <w:lang w:val="ru-RU"/>
              </w:rPr>
              <w:t>.</w:t>
            </w:r>
          </w:p>
        </w:tc>
      </w:tr>
      <w:tr w:rsidR="00454846" w:rsidRPr="00B15EC1" w:rsidTr="0007344C">
        <w:trPr>
          <w:gridAfter w:val="1"/>
          <w:wAfter w:w="6" w:type="dxa"/>
          <w:trHeight w:val="599"/>
        </w:trPr>
        <w:tc>
          <w:tcPr>
            <w:tcW w:w="2561" w:type="dxa"/>
            <w:gridSpan w:val="2"/>
            <w:vMerge w:val="restart"/>
          </w:tcPr>
          <w:p w:rsidR="00454846" w:rsidRPr="006F0C53" w:rsidRDefault="00454846" w:rsidP="0007344C">
            <w:pPr>
              <w:pStyle w:val="TableParagraph"/>
              <w:ind w:left="0"/>
              <w:rPr>
                <w:b/>
                <w:sz w:val="24"/>
                <w:szCs w:val="24"/>
                <w:lang w:val="ru-RU"/>
              </w:rPr>
            </w:pPr>
          </w:p>
          <w:p w:rsidR="00454846" w:rsidRPr="006F0C53" w:rsidRDefault="00454846" w:rsidP="0007344C">
            <w:pPr>
              <w:pStyle w:val="TableParagraph"/>
              <w:ind w:left="0"/>
              <w:rPr>
                <w:b/>
                <w:sz w:val="24"/>
                <w:szCs w:val="24"/>
                <w:lang w:val="ru-RU"/>
              </w:rPr>
            </w:pPr>
          </w:p>
          <w:p w:rsidR="00454846" w:rsidRPr="006F0C53" w:rsidRDefault="00454846" w:rsidP="0007344C">
            <w:pPr>
              <w:pStyle w:val="TableParagraph"/>
              <w:spacing w:before="177"/>
              <w:rPr>
                <w:b/>
                <w:i/>
                <w:sz w:val="24"/>
                <w:szCs w:val="24"/>
                <w:lang w:val="ru-RU"/>
              </w:rPr>
            </w:pPr>
            <w:r w:rsidRPr="006F0C53">
              <w:rPr>
                <w:b/>
                <w:i/>
                <w:sz w:val="24"/>
                <w:szCs w:val="24"/>
                <w:lang w:val="ru-RU"/>
              </w:rPr>
              <w:t>Семейное</w:t>
            </w:r>
          </w:p>
        </w:tc>
        <w:tc>
          <w:tcPr>
            <w:tcW w:w="2047" w:type="dxa"/>
            <w:tcBorders>
              <w:right w:val="nil"/>
            </w:tcBorders>
          </w:tcPr>
          <w:p w:rsidR="00454846" w:rsidRPr="006F0C53" w:rsidRDefault="00454846" w:rsidP="0007344C">
            <w:pPr>
              <w:pStyle w:val="TableParagraph"/>
              <w:spacing w:line="288" w:lineRule="exact"/>
              <w:rPr>
                <w:sz w:val="24"/>
                <w:szCs w:val="24"/>
                <w:lang w:val="ru-RU"/>
              </w:rPr>
            </w:pPr>
            <w:r w:rsidRPr="006F0C53">
              <w:rPr>
                <w:sz w:val="24"/>
                <w:szCs w:val="24"/>
                <w:lang w:val="ru-RU"/>
              </w:rPr>
              <w:t>Конкурс</w:t>
            </w:r>
          </w:p>
          <w:p w:rsidR="00454846" w:rsidRPr="00B15EC1" w:rsidRDefault="00454846" w:rsidP="0007344C">
            <w:pPr>
              <w:pStyle w:val="TableParagraph"/>
              <w:spacing w:before="1" w:line="291" w:lineRule="exact"/>
              <w:rPr>
                <w:sz w:val="24"/>
                <w:szCs w:val="24"/>
              </w:rPr>
            </w:pPr>
            <w:r w:rsidRPr="006F0C53">
              <w:rPr>
                <w:sz w:val="24"/>
                <w:szCs w:val="24"/>
                <w:lang w:val="ru-RU"/>
              </w:rPr>
              <w:t>«</w:t>
            </w:r>
            <w:r w:rsidRPr="00B15EC1">
              <w:rPr>
                <w:sz w:val="24"/>
                <w:szCs w:val="24"/>
              </w:rPr>
              <w:t>Улыбка мамы!»</w:t>
            </w:r>
          </w:p>
        </w:tc>
        <w:tc>
          <w:tcPr>
            <w:tcW w:w="1772" w:type="dxa"/>
            <w:gridSpan w:val="3"/>
            <w:tcBorders>
              <w:left w:val="nil"/>
            </w:tcBorders>
          </w:tcPr>
          <w:p w:rsidR="00454846" w:rsidRPr="00B15EC1" w:rsidRDefault="00454846" w:rsidP="0007344C">
            <w:pPr>
              <w:pStyle w:val="TableParagraph"/>
              <w:spacing w:line="288" w:lineRule="exact"/>
              <w:ind w:left="52"/>
              <w:rPr>
                <w:sz w:val="24"/>
                <w:szCs w:val="24"/>
              </w:rPr>
            </w:pPr>
            <w:r w:rsidRPr="00B15EC1">
              <w:rPr>
                <w:sz w:val="24"/>
                <w:szCs w:val="24"/>
              </w:rPr>
              <w:t>фотоколлажей</w:t>
            </w:r>
          </w:p>
        </w:tc>
        <w:tc>
          <w:tcPr>
            <w:tcW w:w="1088" w:type="dxa"/>
            <w:gridSpan w:val="3"/>
          </w:tcPr>
          <w:p w:rsidR="00454846" w:rsidRPr="00B15EC1" w:rsidRDefault="00454846" w:rsidP="0007344C">
            <w:pPr>
              <w:pStyle w:val="TableParagraph"/>
              <w:spacing w:before="140"/>
              <w:ind w:left="109"/>
              <w:rPr>
                <w:sz w:val="24"/>
                <w:szCs w:val="24"/>
              </w:rPr>
            </w:pPr>
            <w:r w:rsidRPr="00B15EC1">
              <w:rPr>
                <w:w w:val="99"/>
                <w:sz w:val="24"/>
                <w:szCs w:val="24"/>
              </w:rPr>
              <w:t>-</w:t>
            </w:r>
          </w:p>
        </w:tc>
        <w:tc>
          <w:tcPr>
            <w:tcW w:w="2976" w:type="dxa"/>
            <w:gridSpan w:val="2"/>
          </w:tcPr>
          <w:p w:rsidR="00454846" w:rsidRPr="006F0C53" w:rsidRDefault="00454846" w:rsidP="0007344C">
            <w:pPr>
              <w:pStyle w:val="TableParagraph"/>
              <w:spacing w:before="140"/>
              <w:ind w:left="112"/>
              <w:rPr>
                <w:sz w:val="24"/>
                <w:szCs w:val="24"/>
                <w:lang w:val="ru-RU"/>
              </w:rPr>
            </w:pPr>
            <w:r w:rsidRPr="006F0C53">
              <w:rPr>
                <w:sz w:val="24"/>
                <w:szCs w:val="24"/>
                <w:lang w:val="ru-RU"/>
              </w:rPr>
              <w:t>Кл. рук</w:t>
            </w:r>
            <w:r w:rsidR="006F0C53">
              <w:rPr>
                <w:sz w:val="24"/>
                <w:szCs w:val="24"/>
                <w:lang w:val="ru-RU"/>
              </w:rPr>
              <w:t>оводители</w:t>
            </w:r>
            <w:r w:rsidRPr="006F0C53">
              <w:rPr>
                <w:sz w:val="24"/>
                <w:szCs w:val="24"/>
                <w:lang w:val="ru-RU"/>
              </w:rPr>
              <w:t>., кл. активы</w:t>
            </w:r>
          </w:p>
        </w:tc>
      </w:tr>
      <w:tr w:rsidR="00454846" w:rsidRPr="00B15EC1" w:rsidTr="0007344C">
        <w:trPr>
          <w:gridAfter w:val="1"/>
          <w:wAfter w:w="6" w:type="dxa"/>
          <w:trHeight w:val="597"/>
        </w:trPr>
        <w:tc>
          <w:tcPr>
            <w:tcW w:w="2561" w:type="dxa"/>
            <w:gridSpan w:val="2"/>
            <w:vMerge/>
            <w:tcBorders>
              <w:top w:val="nil"/>
            </w:tcBorders>
          </w:tcPr>
          <w:p w:rsidR="00454846" w:rsidRPr="006F0C53"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spacing w:line="287" w:lineRule="exact"/>
              <w:rPr>
                <w:sz w:val="24"/>
                <w:szCs w:val="24"/>
                <w:lang w:val="ru-RU"/>
              </w:rPr>
            </w:pPr>
            <w:r w:rsidRPr="00454846">
              <w:rPr>
                <w:sz w:val="24"/>
                <w:szCs w:val="24"/>
                <w:lang w:val="ru-RU"/>
              </w:rPr>
              <w:t>Родительские классные собрания по плану</w:t>
            </w:r>
          </w:p>
        </w:tc>
        <w:tc>
          <w:tcPr>
            <w:tcW w:w="385" w:type="dxa"/>
            <w:tcBorders>
              <w:right w:val="nil"/>
            </w:tcBorders>
          </w:tcPr>
          <w:p w:rsidR="00454846" w:rsidRPr="006F0C53" w:rsidRDefault="00454846" w:rsidP="0007344C">
            <w:pPr>
              <w:pStyle w:val="TableParagraph"/>
              <w:spacing w:line="287" w:lineRule="exact"/>
              <w:ind w:left="109"/>
              <w:rPr>
                <w:sz w:val="24"/>
                <w:szCs w:val="24"/>
                <w:lang w:val="ru-RU"/>
              </w:rPr>
            </w:pPr>
            <w:r w:rsidRPr="006F0C53">
              <w:rPr>
                <w:w w:val="99"/>
                <w:sz w:val="24"/>
                <w:szCs w:val="24"/>
                <w:lang w:val="ru-RU"/>
              </w:rPr>
              <w:t>1</w:t>
            </w:r>
          </w:p>
          <w:p w:rsidR="00454846" w:rsidRPr="006F0C53" w:rsidRDefault="00454846" w:rsidP="0007344C">
            <w:pPr>
              <w:pStyle w:val="TableParagraph"/>
              <w:spacing w:line="290" w:lineRule="exact"/>
              <w:ind w:left="109"/>
              <w:rPr>
                <w:sz w:val="24"/>
                <w:szCs w:val="24"/>
                <w:lang w:val="ru-RU"/>
              </w:rPr>
            </w:pPr>
            <w:r w:rsidRPr="006F0C53">
              <w:rPr>
                <w:sz w:val="24"/>
                <w:szCs w:val="24"/>
                <w:lang w:val="ru-RU"/>
              </w:rPr>
              <w:t>кл</w:t>
            </w:r>
          </w:p>
        </w:tc>
        <w:tc>
          <w:tcPr>
            <w:tcW w:w="239" w:type="dxa"/>
            <w:tcBorders>
              <w:left w:val="nil"/>
              <w:right w:val="nil"/>
            </w:tcBorders>
          </w:tcPr>
          <w:p w:rsidR="00454846" w:rsidRPr="006F0C53" w:rsidRDefault="00454846" w:rsidP="0007344C">
            <w:pPr>
              <w:pStyle w:val="TableParagraph"/>
              <w:spacing w:line="288" w:lineRule="exact"/>
              <w:ind w:left="31"/>
              <w:rPr>
                <w:sz w:val="24"/>
                <w:szCs w:val="24"/>
                <w:lang w:val="ru-RU"/>
              </w:rPr>
            </w:pPr>
            <w:r w:rsidRPr="006F0C53">
              <w:rPr>
                <w:w w:val="99"/>
                <w:sz w:val="24"/>
                <w:szCs w:val="24"/>
                <w:lang w:val="ru-RU"/>
              </w:rPr>
              <w:t>–</w:t>
            </w:r>
          </w:p>
        </w:tc>
        <w:tc>
          <w:tcPr>
            <w:tcW w:w="464" w:type="dxa"/>
            <w:tcBorders>
              <w:left w:val="nil"/>
            </w:tcBorders>
          </w:tcPr>
          <w:p w:rsidR="00454846" w:rsidRPr="006F0C53" w:rsidRDefault="00454846" w:rsidP="0007344C">
            <w:pPr>
              <w:pStyle w:val="TableParagraph"/>
              <w:spacing w:line="288" w:lineRule="exact"/>
              <w:ind w:left="95"/>
              <w:rPr>
                <w:sz w:val="24"/>
                <w:szCs w:val="24"/>
                <w:lang w:val="ru-RU"/>
              </w:rPr>
            </w:pPr>
            <w:r w:rsidRPr="006F0C53">
              <w:rPr>
                <w:sz w:val="24"/>
                <w:szCs w:val="24"/>
                <w:lang w:val="ru-RU"/>
              </w:rPr>
              <w:t>11</w:t>
            </w:r>
          </w:p>
        </w:tc>
        <w:tc>
          <w:tcPr>
            <w:tcW w:w="2976" w:type="dxa"/>
            <w:gridSpan w:val="2"/>
          </w:tcPr>
          <w:p w:rsidR="00454846" w:rsidRPr="00454846" w:rsidRDefault="00454846" w:rsidP="0007344C">
            <w:pPr>
              <w:pStyle w:val="TableParagraph"/>
              <w:spacing w:before="138"/>
              <w:ind w:left="112"/>
              <w:rPr>
                <w:sz w:val="24"/>
                <w:szCs w:val="24"/>
                <w:lang w:val="ru-RU"/>
              </w:rPr>
            </w:pPr>
            <w:r w:rsidRPr="00454846">
              <w:rPr>
                <w:sz w:val="24"/>
                <w:szCs w:val="24"/>
                <w:lang w:val="ru-RU"/>
              </w:rPr>
              <w:t>Кл. рук</w:t>
            </w:r>
            <w:r w:rsidR="00C568BB">
              <w:rPr>
                <w:sz w:val="24"/>
                <w:szCs w:val="24"/>
                <w:lang w:val="ru-RU"/>
              </w:rPr>
              <w:t>оводители</w:t>
            </w:r>
            <w:r w:rsidRPr="00454846">
              <w:rPr>
                <w:sz w:val="24"/>
                <w:szCs w:val="24"/>
                <w:lang w:val="ru-RU"/>
              </w:rPr>
              <w:t>., зам. дир</w:t>
            </w:r>
            <w:r w:rsidR="00C568BB">
              <w:rPr>
                <w:sz w:val="24"/>
                <w:szCs w:val="24"/>
                <w:lang w:val="ru-RU"/>
              </w:rPr>
              <w:t>ектора</w:t>
            </w:r>
            <w:r w:rsidRPr="00454846">
              <w:rPr>
                <w:sz w:val="24"/>
                <w:szCs w:val="24"/>
                <w:lang w:val="ru-RU"/>
              </w:rPr>
              <w:t>. ВР</w:t>
            </w:r>
          </w:p>
        </w:tc>
      </w:tr>
      <w:tr w:rsidR="00454846" w:rsidRPr="00B15EC1" w:rsidTr="0007344C">
        <w:trPr>
          <w:gridAfter w:val="1"/>
          <w:wAfter w:w="6" w:type="dxa"/>
          <w:trHeight w:val="897"/>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tabs>
                <w:tab w:val="left" w:pos="2204"/>
              </w:tabs>
              <w:spacing w:line="288" w:lineRule="exact"/>
              <w:rPr>
                <w:sz w:val="24"/>
                <w:szCs w:val="24"/>
                <w:lang w:val="ru-RU"/>
              </w:rPr>
            </w:pPr>
            <w:r w:rsidRPr="00454846">
              <w:rPr>
                <w:sz w:val="24"/>
                <w:szCs w:val="24"/>
                <w:lang w:val="ru-RU"/>
              </w:rPr>
              <w:t>Общешкольное</w:t>
            </w:r>
            <w:r w:rsidRPr="00454846">
              <w:rPr>
                <w:sz w:val="24"/>
                <w:szCs w:val="24"/>
                <w:lang w:val="ru-RU"/>
              </w:rPr>
              <w:tab/>
              <w:t>родительское</w:t>
            </w:r>
          </w:p>
          <w:p w:rsidR="00454846" w:rsidRPr="00454846" w:rsidRDefault="00454846" w:rsidP="0007344C">
            <w:pPr>
              <w:pStyle w:val="TableParagraph"/>
              <w:tabs>
                <w:tab w:val="left" w:pos="1453"/>
                <w:tab w:val="left" w:pos="3261"/>
              </w:tabs>
              <w:spacing w:before="5" w:line="298" w:lineRule="exact"/>
              <w:ind w:right="101"/>
              <w:rPr>
                <w:sz w:val="24"/>
                <w:szCs w:val="24"/>
                <w:lang w:val="ru-RU"/>
              </w:rPr>
            </w:pPr>
            <w:r w:rsidRPr="00454846">
              <w:rPr>
                <w:sz w:val="24"/>
                <w:szCs w:val="24"/>
                <w:lang w:val="ru-RU"/>
              </w:rPr>
              <w:t>собрание.</w:t>
            </w:r>
            <w:r w:rsidRPr="00454846">
              <w:rPr>
                <w:sz w:val="24"/>
                <w:szCs w:val="24"/>
                <w:lang w:val="ru-RU"/>
              </w:rPr>
              <w:tab/>
              <w:t xml:space="preserve">Родительский </w:t>
            </w:r>
            <w:r w:rsidRPr="00454846">
              <w:rPr>
                <w:spacing w:val="-4"/>
                <w:sz w:val="24"/>
                <w:szCs w:val="24"/>
                <w:lang w:val="ru-RU"/>
              </w:rPr>
              <w:t>все</w:t>
            </w:r>
            <w:r w:rsidRPr="00454846">
              <w:rPr>
                <w:sz w:val="24"/>
                <w:szCs w:val="24"/>
                <w:lang w:val="ru-RU"/>
              </w:rPr>
              <w:t>обуч</w:t>
            </w:r>
          </w:p>
        </w:tc>
        <w:tc>
          <w:tcPr>
            <w:tcW w:w="1088" w:type="dxa"/>
            <w:gridSpan w:val="3"/>
          </w:tcPr>
          <w:p w:rsidR="00454846" w:rsidRPr="00454846" w:rsidRDefault="00454846" w:rsidP="0007344C">
            <w:pPr>
              <w:pStyle w:val="TableParagraph"/>
              <w:spacing w:before="1"/>
              <w:ind w:left="0"/>
              <w:rPr>
                <w:b/>
                <w:sz w:val="24"/>
                <w:szCs w:val="24"/>
                <w:lang w:val="ru-RU"/>
              </w:rPr>
            </w:pPr>
          </w:p>
          <w:p w:rsidR="00454846" w:rsidRPr="00B15EC1" w:rsidRDefault="00454846" w:rsidP="0007344C">
            <w:pPr>
              <w:pStyle w:val="TableParagraph"/>
              <w:ind w:left="109"/>
              <w:rPr>
                <w:sz w:val="24"/>
                <w:szCs w:val="24"/>
              </w:rPr>
            </w:pPr>
            <w:r w:rsidRPr="00B15EC1">
              <w:rPr>
                <w:sz w:val="24"/>
                <w:szCs w:val="24"/>
              </w:rPr>
              <w:t>1-11 кл</w:t>
            </w:r>
          </w:p>
        </w:tc>
        <w:tc>
          <w:tcPr>
            <w:tcW w:w="2976" w:type="dxa"/>
            <w:gridSpan w:val="2"/>
          </w:tcPr>
          <w:p w:rsidR="00454846" w:rsidRPr="00454846" w:rsidRDefault="00454846" w:rsidP="0007344C">
            <w:pPr>
              <w:pStyle w:val="TableParagraph"/>
              <w:spacing w:before="1"/>
              <w:ind w:left="0"/>
              <w:rPr>
                <w:b/>
                <w:sz w:val="24"/>
                <w:szCs w:val="24"/>
                <w:lang w:val="ru-RU"/>
              </w:rPr>
            </w:pPr>
          </w:p>
          <w:p w:rsidR="00454846" w:rsidRPr="00454846" w:rsidRDefault="00454846" w:rsidP="0007344C">
            <w:pPr>
              <w:pStyle w:val="TableParagraph"/>
              <w:ind w:left="112"/>
              <w:rPr>
                <w:sz w:val="24"/>
                <w:szCs w:val="24"/>
                <w:lang w:val="ru-RU"/>
              </w:rPr>
            </w:pPr>
            <w:r w:rsidRPr="00454846">
              <w:rPr>
                <w:sz w:val="24"/>
                <w:szCs w:val="24"/>
                <w:lang w:val="ru-RU"/>
              </w:rPr>
              <w:t>зам. дир</w:t>
            </w:r>
            <w:r w:rsidR="00C568BB">
              <w:rPr>
                <w:sz w:val="24"/>
                <w:szCs w:val="24"/>
                <w:lang w:val="ru-RU"/>
              </w:rPr>
              <w:t>ектора</w:t>
            </w:r>
            <w:r w:rsidRPr="00454846">
              <w:rPr>
                <w:sz w:val="24"/>
                <w:szCs w:val="24"/>
                <w:lang w:val="ru-RU"/>
              </w:rPr>
              <w:t>. ВР, кл. рук</w:t>
            </w:r>
          </w:p>
        </w:tc>
      </w:tr>
      <w:tr w:rsidR="00454846" w:rsidRPr="00B15EC1" w:rsidTr="0007344C">
        <w:trPr>
          <w:gridAfter w:val="1"/>
          <w:wAfter w:w="6" w:type="dxa"/>
          <w:trHeight w:val="597"/>
        </w:trPr>
        <w:tc>
          <w:tcPr>
            <w:tcW w:w="2561" w:type="dxa"/>
            <w:gridSpan w:val="2"/>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7"/>
              <w:ind w:left="0"/>
              <w:rPr>
                <w:b/>
                <w:sz w:val="24"/>
                <w:szCs w:val="24"/>
                <w:lang w:val="ru-RU"/>
              </w:rPr>
            </w:pPr>
          </w:p>
          <w:p w:rsidR="00454846" w:rsidRPr="00B15EC1" w:rsidRDefault="00454846" w:rsidP="0007344C">
            <w:pPr>
              <w:pStyle w:val="TableParagraph"/>
              <w:rPr>
                <w:b/>
                <w:i/>
                <w:sz w:val="24"/>
                <w:szCs w:val="24"/>
              </w:rPr>
            </w:pPr>
            <w:r w:rsidRPr="00B15EC1">
              <w:rPr>
                <w:b/>
                <w:i/>
                <w:sz w:val="24"/>
                <w:szCs w:val="24"/>
              </w:rPr>
              <w:t>Самоуправление</w:t>
            </w:r>
          </w:p>
        </w:tc>
        <w:tc>
          <w:tcPr>
            <w:tcW w:w="3819" w:type="dxa"/>
            <w:gridSpan w:val="4"/>
          </w:tcPr>
          <w:p w:rsidR="00454846" w:rsidRPr="00454846" w:rsidRDefault="00454846" w:rsidP="0007344C">
            <w:pPr>
              <w:pStyle w:val="TableParagraph"/>
              <w:spacing w:line="288" w:lineRule="exact"/>
              <w:rPr>
                <w:sz w:val="24"/>
                <w:szCs w:val="24"/>
                <w:lang w:val="ru-RU"/>
              </w:rPr>
            </w:pPr>
            <w:r w:rsidRPr="00454846">
              <w:rPr>
                <w:sz w:val="24"/>
                <w:szCs w:val="24"/>
                <w:lang w:val="ru-RU"/>
              </w:rPr>
              <w:t>Заседания органов самоуправления в классах</w:t>
            </w:r>
          </w:p>
        </w:tc>
        <w:tc>
          <w:tcPr>
            <w:tcW w:w="1088" w:type="dxa"/>
            <w:gridSpan w:val="3"/>
          </w:tcPr>
          <w:p w:rsidR="00454846" w:rsidRPr="00B15EC1" w:rsidRDefault="00454846" w:rsidP="0007344C">
            <w:pPr>
              <w:pStyle w:val="TableParagraph"/>
              <w:spacing w:before="138"/>
              <w:ind w:left="109"/>
              <w:rPr>
                <w:sz w:val="24"/>
                <w:szCs w:val="24"/>
              </w:rPr>
            </w:pPr>
            <w:r w:rsidRPr="00B15EC1">
              <w:rPr>
                <w:sz w:val="24"/>
                <w:szCs w:val="24"/>
              </w:rPr>
              <w:t>5-11кл</w:t>
            </w:r>
          </w:p>
        </w:tc>
        <w:tc>
          <w:tcPr>
            <w:tcW w:w="2976" w:type="dxa"/>
            <w:gridSpan w:val="2"/>
          </w:tcPr>
          <w:p w:rsidR="00454846" w:rsidRPr="00C568BB" w:rsidRDefault="00454846" w:rsidP="0007344C">
            <w:pPr>
              <w:pStyle w:val="TableParagraph"/>
              <w:spacing w:before="138"/>
              <w:ind w:left="112"/>
              <w:rPr>
                <w:sz w:val="24"/>
                <w:szCs w:val="24"/>
                <w:lang w:val="ru-RU"/>
              </w:rPr>
            </w:pPr>
            <w:r w:rsidRPr="00C568BB">
              <w:rPr>
                <w:sz w:val="24"/>
                <w:szCs w:val="24"/>
                <w:lang w:val="ru-RU"/>
              </w:rPr>
              <w:t>Кл. рук</w:t>
            </w:r>
            <w:r w:rsidR="00C568BB">
              <w:rPr>
                <w:sz w:val="24"/>
                <w:szCs w:val="24"/>
                <w:lang w:val="ru-RU"/>
              </w:rPr>
              <w:t>оводители</w:t>
            </w:r>
            <w:r w:rsidRPr="00C568BB">
              <w:rPr>
                <w:sz w:val="24"/>
                <w:szCs w:val="24"/>
                <w:lang w:val="ru-RU"/>
              </w:rPr>
              <w:t>., лидер класса</w:t>
            </w:r>
          </w:p>
        </w:tc>
      </w:tr>
      <w:tr w:rsidR="00454846" w:rsidRPr="00B15EC1" w:rsidTr="0007344C">
        <w:trPr>
          <w:gridAfter w:val="1"/>
          <w:wAfter w:w="6" w:type="dxa"/>
          <w:trHeight w:val="597"/>
        </w:trPr>
        <w:tc>
          <w:tcPr>
            <w:tcW w:w="2561" w:type="dxa"/>
            <w:gridSpan w:val="2"/>
            <w:vMerge/>
            <w:tcBorders>
              <w:top w:val="nil"/>
            </w:tcBorders>
          </w:tcPr>
          <w:p w:rsidR="00454846" w:rsidRPr="00C568BB"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tabs>
                <w:tab w:val="left" w:pos="1573"/>
                <w:tab w:val="left" w:pos="2690"/>
              </w:tabs>
              <w:spacing w:line="288" w:lineRule="exact"/>
              <w:rPr>
                <w:sz w:val="24"/>
                <w:szCs w:val="24"/>
                <w:lang w:val="ru-RU"/>
              </w:rPr>
            </w:pPr>
            <w:r w:rsidRPr="00454846">
              <w:rPr>
                <w:sz w:val="24"/>
                <w:szCs w:val="24"/>
                <w:lang w:val="ru-RU"/>
              </w:rPr>
              <w:t>Заседания</w:t>
            </w:r>
            <w:r w:rsidRPr="00454846">
              <w:rPr>
                <w:sz w:val="24"/>
                <w:szCs w:val="24"/>
                <w:lang w:val="ru-RU"/>
              </w:rPr>
              <w:tab/>
              <w:t>Совета</w:t>
            </w:r>
            <w:r w:rsidRPr="00454846">
              <w:rPr>
                <w:sz w:val="24"/>
                <w:szCs w:val="24"/>
                <w:lang w:val="ru-RU"/>
              </w:rPr>
              <w:tab/>
              <w:t>Лидеров,</w:t>
            </w:r>
          </w:p>
          <w:p w:rsidR="00454846" w:rsidRPr="00454846" w:rsidRDefault="00454846" w:rsidP="0007344C">
            <w:pPr>
              <w:pStyle w:val="TableParagraph"/>
              <w:spacing w:before="1" w:line="288" w:lineRule="exact"/>
              <w:rPr>
                <w:sz w:val="24"/>
                <w:szCs w:val="24"/>
                <w:lang w:val="ru-RU"/>
              </w:rPr>
            </w:pPr>
            <w:r w:rsidRPr="00454846">
              <w:rPr>
                <w:sz w:val="24"/>
                <w:szCs w:val="24"/>
                <w:lang w:val="ru-RU"/>
              </w:rPr>
              <w:t>сборы общешкольных секторов</w:t>
            </w:r>
          </w:p>
        </w:tc>
        <w:tc>
          <w:tcPr>
            <w:tcW w:w="1088" w:type="dxa"/>
            <w:gridSpan w:val="3"/>
          </w:tcPr>
          <w:p w:rsidR="00454846" w:rsidRPr="00C568BB" w:rsidRDefault="00454846" w:rsidP="0007344C">
            <w:pPr>
              <w:pStyle w:val="TableParagraph"/>
              <w:spacing w:line="288" w:lineRule="exact"/>
              <w:ind w:left="109"/>
              <w:rPr>
                <w:sz w:val="24"/>
                <w:szCs w:val="24"/>
                <w:lang w:val="ru-RU"/>
              </w:rPr>
            </w:pPr>
            <w:r w:rsidRPr="00C568BB">
              <w:rPr>
                <w:sz w:val="24"/>
                <w:szCs w:val="24"/>
                <w:lang w:val="ru-RU"/>
              </w:rPr>
              <w:t>5-11кл</w:t>
            </w:r>
          </w:p>
        </w:tc>
        <w:tc>
          <w:tcPr>
            <w:tcW w:w="2976" w:type="dxa"/>
            <w:gridSpan w:val="2"/>
          </w:tcPr>
          <w:p w:rsidR="00454846" w:rsidRPr="00454846" w:rsidRDefault="00454846" w:rsidP="0007344C">
            <w:pPr>
              <w:pStyle w:val="TableParagraph"/>
              <w:spacing w:before="140"/>
              <w:ind w:left="112"/>
              <w:rPr>
                <w:sz w:val="24"/>
                <w:szCs w:val="24"/>
                <w:lang w:val="ru-RU"/>
              </w:rPr>
            </w:pPr>
            <w:r w:rsidRPr="00454846">
              <w:rPr>
                <w:sz w:val="24"/>
                <w:szCs w:val="24"/>
                <w:lang w:val="ru-RU"/>
              </w:rPr>
              <w:t>зам. дир</w:t>
            </w:r>
            <w:r w:rsidR="00C568BB">
              <w:rPr>
                <w:sz w:val="24"/>
                <w:szCs w:val="24"/>
                <w:lang w:val="ru-RU"/>
              </w:rPr>
              <w:t>ектора . ВР, Лидер</w:t>
            </w:r>
          </w:p>
        </w:tc>
      </w:tr>
      <w:tr w:rsidR="00454846" w:rsidRPr="00B15EC1" w:rsidTr="0007344C">
        <w:trPr>
          <w:gridAfter w:val="1"/>
          <w:wAfter w:w="6" w:type="dxa"/>
          <w:trHeight w:val="299"/>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4"/>
          </w:tcPr>
          <w:p w:rsidR="00454846" w:rsidRPr="00C568BB" w:rsidRDefault="00454846" w:rsidP="0007344C">
            <w:pPr>
              <w:pStyle w:val="TableParagraph"/>
              <w:spacing w:line="280" w:lineRule="exact"/>
              <w:rPr>
                <w:sz w:val="24"/>
                <w:szCs w:val="24"/>
                <w:lang w:val="ru-RU"/>
              </w:rPr>
            </w:pPr>
            <w:r w:rsidRPr="00C568BB">
              <w:rPr>
                <w:sz w:val="24"/>
                <w:szCs w:val="24"/>
                <w:lang w:val="ru-RU"/>
              </w:rPr>
              <w:t>Проведение школы актива</w:t>
            </w:r>
          </w:p>
        </w:tc>
        <w:tc>
          <w:tcPr>
            <w:tcW w:w="1088" w:type="dxa"/>
            <w:gridSpan w:val="3"/>
          </w:tcPr>
          <w:p w:rsidR="00454846" w:rsidRPr="00C568BB" w:rsidRDefault="00454846" w:rsidP="0007344C">
            <w:pPr>
              <w:pStyle w:val="TableParagraph"/>
              <w:spacing w:line="280" w:lineRule="exact"/>
              <w:ind w:left="109"/>
              <w:rPr>
                <w:sz w:val="24"/>
                <w:szCs w:val="24"/>
                <w:lang w:val="ru-RU"/>
              </w:rPr>
            </w:pPr>
            <w:r w:rsidRPr="00C568BB">
              <w:rPr>
                <w:sz w:val="24"/>
                <w:szCs w:val="24"/>
                <w:lang w:val="ru-RU"/>
              </w:rPr>
              <w:t>5-11кл</w:t>
            </w:r>
          </w:p>
        </w:tc>
        <w:tc>
          <w:tcPr>
            <w:tcW w:w="2976" w:type="dxa"/>
            <w:gridSpan w:val="2"/>
          </w:tcPr>
          <w:p w:rsidR="00454846" w:rsidRPr="00454846" w:rsidRDefault="00C568BB" w:rsidP="0007344C">
            <w:pPr>
              <w:pStyle w:val="TableParagraph"/>
              <w:spacing w:line="280" w:lineRule="exact"/>
              <w:ind w:left="112"/>
              <w:rPr>
                <w:sz w:val="24"/>
                <w:szCs w:val="24"/>
                <w:lang w:val="ru-RU"/>
              </w:rPr>
            </w:pPr>
            <w:r>
              <w:rPr>
                <w:sz w:val="24"/>
                <w:szCs w:val="24"/>
                <w:lang w:val="ru-RU"/>
              </w:rPr>
              <w:t>зам. директора. ВР, Лидер</w:t>
            </w:r>
          </w:p>
        </w:tc>
      </w:tr>
      <w:tr w:rsidR="00454846" w:rsidRPr="00B15EC1" w:rsidTr="0007344C">
        <w:trPr>
          <w:gridAfter w:val="1"/>
          <w:wAfter w:w="6" w:type="dxa"/>
          <w:trHeight w:val="1197"/>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ind w:right="99"/>
              <w:jc w:val="both"/>
              <w:rPr>
                <w:sz w:val="24"/>
                <w:szCs w:val="24"/>
                <w:lang w:val="ru-RU"/>
              </w:rPr>
            </w:pPr>
            <w:r w:rsidRPr="00454846">
              <w:rPr>
                <w:sz w:val="24"/>
                <w:szCs w:val="24"/>
                <w:lang w:val="ru-RU"/>
              </w:rPr>
              <w:t>Совместное заседание Совета Лидеров и администрации школы по проведению весенних каникул</w:t>
            </w:r>
          </w:p>
        </w:tc>
        <w:tc>
          <w:tcPr>
            <w:tcW w:w="1088" w:type="dxa"/>
            <w:gridSpan w:val="3"/>
          </w:tcPr>
          <w:p w:rsidR="00454846" w:rsidRPr="00454846" w:rsidRDefault="00454846" w:rsidP="0007344C">
            <w:pPr>
              <w:pStyle w:val="TableParagraph"/>
              <w:ind w:left="0"/>
              <w:rPr>
                <w:b/>
                <w:sz w:val="24"/>
                <w:szCs w:val="24"/>
                <w:lang w:val="ru-RU"/>
              </w:rPr>
            </w:pPr>
          </w:p>
          <w:p w:rsidR="00454846" w:rsidRPr="00B15EC1" w:rsidRDefault="00454846" w:rsidP="0007344C">
            <w:pPr>
              <w:pStyle w:val="TableParagraph"/>
              <w:spacing w:before="1"/>
              <w:ind w:left="109"/>
              <w:rPr>
                <w:sz w:val="24"/>
                <w:szCs w:val="24"/>
              </w:rPr>
            </w:pPr>
            <w:r w:rsidRPr="00B15EC1">
              <w:rPr>
                <w:sz w:val="24"/>
                <w:szCs w:val="24"/>
              </w:rPr>
              <w:t>5-11 кл.</w:t>
            </w:r>
          </w:p>
        </w:tc>
        <w:tc>
          <w:tcPr>
            <w:tcW w:w="2976" w:type="dxa"/>
            <w:gridSpan w:val="2"/>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1"/>
              <w:ind w:left="112"/>
              <w:rPr>
                <w:sz w:val="24"/>
                <w:szCs w:val="24"/>
                <w:lang w:val="ru-RU"/>
              </w:rPr>
            </w:pPr>
            <w:r w:rsidRPr="00454846">
              <w:rPr>
                <w:sz w:val="24"/>
                <w:szCs w:val="24"/>
                <w:lang w:val="ru-RU"/>
              </w:rPr>
              <w:t>зам. дир</w:t>
            </w:r>
            <w:r w:rsidR="00C568BB">
              <w:rPr>
                <w:sz w:val="24"/>
                <w:szCs w:val="24"/>
                <w:lang w:val="ru-RU"/>
              </w:rPr>
              <w:t>ектора. ВР, лидер</w:t>
            </w:r>
          </w:p>
        </w:tc>
      </w:tr>
      <w:tr w:rsidR="00454846" w:rsidRPr="00B15EC1" w:rsidTr="0007344C">
        <w:trPr>
          <w:gridAfter w:val="1"/>
          <w:wAfter w:w="6" w:type="dxa"/>
          <w:trHeight w:val="597"/>
        </w:trPr>
        <w:tc>
          <w:tcPr>
            <w:tcW w:w="2130" w:type="dxa"/>
            <w:vMerge w:val="restart"/>
            <w:tcBorders>
              <w:right w:val="nil"/>
            </w:tcBorders>
          </w:tcPr>
          <w:p w:rsidR="00454846" w:rsidRPr="00B15EC1" w:rsidRDefault="00454846" w:rsidP="0007344C">
            <w:pPr>
              <w:pStyle w:val="TableParagraph"/>
              <w:spacing w:before="183"/>
              <w:ind w:right="178"/>
              <w:rPr>
                <w:b/>
                <w:i/>
                <w:sz w:val="24"/>
                <w:szCs w:val="24"/>
              </w:rPr>
            </w:pPr>
            <w:r w:rsidRPr="00B15EC1">
              <w:rPr>
                <w:b/>
                <w:i/>
                <w:sz w:val="24"/>
                <w:szCs w:val="24"/>
              </w:rPr>
              <w:t xml:space="preserve">Спортивно </w:t>
            </w:r>
            <w:r w:rsidRPr="00B15EC1">
              <w:rPr>
                <w:b/>
                <w:i/>
                <w:sz w:val="24"/>
                <w:szCs w:val="24"/>
              </w:rPr>
              <w:lastRenderedPageBreak/>
              <w:t>оздоровительное</w:t>
            </w:r>
          </w:p>
        </w:tc>
        <w:tc>
          <w:tcPr>
            <w:tcW w:w="431" w:type="dxa"/>
            <w:vMerge w:val="restart"/>
            <w:tcBorders>
              <w:left w:val="nil"/>
            </w:tcBorders>
          </w:tcPr>
          <w:p w:rsidR="00454846" w:rsidRPr="00B15EC1" w:rsidRDefault="00454846" w:rsidP="0007344C">
            <w:pPr>
              <w:pStyle w:val="TableParagraph"/>
              <w:spacing w:before="183"/>
              <w:ind w:left="205"/>
              <w:rPr>
                <w:b/>
                <w:i/>
                <w:sz w:val="24"/>
                <w:szCs w:val="24"/>
              </w:rPr>
            </w:pPr>
            <w:r w:rsidRPr="00B15EC1">
              <w:rPr>
                <w:b/>
                <w:i/>
                <w:sz w:val="24"/>
                <w:szCs w:val="24"/>
              </w:rPr>
              <w:lastRenderedPageBreak/>
              <w:t>–</w:t>
            </w:r>
          </w:p>
        </w:tc>
        <w:tc>
          <w:tcPr>
            <w:tcW w:w="3819" w:type="dxa"/>
            <w:gridSpan w:val="4"/>
          </w:tcPr>
          <w:p w:rsidR="00454846" w:rsidRPr="00454846" w:rsidRDefault="00454846" w:rsidP="0007344C">
            <w:pPr>
              <w:pStyle w:val="TableParagraph"/>
              <w:spacing w:line="287" w:lineRule="exact"/>
              <w:rPr>
                <w:sz w:val="24"/>
                <w:szCs w:val="24"/>
                <w:lang w:val="ru-RU"/>
              </w:rPr>
            </w:pPr>
            <w:r w:rsidRPr="00454846">
              <w:rPr>
                <w:sz w:val="24"/>
                <w:szCs w:val="24"/>
                <w:lang w:val="ru-RU"/>
              </w:rPr>
              <w:t>Проведение тематических классных часов по ЗОЖ</w:t>
            </w:r>
          </w:p>
        </w:tc>
        <w:tc>
          <w:tcPr>
            <w:tcW w:w="1088" w:type="dxa"/>
            <w:gridSpan w:val="3"/>
          </w:tcPr>
          <w:p w:rsidR="00454846" w:rsidRPr="00B15EC1" w:rsidRDefault="00454846" w:rsidP="0007344C">
            <w:pPr>
              <w:pStyle w:val="TableParagraph"/>
              <w:spacing w:before="138"/>
              <w:ind w:left="109"/>
              <w:rPr>
                <w:sz w:val="24"/>
                <w:szCs w:val="24"/>
              </w:rPr>
            </w:pPr>
            <w:r w:rsidRPr="00B15EC1">
              <w:rPr>
                <w:sz w:val="24"/>
                <w:szCs w:val="24"/>
              </w:rPr>
              <w:t>1-11 кл</w:t>
            </w:r>
          </w:p>
        </w:tc>
        <w:tc>
          <w:tcPr>
            <w:tcW w:w="2976" w:type="dxa"/>
            <w:gridSpan w:val="2"/>
          </w:tcPr>
          <w:p w:rsidR="00454846" w:rsidRPr="00B15EC1" w:rsidRDefault="00454846" w:rsidP="0007344C">
            <w:pPr>
              <w:pStyle w:val="TableParagraph"/>
              <w:spacing w:before="138"/>
              <w:ind w:left="112"/>
              <w:rPr>
                <w:sz w:val="24"/>
                <w:szCs w:val="24"/>
              </w:rPr>
            </w:pPr>
            <w:r w:rsidRPr="00B15EC1">
              <w:rPr>
                <w:sz w:val="24"/>
                <w:szCs w:val="24"/>
              </w:rPr>
              <w:t>Учителя физкультуры</w:t>
            </w:r>
          </w:p>
        </w:tc>
      </w:tr>
      <w:tr w:rsidR="00454846" w:rsidRPr="00B15EC1" w:rsidTr="0007344C">
        <w:trPr>
          <w:gridAfter w:val="1"/>
          <w:wAfter w:w="6" w:type="dxa"/>
          <w:trHeight w:val="597"/>
        </w:trPr>
        <w:tc>
          <w:tcPr>
            <w:tcW w:w="2130" w:type="dxa"/>
            <w:vMerge/>
            <w:tcBorders>
              <w:top w:val="nil"/>
              <w:right w:val="nil"/>
            </w:tcBorders>
          </w:tcPr>
          <w:p w:rsidR="00454846" w:rsidRPr="00B15EC1" w:rsidRDefault="00454846" w:rsidP="0007344C">
            <w:pPr>
              <w:rPr>
                <w:rFonts w:ascii="Times New Roman" w:hAnsi="Times New Roman" w:cs="Times New Roman"/>
                <w:sz w:val="24"/>
                <w:szCs w:val="24"/>
              </w:rPr>
            </w:pPr>
          </w:p>
        </w:tc>
        <w:tc>
          <w:tcPr>
            <w:tcW w:w="431" w:type="dxa"/>
            <w:vMerge/>
            <w:tcBorders>
              <w:top w:val="nil"/>
              <w:left w:val="nil"/>
            </w:tcBorders>
          </w:tcPr>
          <w:p w:rsidR="00454846" w:rsidRPr="00B15EC1" w:rsidRDefault="00454846" w:rsidP="0007344C">
            <w:pPr>
              <w:rPr>
                <w:rFonts w:ascii="Times New Roman" w:hAnsi="Times New Roman" w:cs="Times New Roman"/>
                <w:sz w:val="24"/>
                <w:szCs w:val="24"/>
              </w:rPr>
            </w:pPr>
          </w:p>
        </w:tc>
        <w:tc>
          <w:tcPr>
            <w:tcW w:w="3819" w:type="dxa"/>
            <w:gridSpan w:val="4"/>
          </w:tcPr>
          <w:p w:rsidR="00454846" w:rsidRPr="00454846" w:rsidRDefault="00454846" w:rsidP="0007344C">
            <w:pPr>
              <w:pStyle w:val="TableParagraph"/>
              <w:tabs>
                <w:tab w:val="left" w:pos="2976"/>
              </w:tabs>
              <w:spacing w:line="288" w:lineRule="exact"/>
              <w:rPr>
                <w:sz w:val="24"/>
                <w:szCs w:val="24"/>
                <w:lang w:val="ru-RU"/>
              </w:rPr>
            </w:pPr>
            <w:r w:rsidRPr="00454846">
              <w:rPr>
                <w:sz w:val="24"/>
                <w:szCs w:val="24"/>
                <w:lang w:val="ru-RU"/>
              </w:rPr>
              <w:t>участие в программе</w:t>
            </w:r>
            <w:r w:rsidRPr="00454846">
              <w:rPr>
                <w:sz w:val="24"/>
                <w:szCs w:val="24"/>
                <w:lang w:val="ru-RU"/>
              </w:rPr>
              <w:tab/>
              <w:t>ВФСК</w:t>
            </w:r>
          </w:p>
          <w:p w:rsidR="00454846" w:rsidRPr="00454846" w:rsidRDefault="00454846" w:rsidP="0007344C">
            <w:pPr>
              <w:pStyle w:val="TableParagraph"/>
              <w:spacing w:before="1" w:line="288" w:lineRule="exact"/>
              <w:rPr>
                <w:sz w:val="24"/>
                <w:szCs w:val="24"/>
                <w:lang w:val="ru-RU"/>
              </w:rPr>
            </w:pPr>
            <w:r w:rsidRPr="00454846">
              <w:rPr>
                <w:sz w:val="24"/>
                <w:szCs w:val="24"/>
                <w:lang w:val="ru-RU"/>
              </w:rPr>
              <w:t>ГТО</w:t>
            </w:r>
          </w:p>
        </w:tc>
        <w:tc>
          <w:tcPr>
            <w:tcW w:w="1088" w:type="dxa"/>
            <w:gridSpan w:val="3"/>
          </w:tcPr>
          <w:p w:rsidR="00454846" w:rsidRPr="00B15EC1" w:rsidRDefault="00454846" w:rsidP="0007344C">
            <w:pPr>
              <w:pStyle w:val="TableParagraph"/>
              <w:spacing w:before="138"/>
              <w:ind w:left="109"/>
              <w:rPr>
                <w:sz w:val="24"/>
                <w:szCs w:val="24"/>
              </w:rPr>
            </w:pPr>
            <w:r w:rsidRPr="00B15EC1">
              <w:rPr>
                <w:sz w:val="24"/>
                <w:szCs w:val="24"/>
              </w:rPr>
              <w:t>1-11 кл</w:t>
            </w:r>
          </w:p>
        </w:tc>
        <w:tc>
          <w:tcPr>
            <w:tcW w:w="2976" w:type="dxa"/>
            <w:gridSpan w:val="2"/>
          </w:tcPr>
          <w:p w:rsidR="00454846" w:rsidRPr="00454846" w:rsidRDefault="00454846" w:rsidP="0007344C">
            <w:pPr>
              <w:pStyle w:val="TableParagraph"/>
              <w:spacing w:line="288" w:lineRule="exact"/>
              <w:ind w:left="112"/>
              <w:rPr>
                <w:sz w:val="24"/>
                <w:szCs w:val="24"/>
                <w:lang w:val="ru-RU"/>
              </w:rPr>
            </w:pPr>
            <w:r w:rsidRPr="00454846">
              <w:rPr>
                <w:sz w:val="24"/>
                <w:szCs w:val="24"/>
                <w:lang w:val="ru-RU"/>
              </w:rPr>
              <w:t>Кл. рук</w:t>
            </w:r>
            <w:r w:rsidR="00C568BB">
              <w:rPr>
                <w:sz w:val="24"/>
                <w:szCs w:val="24"/>
                <w:lang w:val="ru-RU"/>
              </w:rPr>
              <w:t>оводители</w:t>
            </w:r>
            <w:r w:rsidRPr="00454846">
              <w:rPr>
                <w:sz w:val="24"/>
                <w:szCs w:val="24"/>
                <w:lang w:val="ru-RU"/>
              </w:rPr>
              <w:t>., учителя физ-</w:t>
            </w:r>
          </w:p>
          <w:p w:rsidR="00454846" w:rsidRPr="00454846" w:rsidRDefault="00454846" w:rsidP="0007344C">
            <w:pPr>
              <w:pStyle w:val="TableParagraph"/>
              <w:spacing w:before="1" w:line="288" w:lineRule="exact"/>
              <w:ind w:left="112"/>
              <w:rPr>
                <w:sz w:val="24"/>
                <w:szCs w:val="24"/>
                <w:lang w:val="ru-RU"/>
              </w:rPr>
            </w:pPr>
            <w:r w:rsidRPr="00454846">
              <w:rPr>
                <w:sz w:val="24"/>
                <w:szCs w:val="24"/>
                <w:lang w:val="ru-RU"/>
              </w:rPr>
              <w:t>ры</w:t>
            </w:r>
          </w:p>
        </w:tc>
      </w:tr>
      <w:tr w:rsidR="00454846" w:rsidRPr="00B15EC1" w:rsidTr="0007344C">
        <w:trPr>
          <w:gridAfter w:val="1"/>
          <w:wAfter w:w="6" w:type="dxa"/>
          <w:trHeight w:val="897"/>
        </w:trPr>
        <w:tc>
          <w:tcPr>
            <w:tcW w:w="2561" w:type="dxa"/>
            <w:gridSpan w:val="2"/>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C568BB" w:rsidRDefault="00454846" w:rsidP="0007344C">
            <w:pPr>
              <w:pStyle w:val="TableParagraph"/>
              <w:spacing w:before="187"/>
              <w:ind w:right="892"/>
              <w:rPr>
                <w:b/>
                <w:i/>
                <w:sz w:val="24"/>
                <w:szCs w:val="24"/>
                <w:lang w:val="ru-RU"/>
              </w:rPr>
            </w:pPr>
            <w:r w:rsidRPr="00C568BB">
              <w:rPr>
                <w:b/>
                <w:i/>
                <w:sz w:val="24"/>
                <w:szCs w:val="24"/>
                <w:lang w:val="ru-RU"/>
              </w:rPr>
              <w:t>Досуговая деятельность</w:t>
            </w:r>
          </w:p>
        </w:tc>
        <w:tc>
          <w:tcPr>
            <w:tcW w:w="3819" w:type="dxa"/>
            <w:gridSpan w:val="4"/>
          </w:tcPr>
          <w:p w:rsidR="00454846" w:rsidRPr="00C568BB" w:rsidRDefault="00454846" w:rsidP="0007344C">
            <w:pPr>
              <w:pStyle w:val="TableParagraph"/>
              <w:tabs>
                <w:tab w:val="left" w:pos="2202"/>
              </w:tabs>
              <w:spacing w:before="140"/>
              <w:ind w:right="104"/>
              <w:rPr>
                <w:sz w:val="24"/>
                <w:szCs w:val="24"/>
                <w:lang w:val="ru-RU"/>
              </w:rPr>
            </w:pPr>
            <w:r w:rsidRPr="00C568BB">
              <w:rPr>
                <w:sz w:val="24"/>
                <w:szCs w:val="24"/>
                <w:lang w:val="ru-RU"/>
              </w:rPr>
              <w:t>Праздничное</w:t>
            </w:r>
            <w:r w:rsidRPr="00C568BB">
              <w:rPr>
                <w:sz w:val="24"/>
                <w:szCs w:val="24"/>
                <w:lang w:val="ru-RU"/>
              </w:rPr>
              <w:tab/>
            </w:r>
            <w:r w:rsidRPr="00C568BB">
              <w:rPr>
                <w:spacing w:val="-1"/>
                <w:sz w:val="24"/>
                <w:szCs w:val="24"/>
                <w:lang w:val="ru-RU"/>
              </w:rPr>
              <w:t xml:space="preserve">мероприятие, </w:t>
            </w:r>
            <w:r w:rsidRPr="00C568BB">
              <w:rPr>
                <w:sz w:val="24"/>
                <w:szCs w:val="24"/>
                <w:lang w:val="ru-RU"/>
              </w:rPr>
              <w:t>посвященное 8марта.</w:t>
            </w:r>
          </w:p>
        </w:tc>
        <w:tc>
          <w:tcPr>
            <w:tcW w:w="1088" w:type="dxa"/>
            <w:gridSpan w:val="3"/>
          </w:tcPr>
          <w:p w:rsidR="00454846" w:rsidRPr="00C568BB" w:rsidRDefault="00454846" w:rsidP="0007344C">
            <w:pPr>
              <w:pStyle w:val="TableParagraph"/>
              <w:spacing w:before="140"/>
              <w:ind w:left="109"/>
              <w:rPr>
                <w:sz w:val="24"/>
                <w:szCs w:val="24"/>
                <w:lang w:val="ru-RU"/>
              </w:rPr>
            </w:pPr>
            <w:r w:rsidRPr="00C568BB">
              <w:rPr>
                <w:sz w:val="24"/>
                <w:szCs w:val="24"/>
                <w:lang w:val="ru-RU"/>
              </w:rPr>
              <w:t>1-10 кл</w:t>
            </w:r>
          </w:p>
        </w:tc>
        <w:tc>
          <w:tcPr>
            <w:tcW w:w="2976" w:type="dxa"/>
            <w:gridSpan w:val="2"/>
          </w:tcPr>
          <w:p w:rsidR="00454846" w:rsidRPr="00454846" w:rsidRDefault="00454846" w:rsidP="0007344C">
            <w:pPr>
              <w:pStyle w:val="TableParagraph"/>
              <w:tabs>
                <w:tab w:val="left" w:pos="203"/>
                <w:tab w:val="left" w:pos="2374"/>
              </w:tabs>
              <w:ind w:left="112" w:right="95"/>
              <w:rPr>
                <w:sz w:val="24"/>
                <w:szCs w:val="24"/>
                <w:lang w:val="ru-RU"/>
              </w:rPr>
            </w:pPr>
            <w:r w:rsidRPr="00454846">
              <w:rPr>
                <w:sz w:val="24"/>
                <w:szCs w:val="24"/>
                <w:lang w:val="ru-RU"/>
              </w:rPr>
              <w:t>кл. рук</w:t>
            </w:r>
            <w:r w:rsidR="00C568BB">
              <w:rPr>
                <w:sz w:val="24"/>
                <w:szCs w:val="24"/>
                <w:lang w:val="ru-RU"/>
              </w:rPr>
              <w:t>оводители., зам. директора</w:t>
            </w:r>
            <w:r w:rsidRPr="00454846">
              <w:rPr>
                <w:sz w:val="24"/>
                <w:szCs w:val="24"/>
                <w:lang w:val="ru-RU"/>
              </w:rPr>
              <w:t xml:space="preserve"> ВР, педагог- организатор,</w:t>
            </w:r>
            <w:r w:rsidRPr="00454846">
              <w:rPr>
                <w:sz w:val="24"/>
                <w:szCs w:val="24"/>
                <w:lang w:val="ru-RU"/>
              </w:rPr>
              <w:tab/>
              <w:t xml:space="preserve">шк. </w:t>
            </w:r>
            <w:r w:rsidRPr="00454846">
              <w:rPr>
                <w:spacing w:val="-4"/>
                <w:sz w:val="24"/>
                <w:szCs w:val="24"/>
                <w:lang w:val="ru-RU"/>
              </w:rPr>
              <w:t>биб</w:t>
            </w:r>
            <w:r w:rsidRPr="00454846">
              <w:rPr>
                <w:sz w:val="24"/>
                <w:szCs w:val="24"/>
                <w:lang w:val="ru-RU"/>
              </w:rPr>
              <w:t>лиотекарь</w:t>
            </w:r>
          </w:p>
        </w:tc>
      </w:tr>
      <w:tr w:rsidR="00454846" w:rsidRPr="00B15EC1" w:rsidTr="0007344C">
        <w:trPr>
          <w:gridAfter w:val="1"/>
          <w:wAfter w:w="6" w:type="dxa"/>
          <w:trHeight w:val="597"/>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4"/>
          </w:tcPr>
          <w:p w:rsidR="00454846" w:rsidRPr="00454846" w:rsidRDefault="00454846" w:rsidP="0007344C">
            <w:pPr>
              <w:pStyle w:val="TableParagraph"/>
              <w:spacing w:line="288" w:lineRule="exact"/>
              <w:rPr>
                <w:sz w:val="24"/>
                <w:szCs w:val="24"/>
                <w:lang w:val="ru-RU"/>
              </w:rPr>
            </w:pPr>
            <w:r w:rsidRPr="00454846">
              <w:rPr>
                <w:sz w:val="24"/>
                <w:szCs w:val="24"/>
                <w:lang w:val="ru-RU"/>
              </w:rPr>
              <w:t>Школьный конкурс «Созвездие</w:t>
            </w:r>
          </w:p>
          <w:p w:rsidR="00454846" w:rsidRPr="00454846" w:rsidRDefault="00454846" w:rsidP="0007344C">
            <w:pPr>
              <w:pStyle w:val="TableParagraph"/>
              <w:spacing w:before="1" w:line="288" w:lineRule="exact"/>
              <w:rPr>
                <w:sz w:val="24"/>
                <w:szCs w:val="24"/>
                <w:lang w:val="ru-RU"/>
              </w:rPr>
            </w:pPr>
            <w:r w:rsidRPr="00454846">
              <w:rPr>
                <w:sz w:val="24"/>
                <w:szCs w:val="24"/>
                <w:lang w:val="ru-RU"/>
              </w:rPr>
              <w:t>талантов» (смотр худ.сам.)</w:t>
            </w:r>
          </w:p>
        </w:tc>
        <w:tc>
          <w:tcPr>
            <w:tcW w:w="1088" w:type="dxa"/>
            <w:gridSpan w:val="3"/>
          </w:tcPr>
          <w:p w:rsidR="00454846" w:rsidRPr="00B15EC1" w:rsidRDefault="00454846" w:rsidP="0007344C">
            <w:pPr>
              <w:pStyle w:val="TableParagraph"/>
              <w:spacing w:line="288" w:lineRule="exact"/>
              <w:ind w:left="109"/>
              <w:rPr>
                <w:sz w:val="24"/>
                <w:szCs w:val="24"/>
              </w:rPr>
            </w:pPr>
            <w:r w:rsidRPr="00B15EC1">
              <w:rPr>
                <w:sz w:val="24"/>
                <w:szCs w:val="24"/>
              </w:rPr>
              <w:t>1-11 кл</w:t>
            </w:r>
          </w:p>
        </w:tc>
        <w:tc>
          <w:tcPr>
            <w:tcW w:w="2976" w:type="dxa"/>
            <w:gridSpan w:val="2"/>
          </w:tcPr>
          <w:p w:rsidR="00454846" w:rsidRPr="00454846" w:rsidRDefault="00454846" w:rsidP="0007344C">
            <w:pPr>
              <w:pStyle w:val="TableParagraph"/>
              <w:spacing w:before="140"/>
              <w:ind w:left="112"/>
              <w:rPr>
                <w:sz w:val="24"/>
                <w:szCs w:val="24"/>
                <w:lang w:val="ru-RU"/>
              </w:rPr>
            </w:pPr>
            <w:r w:rsidRPr="00454846">
              <w:rPr>
                <w:sz w:val="24"/>
                <w:szCs w:val="24"/>
                <w:lang w:val="ru-RU"/>
              </w:rPr>
              <w:t>зам. дир</w:t>
            </w:r>
            <w:r w:rsidR="00C568BB">
              <w:rPr>
                <w:sz w:val="24"/>
                <w:szCs w:val="24"/>
                <w:lang w:val="ru-RU"/>
              </w:rPr>
              <w:t xml:space="preserve">ектора . ВР, </w:t>
            </w:r>
            <w:r w:rsidRPr="00454846">
              <w:rPr>
                <w:sz w:val="24"/>
                <w:szCs w:val="24"/>
                <w:lang w:val="ru-RU"/>
              </w:rPr>
              <w:t xml:space="preserve"> кл. </w:t>
            </w:r>
            <w:r w:rsidR="00C568BB">
              <w:rPr>
                <w:sz w:val="24"/>
                <w:szCs w:val="24"/>
                <w:lang w:val="ru-RU"/>
              </w:rPr>
              <w:t>руководители</w:t>
            </w:r>
          </w:p>
        </w:tc>
      </w:tr>
      <w:tr w:rsidR="00454846" w:rsidRPr="00B15EC1" w:rsidTr="0007344C">
        <w:trPr>
          <w:gridAfter w:val="1"/>
          <w:wAfter w:w="6" w:type="dxa"/>
          <w:trHeight w:val="897"/>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4"/>
          </w:tcPr>
          <w:p w:rsidR="00454846" w:rsidRPr="00B15EC1" w:rsidRDefault="00454846" w:rsidP="0007344C">
            <w:pPr>
              <w:pStyle w:val="TableParagraph"/>
              <w:tabs>
                <w:tab w:val="left" w:pos="1741"/>
                <w:tab w:val="left" w:pos="3588"/>
              </w:tabs>
              <w:spacing w:before="140"/>
              <w:ind w:right="102"/>
              <w:rPr>
                <w:sz w:val="24"/>
                <w:szCs w:val="24"/>
              </w:rPr>
            </w:pPr>
            <w:r w:rsidRPr="00B15EC1">
              <w:rPr>
                <w:sz w:val="24"/>
                <w:szCs w:val="24"/>
              </w:rPr>
              <w:t>Праздник</w:t>
            </w:r>
            <w:r w:rsidRPr="00B15EC1">
              <w:rPr>
                <w:sz w:val="24"/>
                <w:szCs w:val="24"/>
              </w:rPr>
              <w:tab/>
              <w:t>«Прощание</w:t>
            </w:r>
            <w:r w:rsidRPr="00B15EC1">
              <w:rPr>
                <w:sz w:val="24"/>
                <w:szCs w:val="24"/>
              </w:rPr>
              <w:tab/>
            </w:r>
            <w:r w:rsidRPr="00B15EC1">
              <w:rPr>
                <w:spacing w:val="-18"/>
                <w:sz w:val="24"/>
                <w:szCs w:val="24"/>
              </w:rPr>
              <w:t xml:space="preserve">с </w:t>
            </w:r>
            <w:r w:rsidRPr="00B15EC1">
              <w:rPr>
                <w:sz w:val="24"/>
                <w:szCs w:val="24"/>
              </w:rPr>
              <w:t>Букварем»</w:t>
            </w:r>
          </w:p>
        </w:tc>
        <w:tc>
          <w:tcPr>
            <w:tcW w:w="1088" w:type="dxa"/>
            <w:gridSpan w:val="3"/>
          </w:tcPr>
          <w:p w:rsidR="00454846" w:rsidRPr="00B15EC1" w:rsidRDefault="00454846" w:rsidP="0007344C">
            <w:pPr>
              <w:pStyle w:val="TableParagraph"/>
              <w:spacing w:before="1"/>
              <w:ind w:left="0"/>
              <w:rPr>
                <w:b/>
                <w:sz w:val="24"/>
                <w:szCs w:val="24"/>
              </w:rPr>
            </w:pPr>
          </w:p>
          <w:p w:rsidR="00454846" w:rsidRPr="00B15EC1" w:rsidRDefault="00454846" w:rsidP="0007344C">
            <w:pPr>
              <w:pStyle w:val="TableParagraph"/>
              <w:ind w:left="109"/>
              <w:rPr>
                <w:sz w:val="24"/>
                <w:szCs w:val="24"/>
              </w:rPr>
            </w:pPr>
            <w:r w:rsidRPr="00B15EC1">
              <w:rPr>
                <w:sz w:val="24"/>
                <w:szCs w:val="24"/>
              </w:rPr>
              <w:t>1-4 кл.</w:t>
            </w:r>
          </w:p>
        </w:tc>
        <w:tc>
          <w:tcPr>
            <w:tcW w:w="2976" w:type="dxa"/>
            <w:gridSpan w:val="2"/>
          </w:tcPr>
          <w:p w:rsidR="00454846" w:rsidRPr="00454846" w:rsidRDefault="00C568BB" w:rsidP="0007344C">
            <w:pPr>
              <w:pStyle w:val="TableParagraph"/>
              <w:tabs>
                <w:tab w:val="left" w:pos="1266"/>
                <w:tab w:val="left" w:pos="2273"/>
              </w:tabs>
              <w:ind w:left="112" w:right="95"/>
              <w:rPr>
                <w:sz w:val="24"/>
                <w:szCs w:val="24"/>
                <w:lang w:val="ru-RU"/>
              </w:rPr>
            </w:pPr>
            <w:r>
              <w:rPr>
                <w:sz w:val="24"/>
                <w:szCs w:val="24"/>
                <w:lang w:val="ru-RU"/>
              </w:rPr>
              <w:t>ЗДВР,</w:t>
            </w:r>
            <w:r w:rsidR="00454846" w:rsidRPr="00454846">
              <w:rPr>
                <w:sz w:val="24"/>
                <w:szCs w:val="24"/>
                <w:lang w:val="ru-RU"/>
              </w:rPr>
              <w:t xml:space="preserve"> Сектор </w:t>
            </w:r>
            <w:r w:rsidR="00454846" w:rsidRPr="00454846">
              <w:rPr>
                <w:spacing w:val="-3"/>
                <w:sz w:val="24"/>
                <w:szCs w:val="24"/>
                <w:lang w:val="ru-RU"/>
              </w:rPr>
              <w:t>обра</w:t>
            </w:r>
            <w:r w:rsidR="00454846" w:rsidRPr="00454846">
              <w:rPr>
                <w:sz w:val="24"/>
                <w:szCs w:val="24"/>
                <w:lang w:val="ru-RU"/>
              </w:rPr>
              <w:t xml:space="preserve">зования, Сектор </w:t>
            </w:r>
            <w:r w:rsidR="00454846" w:rsidRPr="00454846">
              <w:rPr>
                <w:spacing w:val="-3"/>
                <w:sz w:val="24"/>
                <w:szCs w:val="24"/>
                <w:lang w:val="ru-RU"/>
              </w:rPr>
              <w:t>куль</w:t>
            </w:r>
            <w:r w:rsidR="00454846" w:rsidRPr="00454846">
              <w:rPr>
                <w:sz w:val="24"/>
                <w:szCs w:val="24"/>
                <w:lang w:val="ru-RU"/>
              </w:rPr>
              <w:t>туры</w:t>
            </w:r>
          </w:p>
        </w:tc>
      </w:tr>
    </w:tbl>
    <w:p w:rsidR="00454846" w:rsidRPr="00B15EC1" w:rsidRDefault="00454846" w:rsidP="00454846">
      <w:pPr>
        <w:spacing w:line="288" w:lineRule="exact"/>
        <w:rPr>
          <w:rFonts w:ascii="Times New Roman" w:hAnsi="Times New Roman" w:cs="Times New Roman"/>
          <w:sz w:val="24"/>
          <w:szCs w:val="24"/>
        </w:rPr>
        <w:sectPr w:rsidR="00454846" w:rsidRPr="00B15EC1">
          <w:pgSz w:w="11910" w:h="16840"/>
          <w:pgMar w:top="940" w:right="760" w:bottom="800" w:left="440" w:header="0" w:footer="617" w:gutter="0"/>
          <w:cols w:space="720"/>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1"/>
        <w:gridCol w:w="3819"/>
        <w:gridCol w:w="1110"/>
        <w:gridCol w:w="22"/>
        <w:gridCol w:w="2932"/>
      </w:tblGrid>
      <w:tr w:rsidR="00454846" w:rsidRPr="00B15EC1" w:rsidTr="0007344C">
        <w:trPr>
          <w:trHeight w:val="299"/>
        </w:trPr>
        <w:tc>
          <w:tcPr>
            <w:tcW w:w="2561" w:type="dxa"/>
          </w:tcPr>
          <w:p w:rsidR="00454846" w:rsidRPr="00B15EC1" w:rsidRDefault="00454846" w:rsidP="0007344C">
            <w:pPr>
              <w:pStyle w:val="TableParagraph"/>
              <w:spacing w:before="5" w:line="274" w:lineRule="exact"/>
              <w:ind w:left="551"/>
              <w:rPr>
                <w:b/>
                <w:sz w:val="24"/>
                <w:szCs w:val="24"/>
              </w:rPr>
            </w:pPr>
            <w:r w:rsidRPr="00B15EC1">
              <w:rPr>
                <w:b/>
                <w:sz w:val="24"/>
                <w:szCs w:val="24"/>
              </w:rPr>
              <w:lastRenderedPageBreak/>
              <w:t>Направление</w:t>
            </w:r>
          </w:p>
        </w:tc>
        <w:tc>
          <w:tcPr>
            <w:tcW w:w="3819" w:type="dxa"/>
          </w:tcPr>
          <w:p w:rsidR="00454846" w:rsidRPr="00B15EC1" w:rsidRDefault="00454846" w:rsidP="0007344C">
            <w:pPr>
              <w:pStyle w:val="TableParagraph"/>
              <w:spacing w:line="280" w:lineRule="exact"/>
              <w:ind w:left="525"/>
              <w:rPr>
                <w:b/>
                <w:sz w:val="24"/>
                <w:szCs w:val="24"/>
              </w:rPr>
            </w:pPr>
            <w:r w:rsidRPr="00B15EC1">
              <w:rPr>
                <w:b/>
                <w:sz w:val="24"/>
                <w:szCs w:val="24"/>
              </w:rPr>
              <w:t>Название мероприятия</w:t>
            </w:r>
          </w:p>
        </w:tc>
        <w:tc>
          <w:tcPr>
            <w:tcW w:w="1110" w:type="dxa"/>
          </w:tcPr>
          <w:p w:rsidR="00454846" w:rsidRPr="00B15EC1" w:rsidRDefault="00454846" w:rsidP="0007344C">
            <w:pPr>
              <w:pStyle w:val="TableParagraph"/>
              <w:spacing w:line="280" w:lineRule="exact"/>
              <w:ind w:left="173"/>
              <w:rPr>
                <w:b/>
                <w:sz w:val="24"/>
                <w:szCs w:val="24"/>
              </w:rPr>
            </w:pPr>
            <w:r w:rsidRPr="00B15EC1">
              <w:rPr>
                <w:b/>
                <w:sz w:val="24"/>
                <w:szCs w:val="24"/>
              </w:rPr>
              <w:t>Классы</w:t>
            </w:r>
          </w:p>
        </w:tc>
        <w:tc>
          <w:tcPr>
            <w:tcW w:w="2954" w:type="dxa"/>
            <w:gridSpan w:val="2"/>
          </w:tcPr>
          <w:p w:rsidR="00454846" w:rsidRPr="00B15EC1" w:rsidRDefault="00454846" w:rsidP="0007344C">
            <w:pPr>
              <w:pStyle w:val="TableParagraph"/>
              <w:spacing w:line="280" w:lineRule="exact"/>
              <w:ind w:left="529"/>
              <w:rPr>
                <w:b/>
                <w:sz w:val="24"/>
                <w:szCs w:val="24"/>
              </w:rPr>
            </w:pPr>
            <w:r w:rsidRPr="00B15EC1">
              <w:rPr>
                <w:b/>
                <w:sz w:val="24"/>
                <w:szCs w:val="24"/>
              </w:rPr>
              <w:t>Ответственный</w:t>
            </w:r>
          </w:p>
        </w:tc>
      </w:tr>
      <w:tr w:rsidR="00454846" w:rsidRPr="00B15EC1" w:rsidTr="0007344C">
        <w:trPr>
          <w:trHeight w:val="597"/>
        </w:trPr>
        <w:tc>
          <w:tcPr>
            <w:tcW w:w="2561" w:type="dxa"/>
            <w:vMerge w:val="restart"/>
          </w:tcPr>
          <w:p w:rsidR="00454846" w:rsidRPr="00B15EC1" w:rsidRDefault="00454846" w:rsidP="0007344C">
            <w:pPr>
              <w:pStyle w:val="TableParagraph"/>
              <w:ind w:left="0"/>
              <w:rPr>
                <w:sz w:val="24"/>
                <w:szCs w:val="24"/>
              </w:rPr>
            </w:pPr>
          </w:p>
        </w:tc>
        <w:tc>
          <w:tcPr>
            <w:tcW w:w="3819" w:type="dxa"/>
          </w:tcPr>
          <w:p w:rsidR="00454846" w:rsidRPr="00454846" w:rsidRDefault="00454846" w:rsidP="0007344C">
            <w:pPr>
              <w:pStyle w:val="TableParagraph"/>
              <w:spacing w:line="287" w:lineRule="exact"/>
              <w:rPr>
                <w:sz w:val="24"/>
                <w:szCs w:val="24"/>
                <w:lang w:val="ru-RU"/>
              </w:rPr>
            </w:pPr>
            <w:r w:rsidRPr="00454846">
              <w:rPr>
                <w:sz w:val="24"/>
                <w:szCs w:val="24"/>
                <w:lang w:val="ru-RU"/>
              </w:rPr>
              <w:t>Организация весенних каникул</w:t>
            </w:r>
          </w:p>
          <w:p w:rsidR="00454846" w:rsidRPr="00454846" w:rsidRDefault="00454846" w:rsidP="0007344C">
            <w:pPr>
              <w:pStyle w:val="TableParagraph"/>
              <w:spacing w:line="290" w:lineRule="exact"/>
              <w:rPr>
                <w:sz w:val="24"/>
                <w:szCs w:val="24"/>
                <w:lang w:val="ru-RU"/>
              </w:rPr>
            </w:pPr>
            <w:r w:rsidRPr="00454846">
              <w:rPr>
                <w:sz w:val="24"/>
                <w:szCs w:val="24"/>
                <w:lang w:val="ru-RU"/>
              </w:rPr>
              <w:t>(по особому плану)</w:t>
            </w:r>
          </w:p>
        </w:tc>
        <w:tc>
          <w:tcPr>
            <w:tcW w:w="1110" w:type="dxa"/>
          </w:tcPr>
          <w:p w:rsidR="00454846" w:rsidRPr="00B15EC1" w:rsidRDefault="00454846" w:rsidP="0007344C">
            <w:pPr>
              <w:pStyle w:val="TableParagraph"/>
              <w:spacing w:before="138"/>
              <w:rPr>
                <w:sz w:val="24"/>
                <w:szCs w:val="24"/>
              </w:rPr>
            </w:pPr>
            <w:r w:rsidRPr="00B15EC1">
              <w:rPr>
                <w:sz w:val="24"/>
                <w:szCs w:val="24"/>
              </w:rPr>
              <w:t>1-11 кл</w:t>
            </w:r>
          </w:p>
        </w:tc>
        <w:tc>
          <w:tcPr>
            <w:tcW w:w="2954" w:type="dxa"/>
            <w:gridSpan w:val="2"/>
          </w:tcPr>
          <w:p w:rsidR="00454846" w:rsidRPr="00454846" w:rsidRDefault="005B5189" w:rsidP="0007344C">
            <w:pPr>
              <w:pStyle w:val="TableParagraph"/>
              <w:spacing w:before="138"/>
              <w:ind w:left="85"/>
              <w:rPr>
                <w:sz w:val="24"/>
                <w:szCs w:val="24"/>
                <w:lang w:val="ru-RU"/>
              </w:rPr>
            </w:pPr>
            <w:r>
              <w:rPr>
                <w:sz w:val="24"/>
                <w:szCs w:val="24"/>
                <w:lang w:val="ru-RU"/>
              </w:rPr>
              <w:t>Кл. рук., зам. дир. ВР,</w:t>
            </w:r>
          </w:p>
        </w:tc>
      </w:tr>
      <w:tr w:rsidR="00454846" w:rsidRPr="00B15EC1" w:rsidTr="0007344C">
        <w:trPr>
          <w:trHeight w:val="1195"/>
        </w:trPr>
        <w:tc>
          <w:tcPr>
            <w:tcW w:w="2561" w:type="dxa"/>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tcPr>
          <w:p w:rsidR="00454846" w:rsidRPr="00B15EC1" w:rsidRDefault="00454846" w:rsidP="0007344C">
            <w:pPr>
              <w:pStyle w:val="TableParagraph"/>
              <w:ind w:right="102"/>
              <w:jc w:val="both"/>
              <w:rPr>
                <w:sz w:val="24"/>
                <w:szCs w:val="24"/>
              </w:rPr>
            </w:pPr>
            <w:r w:rsidRPr="00454846">
              <w:rPr>
                <w:sz w:val="24"/>
                <w:szCs w:val="24"/>
                <w:lang w:val="ru-RU"/>
              </w:rPr>
              <w:t xml:space="preserve">25-30 марта Всероссийская </w:t>
            </w:r>
            <w:r w:rsidRPr="00454846">
              <w:rPr>
                <w:spacing w:val="-4"/>
                <w:sz w:val="24"/>
                <w:szCs w:val="24"/>
                <w:lang w:val="ru-RU"/>
              </w:rPr>
              <w:t>не</w:t>
            </w:r>
            <w:r w:rsidRPr="00454846">
              <w:rPr>
                <w:sz w:val="24"/>
                <w:szCs w:val="24"/>
                <w:lang w:val="ru-RU"/>
              </w:rPr>
              <w:t xml:space="preserve">деля детской и юношеской книги. </w:t>
            </w:r>
            <w:r w:rsidRPr="00B15EC1">
              <w:rPr>
                <w:sz w:val="24"/>
                <w:szCs w:val="24"/>
              </w:rPr>
              <w:t>Праздник «Книжкины</w:t>
            </w:r>
          </w:p>
          <w:p w:rsidR="00454846" w:rsidRPr="00B15EC1" w:rsidRDefault="00454846" w:rsidP="0007344C">
            <w:pPr>
              <w:pStyle w:val="TableParagraph"/>
              <w:spacing w:line="288" w:lineRule="exact"/>
              <w:rPr>
                <w:sz w:val="24"/>
                <w:szCs w:val="24"/>
              </w:rPr>
            </w:pPr>
            <w:r w:rsidRPr="00B15EC1">
              <w:rPr>
                <w:sz w:val="24"/>
                <w:szCs w:val="24"/>
              </w:rPr>
              <w:t>именины»</w:t>
            </w:r>
          </w:p>
        </w:tc>
        <w:tc>
          <w:tcPr>
            <w:tcW w:w="1110" w:type="dxa"/>
          </w:tcPr>
          <w:p w:rsidR="00454846" w:rsidRPr="00B15EC1" w:rsidRDefault="00454846" w:rsidP="0007344C">
            <w:pPr>
              <w:pStyle w:val="TableParagraph"/>
              <w:spacing w:before="1"/>
              <w:ind w:left="0"/>
              <w:rPr>
                <w:b/>
                <w:sz w:val="24"/>
                <w:szCs w:val="24"/>
              </w:rPr>
            </w:pPr>
          </w:p>
          <w:p w:rsidR="00454846" w:rsidRPr="00B15EC1" w:rsidRDefault="00454846" w:rsidP="0007344C">
            <w:pPr>
              <w:pStyle w:val="TableParagraph"/>
              <w:rPr>
                <w:sz w:val="24"/>
                <w:szCs w:val="24"/>
              </w:rPr>
            </w:pPr>
            <w:r w:rsidRPr="00B15EC1">
              <w:rPr>
                <w:sz w:val="24"/>
                <w:szCs w:val="24"/>
              </w:rPr>
              <w:t>1-4 кл</w:t>
            </w:r>
          </w:p>
        </w:tc>
        <w:tc>
          <w:tcPr>
            <w:tcW w:w="2954" w:type="dxa"/>
            <w:gridSpan w:val="2"/>
          </w:tcPr>
          <w:p w:rsidR="00454846" w:rsidRPr="00B15EC1" w:rsidRDefault="00454846" w:rsidP="0007344C">
            <w:pPr>
              <w:pStyle w:val="TableParagraph"/>
              <w:spacing w:before="1"/>
              <w:ind w:left="0"/>
              <w:rPr>
                <w:b/>
                <w:sz w:val="24"/>
                <w:szCs w:val="24"/>
              </w:rPr>
            </w:pPr>
          </w:p>
          <w:p w:rsidR="00454846" w:rsidRPr="005B5189" w:rsidRDefault="005B5189" w:rsidP="0007344C">
            <w:pPr>
              <w:pStyle w:val="TableParagraph"/>
              <w:ind w:left="85"/>
              <w:rPr>
                <w:sz w:val="24"/>
                <w:szCs w:val="24"/>
                <w:lang w:val="ru-RU"/>
              </w:rPr>
            </w:pPr>
            <w:r>
              <w:rPr>
                <w:sz w:val="24"/>
                <w:szCs w:val="24"/>
              </w:rPr>
              <w:t xml:space="preserve">Библиотекарь, </w:t>
            </w:r>
          </w:p>
        </w:tc>
      </w:tr>
      <w:tr w:rsidR="00454846" w:rsidRPr="00B15EC1" w:rsidTr="0007344C">
        <w:trPr>
          <w:trHeight w:val="1197"/>
        </w:trPr>
        <w:tc>
          <w:tcPr>
            <w:tcW w:w="2561" w:type="dxa"/>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10"/>
              <w:ind w:left="0"/>
              <w:rPr>
                <w:b/>
                <w:sz w:val="24"/>
                <w:szCs w:val="24"/>
                <w:lang w:val="ru-RU"/>
              </w:rPr>
            </w:pPr>
          </w:p>
          <w:p w:rsidR="00454846" w:rsidRPr="00454846" w:rsidRDefault="00454846" w:rsidP="0007344C">
            <w:pPr>
              <w:pStyle w:val="TableParagraph"/>
              <w:ind w:right="97"/>
              <w:jc w:val="both"/>
              <w:rPr>
                <w:b/>
                <w:i/>
                <w:sz w:val="24"/>
                <w:szCs w:val="24"/>
                <w:lang w:val="ru-RU"/>
              </w:rPr>
            </w:pPr>
            <w:r w:rsidRPr="00454846">
              <w:rPr>
                <w:b/>
                <w:i/>
                <w:sz w:val="24"/>
                <w:szCs w:val="24"/>
                <w:lang w:val="ru-RU"/>
              </w:rPr>
              <w:t>Нравственное, правовое и профилактика асоциального поведения</w:t>
            </w:r>
          </w:p>
        </w:tc>
        <w:tc>
          <w:tcPr>
            <w:tcW w:w="3819" w:type="dxa"/>
          </w:tcPr>
          <w:p w:rsidR="00454846" w:rsidRPr="00454846" w:rsidRDefault="00454846" w:rsidP="0007344C">
            <w:pPr>
              <w:pStyle w:val="TableParagraph"/>
              <w:tabs>
                <w:tab w:val="left" w:pos="1858"/>
                <w:tab w:val="left" w:pos="3093"/>
              </w:tabs>
              <w:spacing w:line="290" w:lineRule="exact"/>
              <w:rPr>
                <w:sz w:val="24"/>
                <w:szCs w:val="24"/>
                <w:lang w:val="ru-RU"/>
              </w:rPr>
            </w:pPr>
            <w:r w:rsidRPr="00454846">
              <w:rPr>
                <w:sz w:val="24"/>
                <w:szCs w:val="24"/>
                <w:lang w:val="ru-RU"/>
              </w:rPr>
              <w:t>Тематические</w:t>
            </w:r>
            <w:r w:rsidRPr="00454846">
              <w:rPr>
                <w:sz w:val="24"/>
                <w:szCs w:val="24"/>
                <w:lang w:val="ru-RU"/>
              </w:rPr>
              <w:tab/>
              <w:t>классные</w:t>
            </w:r>
            <w:r w:rsidRPr="00454846">
              <w:rPr>
                <w:sz w:val="24"/>
                <w:szCs w:val="24"/>
                <w:lang w:val="ru-RU"/>
              </w:rPr>
              <w:tab/>
              <w:t>часы:</w:t>
            </w:r>
          </w:p>
          <w:p w:rsidR="00454846" w:rsidRPr="00B15EC1" w:rsidRDefault="00454846" w:rsidP="0007344C">
            <w:pPr>
              <w:pStyle w:val="TableParagraph"/>
              <w:spacing w:line="298" w:lineRule="exact"/>
              <w:rPr>
                <w:sz w:val="24"/>
                <w:szCs w:val="24"/>
              </w:rPr>
            </w:pPr>
            <w:r w:rsidRPr="00454846">
              <w:rPr>
                <w:sz w:val="24"/>
                <w:szCs w:val="24"/>
                <w:lang w:val="ru-RU"/>
              </w:rPr>
              <w:t xml:space="preserve">«Я  –  гражданин.  Что  это значит?», «Не знаешь законов? </w:t>
            </w:r>
            <w:r w:rsidRPr="00B15EC1">
              <w:rPr>
                <w:sz w:val="24"/>
                <w:szCs w:val="24"/>
              </w:rPr>
              <w:t>Ты в опасности!»</w:t>
            </w:r>
          </w:p>
        </w:tc>
        <w:tc>
          <w:tcPr>
            <w:tcW w:w="1110" w:type="dxa"/>
          </w:tcPr>
          <w:p w:rsidR="00454846" w:rsidRPr="00B15EC1" w:rsidRDefault="00454846" w:rsidP="0007344C">
            <w:pPr>
              <w:pStyle w:val="TableParagraph"/>
              <w:ind w:left="0"/>
              <w:rPr>
                <w:b/>
                <w:sz w:val="24"/>
                <w:szCs w:val="24"/>
              </w:rPr>
            </w:pPr>
          </w:p>
          <w:p w:rsidR="00454846" w:rsidRPr="00B15EC1" w:rsidRDefault="00454846" w:rsidP="0007344C">
            <w:pPr>
              <w:pStyle w:val="TableParagraph"/>
              <w:spacing w:before="1"/>
              <w:rPr>
                <w:sz w:val="24"/>
                <w:szCs w:val="24"/>
              </w:rPr>
            </w:pPr>
            <w:r w:rsidRPr="00B15EC1">
              <w:rPr>
                <w:sz w:val="24"/>
                <w:szCs w:val="24"/>
              </w:rPr>
              <w:t>8-9 кл</w:t>
            </w:r>
          </w:p>
        </w:tc>
        <w:tc>
          <w:tcPr>
            <w:tcW w:w="2954" w:type="dxa"/>
            <w:gridSpan w:val="2"/>
          </w:tcPr>
          <w:p w:rsidR="00454846" w:rsidRPr="00B15EC1" w:rsidRDefault="00454846" w:rsidP="0007344C">
            <w:pPr>
              <w:pStyle w:val="TableParagraph"/>
              <w:ind w:left="0"/>
              <w:rPr>
                <w:b/>
                <w:sz w:val="24"/>
                <w:szCs w:val="24"/>
              </w:rPr>
            </w:pPr>
          </w:p>
          <w:p w:rsidR="00454846" w:rsidRPr="00B15EC1" w:rsidRDefault="00454846" w:rsidP="0007344C">
            <w:pPr>
              <w:pStyle w:val="TableParagraph"/>
              <w:spacing w:before="1"/>
              <w:ind w:left="150"/>
              <w:rPr>
                <w:sz w:val="24"/>
                <w:szCs w:val="24"/>
              </w:rPr>
            </w:pPr>
            <w:r w:rsidRPr="00B15EC1">
              <w:rPr>
                <w:sz w:val="24"/>
                <w:szCs w:val="24"/>
              </w:rPr>
              <w:t>социальный педагог</w:t>
            </w:r>
          </w:p>
        </w:tc>
      </w:tr>
      <w:tr w:rsidR="00454846" w:rsidRPr="00B15EC1" w:rsidTr="0007344C">
        <w:trPr>
          <w:trHeight w:val="1480"/>
        </w:trPr>
        <w:tc>
          <w:tcPr>
            <w:tcW w:w="2561" w:type="dxa"/>
            <w:vMerge/>
            <w:tcBorders>
              <w:top w:val="nil"/>
            </w:tcBorders>
          </w:tcPr>
          <w:p w:rsidR="00454846" w:rsidRPr="00B15EC1" w:rsidRDefault="00454846" w:rsidP="0007344C">
            <w:pPr>
              <w:rPr>
                <w:rFonts w:ascii="Times New Roman" w:hAnsi="Times New Roman" w:cs="Times New Roman"/>
                <w:sz w:val="24"/>
                <w:szCs w:val="24"/>
              </w:rPr>
            </w:pPr>
          </w:p>
        </w:tc>
        <w:tc>
          <w:tcPr>
            <w:tcW w:w="3819" w:type="dxa"/>
          </w:tcPr>
          <w:p w:rsidR="00454846" w:rsidRPr="00B15EC1" w:rsidRDefault="00454846" w:rsidP="0007344C">
            <w:pPr>
              <w:pStyle w:val="TableParagraph"/>
              <w:tabs>
                <w:tab w:val="left" w:pos="3563"/>
              </w:tabs>
              <w:ind w:right="104"/>
              <w:jc w:val="both"/>
              <w:rPr>
                <w:sz w:val="24"/>
                <w:szCs w:val="24"/>
              </w:rPr>
            </w:pPr>
            <w:r w:rsidRPr="00454846">
              <w:rPr>
                <w:sz w:val="24"/>
                <w:szCs w:val="24"/>
                <w:lang w:val="ru-RU"/>
              </w:rPr>
              <w:t xml:space="preserve">Международный день борьбы с наркоманией и наркобизнесом. </w:t>
            </w:r>
            <w:r w:rsidRPr="00B15EC1">
              <w:rPr>
                <w:sz w:val="24"/>
                <w:szCs w:val="24"/>
              </w:rPr>
              <w:t xml:space="preserve">Встречи с сотрудниками </w:t>
            </w:r>
            <w:r w:rsidRPr="00B15EC1">
              <w:rPr>
                <w:spacing w:val="-3"/>
                <w:sz w:val="24"/>
                <w:szCs w:val="24"/>
              </w:rPr>
              <w:t>поли</w:t>
            </w:r>
            <w:r w:rsidRPr="00B15EC1">
              <w:rPr>
                <w:sz w:val="24"/>
                <w:szCs w:val="24"/>
              </w:rPr>
              <w:t>ции.</w:t>
            </w:r>
            <w:r w:rsidRPr="00B15EC1">
              <w:rPr>
                <w:sz w:val="24"/>
                <w:szCs w:val="24"/>
              </w:rPr>
              <w:tab/>
            </w:r>
          </w:p>
        </w:tc>
        <w:tc>
          <w:tcPr>
            <w:tcW w:w="1110" w:type="dxa"/>
          </w:tcPr>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spacing w:before="242"/>
              <w:rPr>
                <w:sz w:val="24"/>
                <w:szCs w:val="24"/>
              </w:rPr>
            </w:pPr>
            <w:r w:rsidRPr="00B15EC1">
              <w:rPr>
                <w:sz w:val="24"/>
                <w:szCs w:val="24"/>
              </w:rPr>
              <w:t>6-11 кл.</w:t>
            </w:r>
          </w:p>
        </w:tc>
        <w:tc>
          <w:tcPr>
            <w:tcW w:w="2954" w:type="dxa"/>
            <w:gridSpan w:val="2"/>
          </w:tcPr>
          <w:p w:rsidR="00454846" w:rsidRPr="00454846" w:rsidRDefault="00454846" w:rsidP="0007344C">
            <w:pPr>
              <w:pStyle w:val="TableParagraph"/>
              <w:ind w:left="85"/>
              <w:rPr>
                <w:sz w:val="24"/>
                <w:szCs w:val="24"/>
                <w:lang w:val="ru-RU"/>
              </w:rPr>
            </w:pPr>
            <w:r w:rsidRPr="00454846">
              <w:rPr>
                <w:sz w:val="24"/>
                <w:szCs w:val="24"/>
                <w:lang w:val="ru-RU"/>
              </w:rPr>
              <w:t xml:space="preserve"> соц. педагог, психолог</w:t>
            </w:r>
          </w:p>
        </w:tc>
      </w:tr>
      <w:tr w:rsidR="00454846" w:rsidRPr="00B15EC1" w:rsidTr="0007344C">
        <w:trPr>
          <w:trHeight w:val="897"/>
        </w:trPr>
        <w:tc>
          <w:tcPr>
            <w:tcW w:w="2561" w:type="dxa"/>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5B5189" w:rsidRDefault="00454846" w:rsidP="0007344C">
            <w:pPr>
              <w:pStyle w:val="TableParagraph"/>
              <w:spacing w:before="188"/>
              <w:rPr>
                <w:b/>
                <w:i/>
                <w:sz w:val="24"/>
                <w:szCs w:val="24"/>
                <w:lang w:val="ru-RU"/>
              </w:rPr>
            </w:pPr>
            <w:r w:rsidRPr="005B5189">
              <w:rPr>
                <w:b/>
                <w:i/>
                <w:sz w:val="24"/>
                <w:szCs w:val="24"/>
                <w:lang w:val="ru-RU"/>
              </w:rPr>
              <w:t>Работа с классными руководителями</w:t>
            </w:r>
          </w:p>
        </w:tc>
        <w:tc>
          <w:tcPr>
            <w:tcW w:w="3819" w:type="dxa"/>
          </w:tcPr>
          <w:p w:rsidR="00454846" w:rsidRPr="00454846" w:rsidRDefault="00454846" w:rsidP="0007344C">
            <w:pPr>
              <w:pStyle w:val="TableParagraph"/>
              <w:spacing w:line="288" w:lineRule="exact"/>
              <w:rPr>
                <w:sz w:val="24"/>
                <w:szCs w:val="24"/>
                <w:lang w:val="ru-RU"/>
              </w:rPr>
            </w:pPr>
            <w:r w:rsidRPr="00454846">
              <w:rPr>
                <w:sz w:val="24"/>
                <w:szCs w:val="24"/>
                <w:lang w:val="ru-RU"/>
              </w:rPr>
              <w:t>Работа по формированию самостоятельности обучающихся в решении вопросов класса</w:t>
            </w:r>
          </w:p>
        </w:tc>
        <w:tc>
          <w:tcPr>
            <w:tcW w:w="1110" w:type="dxa"/>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11"/>
              <w:ind w:left="0"/>
              <w:rPr>
                <w:b/>
                <w:sz w:val="24"/>
                <w:szCs w:val="24"/>
                <w:lang w:val="ru-RU"/>
              </w:rPr>
            </w:pPr>
          </w:p>
          <w:p w:rsidR="00454846" w:rsidRPr="005B5189" w:rsidRDefault="00454846" w:rsidP="0007344C">
            <w:pPr>
              <w:pStyle w:val="TableParagraph"/>
              <w:rPr>
                <w:sz w:val="24"/>
                <w:szCs w:val="24"/>
                <w:lang w:val="ru-RU"/>
              </w:rPr>
            </w:pPr>
            <w:r w:rsidRPr="005B5189">
              <w:rPr>
                <w:w w:val="99"/>
                <w:sz w:val="24"/>
                <w:szCs w:val="24"/>
                <w:lang w:val="ru-RU"/>
              </w:rPr>
              <w:t>-</w:t>
            </w:r>
          </w:p>
        </w:tc>
        <w:tc>
          <w:tcPr>
            <w:tcW w:w="2954" w:type="dxa"/>
            <w:gridSpan w:val="2"/>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line="298" w:lineRule="exact"/>
              <w:ind w:left="85"/>
              <w:rPr>
                <w:sz w:val="24"/>
                <w:szCs w:val="24"/>
                <w:lang w:val="ru-RU"/>
              </w:rPr>
            </w:pPr>
            <w:r w:rsidRPr="00454846">
              <w:rPr>
                <w:sz w:val="24"/>
                <w:szCs w:val="24"/>
                <w:lang w:val="ru-RU"/>
              </w:rPr>
              <w:t>зам. дир. ВР,</w:t>
            </w:r>
          </w:p>
          <w:p w:rsidR="00454846" w:rsidRPr="00454846" w:rsidRDefault="005B5189" w:rsidP="0007344C">
            <w:pPr>
              <w:pStyle w:val="TableParagraph"/>
              <w:ind w:left="85" w:right="837"/>
              <w:rPr>
                <w:sz w:val="24"/>
                <w:szCs w:val="24"/>
                <w:lang w:val="ru-RU"/>
              </w:rPr>
            </w:pPr>
            <w:r>
              <w:rPr>
                <w:sz w:val="24"/>
                <w:szCs w:val="24"/>
                <w:lang w:val="ru-RU"/>
              </w:rPr>
              <w:t xml:space="preserve">руководитель МО </w:t>
            </w:r>
          </w:p>
          <w:p w:rsidR="00454846" w:rsidRPr="004326EC" w:rsidRDefault="00454846" w:rsidP="0007344C">
            <w:pPr>
              <w:pStyle w:val="TableParagraph"/>
              <w:spacing w:before="1"/>
              <w:ind w:left="85"/>
              <w:rPr>
                <w:sz w:val="24"/>
                <w:szCs w:val="24"/>
                <w:lang w:val="ru-RU"/>
              </w:rPr>
            </w:pPr>
            <w:r w:rsidRPr="004326EC">
              <w:rPr>
                <w:sz w:val="24"/>
                <w:szCs w:val="24"/>
                <w:lang w:val="ru-RU"/>
              </w:rPr>
              <w:t>соц. педагог</w:t>
            </w:r>
          </w:p>
        </w:tc>
      </w:tr>
      <w:tr w:rsidR="00454846" w:rsidRPr="00B15EC1" w:rsidTr="0007344C">
        <w:trPr>
          <w:trHeight w:val="1194"/>
        </w:trPr>
        <w:tc>
          <w:tcPr>
            <w:tcW w:w="2561" w:type="dxa"/>
            <w:vMerge/>
            <w:tcBorders>
              <w:top w:val="nil"/>
            </w:tcBorders>
          </w:tcPr>
          <w:p w:rsidR="00454846" w:rsidRPr="004326EC" w:rsidRDefault="00454846" w:rsidP="0007344C">
            <w:pPr>
              <w:rPr>
                <w:rFonts w:ascii="Times New Roman" w:hAnsi="Times New Roman" w:cs="Times New Roman"/>
                <w:sz w:val="24"/>
                <w:szCs w:val="24"/>
                <w:lang w:val="ru-RU"/>
              </w:rPr>
            </w:pPr>
          </w:p>
        </w:tc>
        <w:tc>
          <w:tcPr>
            <w:tcW w:w="3819" w:type="dxa"/>
          </w:tcPr>
          <w:p w:rsidR="00454846" w:rsidRPr="00454846" w:rsidRDefault="00454846" w:rsidP="0007344C">
            <w:pPr>
              <w:pStyle w:val="TableParagraph"/>
              <w:ind w:right="102"/>
              <w:jc w:val="both"/>
              <w:rPr>
                <w:sz w:val="24"/>
                <w:szCs w:val="24"/>
                <w:lang w:val="ru-RU"/>
              </w:rPr>
            </w:pPr>
            <w:r w:rsidRPr="00454846">
              <w:rPr>
                <w:sz w:val="24"/>
                <w:szCs w:val="24"/>
                <w:lang w:val="ru-RU"/>
              </w:rPr>
              <w:t>Стратегия работы классных руководителей с семьями учащихся.   Диагностика  процесса взаимодействия семьи и школы.</w:t>
            </w:r>
          </w:p>
        </w:tc>
        <w:tc>
          <w:tcPr>
            <w:tcW w:w="1110" w:type="dxa"/>
            <w:vMerge/>
            <w:tcBorders>
              <w:top w:val="nil"/>
            </w:tcBorders>
          </w:tcPr>
          <w:p w:rsidR="00454846" w:rsidRPr="00454846" w:rsidRDefault="00454846" w:rsidP="0007344C">
            <w:pPr>
              <w:rPr>
                <w:rFonts w:ascii="Times New Roman" w:hAnsi="Times New Roman" w:cs="Times New Roman"/>
                <w:sz w:val="24"/>
                <w:szCs w:val="24"/>
                <w:lang w:val="ru-RU"/>
              </w:rPr>
            </w:pPr>
          </w:p>
        </w:tc>
        <w:tc>
          <w:tcPr>
            <w:tcW w:w="2954"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r>
      <w:tr w:rsidR="00454846" w:rsidRPr="00B15EC1" w:rsidTr="0007344C">
        <w:trPr>
          <w:trHeight w:val="897"/>
        </w:trPr>
        <w:tc>
          <w:tcPr>
            <w:tcW w:w="2561" w:type="dxa"/>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tcPr>
          <w:p w:rsidR="00454846" w:rsidRPr="00454846" w:rsidRDefault="00454846" w:rsidP="0007344C">
            <w:pPr>
              <w:pStyle w:val="TableParagraph"/>
              <w:ind w:firstLine="64"/>
              <w:rPr>
                <w:sz w:val="24"/>
                <w:szCs w:val="24"/>
                <w:lang w:val="ru-RU"/>
              </w:rPr>
            </w:pPr>
            <w:r w:rsidRPr="00454846">
              <w:rPr>
                <w:sz w:val="24"/>
                <w:szCs w:val="24"/>
                <w:lang w:val="ru-RU"/>
              </w:rPr>
              <w:t>Подготовка кл. рук.к проведению диагностики уровня воспитанности учащихся</w:t>
            </w:r>
          </w:p>
        </w:tc>
        <w:tc>
          <w:tcPr>
            <w:tcW w:w="1110" w:type="dxa"/>
            <w:vMerge/>
            <w:tcBorders>
              <w:top w:val="nil"/>
            </w:tcBorders>
          </w:tcPr>
          <w:p w:rsidR="00454846" w:rsidRPr="00454846" w:rsidRDefault="00454846" w:rsidP="0007344C">
            <w:pPr>
              <w:rPr>
                <w:rFonts w:ascii="Times New Roman" w:hAnsi="Times New Roman" w:cs="Times New Roman"/>
                <w:sz w:val="24"/>
                <w:szCs w:val="24"/>
                <w:lang w:val="ru-RU"/>
              </w:rPr>
            </w:pPr>
          </w:p>
        </w:tc>
        <w:tc>
          <w:tcPr>
            <w:tcW w:w="2954"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r>
      <w:tr w:rsidR="00454846" w:rsidRPr="00B15EC1" w:rsidTr="0007344C">
        <w:trPr>
          <w:trHeight w:val="600"/>
        </w:trPr>
        <w:tc>
          <w:tcPr>
            <w:tcW w:w="2561" w:type="dxa"/>
            <w:vMerge w:val="restart"/>
          </w:tcPr>
          <w:p w:rsidR="00454846" w:rsidRPr="00B15EC1" w:rsidRDefault="00454846" w:rsidP="0007344C">
            <w:pPr>
              <w:pStyle w:val="TableParagraph"/>
              <w:tabs>
                <w:tab w:val="left" w:pos="158"/>
              </w:tabs>
              <w:spacing w:before="195"/>
              <w:ind w:right="98"/>
              <w:rPr>
                <w:b/>
                <w:i/>
                <w:sz w:val="24"/>
                <w:szCs w:val="24"/>
              </w:rPr>
            </w:pPr>
            <w:r w:rsidRPr="00B15EC1">
              <w:rPr>
                <w:b/>
                <w:i/>
                <w:sz w:val="24"/>
                <w:szCs w:val="24"/>
              </w:rPr>
              <w:t>Контроль</w:t>
            </w:r>
            <w:r w:rsidRPr="00B15EC1">
              <w:rPr>
                <w:b/>
                <w:i/>
                <w:sz w:val="24"/>
                <w:szCs w:val="24"/>
              </w:rPr>
              <w:tab/>
            </w:r>
            <w:r w:rsidRPr="00B15EC1">
              <w:rPr>
                <w:b/>
                <w:i/>
                <w:spacing w:val="-9"/>
                <w:sz w:val="24"/>
                <w:szCs w:val="24"/>
              </w:rPr>
              <w:t xml:space="preserve">за </w:t>
            </w:r>
            <w:r w:rsidRPr="00B15EC1">
              <w:rPr>
                <w:b/>
                <w:i/>
                <w:sz w:val="24"/>
                <w:szCs w:val="24"/>
              </w:rPr>
              <w:t>воспитательным процессом</w:t>
            </w:r>
          </w:p>
        </w:tc>
        <w:tc>
          <w:tcPr>
            <w:tcW w:w="3819" w:type="dxa"/>
          </w:tcPr>
          <w:p w:rsidR="00454846" w:rsidRPr="00B15EC1" w:rsidRDefault="00454846" w:rsidP="0007344C">
            <w:pPr>
              <w:pStyle w:val="TableParagraph"/>
              <w:spacing w:line="288" w:lineRule="exact"/>
              <w:rPr>
                <w:sz w:val="24"/>
                <w:szCs w:val="24"/>
              </w:rPr>
            </w:pPr>
            <w:r w:rsidRPr="00B15EC1">
              <w:rPr>
                <w:sz w:val="24"/>
                <w:szCs w:val="24"/>
              </w:rPr>
              <w:t>Оценка уровня воспитанности</w:t>
            </w:r>
          </w:p>
          <w:p w:rsidR="00454846" w:rsidRPr="00B15EC1" w:rsidRDefault="00454846" w:rsidP="0007344C">
            <w:pPr>
              <w:pStyle w:val="TableParagraph"/>
              <w:spacing w:before="1" w:line="291" w:lineRule="exact"/>
              <w:rPr>
                <w:sz w:val="24"/>
                <w:szCs w:val="24"/>
              </w:rPr>
            </w:pPr>
            <w:r w:rsidRPr="00B15EC1">
              <w:rPr>
                <w:sz w:val="24"/>
                <w:szCs w:val="24"/>
              </w:rPr>
              <w:t>обучающихся</w:t>
            </w:r>
          </w:p>
        </w:tc>
        <w:tc>
          <w:tcPr>
            <w:tcW w:w="1110" w:type="dxa"/>
            <w:vMerge w:val="restart"/>
          </w:tcPr>
          <w:p w:rsidR="00454846" w:rsidRPr="00B15EC1" w:rsidRDefault="00454846" w:rsidP="0007344C">
            <w:pPr>
              <w:pStyle w:val="TableParagraph"/>
              <w:ind w:left="0"/>
              <w:rPr>
                <w:b/>
                <w:sz w:val="24"/>
                <w:szCs w:val="24"/>
              </w:rPr>
            </w:pPr>
          </w:p>
          <w:p w:rsidR="00454846" w:rsidRPr="00B15EC1" w:rsidRDefault="00454846" w:rsidP="0007344C">
            <w:pPr>
              <w:pStyle w:val="TableParagraph"/>
              <w:spacing w:before="7"/>
              <w:ind w:left="0"/>
              <w:rPr>
                <w:b/>
                <w:sz w:val="24"/>
                <w:szCs w:val="24"/>
              </w:rPr>
            </w:pPr>
          </w:p>
          <w:p w:rsidR="00454846" w:rsidRPr="00B15EC1" w:rsidRDefault="00454846" w:rsidP="0007344C">
            <w:pPr>
              <w:pStyle w:val="TableParagraph"/>
              <w:spacing w:before="1"/>
              <w:rPr>
                <w:sz w:val="24"/>
                <w:szCs w:val="24"/>
              </w:rPr>
            </w:pPr>
            <w:r w:rsidRPr="00B15EC1">
              <w:rPr>
                <w:w w:val="99"/>
                <w:sz w:val="24"/>
                <w:szCs w:val="24"/>
              </w:rPr>
              <w:t>-</w:t>
            </w:r>
          </w:p>
        </w:tc>
        <w:tc>
          <w:tcPr>
            <w:tcW w:w="2954" w:type="dxa"/>
            <w:gridSpan w:val="2"/>
            <w:vMerge w:val="restart"/>
          </w:tcPr>
          <w:p w:rsidR="00454846" w:rsidRPr="00454846" w:rsidRDefault="005B5189" w:rsidP="0007344C">
            <w:pPr>
              <w:pStyle w:val="TableParagraph"/>
              <w:spacing w:line="296" w:lineRule="exact"/>
              <w:ind w:left="85"/>
              <w:rPr>
                <w:sz w:val="24"/>
                <w:szCs w:val="24"/>
                <w:lang w:val="ru-RU"/>
              </w:rPr>
            </w:pPr>
            <w:r>
              <w:rPr>
                <w:sz w:val="24"/>
                <w:szCs w:val="24"/>
                <w:lang w:val="ru-RU"/>
              </w:rPr>
              <w:t>зам. дир.  ВР,</w:t>
            </w:r>
          </w:p>
        </w:tc>
      </w:tr>
      <w:tr w:rsidR="00454846" w:rsidRPr="00B15EC1" w:rsidTr="0007344C">
        <w:trPr>
          <w:trHeight w:val="894"/>
        </w:trPr>
        <w:tc>
          <w:tcPr>
            <w:tcW w:w="2561" w:type="dxa"/>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tcPr>
          <w:p w:rsidR="00454846" w:rsidRPr="00454846" w:rsidRDefault="00454846" w:rsidP="0007344C">
            <w:pPr>
              <w:pStyle w:val="TableParagraph"/>
              <w:tabs>
                <w:tab w:val="left" w:pos="1520"/>
                <w:tab w:val="left" w:pos="2906"/>
              </w:tabs>
              <w:ind w:right="102"/>
              <w:rPr>
                <w:sz w:val="24"/>
                <w:szCs w:val="24"/>
                <w:lang w:val="ru-RU"/>
              </w:rPr>
            </w:pPr>
            <w:r w:rsidRPr="00454846">
              <w:rPr>
                <w:sz w:val="24"/>
                <w:szCs w:val="24"/>
                <w:lang w:val="ru-RU"/>
              </w:rPr>
              <w:t>Изучение</w:t>
            </w:r>
            <w:r w:rsidRPr="00454846">
              <w:rPr>
                <w:sz w:val="24"/>
                <w:szCs w:val="24"/>
                <w:lang w:val="ru-RU"/>
              </w:rPr>
              <w:tab/>
              <w:t>практики</w:t>
            </w:r>
            <w:r w:rsidRPr="00454846">
              <w:rPr>
                <w:sz w:val="24"/>
                <w:szCs w:val="24"/>
                <w:lang w:val="ru-RU"/>
              </w:rPr>
              <w:tab/>
            </w:r>
            <w:r w:rsidRPr="00454846">
              <w:rPr>
                <w:spacing w:val="-3"/>
                <w:sz w:val="24"/>
                <w:szCs w:val="24"/>
                <w:lang w:val="ru-RU"/>
              </w:rPr>
              <w:t xml:space="preserve">работы </w:t>
            </w:r>
            <w:r w:rsidRPr="00454846">
              <w:rPr>
                <w:sz w:val="24"/>
                <w:szCs w:val="24"/>
                <w:lang w:val="ru-RU"/>
              </w:rPr>
              <w:t>классных руководителей с активом класса.</w:t>
            </w:r>
          </w:p>
        </w:tc>
        <w:tc>
          <w:tcPr>
            <w:tcW w:w="1110" w:type="dxa"/>
            <w:vMerge/>
            <w:tcBorders>
              <w:top w:val="nil"/>
            </w:tcBorders>
          </w:tcPr>
          <w:p w:rsidR="00454846" w:rsidRPr="00454846" w:rsidRDefault="00454846" w:rsidP="0007344C">
            <w:pPr>
              <w:rPr>
                <w:rFonts w:ascii="Times New Roman" w:hAnsi="Times New Roman" w:cs="Times New Roman"/>
                <w:sz w:val="24"/>
                <w:szCs w:val="24"/>
                <w:lang w:val="ru-RU"/>
              </w:rPr>
            </w:pPr>
          </w:p>
        </w:tc>
        <w:tc>
          <w:tcPr>
            <w:tcW w:w="2954"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r>
      <w:tr w:rsidR="00454846" w:rsidRPr="00B15EC1" w:rsidTr="0007344C">
        <w:trPr>
          <w:trHeight w:val="277"/>
        </w:trPr>
        <w:tc>
          <w:tcPr>
            <w:tcW w:w="10444" w:type="dxa"/>
            <w:gridSpan w:val="5"/>
            <w:shd w:val="clear" w:color="auto" w:fill="F1F1F1"/>
          </w:tcPr>
          <w:p w:rsidR="00454846" w:rsidRPr="00B15EC1" w:rsidRDefault="00454846" w:rsidP="001636EA">
            <w:pPr>
              <w:pStyle w:val="TableParagraph"/>
              <w:spacing w:line="258" w:lineRule="exact"/>
              <w:jc w:val="center"/>
              <w:rPr>
                <w:b/>
                <w:sz w:val="24"/>
                <w:szCs w:val="24"/>
              </w:rPr>
            </w:pPr>
            <w:r w:rsidRPr="00B15EC1">
              <w:rPr>
                <w:b/>
                <w:sz w:val="24"/>
                <w:szCs w:val="24"/>
              </w:rPr>
              <w:t>АПРЕЛЬ</w:t>
            </w:r>
          </w:p>
        </w:tc>
      </w:tr>
      <w:tr w:rsidR="00454846" w:rsidRPr="00B15EC1" w:rsidTr="0007344C">
        <w:trPr>
          <w:trHeight w:val="897"/>
        </w:trPr>
        <w:tc>
          <w:tcPr>
            <w:tcW w:w="2561" w:type="dxa"/>
            <w:vMerge w:val="restart"/>
          </w:tcPr>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spacing w:before="7"/>
              <w:ind w:left="0"/>
              <w:rPr>
                <w:b/>
                <w:sz w:val="24"/>
                <w:szCs w:val="24"/>
              </w:rPr>
            </w:pPr>
          </w:p>
          <w:p w:rsidR="00454846" w:rsidRPr="00B15EC1" w:rsidRDefault="00454846" w:rsidP="0007344C">
            <w:pPr>
              <w:pStyle w:val="TableParagraph"/>
              <w:tabs>
                <w:tab w:val="left" w:pos="2368"/>
              </w:tabs>
              <w:ind w:right="100"/>
              <w:rPr>
                <w:b/>
                <w:i/>
                <w:sz w:val="24"/>
                <w:szCs w:val="24"/>
              </w:rPr>
            </w:pPr>
            <w:r w:rsidRPr="00B15EC1">
              <w:rPr>
                <w:b/>
                <w:i/>
                <w:sz w:val="24"/>
                <w:szCs w:val="24"/>
              </w:rPr>
              <w:t>Гражданско</w:t>
            </w:r>
            <w:r w:rsidRPr="00B15EC1">
              <w:rPr>
                <w:b/>
                <w:i/>
                <w:sz w:val="24"/>
                <w:szCs w:val="24"/>
              </w:rPr>
              <w:tab/>
            </w:r>
            <w:r w:rsidRPr="00B15EC1">
              <w:rPr>
                <w:b/>
                <w:i/>
                <w:spacing w:val="-17"/>
                <w:sz w:val="24"/>
                <w:szCs w:val="24"/>
              </w:rPr>
              <w:t xml:space="preserve">- </w:t>
            </w:r>
            <w:r w:rsidRPr="00B15EC1">
              <w:rPr>
                <w:b/>
                <w:i/>
                <w:sz w:val="24"/>
                <w:szCs w:val="24"/>
              </w:rPr>
              <w:t>патриотическое</w:t>
            </w:r>
          </w:p>
        </w:tc>
        <w:tc>
          <w:tcPr>
            <w:tcW w:w="3819" w:type="dxa"/>
          </w:tcPr>
          <w:p w:rsidR="00454846" w:rsidRPr="00454846" w:rsidRDefault="00454846" w:rsidP="0007344C">
            <w:pPr>
              <w:pStyle w:val="TableParagraph"/>
              <w:tabs>
                <w:tab w:val="left" w:pos="2285"/>
              </w:tabs>
              <w:ind w:right="105"/>
              <w:rPr>
                <w:sz w:val="24"/>
                <w:szCs w:val="24"/>
                <w:lang w:val="ru-RU"/>
              </w:rPr>
            </w:pPr>
            <w:r w:rsidRPr="00454846">
              <w:rPr>
                <w:sz w:val="24"/>
                <w:szCs w:val="24"/>
                <w:lang w:val="ru-RU"/>
              </w:rPr>
              <w:t>12 апреля. День космонавтики. Всероссийский</w:t>
            </w:r>
            <w:r w:rsidRPr="00454846">
              <w:rPr>
                <w:sz w:val="24"/>
                <w:szCs w:val="24"/>
                <w:lang w:val="ru-RU"/>
              </w:rPr>
              <w:tab/>
            </w:r>
            <w:r w:rsidRPr="00454846">
              <w:rPr>
                <w:w w:val="95"/>
                <w:sz w:val="24"/>
                <w:szCs w:val="24"/>
                <w:lang w:val="ru-RU"/>
              </w:rPr>
              <w:t>Гагаринский</w:t>
            </w:r>
          </w:p>
          <w:p w:rsidR="00454846" w:rsidRPr="00454846" w:rsidRDefault="00454846" w:rsidP="0007344C">
            <w:pPr>
              <w:pStyle w:val="TableParagraph"/>
              <w:spacing w:line="290" w:lineRule="exact"/>
              <w:rPr>
                <w:sz w:val="24"/>
                <w:szCs w:val="24"/>
                <w:lang w:val="ru-RU"/>
              </w:rPr>
            </w:pPr>
            <w:r w:rsidRPr="00454846">
              <w:rPr>
                <w:sz w:val="24"/>
                <w:szCs w:val="24"/>
                <w:lang w:val="ru-RU"/>
              </w:rPr>
              <w:t>урок «Космос – это мы!»</w:t>
            </w:r>
          </w:p>
        </w:tc>
        <w:tc>
          <w:tcPr>
            <w:tcW w:w="1110" w:type="dxa"/>
          </w:tcPr>
          <w:p w:rsidR="00454846" w:rsidRPr="00454846" w:rsidRDefault="00454846" w:rsidP="0007344C">
            <w:pPr>
              <w:pStyle w:val="TableParagraph"/>
              <w:spacing w:before="10"/>
              <w:ind w:left="0"/>
              <w:rPr>
                <w:b/>
                <w:sz w:val="24"/>
                <w:szCs w:val="24"/>
                <w:lang w:val="ru-RU"/>
              </w:rPr>
            </w:pPr>
          </w:p>
          <w:p w:rsidR="00454846" w:rsidRPr="00B15EC1" w:rsidRDefault="00454846" w:rsidP="0007344C">
            <w:pPr>
              <w:pStyle w:val="TableParagraph"/>
              <w:rPr>
                <w:sz w:val="24"/>
                <w:szCs w:val="24"/>
              </w:rPr>
            </w:pPr>
            <w:r w:rsidRPr="00B15EC1">
              <w:rPr>
                <w:sz w:val="24"/>
                <w:szCs w:val="24"/>
              </w:rPr>
              <w:t>1-11 кл</w:t>
            </w:r>
          </w:p>
        </w:tc>
        <w:tc>
          <w:tcPr>
            <w:tcW w:w="2954" w:type="dxa"/>
            <w:gridSpan w:val="2"/>
          </w:tcPr>
          <w:p w:rsidR="00454846" w:rsidRPr="00454846" w:rsidRDefault="00454846" w:rsidP="0007344C">
            <w:pPr>
              <w:pStyle w:val="TableParagraph"/>
              <w:spacing w:before="10"/>
              <w:ind w:left="0"/>
              <w:rPr>
                <w:b/>
                <w:sz w:val="24"/>
                <w:szCs w:val="24"/>
                <w:lang w:val="ru-RU"/>
              </w:rPr>
            </w:pPr>
          </w:p>
          <w:p w:rsidR="00454846" w:rsidRPr="005B5189" w:rsidRDefault="005B5189" w:rsidP="0007344C">
            <w:pPr>
              <w:pStyle w:val="TableParagraph"/>
              <w:ind w:left="131"/>
              <w:rPr>
                <w:sz w:val="24"/>
                <w:szCs w:val="24"/>
                <w:lang w:val="ru-RU"/>
              </w:rPr>
            </w:pPr>
            <w:r>
              <w:rPr>
                <w:sz w:val="24"/>
                <w:szCs w:val="24"/>
                <w:lang w:val="ru-RU"/>
              </w:rPr>
              <w:t xml:space="preserve">Кл. рук., </w:t>
            </w:r>
            <w:r w:rsidR="00454846" w:rsidRPr="00454846">
              <w:rPr>
                <w:sz w:val="24"/>
                <w:szCs w:val="24"/>
                <w:lang w:val="ru-RU"/>
              </w:rPr>
              <w:t xml:space="preserve"> зам. дир. </w:t>
            </w:r>
            <w:r w:rsidR="00454846" w:rsidRPr="005B5189">
              <w:rPr>
                <w:sz w:val="24"/>
                <w:szCs w:val="24"/>
                <w:lang w:val="ru-RU"/>
              </w:rPr>
              <w:t>ВР</w:t>
            </w:r>
          </w:p>
        </w:tc>
      </w:tr>
      <w:tr w:rsidR="00454846" w:rsidRPr="00B15EC1" w:rsidTr="0007344C">
        <w:trPr>
          <w:trHeight w:val="894"/>
        </w:trPr>
        <w:tc>
          <w:tcPr>
            <w:tcW w:w="2561" w:type="dxa"/>
            <w:vMerge/>
            <w:tcBorders>
              <w:top w:val="nil"/>
            </w:tcBorders>
          </w:tcPr>
          <w:p w:rsidR="00454846" w:rsidRPr="005B5189" w:rsidRDefault="00454846" w:rsidP="0007344C">
            <w:pPr>
              <w:rPr>
                <w:rFonts w:ascii="Times New Roman" w:hAnsi="Times New Roman" w:cs="Times New Roman"/>
                <w:sz w:val="24"/>
                <w:szCs w:val="24"/>
                <w:lang w:val="ru-RU"/>
              </w:rPr>
            </w:pPr>
          </w:p>
        </w:tc>
        <w:tc>
          <w:tcPr>
            <w:tcW w:w="3819" w:type="dxa"/>
          </w:tcPr>
          <w:p w:rsidR="00454846" w:rsidRPr="00454846" w:rsidRDefault="00454846" w:rsidP="0007344C">
            <w:pPr>
              <w:pStyle w:val="TableParagraph"/>
              <w:tabs>
                <w:tab w:val="left" w:pos="1489"/>
                <w:tab w:val="left" w:pos="1578"/>
                <w:tab w:val="left" w:pos="2228"/>
                <w:tab w:val="left" w:pos="2820"/>
                <w:tab w:val="left" w:pos="3005"/>
              </w:tabs>
              <w:ind w:right="105"/>
              <w:rPr>
                <w:sz w:val="24"/>
                <w:szCs w:val="24"/>
                <w:lang w:val="ru-RU"/>
              </w:rPr>
            </w:pPr>
            <w:r w:rsidRPr="00454846">
              <w:rPr>
                <w:sz w:val="24"/>
                <w:szCs w:val="24"/>
                <w:lang w:val="ru-RU"/>
              </w:rPr>
              <w:t>Посещение</w:t>
            </w:r>
            <w:r w:rsidRPr="00454846">
              <w:rPr>
                <w:sz w:val="24"/>
                <w:szCs w:val="24"/>
                <w:lang w:val="ru-RU"/>
              </w:rPr>
              <w:tab/>
            </w:r>
            <w:r w:rsidRPr="00454846">
              <w:rPr>
                <w:sz w:val="24"/>
                <w:szCs w:val="24"/>
                <w:lang w:val="ru-RU"/>
              </w:rPr>
              <w:tab/>
              <w:t>школьного</w:t>
            </w:r>
            <w:r w:rsidRPr="00454846">
              <w:rPr>
                <w:sz w:val="24"/>
                <w:szCs w:val="24"/>
                <w:lang w:val="ru-RU"/>
              </w:rPr>
              <w:tab/>
            </w:r>
            <w:r w:rsidRPr="00454846">
              <w:rPr>
                <w:sz w:val="24"/>
                <w:szCs w:val="24"/>
                <w:lang w:val="ru-RU"/>
              </w:rPr>
              <w:tab/>
            </w:r>
            <w:r w:rsidRPr="00454846">
              <w:rPr>
                <w:spacing w:val="-4"/>
                <w:sz w:val="24"/>
                <w:szCs w:val="24"/>
                <w:lang w:val="ru-RU"/>
              </w:rPr>
              <w:t xml:space="preserve">музея. </w:t>
            </w:r>
            <w:r w:rsidRPr="00454846">
              <w:rPr>
                <w:sz w:val="24"/>
                <w:szCs w:val="24"/>
                <w:lang w:val="ru-RU"/>
              </w:rPr>
              <w:t>Экскурсия</w:t>
            </w:r>
            <w:r w:rsidRPr="00454846">
              <w:rPr>
                <w:sz w:val="24"/>
                <w:szCs w:val="24"/>
                <w:lang w:val="ru-RU"/>
              </w:rPr>
              <w:tab/>
              <w:t>«Все</w:t>
            </w:r>
            <w:r w:rsidRPr="00454846">
              <w:rPr>
                <w:sz w:val="24"/>
                <w:szCs w:val="24"/>
                <w:lang w:val="ru-RU"/>
              </w:rPr>
              <w:tab/>
              <w:t>для</w:t>
            </w:r>
            <w:r w:rsidRPr="00454846">
              <w:rPr>
                <w:sz w:val="24"/>
                <w:szCs w:val="24"/>
                <w:lang w:val="ru-RU"/>
              </w:rPr>
              <w:tab/>
            </w:r>
            <w:r w:rsidRPr="00454846">
              <w:rPr>
                <w:spacing w:val="-3"/>
                <w:sz w:val="24"/>
                <w:szCs w:val="24"/>
                <w:lang w:val="ru-RU"/>
              </w:rPr>
              <w:t>фронта!</w:t>
            </w:r>
          </w:p>
          <w:p w:rsidR="00454846" w:rsidRPr="00B15EC1" w:rsidRDefault="00454846" w:rsidP="0007344C">
            <w:pPr>
              <w:pStyle w:val="TableParagraph"/>
              <w:spacing w:line="288" w:lineRule="exact"/>
              <w:rPr>
                <w:sz w:val="24"/>
                <w:szCs w:val="24"/>
              </w:rPr>
            </w:pPr>
            <w:r w:rsidRPr="00B15EC1">
              <w:rPr>
                <w:sz w:val="24"/>
                <w:szCs w:val="24"/>
              </w:rPr>
              <w:t>Все для Победы!»</w:t>
            </w:r>
          </w:p>
        </w:tc>
        <w:tc>
          <w:tcPr>
            <w:tcW w:w="1110" w:type="dxa"/>
          </w:tcPr>
          <w:p w:rsidR="00454846" w:rsidRPr="00B15EC1" w:rsidRDefault="00454846" w:rsidP="0007344C">
            <w:pPr>
              <w:pStyle w:val="TableParagraph"/>
              <w:spacing w:before="10"/>
              <w:ind w:left="0"/>
              <w:rPr>
                <w:b/>
                <w:sz w:val="24"/>
                <w:szCs w:val="24"/>
              </w:rPr>
            </w:pPr>
          </w:p>
          <w:p w:rsidR="00454846" w:rsidRPr="00B15EC1" w:rsidRDefault="00454846" w:rsidP="0007344C">
            <w:pPr>
              <w:pStyle w:val="TableParagraph"/>
              <w:rPr>
                <w:sz w:val="24"/>
                <w:szCs w:val="24"/>
              </w:rPr>
            </w:pPr>
            <w:r w:rsidRPr="00B15EC1">
              <w:rPr>
                <w:sz w:val="24"/>
                <w:szCs w:val="24"/>
              </w:rPr>
              <w:t>1-11 кл.</w:t>
            </w:r>
          </w:p>
        </w:tc>
        <w:tc>
          <w:tcPr>
            <w:tcW w:w="2954" w:type="dxa"/>
            <w:gridSpan w:val="2"/>
          </w:tcPr>
          <w:p w:rsidR="00454846" w:rsidRPr="00B15EC1" w:rsidRDefault="00454846" w:rsidP="0007344C">
            <w:pPr>
              <w:pStyle w:val="TableParagraph"/>
              <w:tabs>
                <w:tab w:val="left" w:pos="2140"/>
              </w:tabs>
              <w:spacing w:before="138"/>
              <w:ind w:left="131" w:right="103"/>
              <w:rPr>
                <w:sz w:val="24"/>
                <w:szCs w:val="24"/>
              </w:rPr>
            </w:pPr>
          </w:p>
        </w:tc>
      </w:tr>
      <w:tr w:rsidR="00454846" w:rsidRPr="00B15EC1" w:rsidTr="0007344C">
        <w:trPr>
          <w:trHeight w:val="897"/>
        </w:trPr>
        <w:tc>
          <w:tcPr>
            <w:tcW w:w="2561" w:type="dxa"/>
            <w:vMerge/>
            <w:tcBorders>
              <w:top w:val="nil"/>
            </w:tcBorders>
          </w:tcPr>
          <w:p w:rsidR="00454846" w:rsidRPr="00B15EC1" w:rsidRDefault="00454846" w:rsidP="0007344C">
            <w:pPr>
              <w:rPr>
                <w:rFonts w:ascii="Times New Roman" w:hAnsi="Times New Roman" w:cs="Times New Roman"/>
                <w:sz w:val="24"/>
                <w:szCs w:val="24"/>
              </w:rPr>
            </w:pPr>
          </w:p>
        </w:tc>
        <w:tc>
          <w:tcPr>
            <w:tcW w:w="3819" w:type="dxa"/>
          </w:tcPr>
          <w:p w:rsidR="00454846" w:rsidRPr="00454846" w:rsidRDefault="00454846" w:rsidP="0007344C">
            <w:pPr>
              <w:pStyle w:val="TableParagraph"/>
              <w:spacing w:before="141"/>
              <w:ind w:right="102"/>
              <w:rPr>
                <w:sz w:val="24"/>
                <w:szCs w:val="24"/>
                <w:lang w:val="ru-RU"/>
              </w:rPr>
            </w:pPr>
            <w:r w:rsidRPr="00454846">
              <w:rPr>
                <w:sz w:val="24"/>
                <w:szCs w:val="24"/>
                <w:lang w:val="ru-RU"/>
              </w:rPr>
              <w:t>Конкурс «Боевых листов «Путь к Победе!»</w:t>
            </w:r>
          </w:p>
        </w:tc>
        <w:tc>
          <w:tcPr>
            <w:tcW w:w="1110" w:type="dxa"/>
          </w:tcPr>
          <w:p w:rsidR="00454846" w:rsidRPr="00454846" w:rsidRDefault="00454846" w:rsidP="0007344C">
            <w:pPr>
              <w:pStyle w:val="TableParagraph"/>
              <w:spacing w:before="2"/>
              <w:ind w:left="0"/>
              <w:rPr>
                <w:b/>
                <w:sz w:val="24"/>
                <w:szCs w:val="24"/>
                <w:lang w:val="ru-RU"/>
              </w:rPr>
            </w:pPr>
          </w:p>
          <w:p w:rsidR="00454846" w:rsidRPr="00B15EC1" w:rsidRDefault="00454846" w:rsidP="0007344C">
            <w:pPr>
              <w:pStyle w:val="TableParagraph"/>
              <w:rPr>
                <w:sz w:val="24"/>
                <w:szCs w:val="24"/>
              </w:rPr>
            </w:pPr>
            <w:r w:rsidRPr="00B15EC1">
              <w:rPr>
                <w:sz w:val="24"/>
                <w:szCs w:val="24"/>
              </w:rPr>
              <w:t>3-10 кл.</w:t>
            </w:r>
          </w:p>
        </w:tc>
        <w:tc>
          <w:tcPr>
            <w:tcW w:w="2954" w:type="dxa"/>
            <w:gridSpan w:val="2"/>
          </w:tcPr>
          <w:p w:rsidR="00454846" w:rsidRPr="00454846" w:rsidRDefault="005B5189" w:rsidP="0007344C">
            <w:pPr>
              <w:pStyle w:val="TableParagraph"/>
              <w:tabs>
                <w:tab w:val="left" w:pos="181"/>
                <w:tab w:val="left" w:pos="1702"/>
              </w:tabs>
              <w:ind w:left="131" w:right="103"/>
              <w:rPr>
                <w:sz w:val="24"/>
                <w:szCs w:val="24"/>
                <w:lang w:val="ru-RU"/>
              </w:rPr>
            </w:pPr>
            <w:r>
              <w:rPr>
                <w:sz w:val="24"/>
                <w:szCs w:val="24"/>
                <w:lang w:val="ru-RU"/>
              </w:rPr>
              <w:t>зам. дир. ВР,, кл. рук., сектор</w:t>
            </w:r>
            <w:r w:rsidR="00454846" w:rsidRPr="00454846">
              <w:rPr>
                <w:spacing w:val="-1"/>
                <w:sz w:val="24"/>
                <w:szCs w:val="24"/>
                <w:lang w:val="ru-RU"/>
              </w:rPr>
              <w:t xml:space="preserve">«Информ. </w:t>
            </w:r>
            <w:r w:rsidR="00454846" w:rsidRPr="00454846">
              <w:rPr>
                <w:sz w:val="24"/>
                <w:szCs w:val="24"/>
                <w:lang w:val="ru-RU"/>
              </w:rPr>
              <w:t>центр».</w:t>
            </w:r>
          </w:p>
        </w:tc>
      </w:tr>
      <w:tr w:rsidR="00454846" w:rsidRPr="00B15EC1" w:rsidTr="0007344C">
        <w:trPr>
          <w:trHeight w:val="1197"/>
        </w:trPr>
        <w:tc>
          <w:tcPr>
            <w:tcW w:w="2561" w:type="dxa"/>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tcPr>
          <w:p w:rsidR="00454846" w:rsidRPr="00454846" w:rsidRDefault="00454846" w:rsidP="0007344C">
            <w:pPr>
              <w:pStyle w:val="TableParagraph"/>
              <w:rPr>
                <w:sz w:val="24"/>
                <w:szCs w:val="24"/>
                <w:lang w:val="ru-RU"/>
              </w:rPr>
            </w:pPr>
            <w:r w:rsidRPr="00454846">
              <w:rPr>
                <w:sz w:val="24"/>
                <w:szCs w:val="24"/>
                <w:lang w:val="ru-RU"/>
              </w:rPr>
              <w:t xml:space="preserve">Выставка рисунков, посвященные 9 мая «Памятные события Великой Отечественной </w:t>
            </w:r>
            <w:r w:rsidRPr="00454846">
              <w:rPr>
                <w:spacing w:val="-4"/>
                <w:sz w:val="24"/>
                <w:szCs w:val="24"/>
                <w:lang w:val="ru-RU"/>
              </w:rPr>
              <w:t>вой</w:t>
            </w:r>
            <w:r w:rsidRPr="00454846">
              <w:rPr>
                <w:sz w:val="24"/>
                <w:szCs w:val="24"/>
                <w:lang w:val="ru-RU"/>
              </w:rPr>
              <w:t>ны»</w:t>
            </w:r>
          </w:p>
        </w:tc>
        <w:tc>
          <w:tcPr>
            <w:tcW w:w="1110" w:type="dxa"/>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2"/>
              <w:ind w:left="0"/>
              <w:rPr>
                <w:b/>
                <w:sz w:val="24"/>
                <w:szCs w:val="24"/>
                <w:lang w:val="ru-RU"/>
              </w:rPr>
            </w:pPr>
          </w:p>
          <w:p w:rsidR="00454846" w:rsidRPr="00B15EC1" w:rsidRDefault="00454846" w:rsidP="0007344C">
            <w:pPr>
              <w:pStyle w:val="TableParagraph"/>
              <w:rPr>
                <w:sz w:val="24"/>
                <w:szCs w:val="24"/>
              </w:rPr>
            </w:pPr>
            <w:r w:rsidRPr="00B15EC1">
              <w:rPr>
                <w:sz w:val="24"/>
                <w:szCs w:val="24"/>
              </w:rPr>
              <w:t>1-11 кл</w:t>
            </w:r>
          </w:p>
        </w:tc>
        <w:tc>
          <w:tcPr>
            <w:tcW w:w="2954" w:type="dxa"/>
            <w:gridSpan w:val="2"/>
          </w:tcPr>
          <w:p w:rsidR="00454846" w:rsidRPr="00454846" w:rsidRDefault="005B5189" w:rsidP="005B5189">
            <w:pPr>
              <w:pStyle w:val="TableParagraph"/>
              <w:spacing w:before="140"/>
              <w:ind w:left="0" w:right="103"/>
              <w:jc w:val="both"/>
              <w:rPr>
                <w:sz w:val="24"/>
                <w:szCs w:val="24"/>
                <w:lang w:val="ru-RU"/>
              </w:rPr>
            </w:pPr>
            <w:r>
              <w:rPr>
                <w:sz w:val="24"/>
                <w:szCs w:val="24"/>
                <w:lang w:val="ru-RU"/>
              </w:rPr>
              <w:t>,кл. рук, учитель ИЗО, сектор</w:t>
            </w:r>
            <w:r w:rsidR="00454846" w:rsidRPr="00454846">
              <w:rPr>
                <w:sz w:val="24"/>
                <w:szCs w:val="24"/>
                <w:lang w:val="ru-RU"/>
              </w:rPr>
              <w:t xml:space="preserve"> «Инфор-м. центр»</w:t>
            </w:r>
          </w:p>
        </w:tc>
      </w:tr>
      <w:tr w:rsidR="00454846" w:rsidRPr="00B15EC1" w:rsidTr="0007344C">
        <w:trPr>
          <w:trHeight w:val="597"/>
        </w:trPr>
        <w:tc>
          <w:tcPr>
            <w:tcW w:w="2561" w:type="dxa"/>
          </w:tcPr>
          <w:p w:rsidR="00454846" w:rsidRPr="00B15EC1" w:rsidRDefault="00454846" w:rsidP="0007344C">
            <w:pPr>
              <w:pStyle w:val="TableParagraph"/>
              <w:tabs>
                <w:tab w:val="left" w:pos="2330"/>
              </w:tabs>
              <w:spacing w:before="19" w:line="237" w:lineRule="auto"/>
              <w:ind w:right="98"/>
              <w:rPr>
                <w:b/>
                <w:i/>
                <w:sz w:val="24"/>
                <w:szCs w:val="24"/>
              </w:rPr>
            </w:pPr>
            <w:r w:rsidRPr="00B15EC1">
              <w:rPr>
                <w:b/>
                <w:i/>
                <w:sz w:val="24"/>
                <w:szCs w:val="24"/>
              </w:rPr>
              <w:t>Интеллектуально</w:t>
            </w:r>
            <w:r w:rsidRPr="00B15EC1">
              <w:rPr>
                <w:b/>
                <w:i/>
                <w:sz w:val="24"/>
                <w:szCs w:val="24"/>
              </w:rPr>
              <w:tab/>
            </w:r>
            <w:r w:rsidRPr="00B15EC1">
              <w:rPr>
                <w:b/>
                <w:i/>
                <w:spacing w:val="-17"/>
                <w:sz w:val="24"/>
                <w:szCs w:val="24"/>
              </w:rPr>
              <w:t xml:space="preserve">– </w:t>
            </w:r>
            <w:r w:rsidRPr="00B15EC1">
              <w:rPr>
                <w:b/>
                <w:i/>
                <w:sz w:val="24"/>
                <w:szCs w:val="24"/>
              </w:rPr>
              <w:t>познавательное</w:t>
            </w:r>
          </w:p>
        </w:tc>
        <w:tc>
          <w:tcPr>
            <w:tcW w:w="3819" w:type="dxa"/>
          </w:tcPr>
          <w:p w:rsidR="00454846" w:rsidRPr="00454846" w:rsidRDefault="00454846" w:rsidP="0007344C">
            <w:pPr>
              <w:pStyle w:val="TableParagraph"/>
              <w:rPr>
                <w:sz w:val="24"/>
                <w:szCs w:val="24"/>
                <w:lang w:val="ru-RU"/>
              </w:rPr>
            </w:pPr>
            <w:r w:rsidRPr="00454846">
              <w:rPr>
                <w:sz w:val="24"/>
                <w:szCs w:val="24"/>
                <w:lang w:val="ru-RU"/>
              </w:rPr>
              <w:t>Участие в олимпиадах и конкурсах школьников по предметам</w:t>
            </w:r>
          </w:p>
          <w:p w:rsidR="00454846" w:rsidRPr="00454846" w:rsidRDefault="00454846" w:rsidP="0007344C">
            <w:pPr>
              <w:pStyle w:val="TableParagraph"/>
              <w:spacing w:line="288" w:lineRule="exact"/>
              <w:ind w:left="0"/>
              <w:rPr>
                <w:sz w:val="24"/>
                <w:szCs w:val="24"/>
                <w:lang w:val="ru-RU"/>
              </w:rPr>
            </w:pPr>
          </w:p>
        </w:tc>
        <w:tc>
          <w:tcPr>
            <w:tcW w:w="1110" w:type="dxa"/>
          </w:tcPr>
          <w:p w:rsidR="00454846" w:rsidRPr="00454846" w:rsidRDefault="00454846" w:rsidP="0007344C">
            <w:pPr>
              <w:pStyle w:val="TableParagraph"/>
              <w:spacing w:before="10"/>
              <w:ind w:left="0"/>
              <w:rPr>
                <w:b/>
                <w:sz w:val="24"/>
                <w:szCs w:val="24"/>
                <w:lang w:val="ru-RU"/>
              </w:rPr>
            </w:pPr>
          </w:p>
          <w:p w:rsidR="00454846" w:rsidRPr="00B15EC1" w:rsidRDefault="00454846" w:rsidP="0007344C">
            <w:pPr>
              <w:pStyle w:val="TableParagraph"/>
              <w:rPr>
                <w:sz w:val="24"/>
                <w:szCs w:val="24"/>
              </w:rPr>
            </w:pPr>
            <w:r w:rsidRPr="00B15EC1">
              <w:rPr>
                <w:sz w:val="24"/>
                <w:szCs w:val="24"/>
              </w:rPr>
              <w:t>1-11 кл.</w:t>
            </w:r>
          </w:p>
        </w:tc>
        <w:tc>
          <w:tcPr>
            <w:tcW w:w="2954" w:type="dxa"/>
            <w:gridSpan w:val="2"/>
          </w:tcPr>
          <w:p w:rsidR="00454846" w:rsidRPr="00B15EC1" w:rsidRDefault="00454846" w:rsidP="0007344C">
            <w:pPr>
              <w:pStyle w:val="TableParagraph"/>
              <w:spacing w:before="10"/>
              <w:ind w:left="0"/>
              <w:rPr>
                <w:b/>
                <w:sz w:val="24"/>
                <w:szCs w:val="24"/>
              </w:rPr>
            </w:pPr>
          </w:p>
          <w:p w:rsidR="00454846" w:rsidRPr="00B15EC1" w:rsidRDefault="00454846" w:rsidP="0007344C">
            <w:pPr>
              <w:pStyle w:val="TableParagraph"/>
              <w:ind w:left="109"/>
              <w:rPr>
                <w:sz w:val="24"/>
                <w:szCs w:val="24"/>
              </w:rPr>
            </w:pPr>
            <w:r w:rsidRPr="00B15EC1">
              <w:rPr>
                <w:sz w:val="24"/>
                <w:szCs w:val="24"/>
              </w:rPr>
              <w:t>Учителя-предметники</w:t>
            </w:r>
          </w:p>
        </w:tc>
      </w:tr>
      <w:tr w:rsidR="00454846" w:rsidRPr="00B15EC1" w:rsidTr="0007344C">
        <w:trPr>
          <w:trHeight w:val="897"/>
        </w:trPr>
        <w:tc>
          <w:tcPr>
            <w:tcW w:w="2561" w:type="dxa"/>
          </w:tcPr>
          <w:p w:rsidR="00454846" w:rsidRPr="00B15EC1" w:rsidRDefault="00454846" w:rsidP="0007344C">
            <w:pPr>
              <w:pStyle w:val="TableParagraph"/>
              <w:ind w:left="0"/>
              <w:rPr>
                <w:sz w:val="24"/>
                <w:szCs w:val="24"/>
              </w:rPr>
            </w:pPr>
          </w:p>
        </w:tc>
        <w:tc>
          <w:tcPr>
            <w:tcW w:w="3819" w:type="dxa"/>
          </w:tcPr>
          <w:p w:rsidR="00454846" w:rsidRPr="00454846" w:rsidRDefault="00454846" w:rsidP="0007344C">
            <w:pPr>
              <w:pStyle w:val="TableParagraph"/>
              <w:tabs>
                <w:tab w:val="left" w:pos="1302"/>
                <w:tab w:val="left" w:pos="1696"/>
                <w:tab w:val="left" w:pos="2602"/>
                <w:tab w:val="left" w:pos="3187"/>
              </w:tabs>
              <w:ind w:right="104"/>
              <w:rPr>
                <w:sz w:val="24"/>
                <w:szCs w:val="24"/>
                <w:lang w:val="ru-RU"/>
              </w:rPr>
            </w:pPr>
            <w:r w:rsidRPr="00454846">
              <w:rPr>
                <w:sz w:val="24"/>
                <w:szCs w:val="24"/>
                <w:lang w:val="ru-RU"/>
              </w:rPr>
              <w:t>30.04.2022.</w:t>
            </w:r>
            <w:r w:rsidRPr="00454846">
              <w:rPr>
                <w:sz w:val="24"/>
                <w:szCs w:val="24"/>
                <w:lang w:val="ru-RU"/>
              </w:rPr>
              <w:tab/>
              <w:t>День</w:t>
            </w:r>
            <w:r w:rsidRPr="00454846">
              <w:rPr>
                <w:sz w:val="24"/>
                <w:szCs w:val="24"/>
                <w:lang w:val="ru-RU"/>
              </w:rPr>
              <w:tab/>
            </w:r>
            <w:r w:rsidRPr="00454846">
              <w:rPr>
                <w:spacing w:val="-3"/>
                <w:sz w:val="24"/>
                <w:szCs w:val="24"/>
                <w:lang w:val="ru-RU"/>
              </w:rPr>
              <w:t xml:space="preserve">пожарной </w:t>
            </w:r>
            <w:r w:rsidRPr="00454846">
              <w:rPr>
                <w:sz w:val="24"/>
                <w:szCs w:val="24"/>
                <w:lang w:val="ru-RU"/>
              </w:rPr>
              <w:t>охраны.</w:t>
            </w:r>
            <w:r w:rsidRPr="00454846">
              <w:rPr>
                <w:sz w:val="24"/>
                <w:szCs w:val="24"/>
                <w:lang w:val="ru-RU"/>
              </w:rPr>
              <w:tab/>
              <w:t>Тематический</w:t>
            </w:r>
            <w:r w:rsidRPr="00454846">
              <w:rPr>
                <w:sz w:val="24"/>
                <w:szCs w:val="24"/>
                <w:lang w:val="ru-RU"/>
              </w:rPr>
              <w:tab/>
            </w:r>
            <w:r w:rsidRPr="00454846">
              <w:rPr>
                <w:spacing w:val="-5"/>
                <w:sz w:val="24"/>
                <w:szCs w:val="24"/>
                <w:lang w:val="ru-RU"/>
              </w:rPr>
              <w:t>урок</w:t>
            </w:r>
          </w:p>
          <w:p w:rsidR="00454846" w:rsidRPr="00454846" w:rsidRDefault="00454846" w:rsidP="0007344C">
            <w:pPr>
              <w:pStyle w:val="TableParagraph"/>
              <w:spacing w:line="288" w:lineRule="exact"/>
              <w:rPr>
                <w:sz w:val="24"/>
                <w:szCs w:val="24"/>
                <w:lang w:val="ru-RU"/>
              </w:rPr>
            </w:pPr>
            <w:r w:rsidRPr="00454846">
              <w:rPr>
                <w:sz w:val="24"/>
                <w:szCs w:val="24"/>
                <w:lang w:val="ru-RU"/>
              </w:rPr>
              <w:t>ОБЖ</w:t>
            </w:r>
          </w:p>
        </w:tc>
        <w:tc>
          <w:tcPr>
            <w:tcW w:w="1132" w:type="dxa"/>
            <w:gridSpan w:val="2"/>
          </w:tcPr>
          <w:p w:rsidR="00454846" w:rsidRPr="00454846" w:rsidRDefault="00454846" w:rsidP="0007344C">
            <w:pPr>
              <w:pStyle w:val="TableParagraph"/>
              <w:spacing w:before="1"/>
              <w:ind w:left="0"/>
              <w:rPr>
                <w:b/>
                <w:sz w:val="24"/>
                <w:szCs w:val="24"/>
                <w:lang w:val="ru-RU"/>
              </w:rPr>
            </w:pPr>
          </w:p>
          <w:p w:rsidR="00454846" w:rsidRPr="00B15EC1" w:rsidRDefault="00454846" w:rsidP="0007344C">
            <w:pPr>
              <w:pStyle w:val="TableParagraph"/>
              <w:rPr>
                <w:sz w:val="24"/>
                <w:szCs w:val="24"/>
              </w:rPr>
            </w:pPr>
            <w:r w:rsidRPr="00B15EC1">
              <w:rPr>
                <w:sz w:val="24"/>
                <w:szCs w:val="24"/>
              </w:rPr>
              <w:t>5-11 кл.</w:t>
            </w:r>
          </w:p>
        </w:tc>
        <w:tc>
          <w:tcPr>
            <w:tcW w:w="2932" w:type="dxa"/>
          </w:tcPr>
          <w:p w:rsidR="00454846" w:rsidRPr="00B15EC1" w:rsidRDefault="00454846" w:rsidP="0007344C">
            <w:pPr>
              <w:pStyle w:val="TableParagraph"/>
              <w:spacing w:before="1"/>
              <w:ind w:left="0"/>
              <w:rPr>
                <w:b/>
                <w:sz w:val="24"/>
                <w:szCs w:val="24"/>
              </w:rPr>
            </w:pPr>
          </w:p>
          <w:p w:rsidR="00454846" w:rsidRPr="00B15EC1" w:rsidRDefault="00454846" w:rsidP="0007344C">
            <w:pPr>
              <w:pStyle w:val="TableParagraph"/>
              <w:ind w:left="109"/>
              <w:rPr>
                <w:sz w:val="24"/>
                <w:szCs w:val="24"/>
              </w:rPr>
            </w:pPr>
            <w:r w:rsidRPr="00B15EC1">
              <w:rPr>
                <w:sz w:val="24"/>
                <w:szCs w:val="24"/>
              </w:rPr>
              <w:t>Учитель ОБЖ</w:t>
            </w:r>
          </w:p>
        </w:tc>
      </w:tr>
      <w:tr w:rsidR="00454846" w:rsidRPr="00B15EC1" w:rsidTr="0007344C">
        <w:trPr>
          <w:trHeight w:val="599"/>
        </w:trPr>
        <w:tc>
          <w:tcPr>
            <w:tcW w:w="2561" w:type="dxa"/>
            <w:vMerge w:val="restart"/>
          </w:tcPr>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spacing w:before="5"/>
              <w:ind w:left="0"/>
              <w:rPr>
                <w:b/>
                <w:sz w:val="24"/>
                <w:szCs w:val="24"/>
              </w:rPr>
            </w:pPr>
          </w:p>
          <w:p w:rsidR="00454846" w:rsidRPr="00B15EC1" w:rsidRDefault="00454846" w:rsidP="0007344C">
            <w:pPr>
              <w:pStyle w:val="TableParagraph"/>
              <w:rPr>
                <w:b/>
                <w:i/>
                <w:sz w:val="24"/>
                <w:szCs w:val="24"/>
              </w:rPr>
            </w:pPr>
            <w:r w:rsidRPr="00B15EC1">
              <w:rPr>
                <w:b/>
                <w:i/>
                <w:sz w:val="24"/>
                <w:szCs w:val="24"/>
              </w:rPr>
              <w:t>Трудовое, профориентационное</w:t>
            </w:r>
          </w:p>
        </w:tc>
        <w:tc>
          <w:tcPr>
            <w:tcW w:w="3819" w:type="dxa"/>
          </w:tcPr>
          <w:p w:rsidR="00454846" w:rsidRPr="00B15EC1" w:rsidRDefault="00454846" w:rsidP="0007344C">
            <w:pPr>
              <w:pStyle w:val="TableParagraph"/>
              <w:spacing w:before="140"/>
              <w:rPr>
                <w:sz w:val="24"/>
                <w:szCs w:val="24"/>
              </w:rPr>
            </w:pPr>
            <w:r w:rsidRPr="00B15EC1">
              <w:rPr>
                <w:sz w:val="24"/>
                <w:szCs w:val="24"/>
              </w:rPr>
              <w:t>Общешкольный субботник</w:t>
            </w:r>
          </w:p>
        </w:tc>
        <w:tc>
          <w:tcPr>
            <w:tcW w:w="1132" w:type="dxa"/>
            <w:gridSpan w:val="2"/>
          </w:tcPr>
          <w:p w:rsidR="00454846" w:rsidRPr="00B15EC1" w:rsidRDefault="00454846" w:rsidP="0007344C">
            <w:pPr>
              <w:pStyle w:val="TableParagraph"/>
              <w:spacing w:before="140"/>
              <w:rPr>
                <w:sz w:val="24"/>
                <w:szCs w:val="24"/>
              </w:rPr>
            </w:pPr>
            <w:r w:rsidRPr="00B15EC1">
              <w:rPr>
                <w:sz w:val="24"/>
                <w:szCs w:val="24"/>
              </w:rPr>
              <w:t>5-11 кл</w:t>
            </w:r>
          </w:p>
        </w:tc>
        <w:tc>
          <w:tcPr>
            <w:tcW w:w="2932" w:type="dxa"/>
          </w:tcPr>
          <w:p w:rsidR="00454846" w:rsidRPr="005B5189" w:rsidRDefault="005B5189" w:rsidP="005B5189">
            <w:pPr>
              <w:pStyle w:val="TableParagraph"/>
              <w:spacing w:line="288" w:lineRule="exact"/>
              <w:ind w:left="109"/>
              <w:rPr>
                <w:sz w:val="24"/>
                <w:szCs w:val="24"/>
                <w:lang w:val="ru-RU"/>
              </w:rPr>
            </w:pPr>
            <w:r>
              <w:rPr>
                <w:sz w:val="24"/>
                <w:szCs w:val="24"/>
                <w:lang w:val="ru-RU"/>
              </w:rPr>
              <w:t>Кл. рук., зам. дир. АХЧ, сектор</w:t>
            </w:r>
            <w:r w:rsidR="00454846" w:rsidRPr="001D7185">
              <w:rPr>
                <w:sz w:val="24"/>
                <w:szCs w:val="24"/>
                <w:lang w:val="ru-RU"/>
              </w:rPr>
              <w:t xml:space="preserve"> «Трудовой»</w:t>
            </w:r>
          </w:p>
        </w:tc>
      </w:tr>
      <w:tr w:rsidR="00454846" w:rsidRPr="00B15EC1" w:rsidTr="0007344C">
        <w:trPr>
          <w:trHeight w:val="1195"/>
        </w:trPr>
        <w:tc>
          <w:tcPr>
            <w:tcW w:w="2561" w:type="dxa"/>
            <w:vMerge/>
            <w:tcBorders>
              <w:top w:val="nil"/>
            </w:tcBorders>
          </w:tcPr>
          <w:p w:rsidR="00454846" w:rsidRPr="001D7185" w:rsidRDefault="00454846" w:rsidP="0007344C">
            <w:pPr>
              <w:rPr>
                <w:rFonts w:ascii="Times New Roman" w:hAnsi="Times New Roman" w:cs="Times New Roman"/>
                <w:sz w:val="24"/>
                <w:szCs w:val="24"/>
                <w:lang w:val="ru-RU"/>
              </w:rPr>
            </w:pPr>
          </w:p>
        </w:tc>
        <w:tc>
          <w:tcPr>
            <w:tcW w:w="3819" w:type="dxa"/>
          </w:tcPr>
          <w:p w:rsidR="00454846" w:rsidRPr="00454846" w:rsidRDefault="00454846" w:rsidP="0007344C">
            <w:pPr>
              <w:pStyle w:val="TableParagraph"/>
              <w:ind w:right="102"/>
              <w:jc w:val="both"/>
              <w:rPr>
                <w:sz w:val="24"/>
                <w:szCs w:val="24"/>
                <w:lang w:val="ru-RU"/>
              </w:rPr>
            </w:pPr>
            <w:r w:rsidRPr="00454846">
              <w:rPr>
                <w:sz w:val="24"/>
                <w:szCs w:val="24"/>
                <w:lang w:val="ru-RU"/>
              </w:rPr>
              <w:t>Просмотр онлайн урока на сайте по бесплатной профориентации для детей «Проектория»</w:t>
            </w:r>
          </w:p>
        </w:tc>
        <w:tc>
          <w:tcPr>
            <w:tcW w:w="1132" w:type="dxa"/>
            <w:gridSpan w:val="2"/>
          </w:tcPr>
          <w:p w:rsidR="00454846" w:rsidRPr="00454846" w:rsidRDefault="00454846" w:rsidP="0007344C">
            <w:pPr>
              <w:pStyle w:val="TableParagraph"/>
              <w:ind w:left="0"/>
              <w:rPr>
                <w:b/>
                <w:sz w:val="24"/>
                <w:szCs w:val="24"/>
                <w:lang w:val="ru-RU"/>
              </w:rPr>
            </w:pPr>
          </w:p>
          <w:p w:rsidR="00454846" w:rsidRPr="00B15EC1" w:rsidRDefault="00454846" w:rsidP="0007344C">
            <w:pPr>
              <w:pStyle w:val="TableParagraph"/>
              <w:spacing w:before="1"/>
              <w:rPr>
                <w:sz w:val="24"/>
                <w:szCs w:val="24"/>
              </w:rPr>
            </w:pPr>
            <w:r w:rsidRPr="00B15EC1">
              <w:rPr>
                <w:sz w:val="24"/>
                <w:szCs w:val="24"/>
              </w:rPr>
              <w:t>6-11 кл.</w:t>
            </w:r>
          </w:p>
        </w:tc>
        <w:tc>
          <w:tcPr>
            <w:tcW w:w="2932" w:type="dxa"/>
          </w:tcPr>
          <w:p w:rsidR="00454846" w:rsidRPr="00B15EC1" w:rsidRDefault="00454846" w:rsidP="0007344C">
            <w:pPr>
              <w:pStyle w:val="TableParagraph"/>
              <w:ind w:left="0"/>
              <w:rPr>
                <w:b/>
                <w:sz w:val="24"/>
                <w:szCs w:val="24"/>
              </w:rPr>
            </w:pPr>
          </w:p>
          <w:p w:rsidR="00454846" w:rsidRPr="00B15EC1" w:rsidRDefault="00454846" w:rsidP="0007344C">
            <w:pPr>
              <w:pStyle w:val="TableParagraph"/>
              <w:spacing w:before="1"/>
              <w:ind w:left="109"/>
              <w:rPr>
                <w:sz w:val="24"/>
                <w:szCs w:val="24"/>
              </w:rPr>
            </w:pPr>
            <w:r w:rsidRPr="00B15EC1">
              <w:rPr>
                <w:sz w:val="24"/>
                <w:szCs w:val="24"/>
              </w:rPr>
              <w:t>Кл. рук.</w:t>
            </w:r>
          </w:p>
        </w:tc>
      </w:tr>
      <w:tr w:rsidR="00454846" w:rsidRPr="00B15EC1" w:rsidTr="0007344C">
        <w:trPr>
          <w:trHeight w:val="897"/>
        </w:trPr>
        <w:tc>
          <w:tcPr>
            <w:tcW w:w="2561" w:type="dxa"/>
            <w:vMerge/>
            <w:tcBorders>
              <w:top w:val="nil"/>
            </w:tcBorders>
          </w:tcPr>
          <w:p w:rsidR="00454846" w:rsidRPr="00B15EC1" w:rsidRDefault="00454846" w:rsidP="0007344C">
            <w:pPr>
              <w:rPr>
                <w:rFonts w:ascii="Times New Roman" w:hAnsi="Times New Roman" w:cs="Times New Roman"/>
                <w:sz w:val="24"/>
                <w:szCs w:val="24"/>
              </w:rPr>
            </w:pPr>
          </w:p>
        </w:tc>
        <w:tc>
          <w:tcPr>
            <w:tcW w:w="3819" w:type="dxa"/>
          </w:tcPr>
          <w:p w:rsidR="00454846" w:rsidRPr="00454846" w:rsidRDefault="00454846" w:rsidP="00454846">
            <w:pPr>
              <w:pStyle w:val="TableParagraph"/>
              <w:spacing w:line="288" w:lineRule="exact"/>
              <w:rPr>
                <w:sz w:val="24"/>
                <w:szCs w:val="24"/>
                <w:lang w:val="ru-RU"/>
              </w:rPr>
            </w:pPr>
            <w:r w:rsidRPr="00454846">
              <w:rPr>
                <w:sz w:val="24"/>
                <w:szCs w:val="24"/>
                <w:lang w:val="ru-RU"/>
              </w:rPr>
              <w:t>Часы общения по теме«День</w:t>
            </w:r>
          </w:p>
          <w:p w:rsidR="00454846" w:rsidRPr="00B15EC1" w:rsidRDefault="00454846" w:rsidP="00454846">
            <w:pPr>
              <w:pStyle w:val="TableParagraph"/>
              <w:spacing w:before="5" w:line="298" w:lineRule="exact"/>
              <w:ind w:right="138"/>
              <w:rPr>
                <w:sz w:val="24"/>
                <w:szCs w:val="24"/>
              </w:rPr>
            </w:pPr>
            <w:r w:rsidRPr="00454846">
              <w:rPr>
                <w:sz w:val="24"/>
                <w:szCs w:val="24"/>
                <w:lang w:val="ru-RU"/>
              </w:rPr>
              <w:t xml:space="preserve">пожарной охраны». </w:t>
            </w:r>
            <w:r w:rsidRPr="00B15EC1">
              <w:rPr>
                <w:sz w:val="24"/>
                <w:szCs w:val="24"/>
              </w:rPr>
              <w:t>Экскурсии в пожарную часть</w:t>
            </w:r>
          </w:p>
        </w:tc>
        <w:tc>
          <w:tcPr>
            <w:tcW w:w="1132" w:type="dxa"/>
            <w:gridSpan w:val="2"/>
          </w:tcPr>
          <w:p w:rsidR="00454846" w:rsidRPr="00B15EC1" w:rsidRDefault="00454846" w:rsidP="00454846">
            <w:pPr>
              <w:pStyle w:val="TableParagraph"/>
              <w:spacing w:before="1"/>
              <w:ind w:left="0"/>
              <w:rPr>
                <w:b/>
                <w:sz w:val="24"/>
                <w:szCs w:val="24"/>
              </w:rPr>
            </w:pPr>
          </w:p>
          <w:p w:rsidR="00454846" w:rsidRPr="00B15EC1" w:rsidRDefault="00454846" w:rsidP="00454846">
            <w:pPr>
              <w:pStyle w:val="TableParagraph"/>
              <w:rPr>
                <w:sz w:val="24"/>
                <w:szCs w:val="24"/>
              </w:rPr>
            </w:pPr>
            <w:r w:rsidRPr="00B15EC1">
              <w:rPr>
                <w:sz w:val="24"/>
                <w:szCs w:val="24"/>
              </w:rPr>
              <w:t>1-4 кл</w:t>
            </w:r>
          </w:p>
        </w:tc>
        <w:tc>
          <w:tcPr>
            <w:tcW w:w="2932" w:type="dxa"/>
          </w:tcPr>
          <w:p w:rsidR="00454846" w:rsidRPr="00454846" w:rsidRDefault="00454846" w:rsidP="005B5189">
            <w:pPr>
              <w:pStyle w:val="TableParagraph"/>
              <w:tabs>
                <w:tab w:val="left" w:pos="780"/>
                <w:tab w:val="left" w:pos="2180"/>
              </w:tabs>
              <w:spacing w:before="140"/>
              <w:ind w:right="101"/>
              <w:rPr>
                <w:sz w:val="24"/>
                <w:szCs w:val="24"/>
                <w:lang w:val="ru-RU"/>
              </w:rPr>
            </w:pPr>
            <w:r w:rsidRPr="00454846">
              <w:rPr>
                <w:sz w:val="24"/>
                <w:szCs w:val="24"/>
                <w:lang w:val="ru-RU"/>
              </w:rPr>
              <w:tab/>
              <w:t>учитель</w:t>
            </w:r>
            <w:r w:rsidRPr="00454846">
              <w:rPr>
                <w:sz w:val="24"/>
                <w:szCs w:val="24"/>
                <w:lang w:val="ru-RU"/>
              </w:rPr>
              <w:tab/>
            </w:r>
            <w:r w:rsidRPr="00454846">
              <w:rPr>
                <w:spacing w:val="-4"/>
                <w:sz w:val="24"/>
                <w:szCs w:val="24"/>
                <w:lang w:val="ru-RU"/>
              </w:rPr>
              <w:t xml:space="preserve">ОБЖ, </w:t>
            </w:r>
            <w:r w:rsidRPr="00454846">
              <w:rPr>
                <w:sz w:val="24"/>
                <w:szCs w:val="24"/>
                <w:lang w:val="ru-RU"/>
              </w:rPr>
              <w:t>кл. рук</w:t>
            </w:r>
          </w:p>
        </w:tc>
      </w:tr>
      <w:tr w:rsidR="00454846" w:rsidRPr="00B15EC1" w:rsidTr="0007344C">
        <w:trPr>
          <w:trHeight w:val="1194"/>
        </w:trPr>
        <w:tc>
          <w:tcPr>
            <w:tcW w:w="2561" w:type="dxa"/>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9"/>
              <w:ind w:left="0"/>
              <w:rPr>
                <w:b/>
                <w:sz w:val="24"/>
                <w:szCs w:val="24"/>
                <w:lang w:val="ru-RU"/>
              </w:rPr>
            </w:pPr>
          </w:p>
          <w:p w:rsidR="00454846" w:rsidRPr="00B15EC1" w:rsidRDefault="00454846" w:rsidP="0007344C">
            <w:pPr>
              <w:pStyle w:val="TableParagraph"/>
              <w:spacing w:before="1"/>
              <w:rPr>
                <w:b/>
                <w:i/>
                <w:sz w:val="24"/>
                <w:szCs w:val="24"/>
              </w:rPr>
            </w:pPr>
            <w:r w:rsidRPr="00B15EC1">
              <w:rPr>
                <w:b/>
                <w:i/>
                <w:sz w:val="24"/>
                <w:szCs w:val="24"/>
              </w:rPr>
              <w:t>Семейное</w:t>
            </w:r>
          </w:p>
        </w:tc>
        <w:tc>
          <w:tcPr>
            <w:tcW w:w="3819" w:type="dxa"/>
          </w:tcPr>
          <w:p w:rsidR="00454846" w:rsidRPr="00B15EC1" w:rsidRDefault="00454846" w:rsidP="00454846">
            <w:pPr>
              <w:pStyle w:val="TableParagraph"/>
              <w:tabs>
                <w:tab w:val="left" w:pos="2607"/>
              </w:tabs>
              <w:ind w:right="102"/>
              <w:rPr>
                <w:sz w:val="24"/>
                <w:szCs w:val="24"/>
              </w:rPr>
            </w:pPr>
            <w:r w:rsidRPr="00454846">
              <w:rPr>
                <w:sz w:val="24"/>
                <w:szCs w:val="24"/>
                <w:lang w:val="ru-RU"/>
              </w:rPr>
              <w:t xml:space="preserve">Родительские собрания в классах по подготовке к экзаменам. </w:t>
            </w:r>
            <w:r w:rsidRPr="00B15EC1">
              <w:rPr>
                <w:sz w:val="24"/>
                <w:szCs w:val="24"/>
              </w:rPr>
              <w:t xml:space="preserve">Консультации </w:t>
            </w:r>
            <w:r w:rsidRPr="00B15EC1">
              <w:rPr>
                <w:spacing w:val="-3"/>
                <w:sz w:val="24"/>
                <w:szCs w:val="24"/>
              </w:rPr>
              <w:t xml:space="preserve">учителей- </w:t>
            </w:r>
            <w:r w:rsidRPr="00B15EC1">
              <w:rPr>
                <w:sz w:val="24"/>
                <w:szCs w:val="24"/>
              </w:rPr>
              <w:t>предметников</w:t>
            </w:r>
          </w:p>
        </w:tc>
        <w:tc>
          <w:tcPr>
            <w:tcW w:w="1132" w:type="dxa"/>
            <w:gridSpan w:val="2"/>
          </w:tcPr>
          <w:p w:rsidR="00454846" w:rsidRPr="00B15EC1" w:rsidRDefault="00454846" w:rsidP="00454846">
            <w:pPr>
              <w:pStyle w:val="TableParagraph"/>
              <w:ind w:left="0"/>
              <w:rPr>
                <w:b/>
                <w:sz w:val="24"/>
                <w:szCs w:val="24"/>
              </w:rPr>
            </w:pPr>
          </w:p>
          <w:p w:rsidR="00454846" w:rsidRPr="00B15EC1" w:rsidRDefault="00454846" w:rsidP="00454846">
            <w:pPr>
              <w:pStyle w:val="TableParagraph"/>
              <w:spacing w:before="1"/>
              <w:rPr>
                <w:sz w:val="24"/>
                <w:szCs w:val="24"/>
              </w:rPr>
            </w:pPr>
            <w:r w:rsidRPr="00B15EC1">
              <w:rPr>
                <w:sz w:val="24"/>
                <w:szCs w:val="24"/>
              </w:rPr>
              <w:t>9,11 кл</w:t>
            </w:r>
          </w:p>
        </w:tc>
        <w:tc>
          <w:tcPr>
            <w:tcW w:w="2932" w:type="dxa"/>
          </w:tcPr>
          <w:p w:rsidR="00454846" w:rsidRPr="00B15EC1" w:rsidRDefault="00454846" w:rsidP="00454846">
            <w:pPr>
              <w:pStyle w:val="TableParagraph"/>
              <w:spacing w:before="1"/>
              <w:ind w:left="0"/>
              <w:rPr>
                <w:b/>
                <w:sz w:val="24"/>
                <w:szCs w:val="24"/>
              </w:rPr>
            </w:pPr>
          </w:p>
          <w:p w:rsidR="00454846" w:rsidRPr="00B15EC1" w:rsidRDefault="00454846" w:rsidP="00454846">
            <w:pPr>
              <w:pStyle w:val="TableParagraph"/>
              <w:ind w:left="109" w:right="868"/>
              <w:rPr>
                <w:sz w:val="24"/>
                <w:szCs w:val="24"/>
              </w:rPr>
            </w:pPr>
            <w:r w:rsidRPr="00B15EC1">
              <w:rPr>
                <w:sz w:val="24"/>
                <w:szCs w:val="24"/>
              </w:rPr>
              <w:t>Администрация, кл. рук., психолог</w:t>
            </w:r>
          </w:p>
        </w:tc>
      </w:tr>
      <w:tr w:rsidR="00454846" w:rsidRPr="00B15EC1" w:rsidTr="0007344C">
        <w:trPr>
          <w:trHeight w:val="1795"/>
        </w:trPr>
        <w:tc>
          <w:tcPr>
            <w:tcW w:w="2561" w:type="dxa"/>
            <w:vMerge/>
            <w:tcBorders>
              <w:top w:val="nil"/>
            </w:tcBorders>
          </w:tcPr>
          <w:p w:rsidR="00454846" w:rsidRPr="00B15EC1" w:rsidRDefault="00454846" w:rsidP="0007344C">
            <w:pPr>
              <w:rPr>
                <w:rFonts w:ascii="Times New Roman" w:hAnsi="Times New Roman" w:cs="Times New Roman"/>
                <w:sz w:val="24"/>
                <w:szCs w:val="24"/>
              </w:rPr>
            </w:pPr>
          </w:p>
        </w:tc>
        <w:tc>
          <w:tcPr>
            <w:tcW w:w="3819" w:type="dxa"/>
          </w:tcPr>
          <w:p w:rsidR="00454846" w:rsidRPr="00454846" w:rsidRDefault="00454846" w:rsidP="00454846">
            <w:pPr>
              <w:pStyle w:val="TableParagraph"/>
              <w:ind w:right="102"/>
              <w:rPr>
                <w:sz w:val="24"/>
                <w:szCs w:val="24"/>
                <w:lang w:val="ru-RU"/>
              </w:rPr>
            </w:pPr>
            <w:r w:rsidRPr="00454846">
              <w:rPr>
                <w:sz w:val="24"/>
                <w:szCs w:val="24"/>
                <w:lang w:val="ru-RU"/>
              </w:rPr>
              <w:t>Изучение удовлетворенностью обучающихся, их родителей, педагогов результатами урочной и внеурочной деятельностью, в том числе и дополнительным образованием</w:t>
            </w:r>
          </w:p>
        </w:tc>
        <w:tc>
          <w:tcPr>
            <w:tcW w:w="1132" w:type="dxa"/>
            <w:gridSpan w:val="2"/>
          </w:tcPr>
          <w:p w:rsidR="00454846" w:rsidRPr="00454846" w:rsidRDefault="00454846" w:rsidP="00454846">
            <w:pPr>
              <w:pStyle w:val="TableParagraph"/>
              <w:ind w:left="0"/>
              <w:rPr>
                <w:b/>
                <w:sz w:val="24"/>
                <w:szCs w:val="24"/>
                <w:lang w:val="ru-RU"/>
              </w:rPr>
            </w:pPr>
          </w:p>
          <w:p w:rsidR="00454846" w:rsidRPr="00454846" w:rsidRDefault="00454846" w:rsidP="00454846">
            <w:pPr>
              <w:pStyle w:val="TableParagraph"/>
              <w:spacing w:before="1"/>
              <w:ind w:left="0"/>
              <w:rPr>
                <w:b/>
                <w:sz w:val="24"/>
                <w:szCs w:val="24"/>
                <w:lang w:val="ru-RU"/>
              </w:rPr>
            </w:pPr>
          </w:p>
          <w:p w:rsidR="00454846" w:rsidRPr="00B15EC1" w:rsidRDefault="00454846" w:rsidP="00454846">
            <w:pPr>
              <w:pStyle w:val="TableParagraph"/>
              <w:spacing w:before="1"/>
              <w:rPr>
                <w:sz w:val="24"/>
                <w:szCs w:val="24"/>
              </w:rPr>
            </w:pPr>
            <w:r w:rsidRPr="00B15EC1">
              <w:rPr>
                <w:w w:val="99"/>
                <w:sz w:val="24"/>
                <w:szCs w:val="24"/>
              </w:rPr>
              <w:t>-</w:t>
            </w:r>
          </w:p>
        </w:tc>
        <w:tc>
          <w:tcPr>
            <w:tcW w:w="2932" w:type="dxa"/>
          </w:tcPr>
          <w:p w:rsidR="00454846" w:rsidRPr="00454846" w:rsidRDefault="00454846" w:rsidP="00454846">
            <w:pPr>
              <w:pStyle w:val="TableParagraph"/>
              <w:ind w:left="0"/>
              <w:rPr>
                <w:b/>
                <w:sz w:val="24"/>
                <w:szCs w:val="24"/>
                <w:lang w:val="ru-RU"/>
              </w:rPr>
            </w:pPr>
          </w:p>
          <w:p w:rsidR="00454846" w:rsidRPr="00454846" w:rsidRDefault="00454846" w:rsidP="00454846">
            <w:pPr>
              <w:pStyle w:val="TableParagraph"/>
              <w:spacing w:before="1"/>
              <w:ind w:left="0"/>
              <w:rPr>
                <w:b/>
                <w:sz w:val="24"/>
                <w:szCs w:val="24"/>
                <w:lang w:val="ru-RU"/>
              </w:rPr>
            </w:pPr>
          </w:p>
          <w:p w:rsidR="00454846" w:rsidRPr="00454846" w:rsidRDefault="00454846" w:rsidP="00454846">
            <w:pPr>
              <w:pStyle w:val="TableParagraph"/>
              <w:spacing w:before="1"/>
              <w:ind w:left="109"/>
              <w:rPr>
                <w:sz w:val="24"/>
                <w:szCs w:val="24"/>
                <w:lang w:val="ru-RU"/>
              </w:rPr>
            </w:pPr>
            <w:r w:rsidRPr="00454846">
              <w:rPr>
                <w:sz w:val="24"/>
                <w:szCs w:val="24"/>
                <w:lang w:val="ru-RU"/>
              </w:rPr>
              <w:t>Кл. рук., зам. дир. ВР</w:t>
            </w:r>
          </w:p>
        </w:tc>
      </w:tr>
      <w:tr w:rsidR="00454846" w:rsidRPr="00B15EC1" w:rsidTr="0007344C">
        <w:trPr>
          <w:trHeight w:val="597"/>
        </w:trPr>
        <w:tc>
          <w:tcPr>
            <w:tcW w:w="2561" w:type="dxa"/>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B15EC1" w:rsidRDefault="00454846" w:rsidP="0007344C">
            <w:pPr>
              <w:pStyle w:val="TableParagraph"/>
              <w:spacing w:before="169"/>
              <w:rPr>
                <w:b/>
                <w:i/>
                <w:sz w:val="24"/>
                <w:szCs w:val="24"/>
              </w:rPr>
            </w:pPr>
            <w:r w:rsidRPr="00B15EC1">
              <w:rPr>
                <w:b/>
                <w:i/>
                <w:sz w:val="24"/>
                <w:szCs w:val="24"/>
              </w:rPr>
              <w:t>Самоуправление</w:t>
            </w:r>
          </w:p>
        </w:tc>
        <w:tc>
          <w:tcPr>
            <w:tcW w:w="3819" w:type="dxa"/>
          </w:tcPr>
          <w:p w:rsidR="00454846" w:rsidRPr="00454846" w:rsidRDefault="00454846" w:rsidP="00454846">
            <w:pPr>
              <w:pStyle w:val="TableParagraph"/>
              <w:spacing w:line="288" w:lineRule="exact"/>
              <w:rPr>
                <w:sz w:val="24"/>
                <w:szCs w:val="24"/>
                <w:lang w:val="ru-RU"/>
              </w:rPr>
            </w:pPr>
            <w:r w:rsidRPr="00454846">
              <w:rPr>
                <w:sz w:val="24"/>
                <w:szCs w:val="24"/>
                <w:lang w:val="ru-RU"/>
              </w:rPr>
              <w:t>Заседания органов самоуправления в классах</w:t>
            </w:r>
          </w:p>
        </w:tc>
        <w:tc>
          <w:tcPr>
            <w:tcW w:w="1132" w:type="dxa"/>
            <w:gridSpan w:val="2"/>
          </w:tcPr>
          <w:p w:rsidR="00454846" w:rsidRPr="00B15EC1" w:rsidRDefault="00454846" w:rsidP="00454846">
            <w:pPr>
              <w:pStyle w:val="TableParagraph"/>
              <w:spacing w:before="138"/>
              <w:rPr>
                <w:sz w:val="24"/>
                <w:szCs w:val="24"/>
              </w:rPr>
            </w:pPr>
            <w:r w:rsidRPr="00B15EC1">
              <w:rPr>
                <w:sz w:val="24"/>
                <w:szCs w:val="24"/>
              </w:rPr>
              <w:t>5-11кл</w:t>
            </w:r>
          </w:p>
        </w:tc>
        <w:tc>
          <w:tcPr>
            <w:tcW w:w="2932" w:type="dxa"/>
          </w:tcPr>
          <w:p w:rsidR="00454846" w:rsidRPr="00B15EC1" w:rsidRDefault="00454846" w:rsidP="00454846">
            <w:pPr>
              <w:pStyle w:val="TableParagraph"/>
              <w:spacing w:before="138"/>
              <w:ind w:left="109"/>
              <w:rPr>
                <w:sz w:val="24"/>
                <w:szCs w:val="24"/>
              </w:rPr>
            </w:pPr>
            <w:r w:rsidRPr="00B15EC1">
              <w:rPr>
                <w:sz w:val="24"/>
                <w:szCs w:val="24"/>
              </w:rPr>
              <w:t>Кл. рук., лидер класса</w:t>
            </w:r>
          </w:p>
        </w:tc>
      </w:tr>
      <w:tr w:rsidR="00454846" w:rsidRPr="00B15EC1" w:rsidTr="00454846">
        <w:trPr>
          <w:trHeight w:val="845"/>
        </w:trPr>
        <w:tc>
          <w:tcPr>
            <w:tcW w:w="2561" w:type="dxa"/>
            <w:vMerge/>
            <w:tcBorders>
              <w:top w:val="nil"/>
            </w:tcBorders>
          </w:tcPr>
          <w:p w:rsidR="00454846" w:rsidRPr="00B15EC1" w:rsidRDefault="00454846" w:rsidP="0007344C">
            <w:pPr>
              <w:rPr>
                <w:rFonts w:ascii="Times New Roman" w:hAnsi="Times New Roman" w:cs="Times New Roman"/>
                <w:sz w:val="24"/>
                <w:szCs w:val="24"/>
              </w:rPr>
            </w:pPr>
          </w:p>
        </w:tc>
        <w:tc>
          <w:tcPr>
            <w:tcW w:w="3819" w:type="dxa"/>
          </w:tcPr>
          <w:p w:rsidR="00454846" w:rsidRPr="00454846" w:rsidRDefault="00454846" w:rsidP="00454846">
            <w:pPr>
              <w:pStyle w:val="TableParagraph"/>
              <w:tabs>
                <w:tab w:val="left" w:pos="1573"/>
                <w:tab w:val="left" w:pos="2690"/>
              </w:tabs>
              <w:spacing w:line="290" w:lineRule="exact"/>
              <w:rPr>
                <w:sz w:val="24"/>
                <w:szCs w:val="24"/>
                <w:lang w:val="ru-RU"/>
              </w:rPr>
            </w:pPr>
            <w:r w:rsidRPr="00454846">
              <w:rPr>
                <w:sz w:val="24"/>
                <w:szCs w:val="24"/>
                <w:lang w:val="ru-RU"/>
              </w:rPr>
              <w:t>Заседания</w:t>
            </w:r>
            <w:r w:rsidRPr="00454846">
              <w:rPr>
                <w:sz w:val="24"/>
                <w:szCs w:val="24"/>
                <w:lang w:val="ru-RU"/>
              </w:rPr>
              <w:tab/>
              <w:t>Совета</w:t>
            </w:r>
            <w:r w:rsidRPr="00454846">
              <w:rPr>
                <w:sz w:val="24"/>
                <w:szCs w:val="24"/>
                <w:lang w:val="ru-RU"/>
              </w:rPr>
              <w:tab/>
              <w:t>Лидеров,</w:t>
            </w:r>
          </w:p>
          <w:p w:rsidR="00454846" w:rsidRPr="00454846" w:rsidRDefault="00454846" w:rsidP="00454846">
            <w:pPr>
              <w:pStyle w:val="TableParagraph"/>
              <w:spacing w:line="290" w:lineRule="exact"/>
              <w:rPr>
                <w:sz w:val="24"/>
                <w:szCs w:val="24"/>
                <w:lang w:val="ru-RU"/>
              </w:rPr>
            </w:pPr>
            <w:r w:rsidRPr="00454846">
              <w:rPr>
                <w:sz w:val="24"/>
                <w:szCs w:val="24"/>
                <w:lang w:val="ru-RU"/>
              </w:rPr>
              <w:t>сборы общешкольных секторов</w:t>
            </w:r>
          </w:p>
        </w:tc>
        <w:tc>
          <w:tcPr>
            <w:tcW w:w="1132" w:type="dxa"/>
            <w:gridSpan w:val="2"/>
          </w:tcPr>
          <w:p w:rsidR="00454846" w:rsidRPr="00B15EC1" w:rsidRDefault="00454846" w:rsidP="00454846">
            <w:pPr>
              <w:pStyle w:val="TableParagraph"/>
              <w:spacing w:line="290" w:lineRule="exact"/>
              <w:rPr>
                <w:sz w:val="24"/>
                <w:szCs w:val="24"/>
              </w:rPr>
            </w:pPr>
            <w:r w:rsidRPr="00B15EC1">
              <w:rPr>
                <w:sz w:val="24"/>
                <w:szCs w:val="24"/>
              </w:rPr>
              <w:t>5-11кл</w:t>
            </w:r>
          </w:p>
        </w:tc>
        <w:tc>
          <w:tcPr>
            <w:tcW w:w="2932" w:type="dxa"/>
          </w:tcPr>
          <w:p w:rsidR="00454846" w:rsidRPr="00454846" w:rsidRDefault="005B5189" w:rsidP="00454846">
            <w:pPr>
              <w:pStyle w:val="TableParagraph"/>
              <w:spacing w:before="140"/>
              <w:ind w:left="109"/>
              <w:rPr>
                <w:sz w:val="24"/>
                <w:szCs w:val="24"/>
                <w:lang w:val="ru-RU"/>
              </w:rPr>
            </w:pPr>
            <w:r>
              <w:rPr>
                <w:sz w:val="24"/>
                <w:szCs w:val="24"/>
                <w:lang w:val="ru-RU"/>
              </w:rPr>
              <w:t xml:space="preserve">зам. дир. ВР, Лидер </w:t>
            </w:r>
          </w:p>
        </w:tc>
      </w:tr>
      <w:tr w:rsidR="00454846" w:rsidRPr="00B15EC1" w:rsidTr="0007344C">
        <w:trPr>
          <w:trHeight w:val="597"/>
        </w:trPr>
        <w:tc>
          <w:tcPr>
            <w:tcW w:w="2561" w:type="dxa"/>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tcPr>
          <w:p w:rsidR="00454846" w:rsidRPr="00454846" w:rsidRDefault="00454846" w:rsidP="00454846">
            <w:pPr>
              <w:pStyle w:val="TableParagraph"/>
              <w:spacing w:line="287" w:lineRule="exact"/>
              <w:jc w:val="both"/>
              <w:rPr>
                <w:sz w:val="24"/>
                <w:szCs w:val="24"/>
                <w:lang w:val="ru-RU"/>
              </w:rPr>
            </w:pPr>
            <w:r w:rsidRPr="00454846">
              <w:rPr>
                <w:sz w:val="24"/>
                <w:szCs w:val="24"/>
                <w:lang w:val="ru-RU"/>
              </w:rPr>
              <w:t>Итоговый сбор школы актива</w:t>
            </w:r>
          </w:p>
          <w:p w:rsidR="00454846" w:rsidRPr="00454846" w:rsidRDefault="00454846" w:rsidP="00454846">
            <w:pPr>
              <w:pStyle w:val="TableParagraph"/>
              <w:spacing w:line="290" w:lineRule="exact"/>
              <w:jc w:val="both"/>
              <w:rPr>
                <w:sz w:val="24"/>
                <w:szCs w:val="24"/>
                <w:lang w:val="ru-RU"/>
              </w:rPr>
            </w:pPr>
            <w:r w:rsidRPr="00454846">
              <w:rPr>
                <w:sz w:val="24"/>
                <w:szCs w:val="24"/>
                <w:lang w:val="ru-RU"/>
              </w:rPr>
              <w:t>«Вертушка активиста»</w:t>
            </w:r>
          </w:p>
        </w:tc>
        <w:tc>
          <w:tcPr>
            <w:tcW w:w="1132" w:type="dxa"/>
            <w:gridSpan w:val="2"/>
          </w:tcPr>
          <w:p w:rsidR="00454846" w:rsidRPr="00B15EC1" w:rsidRDefault="00454846" w:rsidP="00454846">
            <w:pPr>
              <w:pStyle w:val="TableParagraph"/>
              <w:spacing w:line="288" w:lineRule="exact"/>
              <w:rPr>
                <w:sz w:val="24"/>
                <w:szCs w:val="24"/>
              </w:rPr>
            </w:pPr>
            <w:r w:rsidRPr="00B15EC1">
              <w:rPr>
                <w:sz w:val="24"/>
                <w:szCs w:val="24"/>
              </w:rPr>
              <w:t>5-11кл</w:t>
            </w:r>
          </w:p>
        </w:tc>
        <w:tc>
          <w:tcPr>
            <w:tcW w:w="2932" w:type="dxa"/>
          </w:tcPr>
          <w:p w:rsidR="00454846" w:rsidRPr="00454846" w:rsidRDefault="00454846" w:rsidP="00454846">
            <w:pPr>
              <w:pStyle w:val="TableParagraph"/>
              <w:spacing w:before="138"/>
              <w:ind w:left="109"/>
              <w:rPr>
                <w:sz w:val="24"/>
                <w:szCs w:val="24"/>
                <w:lang w:val="ru-RU"/>
              </w:rPr>
            </w:pPr>
            <w:r w:rsidRPr="00454846">
              <w:rPr>
                <w:sz w:val="24"/>
                <w:szCs w:val="24"/>
                <w:lang w:val="ru-RU"/>
              </w:rPr>
              <w:t>зам. дир. В</w:t>
            </w:r>
            <w:r w:rsidR="005B5189">
              <w:rPr>
                <w:sz w:val="24"/>
                <w:szCs w:val="24"/>
                <w:lang w:val="ru-RU"/>
              </w:rPr>
              <w:t>Р  Лидер</w:t>
            </w:r>
          </w:p>
        </w:tc>
      </w:tr>
      <w:tr w:rsidR="00454846" w:rsidRPr="00B15EC1" w:rsidTr="0007344C">
        <w:trPr>
          <w:trHeight w:val="597"/>
        </w:trPr>
        <w:tc>
          <w:tcPr>
            <w:tcW w:w="2561" w:type="dxa"/>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tcPr>
          <w:p w:rsidR="00454846" w:rsidRPr="00454846" w:rsidRDefault="00454846" w:rsidP="00454846">
            <w:pPr>
              <w:pStyle w:val="TableParagraph"/>
              <w:spacing w:line="288" w:lineRule="exact"/>
              <w:jc w:val="both"/>
              <w:rPr>
                <w:sz w:val="24"/>
                <w:szCs w:val="24"/>
                <w:lang w:val="ru-RU"/>
              </w:rPr>
            </w:pPr>
            <w:r w:rsidRPr="00454846">
              <w:rPr>
                <w:sz w:val="24"/>
                <w:szCs w:val="24"/>
                <w:lang w:val="ru-RU"/>
              </w:rPr>
              <w:t>Конкурс среди лидеров классов</w:t>
            </w:r>
          </w:p>
          <w:p w:rsidR="00454846" w:rsidRPr="00454846" w:rsidRDefault="00454846" w:rsidP="00454846">
            <w:pPr>
              <w:pStyle w:val="TableParagraph"/>
              <w:spacing w:before="1" w:line="288" w:lineRule="exact"/>
              <w:jc w:val="both"/>
              <w:rPr>
                <w:sz w:val="24"/>
                <w:szCs w:val="24"/>
                <w:lang w:val="ru-RU"/>
              </w:rPr>
            </w:pPr>
            <w:r w:rsidRPr="00454846">
              <w:rPr>
                <w:sz w:val="24"/>
                <w:szCs w:val="24"/>
                <w:lang w:val="ru-RU"/>
              </w:rPr>
              <w:t>«Лидерами не рождаются!»</w:t>
            </w:r>
          </w:p>
        </w:tc>
        <w:tc>
          <w:tcPr>
            <w:tcW w:w="1132" w:type="dxa"/>
            <w:gridSpan w:val="2"/>
          </w:tcPr>
          <w:p w:rsidR="00454846" w:rsidRPr="00B15EC1" w:rsidRDefault="00454846" w:rsidP="00454846">
            <w:pPr>
              <w:pStyle w:val="TableParagraph"/>
              <w:spacing w:before="138"/>
              <w:rPr>
                <w:sz w:val="24"/>
                <w:szCs w:val="24"/>
              </w:rPr>
            </w:pPr>
            <w:r w:rsidRPr="00B15EC1">
              <w:rPr>
                <w:sz w:val="24"/>
                <w:szCs w:val="24"/>
              </w:rPr>
              <w:t>5-11 кл.</w:t>
            </w:r>
          </w:p>
        </w:tc>
        <w:tc>
          <w:tcPr>
            <w:tcW w:w="2932" w:type="dxa"/>
          </w:tcPr>
          <w:p w:rsidR="00454846" w:rsidRPr="00454846" w:rsidRDefault="005B5189" w:rsidP="00454846">
            <w:pPr>
              <w:pStyle w:val="TableParagraph"/>
              <w:spacing w:before="138"/>
              <w:ind w:left="109"/>
              <w:rPr>
                <w:sz w:val="24"/>
                <w:szCs w:val="24"/>
                <w:lang w:val="ru-RU"/>
              </w:rPr>
            </w:pPr>
            <w:r>
              <w:rPr>
                <w:sz w:val="24"/>
                <w:szCs w:val="24"/>
                <w:lang w:val="ru-RU"/>
              </w:rPr>
              <w:t xml:space="preserve">зам. дир. ВР, </w:t>
            </w:r>
            <w:r w:rsidR="00454846" w:rsidRPr="00454846">
              <w:rPr>
                <w:sz w:val="24"/>
                <w:szCs w:val="24"/>
                <w:lang w:val="ru-RU"/>
              </w:rPr>
              <w:t xml:space="preserve"> Лидер УСУ</w:t>
            </w:r>
          </w:p>
        </w:tc>
      </w:tr>
      <w:tr w:rsidR="00454846" w:rsidRPr="00B15EC1" w:rsidTr="0007344C">
        <w:trPr>
          <w:trHeight w:val="599"/>
        </w:trPr>
        <w:tc>
          <w:tcPr>
            <w:tcW w:w="2561" w:type="dxa"/>
          </w:tcPr>
          <w:p w:rsidR="00454846" w:rsidRPr="00B15EC1" w:rsidRDefault="00454846" w:rsidP="0007344C">
            <w:pPr>
              <w:pStyle w:val="TableParagraph"/>
              <w:spacing w:before="17"/>
              <w:rPr>
                <w:b/>
                <w:i/>
                <w:sz w:val="24"/>
                <w:szCs w:val="24"/>
              </w:rPr>
            </w:pPr>
            <w:r w:rsidRPr="00B15EC1">
              <w:rPr>
                <w:b/>
                <w:i/>
                <w:sz w:val="24"/>
                <w:szCs w:val="24"/>
              </w:rPr>
              <w:t>Спортивно – оздоровительное</w:t>
            </w:r>
          </w:p>
        </w:tc>
        <w:tc>
          <w:tcPr>
            <w:tcW w:w="3819" w:type="dxa"/>
          </w:tcPr>
          <w:p w:rsidR="00454846" w:rsidRPr="00454846" w:rsidRDefault="00454846" w:rsidP="00454846">
            <w:pPr>
              <w:pStyle w:val="TableParagraph"/>
              <w:tabs>
                <w:tab w:val="left" w:pos="2976"/>
              </w:tabs>
              <w:spacing w:line="288" w:lineRule="exact"/>
              <w:jc w:val="both"/>
              <w:rPr>
                <w:sz w:val="24"/>
                <w:szCs w:val="24"/>
                <w:lang w:val="ru-RU"/>
              </w:rPr>
            </w:pPr>
            <w:r w:rsidRPr="00454846">
              <w:rPr>
                <w:sz w:val="24"/>
                <w:szCs w:val="24"/>
                <w:lang w:val="ru-RU"/>
              </w:rPr>
              <w:t>участие в программе</w:t>
            </w:r>
            <w:r w:rsidRPr="00454846">
              <w:rPr>
                <w:sz w:val="24"/>
                <w:szCs w:val="24"/>
                <w:lang w:val="ru-RU"/>
              </w:rPr>
              <w:tab/>
              <w:t>ВФСК</w:t>
            </w:r>
          </w:p>
          <w:p w:rsidR="00454846" w:rsidRPr="00454846" w:rsidRDefault="00454846" w:rsidP="00454846">
            <w:pPr>
              <w:pStyle w:val="TableParagraph"/>
              <w:spacing w:before="1" w:line="291" w:lineRule="exact"/>
              <w:jc w:val="both"/>
              <w:rPr>
                <w:sz w:val="24"/>
                <w:szCs w:val="24"/>
                <w:lang w:val="ru-RU"/>
              </w:rPr>
            </w:pPr>
            <w:r w:rsidRPr="00454846">
              <w:rPr>
                <w:sz w:val="24"/>
                <w:szCs w:val="24"/>
                <w:lang w:val="ru-RU"/>
              </w:rPr>
              <w:t>ГТО</w:t>
            </w:r>
          </w:p>
        </w:tc>
        <w:tc>
          <w:tcPr>
            <w:tcW w:w="1132" w:type="dxa"/>
            <w:gridSpan w:val="2"/>
          </w:tcPr>
          <w:p w:rsidR="00454846" w:rsidRPr="00B15EC1" w:rsidRDefault="00454846" w:rsidP="00454846">
            <w:pPr>
              <w:pStyle w:val="TableParagraph"/>
              <w:spacing w:before="140"/>
              <w:rPr>
                <w:sz w:val="24"/>
                <w:szCs w:val="24"/>
              </w:rPr>
            </w:pPr>
            <w:r w:rsidRPr="00B15EC1">
              <w:rPr>
                <w:sz w:val="24"/>
                <w:szCs w:val="24"/>
              </w:rPr>
              <w:t>1-11 кл</w:t>
            </w:r>
          </w:p>
        </w:tc>
        <w:tc>
          <w:tcPr>
            <w:tcW w:w="2932" w:type="dxa"/>
          </w:tcPr>
          <w:p w:rsidR="00454846" w:rsidRPr="00454846" w:rsidRDefault="00454846" w:rsidP="00454846">
            <w:pPr>
              <w:pStyle w:val="TableParagraph"/>
              <w:spacing w:line="288" w:lineRule="exact"/>
              <w:ind w:left="109"/>
              <w:rPr>
                <w:sz w:val="24"/>
                <w:szCs w:val="24"/>
                <w:lang w:val="ru-RU"/>
              </w:rPr>
            </w:pPr>
            <w:r w:rsidRPr="00454846">
              <w:rPr>
                <w:sz w:val="24"/>
                <w:szCs w:val="24"/>
                <w:lang w:val="ru-RU"/>
              </w:rPr>
              <w:t>Кл. рук., учителя физ-</w:t>
            </w:r>
          </w:p>
          <w:p w:rsidR="00454846" w:rsidRPr="00454846" w:rsidRDefault="00454846" w:rsidP="00454846">
            <w:pPr>
              <w:pStyle w:val="TableParagraph"/>
              <w:spacing w:before="1" w:line="291" w:lineRule="exact"/>
              <w:ind w:left="109"/>
              <w:rPr>
                <w:sz w:val="24"/>
                <w:szCs w:val="24"/>
                <w:lang w:val="ru-RU"/>
              </w:rPr>
            </w:pPr>
            <w:r w:rsidRPr="00454846">
              <w:rPr>
                <w:sz w:val="24"/>
                <w:szCs w:val="24"/>
                <w:lang w:val="ru-RU"/>
              </w:rPr>
              <w:t>ры</w:t>
            </w:r>
          </w:p>
        </w:tc>
      </w:tr>
      <w:tr w:rsidR="00454846" w:rsidRPr="00B15EC1" w:rsidTr="0007344C">
        <w:trPr>
          <w:trHeight w:val="597"/>
        </w:trPr>
        <w:tc>
          <w:tcPr>
            <w:tcW w:w="2561" w:type="dxa"/>
          </w:tcPr>
          <w:p w:rsidR="00454846" w:rsidRPr="00B15EC1" w:rsidRDefault="00454846" w:rsidP="0007344C">
            <w:pPr>
              <w:pStyle w:val="TableParagraph"/>
              <w:spacing w:before="15"/>
              <w:ind w:right="892"/>
              <w:rPr>
                <w:b/>
                <w:i/>
                <w:sz w:val="24"/>
                <w:szCs w:val="24"/>
              </w:rPr>
            </w:pPr>
            <w:r w:rsidRPr="00B15EC1">
              <w:rPr>
                <w:b/>
                <w:i/>
                <w:sz w:val="24"/>
                <w:szCs w:val="24"/>
              </w:rPr>
              <w:t>Досуговая деятельность</w:t>
            </w:r>
          </w:p>
        </w:tc>
        <w:tc>
          <w:tcPr>
            <w:tcW w:w="3819" w:type="dxa"/>
          </w:tcPr>
          <w:p w:rsidR="00454846" w:rsidRPr="00B15EC1" w:rsidRDefault="00454846" w:rsidP="00454846">
            <w:pPr>
              <w:pStyle w:val="TableParagraph"/>
              <w:tabs>
                <w:tab w:val="left" w:pos="2262"/>
              </w:tabs>
              <w:spacing w:line="288" w:lineRule="exact"/>
              <w:rPr>
                <w:sz w:val="24"/>
                <w:szCs w:val="24"/>
              </w:rPr>
            </w:pPr>
            <w:r w:rsidRPr="00B15EC1">
              <w:rPr>
                <w:sz w:val="24"/>
                <w:szCs w:val="24"/>
              </w:rPr>
              <w:t>Классные</w:t>
            </w:r>
            <w:r w:rsidRPr="00B15EC1">
              <w:rPr>
                <w:sz w:val="24"/>
                <w:szCs w:val="24"/>
              </w:rPr>
              <w:tab/>
              <w:t>мероприятия</w:t>
            </w:r>
          </w:p>
          <w:p w:rsidR="00454846" w:rsidRPr="00B15EC1" w:rsidRDefault="00454846" w:rsidP="00454846">
            <w:pPr>
              <w:pStyle w:val="TableParagraph"/>
              <w:spacing w:line="290" w:lineRule="exact"/>
              <w:rPr>
                <w:sz w:val="24"/>
                <w:szCs w:val="24"/>
              </w:rPr>
            </w:pPr>
            <w:r w:rsidRPr="00B15EC1">
              <w:rPr>
                <w:sz w:val="24"/>
                <w:szCs w:val="24"/>
              </w:rPr>
              <w:t>«Апрельская капель»</w:t>
            </w:r>
          </w:p>
        </w:tc>
        <w:tc>
          <w:tcPr>
            <w:tcW w:w="1132" w:type="dxa"/>
            <w:gridSpan w:val="2"/>
          </w:tcPr>
          <w:p w:rsidR="00454846" w:rsidRPr="00B15EC1" w:rsidRDefault="00454846" w:rsidP="00454846">
            <w:pPr>
              <w:pStyle w:val="TableParagraph"/>
              <w:spacing w:before="138"/>
              <w:rPr>
                <w:sz w:val="24"/>
                <w:szCs w:val="24"/>
              </w:rPr>
            </w:pPr>
            <w:r w:rsidRPr="00B15EC1">
              <w:rPr>
                <w:sz w:val="24"/>
                <w:szCs w:val="24"/>
              </w:rPr>
              <w:t>5-11 кл.</w:t>
            </w:r>
          </w:p>
        </w:tc>
        <w:tc>
          <w:tcPr>
            <w:tcW w:w="2932" w:type="dxa"/>
          </w:tcPr>
          <w:p w:rsidR="00454846" w:rsidRPr="00B15EC1" w:rsidRDefault="00454846" w:rsidP="00454846">
            <w:pPr>
              <w:pStyle w:val="TableParagraph"/>
              <w:spacing w:before="138"/>
              <w:ind w:left="109"/>
              <w:rPr>
                <w:sz w:val="24"/>
                <w:szCs w:val="24"/>
              </w:rPr>
            </w:pPr>
            <w:r w:rsidRPr="00B15EC1">
              <w:rPr>
                <w:sz w:val="24"/>
                <w:szCs w:val="24"/>
              </w:rPr>
              <w:t>Кл. рук.</w:t>
            </w:r>
          </w:p>
        </w:tc>
      </w:tr>
      <w:tr w:rsidR="00454846" w:rsidRPr="00B15EC1" w:rsidTr="0007344C">
        <w:trPr>
          <w:trHeight w:val="1494"/>
        </w:trPr>
        <w:tc>
          <w:tcPr>
            <w:tcW w:w="2561" w:type="dxa"/>
          </w:tcPr>
          <w:p w:rsidR="00454846" w:rsidRPr="00454846" w:rsidRDefault="00454846" w:rsidP="0007344C">
            <w:pPr>
              <w:pStyle w:val="TableParagraph"/>
              <w:spacing w:before="190"/>
              <w:ind w:right="97"/>
              <w:jc w:val="both"/>
              <w:rPr>
                <w:b/>
                <w:i/>
                <w:sz w:val="24"/>
                <w:szCs w:val="24"/>
                <w:lang w:val="ru-RU"/>
              </w:rPr>
            </w:pPr>
            <w:r w:rsidRPr="00454846">
              <w:rPr>
                <w:b/>
                <w:i/>
                <w:sz w:val="24"/>
                <w:szCs w:val="24"/>
                <w:lang w:val="ru-RU"/>
              </w:rPr>
              <w:t>Нравственное, правовое и профилактика асоциального поведения</w:t>
            </w:r>
          </w:p>
        </w:tc>
        <w:tc>
          <w:tcPr>
            <w:tcW w:w="3819" w:type="dxa"/>
          </w:tcPr>
          <w:p w:rsidR="00454846" w:rsidRPr="00454846" w:rsidRDefault="00454846" w:rsidP="00454846">
            <w:pPr>
              <w:pStyle w:val="TableParagraph"/>
              <w:ind w:right="102"/>
              <w:rPr>
                <w:sz w:val="24"/>
                <w:szCs w:val="24"/>
                <w:lang w:val="ru-RU"/>
              </w:rPr>
            </w:pPr>
            <w:r w:rsidRPr="00454846">
              <w:rPr>
                <w:sz w:val="24"/>
                <w:szCs w:val="24"/>
                <w:lang w:val="ru-RU"/>
              </w:rPr>
              <w:t>Организация и проведение тематической встречи «Административная и уголовная ответственность несовершеннолетних»</w:t>
            </w:r>
          </w:p>
        </w:tc>
        <w:tc>
          <w:tcPr>
            <w:tcW w:w="1132" w:type="dxa"/>
            <w:gridSpan w:val="2"/>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B15EC1" w:rsidRDefault="00454846" w:rsidP="0007344C">
            <w:pPr>
              <w:pStyle w:val="TableParagraph"/>
              <w:rPr>
                <w:sz w:val="24"/>
                <w:szCs w:val="24"/>
              </w:rPr>
            </w:pPr>
            <w:r w:rsidRPr="00B15EC1">
              <w:rPr>
                <w:sz w:val="24"/>
                <w:szCs w:val="24"/>
              </w:rPr>
              <w:t>7-9 кл</w:t>
            </w:r>
          </w:p>
        </w:tc>
        <w:tc>
          <w:tcPr>
            <w:tcW w:w="2932" w:type="dxa"/>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1"/>
              <w:ind w:left="109" w:firstLine="64"/>
              <w:rPr>
                <w:sz w:val="24"/>
                <w:szCs w:val="24"/>
                <w:lang w:val="ru-RU"/>
              </w:rPr>
            </w:pPr>
            <w:r w:rsidRPr="00454846">
              <w:rPr>
                <w:sz w:val="24"/>
                <w:szCs w:val="24"/>
                <w:lang w:val="ru-RU"/>
              </w:rPr>
              <w:t>соц. педагог, психолог, представитель ПДН</w:t>
            </w:r>
          </w:p>
        </w:tc>
      </w:tr>
      <w:tr w:rsidR="00454846" w:rsidRPr="00B15EC1" w:rsidTr="0007344C">
        <w:trPr>
          <w:trHeight w:val="897"/>
        </w:trPr>
        <w:tc>
          <w:tcPr>
            <w:tcW w:w="2561" w:type="dxa"/>
          </w:tcPr>
          <w:p w:rsidR="00454846" w:rsidRPr="00B15EC1" w:rsidRDefault="00454846" w:rsidP="0007344C">
            <w:pPr>
              <w:pStyle w:val="TableParagraph"/>
              <w:spacing w:before="27"/>
              <w:rPr>
                <w:b/>
                <w:i/>
                <w:sz w:val="24"/>
                <w:szCs w:val="24"/>
              </w:rPr>
            </w:pPr>
            <w:r w:rsidRPr="00B15EC1">
              <w:rPr>
                <w:b/>
                <w:i/>
                <w:sz w:val="24"/>
                <w:szCs w:val="24"/>
              </w:rPr>
              <w:t>Работа с классными руководителями</w:t>
            </w:r>
          </w:p>
        </w:tc>
        <w:tc>
          <w:tcPr>
            <w:tcW w:w="3819" w:type="dxa"/>
          </w:tcPr>
          <w:p w:rsidR="00454846" w:rsidRPr="00454846" w:rsidRDefault="00454846" w:rsidP="00454846">
            <w:pPr>
              <w:pStyle w:val="TableParagraph"/>
              <w:spacing w:line="288" w:lineRule="exact"/>
              <w:rPr>
                <w:sz w:val="24"/>
                <w:szCs w:val="24"/>
                <w:lang w:val="ru-RU"/>
              </w:rPr>
            </w:pPr>
            <w:r w:rsidRPr="00454846">
              <w:rPr>
                <w:sz w:val="24"/>
                <w:szCs w:val="24"/>
                <w:lang w:val="ru-RU"/>
              </w:rPr>
              <w:t>Заседание   МО   «   Итоги года.</w:t>
            </w:r>
          </w:p>
          <w:p w:rsidR="00454846" w:rsidRPr="00454846" w:rsidRDefault="00454846" w:rsidP="00454846">
            <w:pPr>
              <w:pStyle w:val="TableParagraph"/>
              <w:tabs>
                <w:tab w:val="left" w:pos="148"/>
                <w:tab w:val="left" w:pos="2690"/>
              </w:tabs>
              <w:spacing w:before="5" w:line="298" w:lineRule="exact"/>
              <w:ind w:right="100"/>
              <w:rPr>
                <w:sz w:val="24"/>
                <w:szCs w:val="24"/>
                <w:lang w:val="ru-RU"/>
              </w:rPr>
            </w:pPr>
            <w:r w:rsidRPr="00454846">
              <w:rPr>
                <w:sz w:val="24"/>
                <w:szCs w:val="24"/>
                <w:lang w:val="ru-RU"/>
              </w:rPr>
              <w:t>Проблемы.</w:t>
            </w:r>
            <w:r w:rsidRPr="00454846">
              <w:rPr>
                <w:sz w:val="24"/>
                <w:szCs w:val="24"/>
                <w:lang w:val="ru-RU"/>
              </w:rPr>
              <w:tab/>
              <w:t>Задачи.</w:t>
            </w:r>
            <w:r w:rsidRPr="00454846">
              <w:rPr>
                <w:sz w:val="24"/>
                <w:szCs w:val="24"/>
                <w:lang w:val="ru-RU"/>
              </w:rPr>
              <w:tab/>
            </w:r>
            <w:r w:rsidRPr="00454846">
              <w:rPr>
                <w:spacing w:val="-3"/>
                <w:sz w:val="24"/>
                <w:szCs w:val="24"/>
                <w:lang w:val="ru-RU"/>
              </w:rPr>
              <w:t>Перспек</w:t>
            </w:r>
            <w:r w:rsidRPr="00454846">
              <w:rPr>
                <w:sz w:val="24"/>
                <w:szCs w:val="24"/>
                <w:lang w:val="ru-RU"/>
              </w:rPr>
              <w:t>тивы»,  планирование  работы в летний период</w:t>
            </w:r>
          </w:p>
        </w:tc>
        <w:tc>
          <w:tcPr>
            <w:tcW w:w="1132" w:type="dxa"/>
            <w:gridSpan w:val="2"/>
          </w:tcPr>
          <w:p w:rsidR="00454846" w:rsidRPr="00454846" w:rsidRDefault="00454846" w:rsidP="0007344C">
            <w:pPr>
              <w:pStyle w:val="TableParagraph"/>
              <w:spacing w:before="1"/>
              <w:ind w:left="0"/>
              <w:rPr>
                <w:b/>
                <w:sz w:val="24"/>
                <w:szCs w:val="24"/>
                <w:lang w:val="ru-RU"/>
              </w:rPr>
            </w:pPr>
          </w:p>
          <w:p w:rsidR="00454846" w:rsidRPr="00B15EC1" w:rsidRDefault="00454846" w:rsidP="0007344C">
            <w:pPr>
              <w:pStyle w:val="TableParagraph"/>
              <w:rPr>
                <w:sz w:val="24"/>
                <w:szCs w:val="24"/>
              </w:rPr>
            </w:pPr>
            <w:r w:rsidRPr="00B15EC1">
              <w:rPr>
                <w:w w:val="99"/>
                <w:sz w:val="24"/>
                <w:szCs w:val="24"/>
              </w:rPr>
              <w:t>-</w:t>
            </w:r>
          </w:p>
        </w:tc>
        <w:tc>
          <w:tcPr>
            <w:tcW w:w="2932" w:type="dxa"/>
          </w:tcPr>
          <w:p w:rsidR="00454846" w:rsidRPr="00B15EC1" w:rsidRDefault="00454846" w:rsidP="0007344C">
            <w:pPr>
              <w:pStyle w:val="TableParagraph"/>
              <w:spacing w:before="1"/>
              <w:ind w:left="0"/>
              <w:rPr>
                <w:b/>
                <w:sz w:val="24"/>
                <w:szCs w:val="24"/>
              </w:rPr>
            </w:pPr>
          </w:p>
          <w:p w:rsidR="00454846" w:rsidRPr="00B15EC1" w:rsidRDefault="00454846" w:rsidP="0007344C">
            <w:pPr>
              <w:pStyle w:val="TableParagraph"/>
              <w:ind w:left="109"/>
              <w:rPr>
                <w:sz w:val="24"/>
                <w:szCs w:val="24"/>
              </w:rPr>
            </w:pPr>
            <w:r w:rsidRPr="00B15EC1">
              <w:rPr>
                <w:sz w:val="24"/>
                <w:szCs w:val="24"/>
              </w:rPr>
              <w:t>зам. дир. ВР</w:t>
            </w:r>
          </w:p>
        </w:tc>
      </w:tr>
    </w:tbl>
    <w:p w:rsidR="00454846" w:rsidRPr="00B15EC1" w:rsidRDefault="00454846" w:rsidP="00454846">
      <w:pPr>
        <w:rPr>
          <w:rFonts w:ascii="Times New Roman" w:hAnsi="Times New Roman" w:cs="Times New Roman"/>
          <w:sz w:val="24"/>
          <w:szCs w:val="24"/>
        </w:rPr>
        <w:sectPr w:rsidR="00454846" w:rsidRPr="00B15EC1">
          <w:pgSz w:w="11910" w:h="16840"/>
          <w:pgMar w:top="940" w:right="760" w:bottom="800" w:left="440" w:header="0" w:footer="617" w:gutter="0"/>
          <w:cols w:space="720"/>
        </w:sectPr>
      </w:pPr>
    </w:p>
    <w:tbl>
      <w:tblPr>
        <w:tblStyle w:val="TableNormal"/>
        <w:tblW w:w="10444" w:type="dxa"/>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440"/>
        <w:gridCol w:w="3498"/>
        <w:gridCol w:w="321"/>
        <w:gridCol w:w="1087"/>
        <w:gridCol w:w="23"/>
        <w:gridCol w:w="2064"/>
        <w:gridCol w:w="890"/>
      </w:tblGrid>
      <w:tr w:rsidR="00454846" w:rsidRPr="00B15EC1" w:rsidTr="00454846">
        <w:trPr>
          <w:trHeight w:val="297"/>
        </w:trPr>
        <w:tc>
          <w:tcPr>
            <w:tcW w:w="2561" w:type="dxa"/>
            <w:gridSpan w:val="2"/>
          </w:tcPr>
          <w:p w:rsidR="00454846" w:rsidRPr="00B15EC1" w:rsidRDefault="00454846" w:rsidP="0007344C">
            <w:pPr>
              <w:pStyle w:val="TableParagraph"/>
              <w:ind w:left="0"/>
              <w:rPr>
                <w:sz w:val="24"/>
                <w:szCs w:val="24"/>
              </w:rPr>
            </w:pPr>
          </w:p>
        </w:tc>
        <w:tc>
          <w:tcPr>
            <w:tcW w:w="3819" w:type="dxa"/>
            <w:gridSpan w:val="2"/>
          </w:tcPr>
          <w:p w:rsidR="00454846" w:rsidRPr="00B15EC1" w:rsidRDefault="00454846" w:rsidP="0007344C">
            <w:pPr>
              <w:pStyle w:val="TableParagraph"/>
              <w:spacing w:line="277" w:lineRule="exact"/>
              <w:rPr>
                <w:sz w:val="24"/>
                <w:szCs w:val="24"/>
              </w:rPr>
            </w:pPr>
          </w:p>
        </w:tc>
        <w:tc>
          <w:tcPr>
            <w:tcW w:w="1110" w:type="dxa"/>
            <w:gridSpan w:val="2"/>
          </w:tcPr>
          <w:p w:rsidR="00454846" w:rsidRPr="00B15EC1" w:rsidRDefault="00454846" w:rsidP="0007344C">
            <w:pPr>
              <w:pStyle w:val="TableParagraph"/>
              <w:ind w:left="0"/>
              <w:rPr>
                <w:sz w:val="24"/>
                <w:szCs w:val="24"/>
              </w:rPr>
            </w:pPr>
          </w:p>
        </w:tc>
        <w:tc>
          <w:tcPr>
            <w:tcW w:w="2954" w:type="dxa"/>
            <w:gridSpan w:val="2"/>
          </w:tcPr>
          <w:p w:rsidR="00454846" w:rsidRPr="00B15EC1" w:rsidRDefault="00454846" w:rsidP="0007344C">
            <w:pPr>
              <w:pStyle w:val="TableParagraph"/>
              <w:ind w:left="0"/>
              <w:rPr>
                <w:sz w:val="24"/>
                <w:szCs w:val="24"/>
              </w:rPr>
            </w:pPr>
          </w:p>
        </w:tc>
      </w:tr>
      <w:tr w:rsidR="00454846" w:rsidRPr="00B15EC1" w:rsidTr="00454846">
        <w:trPr>
          <w:trHeight w:val="1197"/>
        </w:trPr>
        <w:tc>
          <w:tcPr>
            <w:tcW w:w="2561" w:type="dxa"/>
            <w:gridSpan w:val="2"/>
          </w:tcPr>
          <w:p w:rsidR="00454846" w:rsidRPr="00B15EC1" w:rsidRDefault="00454846" w:rsidP="0007344C">
            <w:pPr>
              <w:pStyle w:val="TableParagraph"/>
              <w:tabs>
                <w:tab w:val="left" w:pos="158"/>
              </w:tabs>
              <w:spacing w:before="41"/>
              <w:ind w:right="99"/>
              <w:rPr>
                <w:b/>
                <w:i/>
                <w:sz w:val="24"/>
                <w:szCs w:val="24"/>
              </w:rPr>
            </w:pPr>
            <w:r w:rsidRPr="00B15EC1">
              <w:rPr>
                <w:b/>
                <w:i/>
                <w:sz w:val="24"/>
                <w:szCs w:val="24"/>
              </w:rPr>
              <w:t>Контроль</w:t>
            </w:r>
            <w:r w:rsidRPr="00B15EC1">
              <w:rPr>
                <w:b/>
                <w:i/>
                <w:sz w:val="24"/>
                <w:szCs w:val="24"/>
              </w:rPr>
              <w:tab/>
            </w:r>
            <w:r w:rsidRPr="00B15EC1">
              <w:rPr>
                <w:b/>
                <w:i/>
                <w:spacing w:val="-9"/>
                <w:sz w:val="24"/>
                <w:szCs w:val="24"/>
              </w:rPr>
              <w:t xml:space="preserve">за </w:t>
            </w:r>
            <w:r w:rsidRPr="00B15EC1">
              <w:rPr>
                <w:b/>
                <w:i/>
                <w:sz w:val="24"/>
                <w:szCs w:val="24"/>
              </w:rPr>
              <w:t>воспитательным процессом</w:t>
            </w:r>
          </w:p>
        </w:tc>
        <w:tc>
          <w:tcPr>
            <w:tcW w:w="3819" w:type="dxa"/>
            <w:gridSpan w:val="2"/>
          </w:tcPr>
          <w:p w:rsidR="00454846" w:rsidRPr="00454846" w:rsidRDefault="00454846" w:rsidP="0007344C">
            <w:pPr>
              <w:pStyle w:val="TableParagraph"/>
              <w:tabs>
                <w:tab w:val="left" w:pos="290"/>
                <w:tab w:val="left" w:pos="2594"/>
                <w:tab w:val="left" w:pos="2875"/>
              </w:tabs>
              <w:ind w:right="103"/>
              <w:rPr>
                <w:sz w:val="24"/>
                <w:szCs w:val="24"/>
                <w:lang w:val="ru-RU"/>
              </w:rPr>
            </w:pPr>
            <w:r w:rsidRPr="00454846">
              <w:rPr>
                <w:sz w:val="24"/>
                <w:szCs w:val="24"/>
                <w:lang w:val="ru-RU"/>
              </w:rPr>
              <w:t>Изучение практики</w:t>
            </w:r>
            <w:r w:rsidRPr="00454846">
              <w:rPr>
                <w:sz w:val="24"/>
                <w:szCs w:val="24"/>
                <w:lang w:val="ru-RU"/>
              </w:rPr>
              <w:tab/>
              <w:t xml:space="preserve">работы </w:t>
            </w:r>
            <w:r w:rsidRPr="00454846">
              <w:rPr>
                <w:spacing w:val="-16"/>
                <w:sz w:val="24"/>
                <w:szCs w:val="24"/>
                <w:lang w:val="ru-RU"/>
              </w:rPr>
              <w:t xml:space="preserve">с </w:t>
            </w:r>
            <w:r w:rsidRPr="00454846">
              <w:rPr>
                <w:sz w:val="24"/>
                <w:szCs w:val="24"/>
                <w:lang w:val="ru-RU"/>
              </w:rPr>
              <w:t>одаренными</w:t>
            </w:r>
            <w:r w:rsidRPr="00454846">
              <w:rPr>
                <w:sz w:val="24"/>
                <w:szCs w:val="24"/>
                <w:lang w:val="ru-RU"/>
              </w:rPr>
              <w:tab/>
              <w:t xml:space="preserve">детьми. </w:t>
            </w:r>
            <w:r w:rsidRPr="00454846">
              <w:rPr>
                <w:spacing w:val="-3"/>
                <w:sz w:val="24"/>
                <w:szCs w:val="24"/>
                <w:lang w:val="ru-RU"/>
              </w:rPr>
              <w:t>Резуль</w:t>
            </w:r>
            <w:r w:rsidRPr="00454846">
              <w:rPr>
                <w:sz w:val="24"/>
                <w:szCs w:val="24"/>
                <w:lang w:val="ru-RU"/>
              </w:rPr>
              <w:t>таты участия</w:t>
            </w:r>
            <w:r w:rsidRPr="00454846">
              <w:rPr>
                <w:sz w:val="24"/>
                <w:szCs w:val="24"/>
                <w:lang w:val="ru-RU"/>
              </w:rPr>
              <w:tab/>
              <w:t xml:space="preserve">в </w:t>
            </w:r>
            <w:r w:rsidRPr="00454846">
              <w:rPr>
                <w:spacing w:val="-1"/>
                <w:sz w:val="24"/>
                <w:szCs w:val="24"/>
                <w:lang w:val="ru-RU"/>
              </w:rPr>
              <w:t xml:space="preserve">конкурсном </w:t>
            </w:r>
            <w:r w:rsidRPr="00454846">
              <w:rPr>
                <w:sz w:val="24"/>
                <w:szCs w:val="24"/>
                <w:lang w:val="ru-RU"/>
              </w:rPr>
              <w:t>движении и олимпиадах.</w:t>
            </w:r>
          </w:p>
        </w:tc>
        <w:tc>
          <w:tcPr>
            <w:tcW w:w="1110" w:type="dxa"/>
            <w:gridSpan w:val="2"/>
          </w:tcPr>
          <w:p w:rsidR="00454846" w:rsidRPr="00454846" w:rsidRDefault="00454846" w:rsidP="0007344C">
            <w:pPr>
              <w:pStyle w:val="TableParagraph"/>
              <w:spacing w:before="1"/>
              <w:ind w:left="0"/>
              <w:rPr>
                <w:b/>
                <w:sz w:val="24"/>
                <w:szCs w:val="24"/>
                <w:lang w:val="ru-RU"/>
              </w:rPr>
            </w:pPr>
          </w:p>
          <w:p w:rsidR="00454846" w:rsidRPr="00B15EC1" w:rsidRDefault="00454846" w:rsidP="0007344C">
            <w:pPr>
              <w:pStyle w:val="TableParagraph"/>
              <w:rPr>
                <w:sz w:val="24"/>
                <w:szCs w:val="24"/>
              </w:rPr>
            </w:pPr>
            <w:r w:rsidRPr="00B15EC1">
              <w:rPr>
                <w:w w:val="99"/>
                <w:sz w:val="24"/>
                <w:szCs w:val="24"/>
              </w:rPr>
              <w:t>-</w:t>
            </w:r>
          </w:p>
        </w:tc>
        <w:tc>
          <w:tcPr>
            <w:tcW w:w="2954" w:type="dxa"/>
            <w:gridSpan w:val="2"/>
          </w:tcPr>
          <w:p w:rsidR="00454846" w:rsidRPr="00B15EC1" w:rsidRDefault="00454846" w:rsidP="0007344C">
            <w:pPr>
              <w:pStyle w:val="TableParagraph"/>
              <w:spacing w:before="2"/>
              <w:ind w:left="0"/>
              <w:rPr>
                <w:b/>
                <w:sz w:val="24"/>
                <w:szCs w:val="24"/>
              </w:rPr>
            </w:pPr>
          </w:p>
          <w:p w:rsidR="00454846" w:rsidRPr="00B15EC1" w:rsidRDefault="00454846" w:rsidP="0007344C">
            <w:pPr>
              <w:pStyle w:val="TableParagraph"/>
              <w:ind w:left="131"/>
              <w:rPr>
                <w:sz w:val="24"/>
                <w:szCs w:val="24"/>
              </w:rPr>
            </w:pPr>
            <w:r w:rsidRPr="00B15EC1">
              <w:rPr>
                <w:sz w:val="24"/>
                <w:szCs w:val="24"/>
              </w:rPr>
              <w:t>зам. дир. ВР</w:t>
            </w:r>
          </w:p>
        </w:tc>
      </w:tr>
      <w:tr w:rsidR="00454846" w:rsidRPr="00B15EC1" w:rsidTr="00454846">
        <w:trPr>
          <w:trHeight w:val="314"/>
        </w:trPr>
        <w:tc>
          <w:tcPr>
            <w:tcW w:w="10444" w:type="dxa"/>
            <w:gridSpan w:val="8"/>
            <w:shd w:val="clear" w:color="auto" w:fill="F1F1F1"/>
          </w:tcPr>
          <w:p w:rsidR="00454846" w:rsidRPr="00B15EC1" w:rsidRDefault="00454846" w:rsidP="001636EA">
            <w:pPr>
              <w:pStyle w:val="TableParagraph"/>
              <w:spacing w:before="12"/>
              <w:jc w:val="center"/>
              <w:rPr>
                <w:b/>
                <w:sz w:val="24"/>
                <w:szCs w:val="24"/>
              </w:rPr>
            </w:pPr>
            <w:r w:rsidRPr="00B15EC1">
              <w:rPr>
                <w:b/>
                <w:sz w:val="24"/>
                <w:szCs w:val="24"/>
              </w:rPr>
              <w:t>МАЙ</w:t>
            </w:r>
          </w:p>
        </w:tc>
      </w:tr>
      <w:tr w:rsidR="00454846" w:rsidRPr="00B15EC1" w:rsidTr="00454846">
        <w:trPr>
          <w:trHeight w:val="599"/>
        </w:trPr>
        <w:tc>
          <w:tcPr>
            <w:tcW w:w="2561" w:type="dxa"/>
            <w:gridSpan w:val="2"/>
            <w:vMerge w:val="restart"/>
          </w:tcPr>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tabs>
                <w:tab w:val="left" w:pos="2368"/>
              </w:tabs>
              <w:spacing w:before="194"/>
              <w:ind w:right="100"/>
              <w:rPr>
                <w:b/>
                <w:i/>
                <w:sz w:val="24"/>
                <w:szCs w:val="24"/>
              </w:rPr>
            </w:pPr>
            <w:r w:rsidRPr="00B15EC1">
              <w:rPr>
                <w:b/>
                <w:i/>
                <w:sz w:val="24"/>
                <w:szCs w:val="24"/>
              </w:rPr>
              <w:t>Гражданско</w:t>
            </w:r>
            <w:r w:rsidRPr="00B15EC1">
              <w:rPr>
                <w:b/>
                <w:i/>
                <w:sz w:val="24"/>
                <w:szCs w:val="24"/>
              </w:rPr>
              <w:tab/>
            </w:r>
            <w:r w:rsidRPr="00B15EC1">
              <w:rPr>
                <w:b/>
                <w:i/>
                <w:spacing w:val="-17"/>
                <w:sz w:val="24"/>
                <w:szCs w:val="24"/>
              </w:rPr>
              <w:t xml:space="preserve">- </w:t>
            </w:r>
            <w:r w:rsidRPr="00B15EC1">
              <w:rPr>
                <w:b/>
                <w:i/>
                <w:sz w:val="24"/>
                <w:szCs w:val="24"/>
              </w:rPr>
              <w:t>патриотическое</w:t>
            </w:r>
          </w:p>
        </w:tc>
        <w:tc>
          <w:tcPr>
            <w:tcW w:w="3819" w:type="dxa"/>
            <w:gridSpan w:val="2"/>
          </w:tcPr>
          <w:p w:rsidR="00454846" w:rsidRPr="00454846" w:rsidRDefault="00454846" w:rsidP="0007344C">
            <w:pPr>
              <w:pStyle w:val="TableParagraph"/>
              <w:tabs>
                <w:tab w:val="left" w:pos="1861"/>
                <w:tab w:val="left" w:pos="3101"/>
              </w:tabs>
              <w:spacing w:line="288" w:lineRule="exact"/>
              <w:rPr>
                <w:sz w:val="24"/>
                <w:szCs w:val="24"/>
                <w:lang w:val="ru-RU"/>
              </w:rPr>
            </w:pPr>
            <w:r w:rsidRPr="00454846">
              <w:rPr>
                <w:sz w:val="24"/>
                <w:szCs w:val="24"/>
                <w:lang w:val="ru-RU"/>
              </w:rPr>
              <w:t>Тематические</w:t>
            </w:r>
            <w:r w:rsidRPr="00454846">
              <w:rPr>
                <w:sz w:val="24"/>
                <w:szCs w:val="24"/>
                <w:lang w:val="ru-RU"/>
              </w:rPr>
              <w:tab/>
              <w:t>классные</w:t>
            </w:r>
            <w:r w:rsidRPr="00454846">
              <w:rPr>
                <w:sz w:val="24"/>
                <w:szCs w:val="24"/>
                <w:lang w:val="ru-RU"/>
              </w:rPr>
              <w:tab/>
              <w:t>часы,</w:t>
            </w:r>
          </w:p>
          <w:p w:rsidR="00454846" w:rsidRPr="00454846" w:rsidRDefault="00454846" w:rsidP="0007344C">
            <w:pPr>
              <w:pStyle w:val="TableParagraph"/>
              <w:spacing w:before="1" w:line="291" w:lineRule="exact"/>
              <w:rPr>
                <w:sz w:val="24"/>
                <w:szCs w:val="24"/>
                <w:lang w:val="ru-RU"/>
              </w:rPr>
            </w:pPr>
            <w:r w:rsidRPr="00454846">
              <w:rPr>
                <w:sz w:val="24"/>
                <w:szCs w:val="24"/>
                <w:lang w:val="ru-RU"/>
              </w:rPr>
              <w:t>посвященные Дню Победы</w:t>
            </w:r>
          </w:p>
        </w:tc>
        <w:tc>
          <w:tcPr>
            <w:tcW w:w="1110" w:type="dxa"/>
            <w:gridSpan w:val="2"/>
          </w:tcPr>
          <w:p w:rsidR="00454846" w:rsidRPr="00B15EC1" w:rsidRDefault="00454846" w:rsidP="0007344C">
            <w:pPr>
              <w:pStyle w:val="TableParagraph"/>
              <w:spacing w:before="140"/>
              <w:rPr>
                <w:sz w:val="24"/>
                <w:szCs w:val="24"/>
              </w:rPr>
            </w:pPr>
            <w:r w:rsidRPr="00B15EC1">
              <w:rPr>
                <w:sz w:val="24"/>
                <w:szCs w:val="24"/>
              </w:rPr>
              <w:t>1-11 кл</w:t>
            </w:r>
          </w:p>
        </w:tc>
        <w:tc>
          <w:tcPr>
            <w:tcW w:w="2954" w:type="dxa"/>
            <w:gridSpan w:val="2"/>
          </w:tcPr>
          <w:p w:rsidR="00454846" w:rsidRPr="00B15EC1" w:rsidRDefault="00454846" w:rsidP="0007344C">
            <w:pPr>
              <w:pStyle w:val="TableParagraph"/>
              <w:spacing w:before="140"/>
              <w:ind w:left="85"/>
              <w:rPr>
                <w:sz w:val="24"/>
                <w:szCs w:val="24"/>
              </w:rPr>
            </w:pPr>
            <w:r w:rsidRPr="00B15EC1">
              <w:rPr>
                <w:sz w:val="24"/>
                <w:szCs w:val="24"/>
              </w:rPr>
              <w:t>Кл. рук.</w:t>
            </w:r>
          </w:p>
        </w:tc>
      </w:tr>
      <w:tr w:rsidR="00454846" w:rsidRPr="00B15EC1" w:rsidTr="00454846">
        <w:trPr>
          <w:trHeight w:val="597"/>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9" w:type="dxa"/>
            <w:gridSpan w:val="2"/>
          </w:tcPr>
          <w:p w:rsidR="00454846" w:rsidRPr="00454846" w:rsidRDefault="00454846" w:rsidP="0007344C">
            <w:pPr>
              <w:pStyle w:val="TableParagraph"/>
              <w:spacing w:line="287" w:lineRule="exact"/>
              <w:rPr>
                <w:sz w:val="24"/>
                <w:szCs w:val="24"/>
                <w:lang w:val="ru-RU"/>
              </w:rPr>
            </w:pPr>
            <w:r w:rsidRPr="00454846">
              <w:rPr>
                <w:sz w:val="24"/>
                <w:szCs w:val="24"/>
                <w:lang w:val="ru-RU"/>
              </w:rPr>
              <w:t>Линейка и возложения цветов к</w:t>
            </w:r>
          </w:p>
          <w:p w:rsidR="00454846" w:rsidRPr="00454846" w:rsidRDefault="00454846" w:rsidP="0007344C">
            <w:pPr>
              <w:pStyle w:val="TableParagraph"/>
              <w:spacing w:line="290" w:lineRule="exact"/>
              <w:rPr>
                <w:sz w:val="24"/>
                <w:szCs w:val="24"/>
                <w:lang w:val="ru-RU"/>
              </w:rPr>
            </w:pPr>
            <w:r w:rsidRPr="00454846">
              <w:rPr>
                <w:sz w:val="24"/>
                <w:szCs w:val="24"/>
                <w:lang w:val="ru-RU"/>
              </w:rPr>
              <w:t xml:space="preserve">Обелиску  </w:t>
            </w:r>
          </w:p>
        </w:tc>
        <w:tc>
          <w:tcPr>
            <w:tcW w:w="1110" w:type="dxa"/>
            <w:gridSpan w:val="2"/>
          </w:tcPr>
          <w:p w:rsidR="00454846" w:rsidRPr="00B15EC1" w:rsidRDefault="00454846" w:rsidP="0007344C">
            <w:pPr>
              <w:pStyle w:val="TableParagraph"/>
              <w:spacing w:before="138"/>
              <w:rPr>
                <w:sz w:val="24"/>
                <w:szCs w:val="24"/>
              </w:rPr>
            </w:pPr>
            <w:r w:rsidRPr="00B15EC1">
              <w:rPr>
                <w:sz w:val="24"/>
                <w:szCs w:val="24"/>
              </w:rPr>
              <w:t>1-11 кл</w:t>
            </w:r>
          </w:p>
        </w:tc>
        <w:tc>
          <w:tcPr>
            <w:tcW w:w="2954" w:type="dxa"/>
            <w:gridSpan w:val="2"/>
          </w:tcPr>
          <w:p w:rsidR="00454846" w:rsidRPr="00454846" w:rsidRDefault="005B5189" w:rsidP="0007344C">
            <w:pPr>
              <w:pStyle w:val="TableParagraph"/>
              <w:spacing w:before="138"/>
              <w:ind w:left="85"/>
              <w:rPr>
                <w:sz w:val="24"/>
                <w:szCs w:val="24"/>
                <w:lang w:val="ru-RU"/>
              </w:rPr>
            </w:pPr>
            <w:r>
              <w:rPr>
                <w:sz w:val="24"/>
                <w:szCs w:val="24"/>
                <w:lang w:val="ru-RU"/>
              </w:rPr>
              <w:t>зам. дир. ВР</w:t>
            </w:r>
            <w:r w:rsidR="00454846" w:rsidRPr="00454846">
              <w:rPr>
                <w:sz w:val="24"/>
                <w:szCs w:val="24"/>
                <w:lang w:val="ru-RU"/>
              </w:rPr>
              <w:t>, РК</w:t>
            </w:r>
          </w:p>
        </w:tc>
      </w:tr>
      <w:tr w:rsidR="00454846" w:rsidRPr="00B15EC1" w:rsidTr="00454846">
        <w:trPr>
          <w:trHeight w:val="1495"/>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2"/>
          </w:tcPr>
          <w:p w:rsidR="00454846" w:rsidRPr="00454846" w:rsidRDefault="00454846" w:rsidP="0007344C">
            <w:pPr>
              <w:pStyle w:val="TableParagraph"/>
              <w:ind w:right="102"/>
              <w:jc w:val="both"/>
              <w:rPr>
                <w:sz w:val="24"/>
                <w:szCs w:val="24"/>
                <w:lang w:val="ru-RU"/>
              </w:rPr>
            </w:pPr>
            <w:r w:rsidRPr="00454846">
              <w:rPr>
                <w:sz w:val="24"/>
                <w:szCs w:val="24"/>
                <w:lang w:val="ru-RU"/>
              </w:rPr>
              <w:t>Подготовка и участие в Акциях «Бессмертный полк», «Георгиевская ленточка», «Победная весна», «Окна Победы» и т.д.</w:t>
            </w:r>
          </w:p>
        </w:tc>
        <w:tc>
          <w:tcPr>
            <w:tcW w:w="1110" w:type="dxa"/>
            <w:gridSpan w:val="2"/>
          </w:tcPr>
          <w:p w:rsidR="00454846" w:rsidRPr="00454846" w:rsidRDefault="00454846" w:rsidP="0007344C">
            <w:pPr>
              <w:pStyle w:val="TableParagraph"/>
              <w:spacing w:before="1"/>
              <w:ind w:left="0"/>
              <w:rPr>
                <w:b/>
                <w:sz w:val="24"/>
                <w:szCs w:val="24"/>
                <w:lang w:val="ru-RU"/>
              </w:rPr>
            </w:pPr>
          </w:p>
          <w:p w:rsidR="00454846" w:rsidRPr="00B15EC1" w:rsidRDefault="00454846" w:rsidP="0007344C">
            <w:pPr>
              <w:pStyle w:val="TableParagraph"/>
              <w:rPr>
                <w:sz w:val="24"/>
                <w:szCs w:val="24"/>
              </w:rPr>
            </w:pPr>
            <w:r w:rsidRPr="00B15EC1">
              <w:rPr>
                <w:sz w:val="24"/>
                <w:szCs w:val="24"/>
              </w:rPr>
              <w:t>1-11 кл</w:t>
            </w:r>
          </w:p>
        </w:tc>
        <w:tc>
          <w:tcPr>
            <w:tcW w:w="2954" w:type="dxa"/>
            <w:gridSpan w:val="2"/>
          </w:tcPr>
          <w:p w:rsidR="00454846" w:rsidRPr="00454846" w:rsidRDefault="00454846" w:rsidP="0007344C">
            <w:pPr>
              <w:pStyle w:val="TableParagraph"/>
              <w:spacing w:before="1"/>
              <w:ind w:left="0"/>
              <w:rPr>
                <w:b/>
                <w:sz w:val="24"/>
                <w:szCs w:val="24"/>
                <w:lang w:val="ru-RU"/>
              </w:rPr>
            </w:pPr>
          </w:p>
          <w:p w:rsidR="00454846" w:rsidRPr="00454846" w:rsidRDefault="005B5189" w:rsidP="0007344C">
            <w:pPr>
              <w:pStyle w:val="TableParagraph"/>
              <w:tabs>
                <w:tab w:val="left" w:pos="1303"/>
                <w:tab w:val="left" w:pos="2044"/>
              </w:tabs>
              <w:ind w:left="85" w:right="101"/>
              <w:rPr>
                <w:sz w:val="24"/>
                <w:szCs w:val="24"/>
                <w:lang w:val="ru-RU"/>
              </w:rPr>
            </w:pPr>
            <w:r>
              <w:rPr>
                <w:sz w:val="24"/>
                <w:szCs w:val="24"/>
                <w:lang w:val="ru-RU"/>
              </w:rPr>
              <w:t xml:space="preserve">Кл. рук.,активы классов, </w:t>
            </w:r>
          </w:p>
          <w:p w:rsidR="00454846" w:rsidRPr="00454846" w:rsidRDefault="00454846" w:rsidP="0007344C">
            <w:pPr>
              <w:pStyle w:val="TableParagraph"/>
              <w:spacing w:line="299" w:lineRule="exact"/>
              <w:ind w:left="85"/>
              <w:rPr>
                <w:sz w:val="24"/>
                <w:szCs w:val="24"/>
                <w:lang w:val="ru-RU"/>
              </w:rPr>
            </w:pPr>
          </w:p>
        </w:tc>
      </w:tr>
      <w:tr w:rsidR="00454846" w:rsidRPr="00B15EC1" w:rsidTr="00454846">
        <w:trPr>
          <w:trHeight w:val="897"/>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2"/>
          </w:tcPr>
          <w:p w:rsidR="00454846" w:rsidRPr="00454846" w:rsidRDefault="00454846" w:rsidP="0007344C">
            <w:pPr>
              <w:pStyle w:val="TableParagraph"/>
              <w:tabs>
                <w:tab w:val="left" w:pos="1765"/>
                <w:tab w:val="left" w:pos="2842"/>
              </w:tabs>
              <w:ind w:right="104"/>
              <w:rPr>
                <w:sz w:val="24"/>
                <w:szCs w:val="24"/>
                <w:lang w:val="ru-RU"/>
              </w:rPr>
            </w:pPr>
            <w:r w:rsidRPr="00454846">
              <w:rPr>
                <w:sz w:val="24"/>
                <w:szCs w:val="24"/>
                <w:lang w:val="ru-RU"/>
              </w:rPr>
              <w:t>Подведение</w:t>
            </w:r>
            <w:r w:rsidRPr="00454846">
              <w:rPr>
                <w:sz w:val="24"/>
                <w:szCs w:val="24"/>
                <w:lang w:val="ru-RU"/>
              </w:rPr>
              <w:tab/>
              <w:t>итогов</w:t>
            </w:r>
            <w:r w:rsidRPr="00454846">
              <w:rPr>
                <w:sz w:val="24"/>
                <w:szCs w:val="24"/>
                <w:lang w:val="ru-RU"/>
              </w:rPr>
              <w:tab/>
            </w:r>
            <w:r w:rsidRPr="00454846">
              <w:rPr>
                <w:spacing w:val="-4"/>
                <w:sz w:val="24"/>
                <w:szCs w:val="24"/>
                <w:lang w:val="ru-RU"/>
              </w:rPr>
              <w:t xml:space="preserve">участия </w:t>
            </w:r>
            <w:r w:rsidRPr="00454846">
              <w:rPr>
                <w:sz w:val="24"/>
                <w:szCs w:val="24"/>
                <w:lang w:val="ru-RU"/>
              </w:rPr>
              <w:t>классов в акции «Прадеды-деды</w:t>
            </w:r>
          </w:p>
          <w:p w:rsidR="00454846" w:rsidRPr="005B5189" w:rsidRDefault="00454846" w:rsidP="0007344C">
            <w:pPr>
              <w:pStyle w:val="TableParagraph"/>
              <w:spacing w:line="290" w:lineRule="exact"/>
              <w:rPr>
                <w:sz w:val="24"/>
                <w:szCs w:val="24"/>
                <w:lang w:val="ru-RU"/>
              </w:rPr>
            </w:pPr>
            <w:r w:rsidRPr="005B5189">
              <w:rPr>
                <w:sz w:val="24"/>
                <w:szCs w:val="24"/>
                <w:lang w:val="ru-RU"/>
              </w:rPr>
              <w:t>– солдаты Победы!»</w:t>
            </w:r>
          </w:p>
        </w:tc>
        <w:tc>
          <w:tcPr>
            <w:tcW w:w="1110" w:type="dxa"/>
            <w:gridSpan w:val="2"/>
          </w:tcPr>
          <w:p w:rsidR="00454846" w:rsidRPr="005B5189" w:rsidRDefault="00454846" w:rsidP="0007344C">
            <w:pPr>
              <w:pStyle w:val="TableParagraph"/>
              <w:spacing w:before="1"/>
              <w:ind w:left="0"/>
              <w:rPr>
                <w:b/>
                <w:sz w:val="24"/>
                <w:szCs w:val="24"/>
                <w:lang w:val="ru-RU"/>
              </w:rPr>
            </w:pPr>
          </w:p>
          <w:p w:rsidR="00454846" w:rsidRPr="005B5189" w:rsidRDefault="00454846" w:rsidP="0007344C">
            <w:pPr>
              <w:pStyle w:val="TableParagraph"/>
              <w:rPr>
                <w:sz w:val="24"/>
                <w:szCs w:val="24"/>
                <w:lang w:val="ru-RU"/>
              </w:rPr>
            </w:pPr>
            <w:r w:rsidRPr="005B5189">
              <w:rPr>
                <w:sz w:val="24"/>
                <w:szCs w:val="24"/>
                <w:lang w:val="ru-RU"/>
              </w:rPr>
              <w:t>1-11 кл.</w:t>
            </w:r>
          </w:p>
        </w:tc>
        <w:tc>
          <w:tcPr>
            <w:tcW w:w="2954" w:type="dxa"/>
            <w:gridSpan w:val="2"/>
          </w:tcPr>
          <w:p w:rsidR="00454846" w:rsidRPr="00454846" w:rsidRDefault="005B5189" w:rsidP="0007344C">
            <w:pPr>
              <w:pStyle w:val="TableParagraph"/>
              <w:tabs>
                <w:tab w:val="left" w:pos="1303"/>
                <w:tab w:val="left" w:pos="2044"/>
              </w:tabs>
              <w:spacing w:before="138"/>
              <w:ind w:left="85" w:right="105"/>
              <w:rPr>
                <w:sz w:val="24"/>
                <w:szCs w:val="24"/>
                <w:lang w:val="ru-RU"/>
              </w:rPr>
            </w:pPr>
            <w:r>
              <w:rPr>
                <w:sz w:val="24"/>
                <w:szCs w:val="24"/>
                <w:lang w:val="ru-RU"/>
              </w:rPr>
              <w:t>Кл. рук.,</w:t>
            </w:r>
            <w:r w:rsidR="00454846" w:rsidRPr="00454846">
              <w:rPr>
                <w:sz w:val="24"/>
                <w:szCs w:val="24"/>
                <w:lang w:val="ru-RU"/>
              </w:rPr>
              <w:tab/>
            </w:r>
            <w:r w:rsidR="00454846" w:rsidRPr="00454846">
              <w:rPr>
                <w:spacing w:val="-4"/>
                <w:sz w:val="24"/>
                <w:szCs w:val="24"/>
                <w:lang w:val="ru-RU"/>
              </w:rPr>
              <w:t xml:space="preserve">активы </w:t>
            </w:r>
            <w:r>
              <w:rPr>
                <w:sz w:val="24"/>
                <w:szCs w:val="24"/>
                <w:lang w:val="ru-RU"/>
              </w:rPr>
              <w:t>классов,</w:t>
            </w:r>
            <w:r w:rsidR="00454846" w:rsidRPr="00454846">
              <w:rPr>
                <w:sz w:val="24"/>
                <w:szCs w:val="24"/>
                <w:lang w:val="ru-RU"/>
              </w:rPr>
              <w:t>, РК</w:t>
            </w:r>
          </w:p>
        </w:tc>
      </w:tr>
      <w:tr w:rsidR="00454846" w:rsidRPr="00B15EC1" w:rsidTr="00454846">
        <w:trPr>
          <w:trHeight w:val="897"/>
        </w:trPr>
        <w:tc>
          <w:tcPr>
            <w:tcW w:w="2561" w:type="dxa"/>
            <w:gridSpan w:val="2"/>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10"/>
              <w:ind w:left="0"/>
              <w:rPr>
                <w:b/>
                <w:sz w:val="24"/>
                <w:szCs w:val="24"/>
                <w:lang w:val="ru-RU"/>
              </w:rPr>
            </w:pPr>
          </w:p>
          <w:p w:rsidR="00454846" w:rsidRPr="00B15EC1" w:rsidRDefault="00454846" w:rsidP="0007344C">
            <w:pPr>
              <w:pStyle w:val="TableParagraph"/>
              <w:tabs>
                <w:tab w:val="left" w:pos="2330"/>
              </w:tabs>
              <w:ind w:right="98"/>
              <w:rPr>
                <w:b/>
                <w:i/>
                <w:sz w:val="24"/>
                <w:szCs w:val="24"/>
              </w:rPr>
            </w:pPr>
            <w:r w:rsidRPr="00B15EC1">
              <w:rPr>
                <w:b/>
                <w:i/>
                <w:sz w:val="24"/>
                <w:szCs w:val="24"/>
              </w:rPr>
              <w:t>Интеллектуально</w:t>
            </w:r>
            <w:r w:rsidRPr="00B15EC1">
              <w:rPr>
                <w:b/>
                <w:i/>
                <w:sz w:val="24"/>
                <w:szCs w:val="24"/>
              </w:rPr>
              <w:tab/>
            </w:r>
            <w:r w:rsidRPr="00B15EC1">
              <w:rPr>
                <w:b/>
                <w:i/>
                <w:spacing w:val="-17"/>
                <w:sz w:val="24"/>
                <w:szCs w:val="24"/>
              </w:rPr>
              <w:t xml:space="preserve">– </w:t>
            </w:r>
            <w:r w:rsidRPr="00B15EC1">
              <w:rPr>
                <w:b/>
                <w:i/>
                <w:sz w:val="24"/>
                <w:szCs w:val="24"/>
              </w:rPr>
              <w:t>познавательное</w:t>
            </w:r>
          </w:p>
        </w:tc>
        <w:tc>
          <w:tcPr>
            <w:tcW w:w="3819" w:type="dxa"/>
            <w:gridSpan w:val="2"/>
          </w:tcPr>
          <w:p w:rsidR="00454846" w:rsidRPr="00454846" w:rsidRDefault="00454846" w:rsidP="0007344C">
            <w:pPr>
              <w:pStyle w:val="TableParagraph"/>
              <w:spacing w:line="288" w:lineRule="exact"/>
              <w:rPr>
                <w:sz w:val="24"/>
                <w:szCs w:val="24"/>
                <w:lang w:val="ru-RU"/>
              </w:rPr>
            </w:pPr>
            <w:r w:rsidRPr="00454846">
              <w:rPr>
                <w:sz w:val="24"/>
                <w:szCs w:val="24"/>
                <w:lang w:val="ru-RU"/>
              </w:rPr>
              <w:t>Часы общения «День славянской письменности</w:t>
            </w:r>
            <w:r w:rsidRPr="00454846">
              <w:rPr>
                <w:sz w:val="24"/>
                <w:szCs w:val="24"/>
                <w:lang w:val="ru-RU"/>
              </w:rPr>
              <w:tab/>
              <w:t xml:space="preserve">и </w:t>
            </w:r>
            <w:r w:rsidRPr="00454846">
              <w:rPr>
                <w:spacing w:val="-4"/>
                <w:sz w:val="24"/>
                <w:szCs w:val="24"/>
                <w:lang w:val="ru-RU"/>
              </w:rPr>
              <w:t>куль</w:t>
            </w:r>
            <w:r w:rsidRPr="00454846">
              <w:rPr>
                <w:sz w:val="24"/>
                <w:szCs w:val="24"/>
                <w:lang w:val="ru-RU"/>
              </w:rPr>
              <w:t>туры»</w:t>
            </w:r>
          </w:p>
        </w:tc>
        <w:tc>
          <w:tcPr>
            <w:tcW w:w="1110" w:type="dxa"/>
            <w:gridSpan w:val="2"/>
          </w:tcPr>
          <w:p w:rsidR="00454846" w:rsidRPr="00B15EC1" w:rsidRDefault="00454846" w:rsidP="0007344C">
            <w:pPr>
              <w:pStyle w:val="TableParagraph"/>
              <w:spacing w:before="138"/>
              <w:rPr>
                <w:sz w:val="24"/>
                <w:szCs w:val="24"/>
              </w:rPr>
            </w:pPr>
            <w:r w:rsidRPr="00B15EC1">
              <w:rPr>
                <w:sz w:val="24"/>
                <w:szCs w:val="24"/>
              </w:rPr>
              <w:t>1-5</w:t>
            </w:r>
          </w:p>
          <w:p w:rsidR="00454846" w:rsidRPr="00B15EC1" w:rsidRDefault="00454846" w:rsidP="0007344C">
            <w:pPr>
              <w:pStyle w:val="TableParagraph"/>
              <w:spacing w:before="1"/>
              <w:rPr>
                <w:sz w:val="24"/>
                <w:szCs w:val="24"/>
              </w:rPr>
            </w:pPr>
            <w:r w:rsidRPr="00B15EC1">
              <w:rPr>
                <w:sz w:val="24"/>
                <w:szCs w:val="24"/>
              </w:rPr>
              <w:t>классы</w:t>
            </w:r>
          </w:p>
        </w:tc>
        <w:tc>
          <w:tcPr>
            <w:tcW w:w="2954" w:type="dxa"/>
            <w:gridSpan w:val="2"/>
          </w:tcPr>
          <w:p w:rsidR="00454846" w:rsidRPr="00454846" w:rsidRDefault="00454846" w:rsidP="0007344C">
            <w:pPr>
              <w:pStyle w:val="TableParagraph"/>
              <w:spacing w:before="138"/>
              <w:ind w:left="85"/>
              <w:rPr>
                <w:sz w:val="24"/>
                <w:szCs w:val="24"/>
                <w:lang w:val="ru-RU"/>
              </w:rPr>
            </w:pPr>
            <w:r w:rsidRPr="00454846">
              <w:rPr>
                <w:sz w:val="24"/>
                <w:szCs w:val="24"/>
                <w:lang w:val="ru-RU"/>
              </w:rPr>
              <w:t>Уч. литературы и рус. яз., кл. рук.</w:t>
            </w:r>
          </w:p>
        </w:tc>
      </w:tr>
      <w:tr w:rsidR="00454846" w:rsidRPr="00B15EC1" w:rsidTr="00454846">
        <w:trPr>
          <w:trHeight w:val="897"/>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2"/>
          </w:tcPr>
          <w:p w:rsidR="00454846" w:rsidRPr="00454846" w:rsidRDefault="00454846" w:rsidP="0007344C">
            <w:pPr>
              <w:pStyle w:val="TableParagraph"/>
              <w:rPr>
                <w:sz w:val="24"/>
                <w:szCs w:val="24"/>
                <w:lang w:val="ru-RU"/>
              </w:rPr>
            </w:pPr>
            <w:r w:rsidRPr="00454846">
              <w:rPr>
                <w:sz w:val="24"/>
                <w:szCs w:val="24"/>
                <w:lang w:val="ru-RU"/>
              </w:rPr>
              <w:t>Участие в олимпиадах и конкурсах школьников по предметам</w:t>
            </w:r>
          </w:p>
        </w:tc>
        <w:tc>
          <w:tcPr>
            <w:tcW w:w="1110" w:type="dxa"/>
            <w:gridSpan w:val="2"/>
          </w:tcPr>
          <w:p w:rsidR="00454846" w:rsidRPr="00454846" w:rsidRDefault="00454846" w:rsidP="0007344C">
            <w:pPr>
              <w:pStyle w:val="TableParagraph"/>
              <w:spacing w:before="10"/>
              <w:ind w:left="0"/>
              <w:rPr>
                <w:b/>
                <w:sz w:val="24"/>
                <w:szCs w:val="24"/>
                <w:lang w:val="ru-RU"/>
              </w:rPr>
            </w:pPr>
          </w:p>
          <w:p w:rsidR="00454846" w:rsidRPr="00B15EC1" w:rsidRDefault="00454846" w:rsidP="0007344C">
            <w:pPr>
              <w:pStyle w:val="TableParagraph"/>
              <w:rPr>
                <w:sz w:val="24"/>
                <w:szCs w:val="24"/>
              </w:rPr>
            </w:pPr>
            <w:r w:rsidRPr="00B15EC1">
              <w:rPr>
                <w:sz w:val="24"/>
                <w:szCs w:val="24"/>
              </w:rPr>
              <w:t>1-11 кл.</w:t>
            </w:r>
          </w:p>
        </w:tc>
        <w:tc>
          <w:tcPr>
            <w:tcW w:w="2954" w:type="dxa"/>
            <w:gridSpan w:val="2"/>
          </w:tcPr>
          <w:p w:rsidR="00454846" w:rsidRPr="00B15EC1" w:rsidRDefault="00454846" w:rsidP="0007344C">
            <w:pPr>
              <w:pStyle w:val="TableParagraph"/>
              <w:spacing w:before="10"/>
              <w:ind w:left="0"/>
              <w:rPr>
                <w:b/>
                <w:sz w:val="24"/>
                <w:szCs w:val="24"/>
              </w:rPr>
            </w:pPr>
          </w:p>
          <w:p w:rsidR="00454846" w:rsidRPr="00B15EC1" w:rsidRDefault="00454846" w:rsidP="0007344C">
            <w:pPr>
              <w:pStyle w:val="TableParagraph"/>
              <w:ind w:left="85"/>
              <w:rPr>
                <w:sz w:val="24"/>
                <w:szCs w:val="24"/>
              </w:rPr>
            </w:pPr>
            <w:r w:rsidRPr="00B15EC1">
              <w:rPr>
                <w:sz w:val="24"/>
                <w:szCs w:val="24"/>
              </w:rPr>
              <w:t>Учителя-предметники</w:t>
            </w:r>
          </w:p>
        </w:tc>
      </w:tr>
      <w:tr w:rsidR="00454846" w:rsidRPr="00B15EC1" w:rsidTr="00454846">
        <w:trPr>
          <w:trHeight w:val="597"/>
        </w:trPr>
        <w:tc>
          <w:tcPr>
            <w:tcW w:w="2561" w:type="dxa"/>
            <w:gridSpan w:val="2"/>
            <w:vMerge w:val="restart"/>
          </w:tcPr>
          <w:p w:rsidR="00454846" w:rsidRPr="00B15EC1" w:rsidRDefault="00454846" w:rsidP="0007344C">
            <w:pPr>
              <w:pStyle w:val="TableParagraph"/>
              <w:ind w:left="0"/>
              <w:rPr>
                <w:b/>
                <w:sz w:val="24"/>
                <w:szCs w:val="24"/>
              </w:rPr>
            </w:pPr>
          </w:p>
          <w:p w:rsidR="00454846" w:rsidRPr="00B15EC1" w:rsidRDefault="00454846" w:rsidP="0007344C">
            <w:pPr>
              <w:pStyle w:val="TableParagraph"/>
              <w:spacing w:before="181"/>
              <w:rPr>
                <w:b/>
                <w:i/>
                <w:sz w:val="24"/>
                <w:szCs w:val="24"/>
              </w:rPr>
            </w:pPr>
            <w:r w:rsidRPr="00B15EC1">
              <w:rPr>
                <w:b/>
                <w:i/>
                <w:sz w:val="24"/>
                <w:szCs w:val="24"/>
              </w:rPr>
              <w:t>Трудовое, профориентационное</w:t>
            </w:r>
          </w:p>
        </w:tc>
        <w:tc>
          <w:tcPr>
            <w:tcW w:w="3819" w:type="dxa"/>
            <w:gridSpan w:val="2"/>
          </w:tcPr>
          <w:p w:rsidR="00454846" w:rsidRPr="00454846" w:rsidRDefault="00454846" w:rsidP="0007344C">
            <w:pPr>
              <w:pStyle w:val="TableParagraph"/>
              <w:spacing w:line="287" w:lineRule="exact"/>
              <w:rPr>
                <w:sz w:val="24"/>
                <w:szCs w:val="24"/>
                <w:lang w:val="ru-RU"/>
              </w:rPr>
            </w:pPr>
            <w:r w:rsidRPr="00454846">
              <w:rPr>
                <w:sz w:val="24"/>
                <w:szCs w:val="24"/>
                <w:lang w:val="ru-RU"/>
              </w:rPr>
              <w:t>Школьный субботник по озеленению территории</w:t>
            </w:r>
          </w:p>
        </w:tc>
        <w:tc>
          <w:tcPr>
            <w:tcW w:w="1110" w:type="dxa"/>
            <w:gridSpan w:val="2"/>
          </w:tcPr>
          <w:p w:rsidR="00454846" w:rsidRPr="00B15EC1" w:rsidRDefault="00454846" w:rsidP="0007344C">
            <w:pPr>
              <w:pStyle w:val="TableParagraph"/>
              <w:spacing w:line="287" w:lineRule="exact"/>
              <w:rPr>
                <w:sz w:val="24"/>
                <w:szCs w:val="24"/>
              </w:rPr>
            </w:pPr>
            <w:r w:rsidRPr="00B15EC1">
              <w:rPr>
                <w:sz w:val="24"/>
                <w:szCs w:val="24"/>
              </w:rPr>
              <w:t>5 – 11</w:t>
            </w:r>
          </w:p>
          <w:p w:rsidR="00454846" w:rsidRPr="00B15EC1" w:rsidRDefault="00454846" w:rsidP="0007344C">
            <w:pPr>
              <w:pStyle w:val="TableParagraph"/>
              <w:spacing w:line="290" w:lineRule="exact"/>
              <w:rPr>
                <w:sz w:val="24"/>
                <w:szCs w:val="24"/>
              </w:rPr>
            </w:pPr>
            <w:r w:rsidRPr="00B15EC1">
              <w:rPr>
                <w:sz w:val="24"/>
                <w:szCs w:val="24"/>
              </w:rPr>
              <w:t>кл</w:t>
            </w:r>
          </w:p>
        </w:tc>
        <w:tc>
          <w:tcPr>
            <w:tcW w:w="2954" w:type="dxa"/>
            <w:gridSpan w:val="2"/>
          </w:tcPr>
          <w:p w:rsidR="00454846" w:rsidRPr="00B15EC1" w:rsidRDefault="00454846" w:rsidP="0007344C">
            <w:pPr>
              <w:pStyle w:val="TableParagraph"/>
              <w:spacing w:before="138"/>
              <w:ind w:left="85"/>
              <w:rPr>
                <w:sz w:val="24"/>
                <w:szCs w:val="24"/>
              </w:rPr>
            </w:pPr>
            <w:r w:rsidRPr="00B15EC1">
              <w:rPr>
                <w:sz w:val="24"/>
                <w:szCs w:val="24"/>
              </w:rPr>
              <w:t>Кл. рук.</w:t>
            </w:r>
          </w:p>
        </w:tc>
      </w:tr>
      <w:tr w:rsidR="00454846" w:rsidRPr="00B15EC1" w:rsidTr="00454846">
        <w:trPr>
          <w:trHeight w:val="1195"/>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9" w:type="dxa"/>
            <w:gridSpan w:val="2"/>
          </w:tcPr>
          <w:p w:rsidR="00454846" w:rsidRPr="00454846" w:rsidRDefault="00454846" w:rsidP="0007344C">
            <w:pPr>
              <w:pStyle w:val="TableParagraph"/>
              <w:tabs>
                <w:tab w:val="left" w:pos="594"/>
                <w:tab w:val="left" w:pos="1122"/>
                <w:tab w:val="left" w:pos="2650"/>
              </w:tabs>
              <w:ind w:right="102"/>
              <w:rPr>
                <w:sz w:val="24"/>
                <w:szCs w:val="24"/>
                <w:lang w:val="ru-RU"/>
              </w:rPr>
            </w:pPr>
            <w:r w:rsidRPr="00454846">
              <w:rPr>
                <w:sz w:val="24"/>
                <w:szCs w:val="24"/>
                <w:lang w:val="ru-RU"/>
              </w:rPr>
              <w:t>Просмотр онлайн урока на сайте по</w:t>
            </w:r>
            <w:r w:rsidRPr="00454846">
              <w:rPr>
                <w:sz w:val="24"/>
                <w:szCs w:val="24"/>
                <w:lang w:val="ru-RU"/>
              </w:rPr>
              <w:tab/>
              <w:t xml:space="preserve">бесплатной </w:t>
            </w:r>
            <w:r w:rsidRPr="00454846">
              <w:rPr>
                <w:spacing w:val="-3"/>
                <w:sz w:val="24"/>
                <w:szCs w:val="24"/>
                <w:lang w:val="ru-RU"/>
              </w:rPr>
              <w:t>профори</w:t>
            </w:r>
            <w:r w:rsidRPr="00454846">
              <w:rPr>
                <w:sz w:val="24"/>
                <w:szCs w:val="24"/>
                <w:lang w:val="ru-RU"/>
              </w:rPr>
              <w:t>ентации для детей «Проектория»</w:t>
            </w:r>
          </w:p>
        </w:tc>
        <w:tc>
          <w:tcPr>
            <w:tcW w:w="1110" w:type="dxa"/>
            <w:gridSpan w:val="2"/>
          </w:tcPr>
          <w:p w:rsidR="00454846" w:rsidRPr="00454846" w:rsidRDefault="00454846" w:rsidP="0007344C">
            <w:pPr>
              <w:pStyle w:val="TableParagraph"/>
              <w:spacing w:before="1"/>
              <w:ind w:left="0"/>
              <w:rPr>
                <w:b/>
                <w:sz w:val="24"/>
                <w:szCs w:val="24"/>
                <w:lang w:val="ru-RU"/>
              </w:rPr>
            </w:pPr>
          </w:p>
          <w:p w:rsidR="00454846" w:rsidRPr="00B15EC1" w:rsidRDefault="00454846" w:rsidP="0007344C">
            <w:pPr>
              <w:pStyle w:val="TableParagraph"/>
              <w:rPr>
                <w:sz w:val="24"/>
                <w:szCs w:val="24"/>
              </w:rPr>
            </w:pPr>
            <w:r w:rsidRPr="00B15EC1">
              <w:rPr>
                <w:sz w:val="24"/>
                <w:szCs w:val="24"/>
              </w:rPr>
              <w:t>6-11 кл.</w:t>
            </w:r>
          </w:p>
        </w:tc>
        <w:tc>
          <w:tcPr>
            <w:tcW w:w="2954" w:type="dxa"/>
            <w:gridSpan w:val="2"/>
          </w:tcPr>
          <w:p w:rsidR="00454846" w:rsidRPr="00B15EC1" w:rsidRDefault="00454846" w:rsidP="0007344C">
            <w:pPr>
              <w:pStyle w:val="TableParagraph"/>
              <w:spacing w:before="1"/>
              <w:ind w:left="0"/>
              <w:rPr>
                <w:b/>
                <w:sz w:val="24"/>
                <w:szCs w:val="24"/>
              </w:rPr>
            </w:pPr>
          </w:p>
          <w:p w:rsidR="00454846" w:rsidRPr="00B15EC1" w:rsidRDefault="00454846" w:rsidP="0007344C">
            <w:pPr>
              <w:pStyle w:val="TableParagraph"/>
              <w:ind w:left="85"/>
              <w:rPr>
                <w:sz w:val="24"/>
                <w:szCs w:val="24"/>
              </w:rPr>
            </w:pPr>
            <w:r w:rsidRPr="00B15EC1">
              <w:rPr>
                <w:sz w:val="24"/>
                <w:szCs w:val="24"/>
              </w:rPr>
              <w:t>Кл .рук.</w:t>
            </w:r>
          </w:p>
        </w:tc>
      </w:tr>
      <w:tr w:rsidR="00454846" w:rsidRPr="00B15EC1" w:rsidTr="00454846">
        <w:trPr>
          <w:trHeight w:val="1194"/>
        </w:trPr>
        <w:tc>
          <w:tcPr>
            <w:tcW w:w="2561" w:type="dxa"/>
            <w:gridSpan w:val="2"/>
            <w:vMerge w:val="restart"/>
          </w:tcPr>
          <w:p w:rsidR="00454846" w:rsidRPr="00B15EC1" w:rsidRDefault="00454846" w:rsidP="0007344C">
            <w:pPr>
              <w:pStyle w:val="TableParagraph"/>
              <w:ind w:left="0"/>
              <w:rPr>
                <w:b/>
                <w:sz w:val="24"/>
                <w:szCs w:val="24"/>
              </w:rPr>
            </w:pPr>
          </w:p>
          <w:p w:rsidR="00454846" w:rsidRPr="00B15EC1" w:rsidRDefault="00454846" w:rsidP="0007344C">
            <w:pPr>
              <w:pStyle w:val="TableParagraph"/>
              <w:spacing w:before="8"/>
              <w:ind w:left="0"/>
              <w:rPr>
                <w:b/>
                <w:sz w:val="24"/>
                <w:szCs w:val="24"/>
              </w:rPr>
            </w:pPr>
          </w:p>
          <w:p w:rsidR="00454846" w:rsidRPr="00B15EC1" w:rsidRDefault="00454846" w:rsidP="0007344C">
            <w:pPr>
              <w:pStyle w:val="TableParagraph"/>
              <w:rPr>
                <w:b/>
                <w:i/>
                <w:sz w:val="24"/>
                <w:szCs w:val="24"/>
              </w:rPr>
            </w:pPr>
            <w:r w:rsidRPr="00B15EC1">
              <w:rPr>
                <w:b/>
                <w:i/>
                <w:sz w:val="24"/>
                <w:szCs w:val="24"/>
              </w:rPr>
              <w:t>Семейное</w:t>
            </w:r>
          </w:p>
        </w:tc>
        <w:tc>
          <w:tcPr>
            <w:tcW w:w="3819" w:type="dxa"/>
            <w:gridSpan w:val="2"/>
          </w:tcPr>
          <w:p w:rsidR="00454846" w:rsidRPr="00454846" w:rsidRDefault="00454846" w:rsidP="0007344C">
            <w:pPr>
              <w:pStyle w:val="TableParagraph"/>
              <w:ind w:right="102"/>
              <w:jc w:val="both"/>
              <w:rPr>
                <w:sz w:val="24"/>
                <w:szCs w:val="24"/>
                <w:lang w:val="ru-RU"/>
              </w:rPr>
            </w:pPr>
            <w:r w:rsidRPr="00454846">
              <w:rPr>
                <w:sz w:val="24"/>
                <w:szCs w:val="24"/>
                <w:lang w:val="ru-RU"/>
              </w:rPr>
              <w:t>Итоговые классные родительские собрания на тему «Организация отдыха и безопасность детей в летний период»</w:t>
            </w:r>
          </w:p>
        </w:tc>
        <w:tc>
          <w:tcPr>
            <w:tcW w:w="1110" w:type="dxa"/>
            <w:gridSpan w:val="2"/>
          </w:tcPr>
          <w:p w:rsidR="00454846" w:rsidRPr="00454846" w:rsidRDefault="00454846" w:rsidP="0007344C">
            <w:pPr>
              <w:pStyle w:val="TableParagraph"/>
              <w:spacing w:before="9"/>
              <w:ind w:left="0"/>
              <w:rPr>
                <w:b/>
                <w:sz w:val="24"/>
                <w:szCs w:val="24"/>
                <w:lang w:val="ru-RU"/>
              </w:rPr>
            </w:pPr>
          </w:p>
          <w:p w:rsidR="00454846" w:rsidRPr="00B15EC1" w:rsidRDefault="00454846" w:rsidP="0007344C">
            <w:pPr>
              <w:pStyle w:val="TableParagraph"/>
              <w:rPr>
                <w:sz w:val="24"/>
                <w:szCs w:val="24"/>
              </w:rPr>
            </w:pPr>
            <w:r w:rsidRPr="00B15EC1">
              <w:rPr>
                <w:sz w:val="24"/>
                <w:szCs w:val="24"/>
              </w:rPr>
              <w:t>1-11 кл.</w:t>
            </w:r>
          </w:p>
        </w:tc>
        <w:tc>
          <w:tcPr>
            <w:tcW w:w="2954" w:type="dxa"/>
            <w:gridSpan w:val="2"/>
          </w:tcPr>
          <w:p w:rsidR="00454846" w:rsidRPr="00454846" w:rsidRDefault="00454846" w:rsidP="0007344C">
            <w:pPr>
              <w:pStyle w:val="TableParagraph"/>
              <w:spacing w:before="9"/>
              <w:ind w:left="0"/>
              <w:rPr>
                <w:b/>
                <w:sz w:val="24"/>
                <w:szCs w:val="24"/>
                <w:lang w:val="ru-RU"/>
              </w:rPr>
            </w:pPr>
          </w:p>
          <w:p w:rsidR="00454846" w:rsidRPr="00454846" w:rsidRDefault="00454846" w:rsidP="0007344C">
            <w:pPr>
              <w:pStyle w:val="TableParagraph"/>
              <w:ind w:left="85"/>
              <w:rPr>
                <w:sz w:val="24"/>
                <w:szCs w:val="24"/>
                <w:lang w:val="ru-RU"/>
              </w:rPr>
            </w:pPr>
            <w:r w:rsidRPr="00454846">
              <w:rPr>
                <w:sz w:val="24"/>
                <w:szCs w:val="24"/>
                <w:lang w:val="ru-RU"/>
              </w:rPr>
              <w:t>зам. дир. ВР, кл рук.</w:t>
            </w:r>
          </w:p>
        </w:tc>
      </w:tr>
      <w:tr w:rsidR="00454846" w:rsidRPr="00B15EC1" w:rsidTr="00454846">
        <w:trPr>
          <w:trHeight w:val="1194"/>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2"/>
          </w:tcPr>
          <w:p w:rsidR="00454846" w:rsidRPr="00454846" w:rsidRDefault="00454846" w:rsidP="0007344C">
            <w:pPr>
              <w:pStyle w:val="TableParagraph"/>
              <w:ind w:right="102"/>
              <w:jc w:val="both"/>
              <w:rPr>
                <w:sz w:val="24"/>
                <w:szCs w:val="24"/>
                <w:lang w:val="ru-RU"/>
              </w:rPr>
            </w:pPr>
            <w:r w:rsidRPr="00454846">
              <w:rPr>
                <w:sz w:val="24"/>
                <w:szCs w:val="24"/>
                <w:lang w:val="ru-RU"/>
              </w:rPr>
              <w:t>Общешкольное родительское собрание. Родительский всеобуч. Итоги года. Безопасный отдых в летний период</w:t>
            </w:r>
          </w:p>
        </w:tc>
        <w:tc>
          <w:tcPr>
            <w:tcW w:w="1110" w:type="dxa"/>
            <w:gridSpan w:val="2"/>
          </w:tcPr>
          <w:p w:rsidR="00454846" w:rsidRPr="00454846" w:rsidRDefault="00454846" w:rsidP="0007344C">
            <w:pPr>
              <w:pStyle w:val="TableParagraph"/>
              <w:ind w:left="0"/>
              <w:rPr>
                <w:b/>
                <w:sz w:val="24"/>
                <w:szCs w:val="24"/>
                <w:lang w:val="ru-RU"/>
              </w:rPr>
            </w:pPr>
          </w:p>
          <w:p w:rsidR="00454846" w:rsidRPr="00B15EC1" w:rsidRDefault="00454846" w:rsidP="0007344C">
            <w:pPr>
              <w:pStyle w:val="TableParagraph"/>
              <w:spacing w:before="1"/>
              <w:rPr>
                <w:sz w:val="24"/>
                <w:szCs w:val="24"/>
              </w:rPr>
            </w:pPr>
            <w:r w:rsidRPr="00B15EC1">
              <w:rPr>
                <w:sz w:val="24"/>
                <w:szCs w:val="24"/>
              </w:rPr>
              <w:t>1-11 кл</w:t>
            </w:r>
          </w:p>
        </w:tc>
        <w:tc>
          <w:tcPr>
            <w:tcW w:w="2954" w:type="dxa"/>
            <w:gridSpan w:val="2"/>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1"/>
              <w:ind w:left="85"/>
              <w:rPr>
                <w:sz w:val="24"/>
                <w:szCs w:val="24"/>
                <w:lang w:val="ru-RU"/>
              </w:rPr>
            </w:pPr>
            <w:r w:rsidRPr="00454846">
              <w:rPr>
                <w:sz w:val="24"/>
                <w:szCs w:val="24"/>
                <w:lang w:val="ru-RU"/>
              </w:rPr>
              <w:t>зам. дир. ВР, кл. рук</w:t>
            </w:r>
          </w:p>
        </w:tc>
      </w:tr>
      <w:tr w:rsidR="00454846" w:rsidRPr="00B15EC1" w:rsidTr="00454846">
        <w:trPr>
          <w:trHeight w:val="600"/>
        </w:trPr>
        <w:tc>
          <w:tcPr>
            <w:tcW w:w="2561" w:type="dxa"/>
            <w:gridSpan w:val="2"/>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B15EC1" w:rsidRDefault="00454846" w:rsidP="0007344C">
            <w:pPr>
              <w:pStyle w:val="TableParagraph"/>
              <w:spacing w:before="171"/>
              <w:rPr>
                <w:b/>
                <w:i/>
                <w:sz w:val="24"/>
                <w:szCs w:val="24"/>
              </w:rPr>
            </w:pPr>
            <w:r w:rsidRPr="00B15EC1">
              <w:rPr>
                <w:b/>
                <w:i/>
                <w:sz w:val="24"/>
                <w:szCs w:val="24"/>
              </w:rPr>
              <w:t>Самоуправление</w:t>
            </w:r>
          </w:p>
        </w:tc>
        <w:tc>
          <w:tcPr>
            <w:tcW w:w="3819" w:type="dxa"/>
            <w:gridSpan w:val="2"/>
          </w:tcPr>
          <w:p w:rsidR="00454846" w:rsidRPr="00454846" w:rsidRDefault="00454846" w:rsidP="0007344C">
            <w:pPr>
              <w:pStyle w:val="TableParagraph"/>
              <w:tabs>
                <w:tab w:val="left" w:pos="928"/>
                <w:tab w:val="left" w:pos="1486"/>
                <w:tab w:val="left" w:pos="2786"/>
              </w:tabs>
              <w:spacing w:line="288" w:lineRule="exact"/>
              <w:rPr>
                <w:sz w:val="24"/>
                <w:szCs w:val="24"/>
                <w:lang w:val="ru-RU"/>
              </w:rPr>
            </w:pPr>
            <w:r w:rsidRPr="00454846">
              <w:rPr>
                <w:sz w:val="24"/>
                <w:szCs w:val="24"/>
                <w:lang w:val="ru-RU"/>
              </w:rPr>
              <w:t>Рейд</w:t>
            </w:r>
            <w:r w:rsidRPr="00454846">
              <w:rPr>
                <w:sz w:val="24"/>
                <w:szCs w:val="24"/>
                <w:lang w:val="ru-RU"/>
              </w:rPr>
              <w:tab/>
              <w:t>по</w:t>
            </w:r>
            <w:r w:rsidRPr="00454846">
              <w:rPr>
                <w:sz w:val="24"/>
                <w:szCs w:val="24"/>
                <w:lang w:val="ru-RU"/>
              </w:rPr>
              <w:tab/>
              <w:t>проверке</w:t>
            </w:r>
            <w:r w:rsidRPr="00454846">
              <w:rPr>
                <w:sz w:val="24"/>
                <w:szCs w:val="24"/>
                <w:lang w:val="ru-RU"/>
              </w:rPr>
              <w:tab/>
              <w:t>чистоты</w:t>
            </w:r>
          </w:p>
          <w:p w:rsidR="00454846" w:rsidRPr="00454846" w:rsidRDefault="00454846" w:rsidP="0007344C">
            <w:pPr>
              <w:pStyle w:val="TableParagraph"/>
              <w:spacing w:before="1" w:line="291" w:lineRule="exact"/>
              <w:rPr>
                <w:sz w:val="24"/>
                <w:szCs w:val="24"/>
                <w:lang w:val="ru-RU"/>
              </w:rPr>
            </w:pPr>
            <w:r w:rsidRPr="00454846">
              <w:rPr>
                <w:sz w:val="24"/>
                <w:szCs w:val="24"/>
                <w:lang w:val="ru-RU"/>
              </w:rPr>
              <w:t>школьной территории.</w:t>
            </w:r>
          </w:p>
        </w:tc>
        <w:tc>
          <w:tcPr>
            <w:tcW w:w="1110" w:type="dxa"/>
            <w:gridSpan w:val="2"/>
          </w:tcPr>
          <w:p w:rsidR="00454846" w:rsidRPr="00B15EC1" w:rsidRDefault="00454846" w:rsidP="0007344C">
            <w:pPr>
              <w:pStyle w:val="TableParagraph"/>
              <w:spacing w:before="140"/>
              <w:rPr>
                <w:sz w:val="24"/>
                <w:szCs w:val="24"/>
              </w:rPr>
            </w:pPr>
            <w:r w:rsidRPr="00B15EC1">
              <w:rPr>
                <w:sz w:val="24"/>
                <w:szCs w:val="24"/>
              </w:rPr>
              <w:t>5-10 кл</w:t>
            </w:r>
          </w:p>
        </w:tc>
        <w:tc>
          <w:tcPr>
            <w:tcW w:w="2954" w:type="dxa"/>
            <w:gridSpan w:val="2"/>
          </w:tcPr>
          <w:p w:rsidR="00454846" w:rsidRPr="00454846" w:rsidRDefault="005B5189" w:rsidP="0007344C">
            <w:pPr>
              <w:pStyle w:val="TableParagraph"/>
              <w:spacing w:line="288" w:lineRule="exact"/>
              <w:ind w:left="85"/>
              <w:rPr>
                <w:sz w:val="24"/>
                <w:szCs w:val="24"/>
                <w:lang w:val="ru-RU"/>
              </w:rPr>
            </w:pPr>
            <w:r>
              <w:rPr>
                <w:sz w:val="24"/>
                <w:szCs w:val="24"/>
                <w:lang w:val="ru-RU"/>
              </w:rPr>
              <w:t xml:space="preserve">, сектор </w:t>
            </w:r>
            <w:r w:rsidR="00454846" w:rsidRPr="00454846">
              <w:rPr>
                <w:sz w:val="24"/>
                <w:szCs w:val="24"/>
                <w:lang w:val="ru-RU"/>
              </w:rPr>
              <w:t>«Трудовой»</w:t>
            </w:r>
          </w:p>
        </w:tc>
      </w:tr>
      <w:tr w:rsidR="00454846" w:rsidRPr="00B15EC1" w:rsidTr="00454846">
        <w:trPr>
          <w:trHeight w:val="597"/>
        </w:trPr>
        <w:tc>
          <w:tcPr>
            <w:tcW w:w="2561" w:type="dxa"/>
            <w:gridSpan w:val="2"/>
            <w:vMerge/>
          </w:tcPr>
          <w:p w:rsidR="00454846" w:rsidRPr="00454846" w:rsidRDefault="00454846" w:rsidP="0007344C">
            <w:pPr>
              <w:rPr>
                <w:rFonts w:ascii="Times New Roman" w:hAnsi="Times New Roman" w:cs="Times New Roman"/>
                <w:sz w:val="24"/>
                <w:szCs w:val="24"/>
                <w:lang w:val="ru-RU"/>
              </w:rPr>
            </w:pPr>
          </w:p>
        </w:tc>
        <w:tc>
          <w:tcPr>
            <w:tcW w:w="3819" w:type="dxa"/>
            <w:gridSpan w:val="2"/>
          </w:tcPr>
          <w:p w:rsidR="00454846" w:rsidRPr="00B15EC1" w:rsidRDefault="00454846" w:rsidP="0007344C">
            <w:pPr>
              <w:pStyle w:val="TableParagraph"/>
              <w:spacing w:before="138"/>
              <w:rPr>
                <w:sz w:val="24"/>
                <w:szCs w:val="24"/>
              </w:rPr>
            </w:pPr>
            <w:r w:rsidRPr="00B15EC1">
              <w:rPr>
                <w:sz w:val="24"/>
                <w:szCs w:val="24"/>
              </w:rPr>
              <w:t>Линейка «Итоги года».</w:t>
            </w:r>
          </w:p>
        </w:tc>
        <w:tc>
          <w:tcPr>
            <w:tcW w:w="1110" w:type="dxa"/>
            <w:gridSpan w:val="2"/>
          </w:tcPr>
          <w:p w:rsidR="00454846" w:rsidRPr="00B15EC1" w:rsidRDefault="00454846" w:rsidP="0007344C">
            <w:pPr>
              <w:pStyle w:val="TableParagraph"/>
              <w:spacing w:line="287" w:lineRule="exact"/>
              <w:rPr>
                <w:sz w:val="24"/>
                <w:szCs w:val="24"/>
              </w:rPr>
            </w:pPr>
            <w:r w:rsidRPr="00B15EC1">
              <w:rPr>
                <w:sz w:val="24"/>
                <w:szCs w:val="24"/>
              </w:rPr>
              <w:t>1-8,10</w:t>
            </w:r>
          </w:p>
          <w:p w:rsidR="00454846" w:rsidRPr="00B15EC1" w:rsidRDefault="00454846" w:rsidP="0007344C">
            <w:pPr>
              <w:pStyle w:val="TableParagraph"/>
              <w:spacing w:line="290" w:lineRule="exact"/>
              <w:rPr>
                <w:sz w:val="24"/>
                <w:szCs w:val="24"/>
              </w:rPr>
            </w:pPr>
            <w:r w:rsidRPr="00B15EC1">
              <w:rPr>
                <w:sz w:val="24"/>
                <w:szCs w:val="24"/>
              </w:rPr>
              <w:t>кл</w:t>
            </w:r>
          </w:p>
        </w:tc>
        <w:tc>
          <w:tcPr>
            <w:tcW w:w="2954" w:type="dxa"/>
            <w:gridSpan w:val="2"/>
          </w:tcPr>
          <w:p w:rsidR="00454846" w:rsidRPr="00454846" w:rsidRDefault="005B5189" w:rsidP="0007344C">
            <w:pPr>
              <w:pStyle w:val="TableParagraph"/>
              <w:spacing w:before="138"/>
              <w:ind w:left="85"/>
              <w:rPr>
                <w:sz w:val="24"/>
                <w:szCs w:val="24"/>
                <w:lang w:val="ru-RU"/>
              </w:rPr>
            </w:pPr>
            <w:r>
              <w:rPr>
                <w:sz w:val="24"/>
                <w:szCs w:val="24"/>
                <w:lang w:val="ru-RU"/>
              </w:rPr>
              <w:t xml:space="preserve">зам. дир. ВР, </w:t>
            </w:r>
          </w:p>
        </w:tc>
      </w:tr>
      <w:tr w:rsidR="00454846" w:rsidRPr="00B15EC1" w:rsidTr="00454846">
        <w:trPr>
          <w:trHeight w:val="597"/>
        </w:trPr>
        <w:tc>
          <w:tcPr>
            <w:tcW w:w="2561" w:type="dxa"/>
            <w:gridSpan w:val="2"/>
            <w:vMerge/>
          </w:tcPr>
          <w:p w:rsidR="00454846" w:rsidRPr="00454846" w:rsidRDefault="00454846" w:rsidP="0007344C">
            <w:pPr>
              <w:rPr>
                <w:rFonts w:ascii="Times New Roman" w:hAnsi="Times New Roman" w:cs="Times New Roman"/>
                <w:sz w:val="24"/>
                <w:szCs w:val="24"/>
                <w:lang w:val="ru-RU"/>
              </w:rPr>
            </w:pPr>
          </w:p>
        </w:tc>
        <w:tc>
          <w:tcPr>
            <w:tcW w:w="3819" w:type="dxa"/>
            <w:gridSpan w:val="2"/>
          </w:tcPr>
          <w:p w:rsidR="00454846" w:rsidRPr="00B15EC1" w:rsidRDefault="00454846" w:rsidP="0007344C">
            <w:pPr>
              <w:pStyle w:val="TableParagraph"/>
              <w:spacing w:before="138"/>
              <w:rPr>
                <w:sz w:val="24"/>
                <w:szCs w:val="24"/>
              </w:rPr>
            </w:pPr>
            <w:r w:rsidRPr="00B15EC1">
              <w:rPr>
                <w:sz w:val="24"/>
                <w:szCs w:val="24"/>
              </w:rPr>
              <w:t>Сбор РДШ</w:t>
            </w:r>
          </w:p>
        </w:tc>
        <w:tc>
          <w:tcPr>
            <w:tcW w:w="1110" w:type="dxa"/>
            <w:gridSpan w:val="2"/>
          </w:tcPr>
          <w:p w:rsidR="00454846" w:rsidRPr="00B15EC1" w:rsidRDefault="00454846" w:rsidP="0007344C">
            <w:pPr>
              <w:pStyle w:val="TableParagraph"/>
              <w:spacing w:before="138"/>
              <w:rPr>
                <w:sz w:val="24"/>
                <w:szCs w:val="24"/>
              </w:rPr>
            </w:pPr>
            <w:r w:rsidRPr="00B15EC1">
              <w:rPr>
                <w:sz w:val="24"/>
                <w:szCs w:val="24"/>
              </w:rPr>
              <w:t>3-8 кл.</w:t>
            </w:r>
          </w:p>
        </w:tc>
        <w:tc>
          <w:tcPr>
            <w:tcW w:w="2954" w:type="dxa"/>
            <w:gridSpan w:val="2"/>
          </w:tcPr>
          <w:p w:rsidR="00454846" w:rsidRPr="00454846" w:rsidRDefault="005B5189" w:rsidP="0007344C">
            <w:pPr>
              <w:pStyle w:val="TableParagraph"/>
              <w:tabs>
                <w:tab w:val="left" w:pos="1354"/>
                <w:tab w:val="left" w:pos="2147"/>
              </w:tabs>
              <w:spacing w:line="288" w:lineRule="exact"/>
              <w:ind w:left="85"/>
              <w:rPr>
                <w:sz w:val="24"/>
                <w:szCs w:val="24"/>
                <w:lang w:val="ru-RU"/>
              </w:rPr>
            </w:pPr>
            <w:r>
              <w:rPr>
                <w:sz w:val="24"/>
                <w:szCs w:val="24"/>
                <w:lang w:val="ru-RU"/>
              </w:rPr>
              <w:t>Кл. рук.,</w:t>
            </w:r>
            <w:r w:rsidR="00454846" w:rsidRPr="00454846">
              <w:rPr>
                <w:sz w:val="24"/>
                <w:szCs w:val="24"/>
                <w:lang w:val="ru-RU"/>
              </w:rPr>
              <w:tab/>
              <w:t>члены</w:t>
            </w:r>
          </w:p>
          <w:p w:rsidR="00454846" w:rsidRPr="00454846" w:rsidRDefault="00454846" w:rsidP="0007344C">
            <w:pPr>
              <w:pStyle w:val="TableParagraph"/>
              <w:spacing w:before="1" w:line="288" w:lineRule="exact"/>
              <w:ind w:left="85"/>
              <w:rPr>
                <w:sz w:val="24"/>
                <w:szCs w:val="24"/>
                <w:lang w:val="ru-RU"/>
              </w:rPr>
            </w:pPr>
            <w:r w:rsidRPr="00454846">
              <w:rPr>
                <w:sz w:val="24"/>
                <w:szCs w:val="24"/>
                <w:lang w:val="ru-RU"/>
              </w:rPr>
              <w:t>РДШ</w:t>
            </w:r>
          </w:p>
        </w:tc>
      </w:tr>
      <w:tr w:rsidR="00454846" w:rsidRPr="00B15EC1" w:rsidTr="00454846">
        <w:trPr>
          <w:trHeight w:val="1197"/>
        </w:trPr>
        <w:tc>
          <w:tcPr>
            <w:tcW w:w="2561" w:type="dxa"/>
            <w:gridSpan w:val="2"/>
            <w:vMerge/>
          </w:tcPr>
          <w:p w:rsidR="00454846" w:rsidRPr="00454846" w:rsidRDefault="00454846" w:rsidP="0007344C">
            <w:pPr>
              <w:rPr>
                <w:rFonts w:ascii="Times New Roman" w:hAnsi="Times New Roman" w:cs="Times New Roman"/>
                <w:sz w:val="24"/>
                <w:szCs w:val="24"/>
                <w:lang w:val="ru-RU"/>
              </w:rPr>
            </w:pPr>
          </w:p>
        </w:tc>
        <w:tc>
          <w:tcPr>
            <w:tcW w:w="3819" w:type="dxa"/>
            <w:gridSpan w:val="2"/>
          </w:tcPr>
          <w:p w:rsidR="00454846" w:rsidRPr="00454846" w:rsidRDefault="00454846" w:rsidP="0007344C">
            <w:pPr>
              <w:pStyle w:val="TableParagraph"/>
              <w:rPr>
                <w:sz w:val="24"/>
                <w:szCs w:val="24"/>
                <w:lang w:val="ru-RU"/>
              </w:rPr>
            </w:pPr>
            <w:r w:rsidRPr="00454846">
              <w:rPr>
                <w:sz w:val="24"/>
                <w:szCs w:val="24"/>
                <w:lang w:val="ru-RU"/>
              </w:rPr>
              <w:t>Заседания органов самоуправления в классах. Подведение итогов и планирование на следующий год</w:t>
            </w:r>
          </w:p>
        </w:tc>
        <w:tc>
          <w:tcPr>
            <w:tcW w:w="1110" w:type="dxa"/>
            <w:gridSpan w:val="2"/>
          </w:tcPr>
          <w:p w:rsidR="00454846" w:rsidRPr="00454846" w:rsidRDefault="00454846" w:rsidP="0007344C">
            <w:pPr>
              <w:pStyle w:val="TableParagraph"/>
              <w:ind w:left="0"/>
              <w:rPr>
                <w:b/>
                <w:sz w:val="24"/>
                <w:szCs w:val="24"/>
                <w:lang w:val="ru-RU"/>
              </w:rPr>
            </w:pPr>
          </w:p>
          <w:p w:rsidR="00454846" w:rsidRPr="00B15EC1" w:rsidRDefault="00454846" w:rsidP="0007344C">
            <w:pPr>
              <w:pStyle w:val="TableParagraph"/>
              <w:spacing w:before="1"/>
              <w:rPr>
                <w:sz w:val="24"/>
                <w:szCs w:val="24"/>
              </w:rPr>
            </w:pPr>
            <w:r w:rsidRPr="00B15EC1">
              <w:rPr>
                <w:sz w:val="24"/>
                <w:szCs w:val="24"/>
              </w:rPr>
              <w:t>5-11кл</w:t>
            </w:r>
          </w:p>
        </w:tc>
        <w:tc>
          <w:tcPr>
            <w:tcW w:w="2954" w:type="dxa"/>
            <w:gridSpan w:val="2"/>
          </w:tcPr>
          <w:p w:rsidR="00454846" w:rsidRPr="00B15EC1" w:rsidRDefault="00454846" w:rsidP="0007344C">
            <w:pPr>
              <w:pStyle w:val="TableParagraph"/>
              <w:ind w:left="0"/>
              <w:rPr>
                <w:b/>
                <w:sz w:val="24"/>
                <w:szCs w:val="24"/>
              </w:rPr>
            </w:pPr>
          </w:p>
          <w:p w:rsidR="00454846" w:rsidRPr="00B15EC1" w:rsidRDefault="00454846" w:rsidP="0007344C">
            <w:pPr>
              <w:pStyle w:val="TableParagraph"/>
              <w:spacing w:before="1"/>
              <w:ind w:left="85"/>
              <w:rPr>
                <w:sz w:val="24"/>
                <w:szCs w:val="24"/>
              </w:rPr>
            </w:pPr>
            <w:r w:rsidRPr="00B15EC1">
              <w:rPr>
                <w:sz w:val="24"/>
                <w:szCs w:val="24"/>
              </w:rPr>
              <w:t>Кл. рук., лидер класса</w:t>
            </w:r>
          </w:p>
        </w:tc>
      </w:tr>
      <w:tr w:rsidR="00454846" w:rsidRPr="00B15EC1" w:rsidTr="00454846">
        <w:trPr>
          <w:trHeight w:val="1195"/>
        </w:trPr>
        <w:tc>
          <w:tcPr>
            <w:tcW w:w="2561" w:type="dxa"/>
            <w:gridSpan w:val="2"/>
            <w:vMerge/>
          </w:tcPr>
          <w:p w:rsidR="00454846" w:rsidRPr="00B15EC1" w:rsidRDefault="00454846" w:rsidP="0007344C">
            <w:pPr>
              <w:pStyle w:val="TableParagraph"/>
              <w:ind w:left="0"/>
              <w:rPr>
                <w:sz w:val="24"/>
                <w:szCs w:val="24"/>
              </w:rPr>
            </w:pPr>
          </w:p>
        </w:tc>
        <w:tc>
          <w:tcPr>
            <w:tcW w:w="3819" w:type="dxa"/>
            <w:gridSpan w:val="2"/>
          </w:tcPr>
          <w:p w:rsidR="00454846" w:rsidRPr="00B15EC1" w:rsidRDefault="00454846" w:rsidP="0007344C">
            <w:pPr>
              <w:pStyle w:val="TableParagraph"/>
              <w:tabs>
                <w:tab w:val="left" w:pos="2676"/>
              </w:tabs>
              <w:ind w:left="112" w:right="99"/>
              <w:jc w:val="both"/>
              <w:rPr>
                <w:sz w:val="24"/>
                <w:szCs w:val="24"/>
              </w:rPr>
            </w:pPr>
            <w:r w:rsidRPr="00454846">
              <w:rPr>
                <w:sz w:val="24"/>
                <w:szCs w:val="24"/>
                <w:lang w:val="ru-RU"/>
              </w:rPr>
              <w:t xml:space="preserve">Заседания Совета Лидеров, итоговые сборы общешкольных секторов. </w:t>
            </w:r>
            <w:r w:rsidRPr="00B15EC1">
              <w:rPr>
                <w:spacing w:val="-3"/>
                <w:sz w:val="24"/>
                <w:szCs w:val="24"/>
              </w:rPr>
              <w:t>«Стрелка</w:t>
            </w:r>
          </w:p>
          <w:p w:rsidR="00454846" w:rsidRPr="00B15EC1" w:rsidRDefault="00454846" w:rsidP="0007344C">
            <w:pPr>
              <w:pStyle w:val="TableParagraph"/>
              <w:spacing w:line="288" w:lineRule="exact"/>
              <w:ind w:left="112"/>
              <w:rPr>
                <w:sz w:val="24"/>
                <w:szCs w:val="24"/>
              </w:rPr>
            </w:pPr>
            <w:r w:rsidRPr="00B15EC1">
              <w:rPr>
                <w:sz w:val="24"/>
                <w:szCs w:val="24"/>
              </w:rPr>
              <w:t>планирования»</w:t>
            </w:r>
          </w:p>
        </w:tc>
        <w:tc>
          <w:tcPr>
            <w:tcW w:w="1087" w:type="dxa"/>
          </w:tcPr>
          <w:p w:rsidR="00454846" w:rsidRPr="00B15EC1" w:rsidRDefault="00454846" w:rsidP="0007344C">
            <w:pPr>
              <w:pStyle w:val="TableParagraph"/>
              <w:spacing w:line="288" w:lineRule="exact"/>
              <w:ind w:left="113"/>
              <w:rPr>
                <w:sz w:val="24"/>
                <w:szCs w:val="24"/>
              </w:rPr>
            </w:pPr>
            <w:r w:rsidRPr="00B15EC1">
              <w:rPr>
                <w:sz w:val="24"/>
                <w:szCs w:val="24"/>
              </w:rPr>
              <w:t>5-11кл</w:t>
            </w:r>
          </w:p>
        </w:tc>
        <w:tc>
          <w:tcPr>
            <w:tcW w:w="2977" w:type="dxa"/>
            <w:gridSpan w:val="3"/>
          </w:tcPr>
          <w:p w:rsidR="00454846" w:rsidRPr="00454846" w:rsidRDefault="00454846" w:rsidP="0007344C">
            <w:pPr>
              <w:pStyle w:val="TableParagraph"/>
              <w:spacing w:before="1"/>
              <w:ind w:left="0"/>
              <w:rPr>
                <w:b/>
                <w:sz w:val="24"/>
                <w:szCs w:val="24"/>
                <w:lang w:val="ru-RU"/>
              </w:rPr>
            </w:pPr>
          </w:p>
          <w:p w:rsidR="00454846" w:rsidRPr="00454846" w:rsidRDefault="005B5189" w:rsidP="0007344C">
            <w:pPr>
              <w:pStyle w:val="TableParagraph"/>
              <w:ind w:left="113"/>
              <w:rPr>
                <w:sz w:val="24"/>
                <w:szCs w:val="24"/>
                <w:lang w:val="ru-RU"/>
              </w:rPr>
            </w:pPr>
            <w:r>
              <w:rPr>
                <w:sz w:val="24"/>
                <w:szCs w:val="24"/>
                <w:lang w:val="ru-RU"/>
              </w:rPr>
              <w:t>зам. дир. ВР, п/о, Лидер</w:t>
            </w:r>
          </w:p>
        </w:tc>
      </w:tr>
      <w:tr w:rsidR="00454846" w:rsidRPr="00B15EC1" w:rsidTr="00454846">
        <w:trPr>
          <w:trHeight w:val="897"/>
        </w:trPr>
        <w:tc>
          <w:tcPr>
            <w:tcW w:w="2121" w:type="dxa"/>
            <w:tcBorders>
              <w:right w:val="nil"/>
            </w:tcBorders>
          </w:tcPr>
          <w:p w:rsidR="00454846" w:rsidRPr="00B15EC1" w:rsidRDefault="00454846" w:rsidP="0007344C">
            <w:pPr>
              <w:pStyle w:val="TableParagraph"/>
              <w:spacing w:before="29"/>
              <w:ind w:left="112" w:right="164"/>
              <w:rPr>
                <w:b/>
                <w:i/>
                <w:sz w:val="24"/>
                <w:szCs w:val="24"/>
              </w:rPr>
            </w:pPr>
            <w:r w:rsidRPr="00B15EC1">
              <w:rPr>
                <w:b/>
                <w:i/>
                <w:sz w:val="24"/>
                <w:szCs w:val="24"/>
              </w:rPr>
              <w:t>Спортивно оздоровительное</w:t>
            </w:r>
          </w:p>
        </w:tc>
        <w:tc>
          <w:tcPr>
            <w:tcW w:w="440" w:type="dxa"/>
            <w:tcBorders>
              <w:left w:val="nil"/>
            </w:tcBorders>
          </w:tcPr>
          <w:p w:rsidR="00454846" w:rsidRPr="00B15EC1" w:rsidRDefault="00454846" w:rsidP="0007344C">
            <w:pPr>
              <w:pStyle w:val="TableParagraph"/>
              <w:spacing w:before="29"/>
              <w:ind w:left="123"/>
              <w:jc w:val="center"/>
              <w:rPr>
                <w:b/>
                <w:i/>
                <w:sz w:val="24"/>
                <w:szCs w:val="24"/>
              </w:rPr>
            </w:pPr>
            <w:r w:rsidRPr="00B15EC1">
              <w:rPr>
                <w:b/>
                <w:i/>
                <w:sz w:val="24"/>
                <w:szCs w:val="24"/>
              </w:rPr>
              <w:t>–</w:t>
            </w:r>
          </w:p>
        </w:tc>
        <w:tc>
          <w:tcPr>
            <w:tcW w:w="3819" w:type="dxa"/>
            <w:gridSpan w:val="2"/>
          </w:tcPr>
          <w:p w:rsidR="00454846" w:rsidRPr="00454846" w:rsidRDefault="00454846" w:rsidP="0007344C">
            <w:pPr>
              <w:pStyle w:val="TableParagraph"/>
              <w:spacing w:line="288" w:lineRule="exact"/>
              <w:ind w:left="112"/>
              <w:rPr>
                <w:sz w:val="24"/>
                <w:szCs w:val="24"/>
                <w:lang w:val="ru-RU"/>
              </w:rPr>
            </w:pPr>
            <w:r w:rsidRPr="00454846">
              <w:rPr>
                <w:sz w:val="24"/>
                <w:szCs w:val="24"/>
                <w:lang w:val="ru-RU"/>
              </w:rPr>
              <w:t>Подведение   итогов   участия в</w:t>
            </w:r>
          </w:p>
          <w:p w:rsidR="00454846" w:rsidRPr="00454846" w:rsidRDefault="00454846" w:rsidP="0007344C">
            <w:pPr>
              <w:pStyle w:val="TableParagraph"/>
              <w:tabs>
                <w:tab w:val="left" w:pos="2048"/>
                <w:tab w:val="left" w:pos="3145"/>
              </w:tabs>
              <w:spacing w:before="1" w:line="298" w:lineRule="exact"/>
              <w:ind w:left="112"/>
              <w:rPr>
                <w:sz w:val="24"/>
                <w:szCs w:val="24"/>
                <w:lang w:val="ru-RU"/>
              </w:rPr>
            </w:pPr>
            <w:r w:rsidRPr="00454846">
              <w:rPr>
                <w:sz w:val="24"/>
                <w:szCs w:val="24"/>
                <w:lang w:val="ru-RU"/>
              </w:rPr>
              <w:t>программе</w:t>
            </w:r>
            <w:r w:rsidRPr="00454846">
              <w:rPr>
                <w:sz w:val="24"/>
                <w:szCs w:val="24"/>
                <w:lang w:val="ru-RU"/>
              </w:rPr>
              <w:tab/>
              <w:t>ВФСК</w:t>
            </w:r>
            <w:r w:rsidRPr="00454846">
              <w:rPr>
                <w:sz w:val="24"/>
                <w:szCs w:val="24"/>
                <w:lang w:val="ru-RU"/>
              </w:rPr>
              <w:tab/>
              <w:t>ГТО.</w:t>
            </w:r>
          </w:p>
          <w:p w:rsidR="00454846" w:rsidRPr="00B15EC1" w:rsidRDefault="00454846" w:rsidP="0007344C">
            <w:pPr>
              <w:pStyle w:val="TableParagraph"/>
              <w:spacing w:line="290" w:lineRule="exact"/>
              <w:ind w:left="112"/>
              <w:rPr>
                <w:sz w:val="24"/>
                <w:szCs w:val="24"/>
              </w:rPr>
            </w:pPr>
            <w:r w:rsidRPr="00B15EC1">
              <w:rPr>
                <w:sz w:val="24"/>
                <w:szCs w:val="24"/>
              </w:rPr>
              <w:t>Награждение.</w:t>
            </w:r>
          </w:p>
        </w:tc>
        <w:tc>
          <w:tcPr>
            <w:tcW w:w="1087" w:type="dxa"/>
          </w:tcPr>
          <w:p w:rsidR="00454846" w:rsidRPr="00B15EC1" w:rsidRDefault="00454846" w:rsidP="0007344C">
            <w:pPr>
              <w:pStyle w:val="TableParagraph"/>
              <w:spacing w:before="1"/>
              <w:ind w:left="0"/>
              <w:rPr>
                <w:b/>
                <w:sz w:val="24"/>
                <w:szCs w:val="24"/>
              </w:rPr>
            </w:pPr>
          </w:p>
          <w:p w:rsidR="00454846" w:rsidRPr="00B15EC1" w:rsidRDefault="00454846" w:rsidP="0007344C">
            <w:pPr>
              <w:pStyle w:val="TableParagraph"/>
              <w:ind w:left="113"/>
              <w:rPr>
                <w:sz w:val="24"/>
                <w:szCs w:val="24"/>
              </w:rPr>
            </w:pPr>
            <w:r w:rsidRPr="00B15EC1">
              <w:rPr>
                <w:sz w:val="24"/>
                <w:szCs w:val="24"/>
              </w:rPr>
              <w:t>1-11 кл</w:t>
            </w:r>
          </w:p>
        </w:tc>
        <w:tc>
          <w:tcPr>
            <w:tcW w:w="2977" w:type="dxa"/>
            <w:gridSpan w:val="3"/>
          </w:tcPr>
          <w:p w:rsidR="00454846" w:rsidRPr="00B15EC1" w:rsidRDefault="00454846" w:rsidP="0007344C">
            <w:pPr>
              <w:pStyle w:val="TableParagraph"/>
              <w:spacing w:before="1"/>
              <w:ind w:left="0"/>
              <w:rPr>
                <w:b/>
                <w:sz w:val="24"/>
                <w:szCs w:val="24"/>
              </w:rPr>
            </w:pPr>
          </w:p>
          <w:p w:rsidR="00454846" w:rsidRPr="00B15EC1" w:rsidRDefault="00454846" w:rsidP="0007344C">
            <w:pPr>
              <w:pStyle w:val="TableParagraph"/>
              <w:ind w:left="113"/>
              <w:rPr>
                <w:sz w:val="24"/>
                <w:szCs w:val="24"/>
              </w:rPr>
            </w:pPr>
            <w:r w:rsidRPr="00B15EC1">
              <w:rPr>
                <w:sz w:val="24"/>
                <w:szCs w:val="24"/>
              </w:rPr>
              <w:t>Кл. рук., п/о.</w:t>
            </w:r>
          </w:p>
        </w:tc>
      </w:tr>
      <w:tr w:rsidR="00454846" w:rsidRPr="00B15EC1" w:rsidTr="00454846">
        <w:trPr>
          <w:trHeight w:val="597"/>
        </w:trPr>
        <w:tc>
          <w:tcPr>
            <w:tcW w:w="2561" w:type="dxa"/>
            <w:gridSpan w:val="2"/>
            <w:vMerge w:val="restart"/>
          </w:tcPr>
          <w:p w:rsidR="00454846" w:rsidRPr="00B15EC1" w:rsidRDefault="00454846" w:rsidP="0007344C">
            <w:pPr>
              <w:pStyle w:val="TableParagraph"/>
              <w:spacing w:before="3"/>
              <w:ind w:left="0"/>
              <w:rPr>
                <w:b/>
                <w:sz w:val="24"/>
                <w:szCs w:val="24"/>
              </w:rPr>
            </w:pPr>
          </w:p>
          <w:p w:rsidR="00454846" w:rsidRPr="00B15EC1" w:rsidRDefault="00454846" w:rsidP="0007344C">
            <w:pPr>
              <w:pStyle w:val="TableParagraph"/>
              <w:ind w:left="112" w:right="887"/>
              <w:rPr>
                <w:b/>
                <w:i/>
                <w:sz w:val="24"/>
                <w:szCs w:val="24"/>
              </w:rPr>
            </w:pPr>
            <w:r w:rsidRPr="00B15EC1">
              <w:rPr>
                <w:b/>
                <w:i/>
                <w:sz w:val="24"/>
                <w:szCs w:val="24"/>
              </w:rPr>
              <w:t>Досуговая деятельность</w:t>
            </w:r>
          </w:p>
        </w:tc>
        <w:tc>
          <w:tcPr>
            <w:tcW w:w="3819" w:type="dxa"/>
            <w:gridSpan w:val="2"/>
          </w:tcPr>
          <w:p w:rsidR="00454846" w:rsidRPr="00454846" w:rsidRDefault="00454846" w:rsidP="0007344C">
            <w:pPr>
              <w:pStyle w:val="TableParagraph"/>
              <w:spacing w:line="288" w:lineRule="exact"/>
              <w:ind w:left="112"/>
              <w:rPr>
                <w:sz w:val="24"/>
                <w:szCs w:val="24"/>
                <w:lang w:val="ru-RU"/>
              </w:rPr>
            </w:pPr>
            <w:r w:rsidRPr="00454846">
              <w:rPr>
                <w:sz w:val="24"/>
                <w:szCs w:val="24"/>
                <w:lang w:val="ru-RU"/>
              </w:rPr>
              <w:t>Праздничное мероприятие, посвященное Дню Победы!</w:t>
            </w:r>
          </w:p>
        </w:tc>
        <w:tc>
          <w:tcPr>
            <w:tcW w:w="1087" w:type="dxa"/>
          </w:tcPr>
          <w:p w:rsidR="00454846" w:rsidRPr="00B15EC1" w:rsidRDefault="00454846" w:rsidP="0007344C">
            <w:pPr>
              <w:pStyle w:val="TableParagraph"/>
              <w:spacing w:before="138"/>
              <w:ind w:left="113"/>
              <w:rPr>
                <w:sz w:val="24"/>
                <w:szCs w:val="24"/>
              </w:rPr>
            </w:pPr>
            <w:r w:rsidRPr="00B15EC1">
              <w:rPr>
                <w:sz w:val="24"/>
                <w:szCs w:val="24"/>
              </w:rPr>
              <w:t>1-11 кл</w:t>
            </w:r>
          </w:p>
        </w:tc>
        <w:tc>
          <w:tcPr>
            <w:tcW w:w="2977" w:type="dxa"/>
            <w:gridSpan w:val="3"/>
          </w:tcPr>
          <w:p w:rsidR="00454846" w:rsidRPr="00454846" w:rsidRDefault="005B5189" w:rsidP="0007344C">
            <w:pPr>
              <w:pStyle w:val="TableParagraph"/>
              <w:spacing w:line="288" w:lineRule="exact"/>
              <w:ind w:left="113"/>
              <w:rPr>
                <w:sz w:val="24"/>
                <w:szCs w:val="24"/>
                <w:lang w:val="ru-RU"/>
              </w:rPr>
            </w:pPr>
            <w:r>
              <w:rPr>
                <w:sz w:val="24"/>
                <w:szCs w:val="24"/>
                <w:lang w:val="ru-RU"/>
              </w:rPr>
              <w:t xml:space="preserve">зам. дир. ВР, </w:t>
            </w:r>
            <w:r w:rsidR="00454846" w:rsidRPr="00454846">
              <w:rPr>
                <w:sz w:val="24"/>
                <w:szCs w:val="24"/>
                <w:lang w:val="ru-RU"/>
              </w:rPr>
              <w:t>,  кл. рук.</w:t>
            </w:r>
          </w:p>
        </w:tc>
      </w:tr>
      <w:tr w:rsidR="00454846" w:rsidRPr="00B15EC1" w:rsidTr="00454846">
        <w:trPr>
          <w:trHeight w:val="599"/>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2"/>
          </w:tcPr>
          <w:p w:rsidR="00454846" w:rsidRPr="00454846" w:rsidRDefault="00454846" w:rsidP="0007344C">
            <w:pPr>
              <w:pStyle w:val="TableParagraph"/>
              <w:tabs>
                <w:tab w:val="left" w:pos="1818"/>
              </w:tabs>
              <w:spacing w:line="288" w:lineRule="exact"/>
              <w:ind w:left="112"/>
              <w:rPr>
                <w:sz w:val="24"/>
                <w:szCs w:val="24"/>
                <w:lang w:val="ru-RU"/>
              </w:rPr>
            </w:pPr>
            <w:r w:rsidRPr="00454846">
              <w:rPr>
                <w:sz w:val="24"/>
                <w:szCs w:val="24"/>
                <w:lang w:val="ru-RU"/>
              </w:rPr>
              <w:t>15.05.2022.</w:t>
            </w:r>
            <w:r w:rsidRPr="00454846">
              <w:rPr>
                <w:sz w:val="24"/>
                <w:szCs w:val="24"/>
                <w:lang w:val="ru-RU"/>
              </w:rPr>
              <w:tab/>
              <w:t>Международный</w:t>
            </w:r>
          </w:p>
          <w:p w:rsidR="00454846" w:rsidRPr="00454846" w:rsidRDefault="00454846" w:rsidP="0007344C">
            <w:pPr>
              <w:pStyle w:val="TableParagraph"/>
              <w:spacing w:before="1" w:line="291" w:lineRule="exact"/>
              <w:ind w:left="112"/>
              <w:rPr>
                <w:sz w:val="24"/>
                <w:szCs w:val="24"/>
                <w:lang w:val="ru-RU"/>
              </w:rPr>
            </w:pPr>
            <w:r w:rsidRPr="00454846">
              <w:rPr>
                <w:sz w:val="24"/>
                <w:szCs w:val="24"/>
                <w:lang w:val="ru-RU"/>
              </w:rPr>
              <w:t>день семьи. Кл.часы по теме.</w:t>
            </w:r>
          </w:p>
        </w:tc>
        <w:tc>
          <w:tcPr>
            <w:tcW w:w="1087" w:type="dxa"/>
          </w:tcPr>
          <w:p w:rsidR="00454846" w:rsidRPr="00B15EC1" w:rsidRDefault="00454846" w:rsidP="0007344C">
            <w:pPr>
              <w:pStyle w:val="TableParagraph"/>
              <w:spacing w:before="140"/>
              <w:ind w:left="113"/>
              <w:rPr>
                <w:sz w:val="24"/>
                <w:szCs w:val="24"/>
              </w:rPr>
            </w:pPr>
            <w:r w:rsidRPr="00B15EC1">
              <w:rPr>
                <w:sz w:val="24"/>
                <w:szCs w:val="24"/>
              </w:rPr>
              <w:t>1-8 кл.</w:t>
            </w:r>
          </w:p>
        </w:tc>
        <w:tc>
          <w:tcPr>
            <w:tcW w:w="2977" w:type="dxa"/>
            <w:gridSpan w:val="3"/>
          </w:tcPr>
          <w:p w:rsidR="00454846" w:rsidRPr="00B15EC1" w:rsidRDefault="00454846" w:rsidP="0007344C">
            <w:pPr>
              <w:pStyle w:val="TableParagraph"/>
              <w:spacing w:before="140"/>
              <w:ind w:left="113"/>
              <w:rPr>
                <w:sz w:val="24"/>
                <w:szCs w:val="24"/>
              </w:rPr>
            </w:pPr>
            <w:r w:rsidRPr="00B15EC1">
              <w:rPr>
                <w:sz w:val="24"/>
                <w:szCs w:val="24"/>
              </w:rPr>
              <w:t>Кл. руководитель</w:t>
            </w:r>
          </w:p>
        </w:tc>
      </w:tr>
      <w:tr w:rsidR="00454846" w:rsidRPr="00B15EC1" w:rsidTr="00454846">
        <w:trPr>
          <w:trHeight w:val="297"/>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9" w:type="dxa"/>
            <w:gridSpan w:val="2"/>
          </w:tcPr>
          <w:p w:rsidR="00454846" w:rsidRPr="00B15EC1" w:rsidRDefault="00454846" w:rsidP="0007344C">
            <w:pPr>
              <w:pStyle w:val="TableParagraph"/>
              <w:spacing w:line="277" w:lineRule="exact"/>
              <w:ind w:left="112"/>
              <w:rPr>
                <w:sz w:val="24"/>
                <w:szCs w:val="24"/>
              </w:rPr>
            </w:pPr>
            <w:r w:rsidRPr="00B15EC1">
              <w:rPr>
                <w:sz w:val="24"/>
                <w:szCs w:val="24"/>
              </w:rPr>
              <w:t>Праздник «Последний звонок»</w:t>
            </w:r>
          </w:p>
        </w:tc>
        <w:tc>
          <w:tcPr>
            <w:tcW w:w="1087" w:type="dxa"/>
          </w:tcPr>
          <w:p w:rsidR="00454846" w:rsidRPr="00B15EC1" w:rsidRDefault="00454846" w:rsidP="0007344C">
            <w:pPr>
              <w:pStyle w:val="TableParagraph"/>
              <w:spacing w:line="277" w:lineRule="exact"/>
              <w:ind w:left="113"/>
              <w:rPr>
                <w:sz w:val="24"/>
                <w:szCs w:val="24"/>
              </w:rPr>
            </w:pPr>
            <w:r w:rsidRPr="00B15EC1">
              <w:rPr>
                <w:sz w:val="24"/>
                <w:szCs w:val="24"/>
              </w:rPr>
              <w:t>9 -11 кл</w:t>
            </w:r>
          </w:p>
        </w:tc>
        <w:tc>
          <w:tcPr>
            <w:tcW w:w="2977" w:type="dxa"/>
            <w:gridSpan w:val="3"/>
          </w:tcPr>
          <w:p w:rsidR="00454846" w:rsidRPr="00454846" w:rsidRDefault="005B5189" w:rsidP="0007344C">
            <w:pPr>
              <w:pStyle w:val="TableParagraph"/>
              <w:spacing w:line="277" w:lineRule="exact"/>
              <w:ind w:left="113"/>
              <w:rPr>
                <w:sz w:val="24"/>
                <w:szCs w:val="24"/>
                <w:lang w:val="ru-RU"/>
              </w:rPr>
            </w:pPr>
            <w:r>
              <w:rPr>
                <w:sz w:val="24"/>
                <w:szCs w:val="24"/>
                <w:lang w:val="ru-RU"/>
              </w:rPr>
              <w:t xml:space="preserve">Кл. рук., зам. дир. ВР </w:t>
            </w:r>
          </w:p>
        </w:tc>
      </w:tr>
      <w:tr w:rsidR="00454846" w:rsidRPr="00B15EC1" w:rsidTr="00454846">
        <w:trPr>
          <w:trHeight w:val="897"/>
        </w:trPr>
        <w:tc>
          <w:tcPr>
            <w:tcW w:w="2561" w:type="dxa"/>
            <w:gridSpan w:val="2"/>
            <w:vMerge w:val="restart"/>
          </w:tcPr>
          <w:p w:rsidR="00454846" w:rsidRPr="00454846" w:rsidRDefault="00454846" w:rsidP="0007344C">
            <w:pPr>
              <w:pStyle w:val="TableParagraph"/>
              <w:spacing w:before="58"/>
              <w:ind w:left="112" w:right="92"/>
              <w:jc w:val="both"/>
              <w:rPr>
                <w:b/>
                <w:i/>
                <w:sz w:val="24"/>
                <w:szCs w:val="24"/>
                <w:lang w:val="ru-RU"/>
              </w:rPr>
            </w:pPr>
            <w:r w:rsidRPr="00454846">
              <w:rPr>
                <w:b/>
                <w:i/>
                <w:sz w:val="24"/>
                <w:szCs w:val="24"/>
                <w:lang w:val="ru-RU"/>
              </w:rPr>
              <w:t>Нравственное, правовое и профилактика асоциального поведения</w:t>
            </w:r>
          </w:p>
        </w:tc>
        <w:tc>
          <w:tcPr>
            <w:tcW w:w="3819" w:type="dxa"/>
            <w:gridSpan w:val="2"/>
          </w:tcPr>
          <w:p w:rsidR="00454846" w:rsidRPr="00454846" w:rsidRDefault="00454846" w:rsidP="0007344C">
            <w:pPr>
              <w:pStyle w:val="TableParagraph"/>
              <w:tabs>
                <w:tab w:val="left" w:pos="1631"/>
                <w:tab w:val="left" w:pos="1874"/>
              </w:tabs>
              <w:ind w:left="112" w:right="95"/>
              <w:rPr>
                <w:sz w:val="24"/>
                <w:szCs w:val="24"/>
                <w:lang w:val="ru-RU"/>
              </w:rPr>
            </w:pPr>
            <w:r w:rsidRPr="00454846">
              <w:rPr>
                <w:sz w:val="24"/>
                <w:szCs w:val="24"/>
                <w:lang w:val="ru-RU"/>
              </w:rPr>
              <w:t>Подготовка к</w:t>
            </w:r>
            <w:r w:rsidRPr="00454846">
              <w:rPr>
                <w:sz w:val="24"/>
                <w:szCs w:val="24"/>
                <w:lang w:val="ru-RU"/>
              </w:rPr>
              <w:tab/>
              <w:t>летнему отдыху учащихся:</w:t>
            </w:r>
            <w:r w:rsidRPr="00454846">
              <w:rPr>
                <w:sz w:val="24"/>
                <w:szCs w:val="24"/>
                <w:lang w:val="ru-RU"/>
              </w:rPr>
              <w:tab/>
              <w:t>профилактические</w:t>
            </w:r>
          </w:p>
          <w:p w:rsidR="00454846" w:rsidRPr="00B15EC1" w:rsidRDefault="00454846" w:rsidP="0007344C">
            <w:pPr>
              <w:pStyle w:val="TableParagraph"/>
              <w:spacing w:line="288" w:lineRule="exact"/>
              <w:ind w:left="112"/>
              <w:rPr>
                <w:sz w:val="24"/>
                <w:szCs w:val="24"/>
              </w:rPr>
            </w:pPr>
            <w:r w:rsidRPr="00B15EC1">
              <w:rPr>
                <w:sz w:val="24"/>
                <w:szCs w:val="24"/>
              </w:rPr>
              <w:t>беседы</w:t>
            </w:r>
          </w:p>
        </w:tc>
        <w:tc>
          <w:tcPr>
            <w:tcW w:w="1087" w:type="dxa"/>
          </w:tcPr>
          <w:p w:rsidR="00454846" w:rsidRPr="00B15EC1" w:rsidRDefault="00454846" w:rsidP="0007344C">
            <w:pPr>
              <w:pStyle w:val="TableParagraph"/>
              <w:spacing w:before="1"/>
              <w:ind w:left="0"/>
              <w:rPr>
                <w:b/>
                <w:sz w:val="24"/>
                <w:szCs w:val="24"/>
              </w:rPr>
            </w:pPr>
          </w:p>
          <w:p w:rsidR="00454846" w:rsidRPr="00B15EC1" w:rsidRDefault="00454846" w:rsidP="0007344C">
            <w:pPr>
              <w:pStyle w:val="TableParagraph"/>
              <w:ind w:left="113"/>
              <w:rPr>
                <w:sz w:val="24"/>
                <w:szCs w:val="24"/>
              </w:rPr>
            </w:pPr>
            <w:r w:rsidRPr="00B15EC1">
              <w:rPr>
                <w:sz w:val="24"/>
                <w:szCs w:val="24"/>
              </w:rPr>
              <w:t>1-10 кл.</w:t>
            </w:r>
          </w:p>
        </w:tc>
        <w:tc>
          <w:tcPr>
            <w:tcW w:w="2087" w:type="dxa"/>
            <w:gridSpan w:val="2"/>
            <w:tcBorders>
              <w:right w:val="nil"/>
            </w:tcBorders>
          </w:tcPr>
          <w:p w:rsidR="00454846" w:rsidRPr="00454846" w:rsidRDefault="00454846" w:rsidP="0007344C">
            <w:pPr>
              <w:pStyle w:val="TableParagraph"/>
              <w:tabs>
                <w:tab w:val="left" w:pos="1082"/>
              </w:tabs>
              <w:spacing w:before="140"/>
              <w:ind w:left="113" w:right="125"/>
              <w:rPr>
                <w:sz w:val="24"/>
                <w:szCs w:val="24"/>
                <w:lang w:val="ru-RU"/>
              </w:rPr>
            </w:pPr>
            <w:r w:rsidRPr="00454846">
              <w:rPr>
                <w:sz w:val="24"/>
                <w:szCs w:val="24"/>
                <w:lang w:val="ru-RU"/>
              </w:rPr>
              <w:t>ЗДВР,</w:t>
            </w:r>
            <w:r w:rsidRPr="00454846">
              <w:rPr>
                <w:sz w:val="24"/>
                <w:szCs w:val="24"/>
                <w:lang w:val="ru-RU"/>
              </w:rPr>
              <w:tab/>
            </w:r>
            <w:r w:rsidRPr="00454846">
              <w:rPr>
                <w:spacing w:val="-4"/>
                <w:sz w:val="24"/>
                <w:szCs w:val="24"/>
                <w:lang w:val="ru-RU"/>
              </w:rPr>
              <w:t xml:space="preserve">учитель </w:t>
            </w:r>
            <w:r w:rsidRPr="00454846">
              <w:rPr>
                <w:sz w:val="24"/>
                <w:szCs w:val="24"/>
                <w:lang w:val="ru-RU"/>
              </w:rPr>
              <w:t xml:space="preserve"> психолог</w:t>
            </w:r>
          </w:p>
        </w:tc>
        <w:tc>
          <w:tcPr>
            <w:tcW w:w="890" w:type="dxa"/>
            <w:tcBorders>
              <w:left w:val="nil"/>
            </w:tcBorders>
          </w:tcPr>
          <w:p w:rsidR="00454846" w:rsidRPr="00B15EC1" w:rsidRDefault="00454846" w:rsidP="0007344C">
            <w:pPr>
              <w:pStyle w:val="TableParagraph"/>
              <w:spacing w:before="140"/>
              <w:ind w:left="149"/>
              <w:rPr>
                <w:sz w:val="24"/>
                <w:szCs w:val="24"/>
              </w:rPr>
            </w:pPr>
            <w:r w:rsidRPr="00B15EC1">
              <w:rPr>
                <w:sz w:val="24"/>
                <w:szCs w:val="24"/>
              </w:rPr>
              <w:t>ОБЖ,</w:t>
            </w:r>
          </w:p>
        </w:tc>
      </w:tr>
      <w:tr w:rsidR="00454846" w:rsidRPr="00B15EC1" w:rsidTr="00454846">
        <w:trPr>
          <w:trHeight w:val="599"/>
        </w:trPr>
        <w:tc>
          <w:tcPr>
            <w:tcW w:w="2561" w:type="dxa"/>
            <w:gridSpan w:val="2"/>
            <w:vMerge/>
            <w:tcBorders>
              <w:top w:val="nil"/>
            </w:tcBorders>
          </w:tcPr>
          <w:p w:rsidR="00454846" w:rsidRPr="00B15EC1" w:rsidRDefault="00454846" w:rsidP="0007344C">
            <w:pPr>
              <w:rPr>
                <w:rFonts w:ascii="Times New Roman" w:hAnsi="Times New Roman" w:cs="Times New Roman"/>
                <w:sz w:val="24"/>
                <w:szCs w:val="24"/>
              </w:rPr>
            </w:pPr>
          </w:p>
        </w:tc>
        <w:tc>
          <w:tcPr>
            <w:tcW w:w="3819" w:type="dxa"/>
            <w:gridSpan w:val="2"/>
          </w:tcPr>
          <w:p w:rsidR="00454846" w:rsidRPr="00B15EC1" w:rsidRDefault="00454846" w:rsidP="0007344C">
            <w:pPr>
              <w:pStyle w:val="TableParagraph"/>
              <w:tabs>
                <w:tab w:val="left" w:pos="1489"/>
                <w:tab w:val="left" w:pos="2326"/>
              </w:tabs>
              <w:spacing w:line="288" w:lineRule="exact"/>
              <w:ind w:left="112"/>
              <w:rPr>
                <w:sz w:val="24"/>
                <w:szCs w:val="24"/>
              </w:rPr>
            </w:pPr>
            <w:r w:rsidRPr="00B15EC1">
              <w:rPr>
                <w:sz w:val="24"/>
                <w:szCs w:val="24"/>
              </w:rPr>
              <w:t>Классные</w:t>
            </w:r>
            <w:r w:rsidRPr="00B15EC1">
              <w:rPr>
                <w:sz w:val="24"/>
                <w:szCs w:val="24"/>
              </w:rPr>
              <w:tab/>
              <w:t>часы</w:t>
            </w:r>
            <w:r w:rsidRPr="00B15EC1">
              <w:rPr>
                <w:sz w:val="24"/>
                <w:szCs w:val="24"/>
              </w:rPr>
              <w:tab/>
              <w:t>«Безопасное</w:t>
            </w:r>
          </w:p>
          <w:p w:rsidR="00454846" w:rsidRPr="00B15EC1" w:rsidRDefault="00454846" w:rsidP="0007344C">
            <w:pPr>
              <w:pStyle w:val="TableParagraph"/>
              <w:spacing w:before="1" w:line="291" w:lineRule="exact"/>
              <w:ind w:left="112"/>
              <w:rPr>
                <w:sz w:val="24"/>
                <w:szCs w:val="24"/>
              </w:rPr>
            </w:pPr>
            <w:r w:rsidRPr="00B15EC1">
              <w:rPr>
                <w:sz w:val="24"/>
                <w:szCs w:val="24"/>
              </w:rPr>
              <w:t>колесо»</w:t>
            </w:r>
          </w:p>
        </w:tc>
        <w:tc>
          <w:tcPr>
            <w:tcW w:w="1087" w:type="dxa"/>
          </w:tcPr>
          <w:p w:rsidR="00454846" w:rsidRPr="00B15EC1" w:rsidRDefault="00454846" w:rsidP="0007344C">
            <w:pPr>
              <w:pStyle w:val="TableParagraph"/>
              <w:spacing w:line="288" w:lineRule="exact"/>
              <w:ind w:left="113"/>
              <w:rPr>
                <w:sz w:val="24"/>
                <w:szCs w:val="24"/>
              </w:rPr>
            </w:pPr>
            <w:r w:rsidRPr="00B15EC1">
              <w:rPr>
                <w:sz w:val="24"/>
                <w:szCs w:val="24"/>
              </w:rPr>
              <w:t>3-4 кл,</w:t>
            </w:r>
          </w:p>
          <w:p w:rsidR="00454846" w:rsidRPr="00B15EC1" w:rsidRDefault="00454846" w:rsidP="0007344C">
            <w:pPr>
              <w:pStyle w:val="TableParagraph"/>
              <w:spacing w:before="1" w:line="291" w:lineRule="exact"/>
              <w:ind w:left="113"/>
              <w:rPr>
                <w:sz w:val="24"/>
                <w:szCs w:val="24"/>
              </w:rPr>
            </w:pPr>
            <w:r w:rsidRPr="00B15EC1">
              <w:rPr>
                <w:sz w:val="24"/>
                <w:szCs w:val="24"/>
              </w:rPr>
              <w:t>5 кл</w:t>
            </w:r>
          </w:p>
        </w:tc>
        <w:tc>
          <w:tcPr>
            <w:tcW w:w="2977" w:type="dxa"/>
            <w:gridSpan w:val="3"/>
          </w:tcPr>
          <w:p w:rsidR="00454846" w:rsidRPr="00454846" w:rsidRDefault="00454846" w:rsidP="0007344C">
            <w:pPr>
              <w:pStyle w:val="TableParagraph"/>
              <w:spacing w:line="288" w:lineRule="exact"/>
              <w:ind w:left="113"/>
              <w:rPr>
                <w:sz w:val="24"/>
                <w:szCs w:val="24"/>
                <w:lang w:val="ru-RU"/>
              </w:rPr>
            </w:pPr>
            <w:r w:rsidRPr="00454846">
              <w:rPr>
                <w:sz w:val="24"/>
                <w:szCs w:val="24"/>
                <w:lang w:val="ru-RU"/>
              </w:rPr>
              <w:t>Уч. физ-ры</w:t>
            </w:r>
          </w:p>
          <w:p w:rsidR="00454846" w:rsidRPr="00454846" w:rsidRDefault="00454846" w:rsidP="0007344C">
            <w:pPr>
              <w:pStyle w:val="TableParagraph"/>
              <w:spacing w:before="1" w:line="291" w:lineRule="exact"/>
              <w:ind w:left="113"/>
              <w:rPr>
                <w:sz w:val="24"/>
                <w:szCs w:val="24"/>
                <w:lang w:val="ru-RU"/>
              </w:rPr>
            </w:pPr>
            <w:r w:rsidRPr="00454846">
              <w:rPr>
                <w:sz w:val="24"/>
                <w:szCs w:val="24"/>
                <w:lang w:val="ru-RU"/>
              </w:rPr>
              <w:t>Кл .рук-ли</w:t>
            </w:r>
          </w:p>
        </w:tc>
      </w:tr>
      <w:tr w:rsidR="00454846" w:rsidRPr="00B15EC1" w:rsidTr="00454846">
        <w:trPr>
          <w:trHeight w:val="3287"/>
        </w:trPr>
        <w:tc>
          <w:tcPr>
            <w:tcW w:w="2561" w:type="dxa"/>
            <w:gridSpan w:val="2"/>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B15EC1" w:rsidRDefault="00454846" w:rsidP="0007344C">
            <w:pPr>
              <w:pStyle w:val="TableParagraph"/>
              <w:spacing w:before="181"/>
              <w:ind w:left="112"/>
              <w:rPr>
                <w:b/>
                <w:i/>
                <w:sz w:val="24"/>
                <w:szCs w:val="24"/>
              </w:rPr>
            </w:pPr>
            <w:r w:rsidRPr="00B15EC1">
              <w:rPr>
                <w:b/>
                <w:i/>
                <w:sz w:val="24"/>
                <w:szCs w:val="24"/>
              </w:rPr>
              <w:t>Работа с классными руководителями</w:t>
            </w:r>
          </w:p>
        </w:tc>
        <w:tc>
          <w:tcPr>
            <w:tcW w:w="3819" w:type="dxa"/>
            <w:gridSpan w:val="2"/>
          </w:tcPr>
          <w:p w:rsidR="00454846" w:rsidRPr="00454846" w:rsidRDefault="00454846" w:rsidP="0007344C">
            <w:pPr>
              <w:pStyle w:val="TableParagraph"/>
              <w:ind w:left="112" w:right="98"/>
              <w:jc w:val="both"/>
              <w:rPr>
                <w:sz w:val="24"/>
                <w:szCs w:val="24"/>
                <w:lang w:val="ru-RU"/>
              </w:rPr>
            </w:pPr>
            <w:r w:rsidRPr="00454846">
              <w:rPr>
                <w:sz w:val="24"/>
                <w:szCs w:val="24"/>
                <w:lang w:val="ru-RU"/>
              </w:rPr>
              <w:t xml:space="preserve">Анализ состояния воспитательной работы за уч. год, внеурочной деятельности и соответствие результатов поставленным целям. Реализация методических рекомендаций по </w:t>
            </w:r>
            <w:r w:rsidRPr="00454846">
              <w:rPr>
                <w:spacing w:val="-3"/>
                <w:sz w:val="24"/>
                <w:szCs w:val="24"/>
                <w:lang w:val="ru-RU"/>
              </w:rPr>
              <w:t>ор</w:t>
            </w:r>
            <w:r w:rsidRPr="00454846">
              <w:rPr>
                <w:sz w:val="24"/>
                <w:szCs w:val="24"/>
                <w:lang w:val="ru-RU"/>
              </w:rPr>
              <w:t>ганизации работы педагогических работников, осуществляющих классное руководство в общеобразовательных организациях</w:t>
            </w:r>
          </w:p>
        </w:tc>
        <w:tc>
          <w:tcPr>
            <w:tcW w:w="1087" w:type="dxa"/>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B15EC1" w:rsidRDefault="00454846" w:rsidP="0007344C">
            <w:pPr>
              <w:pStyle w:val="TableParagraph"/>
              <w:spacing w:before="177"/>
              <w:ind w:left="113" w:right="214"/>
              <w:rPr>
                <w:sz w:val="24"/>
                <w:szCs w:val="24"/>
              </w:rPr>
            </w:pPr>
            <w:r w:rsidRPr="00B15EC1">
              <w:rPr>
                <w:sz w:val="24"/>
                <w:szCs w:val="24"/>
              </w:rPr>
              <w:t xml:space="preserve">Кл. </w:t>
            </w:r>
            <w:r w:rsidRPr="00B15EC1">
              <w:rPr>
                <w:w w:val="95"/>
                <w:sz w:val="24"/>
                <w:szCs w:val="24"/>
              </w:rPr>
              <w:t>рук.</w:t>
            </w:r>
          </w:p>
        </w:tc>
        <w:tc>
          <w:tcPr>
            <w:tcW w:w="2977" w:type="dxa"/>
            <w:gridSpan w:val="3"/>
            <w:vMerge w:val="restart"/>
          </w:tcPr>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ind w:left="0"/>
              <w:rPr>
                <w:b/>
                <w:sz w:val="24"/>
                <w:szCs w:val="24"/>
                <w:lang w:val="ru-RU"/>
              </w:rPr>
            </w:pPr>
          </w:p>
          <w:p w:rsidR="00454846" w:rsidRPr="00454846" w:rsidRDefault="00454846" w:rsidP="0007344C">
            <w:pPr>
              <w:pStyle w:val="TableParagraph"/>
              <w:spacing w:before="5"/>
              <w:ind w:left="0"/>
              <w:rPr>
                <w:b/>
                <w:sz w:val="24"/>
                <w:szCs w:val="24"/>
                <w:lang w:val="ru-RU"/>
              </w:rPr>
            </w:pPr>
          </w:p>
          <w:p w:rsidR="00454846" w:rsidRPr="00454846" w:rsidRDefault="00454846" w:rsidP="0007344C">
            <w:pPr>
              <w:pStyle w:val="TableParagraph"/>
              <w:tabs>
                <w:tab w:val="left" w:pos="204"/>
              </w:tabs>
              <w:ind w:left="113" w:right="97"/>
              <w:rPr>
                <w:sz w:val="24"/>
                <w:szCs w:val="24"/>
                <w:lang w:val="ru-RU"/>
              </w:rPr>
            </w:pPr>
            <w:r w:rsidRPr="00454846">
              <w:rPr>
                <w:sz w:val="24"/>
                <w:szCs w:val="24"/>
                <w:lang w:val="ru-RU"/>
              </w:rPr>
              <w:t>зам. дир. ВР,</w:t>
            </w:r>
            <w:r w:rsidRPr="00454846">
              <w:rPr>
                <w:sz w:val="24"/>
                <w:szCs w:val="24"/>
                <w:lang w:val="ru-RU"/>
              </w:rPr>
              <w:tab/>
            </w:r>
            <w:r w:rsidRPr="00454846">
              <w:rPr>
                <w:spacing w:val="-1"/>
                <w:sz w:val="24"/>
                <w:szCs w:val="24"/>
                <w:lang w:val="ru-RU"/>
              </w:rPr>
              <w:t xml:space="preserve">руководитель </w:t>
            </w:r>
            <w:r w:rsidRPr="00454846">
              <w:rPr>
                <w:sz w:val="24"/>
                <w:szCs w:val="24"/>
                <w:lang w:val="ru-RU"/>
              </w:rPr>
              <w:t>МО</w:t>
            </w:r>
          </w:p>
          <w:p w:rsidR="00454846" w:rsidRPr="00454846" w:rsidRDefault="00454846" w:rsidP="0007344C">
            <w:pPr>
              <w:pStyle w:val="TableParagraph"/>
              <w:spacing w:line="299" w:lineRule="exact"/>
              <w:ind w:left="113"/>
              <w:rPr>
                <w:sz w:val="24"/>
                <w:szCs w:val="24"/>
                <w:lang w:val="ru-RU"/>
              </w:rPr>
            </w:pPr>
            <w:r w:rsidRPr="00454846">
              <w:rPr>
                <w:sz w:val="24"/>
                <w:szCs w:val="24"/>
                <w:lang w:val="ru-RU"/>
              </w:rPr>
              <w:t xml:space="preserve"> кл. рук.</w:t>
            </w:r>
          </w:p>
        </w:tc>
      </w:tr>
      <w:tr w:rsidR="00454846" w:rsidRPr="00B15EC1" w:rsidTr="00454846">
        <w:trPr>
          <w:trHeight w:val="897"/>
        </w:trPr>
        <w:tc>
          <w:tcPr>
            <w:tcW w:w="2561" w:type="dxa"/>
            <w:gridSpan w:val="2"/>
            <w:vMerge/>
            <w:tcBorders>
              <w:top w:val="nil"/>
            </w:tcBorders>
          </w:tcPr>
          <w:p w:rsidR="00454846" w:rsidRPr="00454846" w:rsidRDefault="00454846" w:rsidP="0007344C">
            <w:pPr>
              <w:rPr>
                <w:rFonts w:ascii="Times New Roman" w:hAnsi="Times New Roman" w:cs="Times New Roman"/>
                <w:sz w:val="24"/>
                <w:szCs w:val="24"/>
                <w:lang w:val="ru-RU"/>
              </w:rPr>
            </w:pPr>
          </w:p>
        </w:tc>
        <w:tc>
          <w:tcPr>
            <w:tcW w:w="3819" w:type="dxa"/>
            <w:gridSpan w:val="2"/>
          </w:tcPr>
          <w:p w:rsidR="00454846" w:rsidRPr="00454846" w:rsidRDefault="00454846" w:rsidP="0007344C">
            <w:pPr>
              <w:pStyle w:val="TableParagraph"/>
              <w:tabs>
                <w:tab w:val="left" w:pos="2510"/>
              </w:tabs>
              <w:spacing w:line="288" w:lineRule="exact"/>
              <w:ind w:left="112"/>
              <w:rPr>
                <w:sz w:val="24"/>
                <w:szCs w:val="24"/>
                <w:lang w:val="ru-RU"/>
              </w:rPr>
            </w:pPr>
            <w:r w:rsidRPr="00454846">
              <w:rPr>
                <w:sz w:val="24"/>
                <w:szCs w:val="24"/>
                <w:lang w:val="ru-RU"/>
              </w:rPr>
              <w:t>Разработка проекта</w:t>
            </w:r>
            <w:r w:rsidRPr="00454846">
              <w:rPr>
                <w:sz w:val="24"/>
                <w:szCs w:val="24"/>
                <w:lang w:val="ru-RU"/>
              </w:rPr>
              <w:tab/>
              <w:t>плана воспитательной работы школы на 2022-2023 учебный год.</w:t>
            </w:r>
          </w:p>
        </w:tc>
        <w:tc>
          <w:tcPr>
            <w:tcW w:w="1087" w:type="dxa"/>
            <w:vMerge/>
            <w:tcBorders>
              <w:top w:val="nil"/>
            </w:tcBorders>
          </w:tcPr>
          <w:p w:rsidR="00454846" w:rsidRPr="00454846" w:rsidRDefault="00454846" w:rsidP="0007344C">
            <w:pPr>
              <w:rPr>
                <w:rFonts w:ascii="Times New Roman" w:hAnsi="Times New Roman" w:cs="Times New Roman"/>
                <w:sz w:val="24"/>
                <w:szCs w:val="24"/>
                <w:lang w:val="ru-RU"/>
              </w:rPr>
            </w:pPr>
          </w:p>
        </w:tc>
        <w:tc>
          <w:tcPr>
            <w:tcW w:w="2977" w:type="dxa"/>
            <w:gridSpan w:val="3"/>
            <w:vMerge/>
            <w:tcBorders>
              <w:top w:val="nil"/>
            </w:tcBorders>
          </w:tcPr>
          <w:p w:rsidR="00454846" w:rsidRPr="00454846" w:rsidRDefault="00454846" w:rsidP="0007344C">
            <w:pPr>
              <w:rPr>
                <w:rFonts w:ascii="Times New Roman" w:hAnsi="Times New Roman" w:cs="Times New Roman"/>
                <w:sz w:val="24"/>
                <w:szCs w:val="24"/>
                <w:lang w:val="ru-RU"/>
              </w:rPr>
            </w:pPr>
          </w:p>
        </w:tc>
      </w:tr>
      <w:tr w:rsidR="00454846" w:rsidRPr="00B15EC1" w:rsidTr="00454846">
        <w:trPr>
          <w:trHeight w:val="1194"/>
        </w:trPr>
        <w:tc>
          <w:tcPr>
            <w:tcW w:w="2121" w:type="dxa"/>
            <w:tcBorders>
              <w:right w:val="nil"/>
            </w:tcBorders>
          </w:tcPr>
          <w:p w:rsidR="00454846" w:rsidRPr="00B15EC1" w:rsidRDefault="00454846" w:rsidP="0007344C">
            <w:pPr>
              <w:pStyle w:val="TableParagraph"/>
              <w:spacing w:before="178"/>
              <w:ind w:left="112" w:right="86"/>
              <w:rPr>
                <w:b/>
                <w:i/>
                <w:sz w:val="24"/>
                <w:szCs w:val="24"/>
              </w:rPr>
            </w:pPr>
            <w:r w:rsidRPr="00B15EC1">
              <w:rPr>
                <w:b/>
                <w:i/>
                <w:sz w:val="24"/>
                <w:szCs w:val="24"/>
              </w:rPr>
              <w:t>Контроль воспитательным процессом</w:t>
            </w:r>
          </w:p>
        </w:tc>
        <w:tc>
          <w:tcPr>
            <w:tcW w:w="440" w:type="dxa"/>
            <w:tcBorders>
              <w:left w:val="nil"/>
            </w:tcBorders>
          </w:tcPr>
          <w:p w:rsidR="00454846" w:rsidRPr="00B15EC1" w:rsidRDefault="00454846" w:rsidP="0007344C">
            <w:pPr>
              <w:pStyle w:val="TableParagraph"/>
              <w:spacing w:before="178"/>
              <w:ind w:left="104" w:right="77"/>
              <w:jc w:val="center"/>
              <w:rPr>
                <w:b/>
                <w:i/>
                <w:sz w:val="24"/>
                <w:szCs w:val="24"/>
              </w:rPr>
            </w:pPr>
            <w:r w:rsidRPr="00B15EC1">
              <w:rPr>
                <w:b/>
                <w:i/>
                <w:sz w:val="24"/>
                <w:szCs w:val="24"/>
              </w:rPr>
              <w:t>за</w:t>
            </w:r>
          </w:p>
        </w:tc>
        <w:tc>
          <w:tcPr>
            <w:tcW w:w="3819" w:type="dxa"/>
            <w:gridSpan w:val="2"/>
          </w:tcPr>
          <w:p w:rsidR="00454846" w:rsidRPr="00454846" w:rsidRDefault="00454846" w:rsidP="0007344C">
            <w:pPr>
              <w:pStyle w:val="TableParagraph"/>
              <w:tabs>
                <w:tab w:val="left" w:pos="2158"/>
              </w:tabs>
              <w:ind w:left="112" w:right="102"/>
              <w:rPr>
                <w:sz w:val="24"/>
                <w:szCs w:val="24"/>
                <w:lang w:val="ru-RU"/>
              </w:rPr>
            </w:pPr>
            <w:r w:rsidRPr="00454846">
              <w:rPr>
                <w:sz w:val="24"/>
                <w:szCs w:val="24"/>
                <w:lang w:val="ru-RU"/>
              </w:rPr>
              <w:t>Изучение состояния журналов внеурочной</w:t>
            </w:r>
            <w:r w:rsidRPr="00454846">
              <w:rPr>
                <w:sz w:val="24"/>
                <w:szCs w:val="24"/>
                <w:lang w:val="ru-RU"/>
              </w:rPr>
              <w:tab/>
            </w:r>
            <w:r w:rsidRPr="00454846">
              <w:rPr>
                <w:w w:val="95"/>
                <w:sz w:val="24"/>
                <w:szCs w:val="24"/>
                <w:lang w:val="ru-RU"/>
              </w:rPr>
              <w:t>деятельности,</w:t>
            </w:r>
          </w:p>
          <w:p w:rsidR="00454846" w:rsidRPr="00454846" w:rsidRDefault="00454846" w:rsidP="0007344C">
            <w:pPr>
              <w:pStyle w:val="TableParagraph"/>
              <w:tabs>
                <w:tab w:val="left" w:pos="1551"/>
                <w:tab w:val="left" w:pos="2575"/>
                <w:tab w:val="left" w:pos="3057"/>
              </w:tabs>
              <w:spacing w:line="300" w:lineRule="exact"/>
              <w:ind w:left="112" w:right="102"/>
              <w:rPr>
                <w:sz w:val="24"/>
                <w:szCs w:val="24"/>
                <w:lang w:val="ru-RU"/>
              </w:rPr>
            </w:pPr>
            <w:r w:rsidRPr="00454846">
              <w:rPr>
                <w:sz w:val="24"/>
                <w:szCs w:val="24"/>
                <w:lang w:val="ru-RU"/>
              </w:rPr>
              <w:t>кружковой</w:t>
            </w:r>
            <w:r w:rsidRPr="00454846">
              <w:rPr>
                <w:sz w:val="24"/>
                <w:szCs w:val="24"/>
                <w:lang w:val="ru-RU"/>
              </w:rPr>
              <w:tab/>
              <w:t>работы</w:t>
            </w:r>
            <w:r w:rsidRPr="00454846">
              <w:rPr>
                <w:sz w:val="24"/>
                <w:szCs w:val="24"/>
                <w:lang w:val="ru-RU"/>
              </w:rPr>
              <w:tab/>
              <w:t>на</w:t>
            </w:r>
            <w:r w:rsidRPr="00454846">
              <w:rPr>
                <w:sz w:val="24"/>
                <w:szCs w:val="24"/>
                <w:lang w:val="ru-RU"/>
              </w:rPr>
              <w:tab/>
            </w:r>
            <w:r w:rsidRPr="00454846">
              <w:rPr>
                <w:spacing w:val="-5"/>
                <w:sz w:val="24"/>
                <w:szCs w:val="24"/>
                <w:lang w:val="ru-RU"/>
              </w:rPr>
              <w:t xml:space="preserve">конец </w:t>
            </w:r>
            <w:r w:rsidRPr="00454846">
              <w:rPr>
                <w:sz w:val="24"/>
                <w:szCs w:val="24"/>
                <w:lang w:val="ru-RU"/>
              </w:rPr>
              <w:t>учебного года</w:t>
            </w:r>
          </w:p>
        </w:tc>
        <w:tc>
          <w:tcPr>
            <w:tcW w:w="1087" w:type="dxa"/>
          </w:tcPr>
          <w:p w:rsidR="00454846" w:rsidRPr="00B15EC1" w:rsidRDefault="00454846" w:rsidP="0007344C">
            <w:pPr>
              <w:pStyle w:val="TableParagraph"/>
              <w:spacing w:before="138"/>
              <w:ind w:left="113"/>
              <w:rPr>
                <w:sz w:val="24"/>
                <w:szCs w:val="24"/>
              </w:rPr>
            </w:pPr>
            <w:r w:rsidRPr="00B15EC1">
              <w:rPr>
                <w:sz w:val="24"/>
                <w:szCs w:val="24"/>
              </w:rPr>
              <w:t>ПДО,</w:t>
            </w:r>
          </w:p>
          <w:p w:rsidR="00454846" w:rsidRPr="00B15EC1" w:rsidRDefault="00454846" w:rsidP="0007344C">
            <w:pPr>
              <w:pStyle w:val="TableParagraph"/>
              <w:spacing w:before="1"/>
              <w:ind w:left="113"/>
              <w:rPr>
                <w:sz w:val="24"/>
                <w:szCs w:val="24"/>
              </w:rPr>
            </w:pPr>
            <w:r w:rsidRPr="00B15EC1">
              <w:rPr>
                <w:w w:val="95"/>
                <w:sz w:val="24"/>
                <w:szCs w:val="24"/>
              </w:rPr>
              <w:t xml:space="preserve">внеур. </w:t>
            </w:r>
            <w:r w:rsidRPr="00B15EC1">
              <w:rPr>
                <w:sz w:val="24"/>
                <w:szCs w:val="24"/>
              </w:rPr>
              <w:t>деят.</w:t>
            </w:r>
          </w:p>
        </w:tc>
        <w:tc>
          <w:tcPr>
            <w:tcW w:w="2977" w:type="dxa"/>
            <w:gridSpan w:val="3"/>
          </w:tcPr>
          <w:p w:rsidR="00454846" w:rsidRPr="00B15EC1" w:rsidRDefault="00454846" w:rsidP="0007344C">
            <w:pPr>
              <w:pStyle w:val="TableParagraph"/>
              <w:ind w:left="0"/>
              <w:rPr>
                <w:b/>
                <w:sz w:val="24"/>
                <w:szCs w:val="24"/>
              </w:rPr>
            </w:pPr>
          </w:p>
          <w:p w:rsidR="00454846" w:rsidRPr="00B15EC1" w:rsidRDefault="00454846" w:rsidP="0007344C">
            <w:pPr>
              <w:pStyle w:val="TableParagraph"/>
              <w:ind w:left="0"/>
              <w:rPr>
                <w:b/>
                <w:sz w:val="24"/>
                <w:szCs w:val="24"/>
              </w:rPr>
            </w:pPr>
          </w:p>
          <w:p w:rsidR="00454846" w:rsidRPr="00B15EC1" w:rsidRDefault="00454846" w:rsidP="0007344C">
            <w:pPr>
              <w:pStyle w:val="TableParagraph"/>
              <w:ind w:left="113"/>
              <w:rPr>
                <w:sz w:val="24"/>
                <w:szCs w:val="24"/>
              </w:rPr>
            </w:pPr>
            <w:r w:rsidRPr="00B15EC1">
              <w:rPr>
                <w:sz w:val="24"/>
                <w:szCs w:val="24"/>
              </w:rPr>
              <w:t>зам. дир. ВР</w:t>
            </w:r>
          </w:p>
        </w:tc>
      </w:tr>
      <w:tr w:rsidR="00454846" w:rsidRPr="00B15EC1" w:rsidTr="00454846">
        <w:trPr>
          <w:trHeight w:val="274"/>
        </w:trPr>
        <w:tc>
          <w:tcPr>
            <w:tcW w:w="10444" w:type="dxa"/>
            <w:gridSpan w:val="8"/>
            <w:shd w:val="clear" w:color="auto" w:fill="F1F1F1"/>
          </w:tcPr>
          <w:p w:rsidR="00454846" w:rsidRPr="00B15EC1" w:rsidRDefault="00454846" w:rsidP="0007344C">
            <w:pPr>
              <w:pStyle w:val="TableParagraph"/>
              <w:spacing w:line="255" w:lineRule="exact"/>
              <w:ind w:left="4801" w:right="4787"/>
              <w:jc w:val="center"/>
              <w:rPr>
                <w:b/>
                <w:sz w:val="24"/>
                <w:szCs w:val="24"/>
              </w:rPr>
            </w:pPr>
            <w:r w:rsidRPr="00B15EC1">
              <w:rPr>
                <w:b/>
                <w:sz w:val="24"/>
                <w:szCs w:val="24"/>
              </w:rPr>
              <w:t>ИЮНЬ</w:t>
            </w:r>
          </w:p>
        </w:tc>
      </w:tr>
      <w:tr w:rsidR="00454846" w:rsidRPr="00B15EC1" w:rsidTr="00C0666F">
        <w:trPr>
          <w:trHeight w:val="597"/>
        </w:trPr>
        <w:tc>
          <w:tcPr>
            <w:tcW w:w="2121" w:type="dxa"/>
            <w:vMerge w:val="restart"/>
            <w:tcBorders>
              <w:left w:val="single" w:sz="8" w:space="0" w:color="000000"/>
              <w:right w:val="nil"/>
            </w:tcBorders>
          </w:tcPr>
          <w:p w:rsidR="00454846" w:rsidRPr="00B15EC1" w:rsidRDefault="00454846" w:rsidP="0007344C">
            <w:pPr>
              <w:pStyle w:val="TableParagraph"/>
              <w:ind w:left="0"/>
              <w:rPr>
                <w:b/>
                <w:sz w:val="24"/>
                <w:szCs w:val="24"/>
              </w:rPr>
            </w:pPr>
          </w:p>
          <w:p w:rsidR="00454846" w:rsidRPr="00B15EC1" w:rsidRDefault="00454846" w:rsidP="0007344C">
            <w:pPr>
              <w:pStyle w:val="TableParagraph"/>
              <w:spacing w:before="187"/>
              <w:ind w:right="163"/>
              <w:rPr>
                <w:b/>
                <w:i/>
                <w:sz w:val="24"/>
                <w:szCs w:val="24"/>
              </w:rPr>
            </w:pPr>
            <w:r w:rsidRPr="00B15EC1">
              <w:rPr>
                <w:b/>
                <w:i/>
                <w:sz w:val="24"/>
                <w:szCs w:val="24"/>
              </w:rPr>
              <w:t>Гражданско патриотическое</w:t>
            </w:r>
          </w:p>
        </w:tc>
        <w:tc>
          <w:tcPr>
            <w:tcW w:w="440" w:type="dxa"/>
            <w:vMerge w:val="restart"/>
            <w:tcBorders>
              <w:left w:val="nil"/>
            </w:tcBorders>
          </w:tcPr>
          <w:p w:rsidR="00454846" w:rsidRPr="00B15EC1" w:rsidRDefault="00454846" w:rsidP="0007344C">
            <w:pPr>
              <w:pStyle w:val="TableParagraph"/>
              <w:ind w:left="0"/>
              <w:rPr>
                <w:b/>
                <w:sz w:val="24"/>
                <w:szCs w:val="24"/>
              </w:rPr>
            </w:pPr>
          </w:p>
          <w:p w:rsidR="00454846" w:rsidRPr="00B15EC1" w:rsidRDefault="00454846" w:rsidP="0007344C">
            <w:pPr>
              <w:pStyle w:val="TableParagraph"/>
              <w:spacing w:before="187"/>
              <w:ind w:left="257"/>
              <w:rPr>
                <w:b/>
                <w:i/>
                <w:sz w:val="24"/>
                <w:szCs w:val="24"/>
              </w:rPr>
            </w:pPr>
            <w:r w:rsidRPr="00B15EC1">
              <w:rPr>
                <w:b/>
                <w:i/>
                <w:w w:val="99"/>
                <w:sz w:val="24"/>
                <w:szCs w:val="24"/>
              </w:rPr>
              <w:t>-</w:t>
            </w:r>
          </w:p>
        </w:tc>
        <w:tc>
          <w:tcPr>
            <w:tcW w:w="3498" w:type="dxa"/>
          </w:tcPr>
          <w:p w:rsidR="00454846" w:rsidRPr="00454846" w:rsidRDefault="00454846" w:rsidP="0007344C">
            <w:pPr>
              <w:pStyle w:val="TableParagraph"/>
              <w:spacing w:line="288" w:lineRule="exact"/>
              <w:ind w:left="112"/>
              <w:rPr>
                <w:sz w:val="24"/>
                <w:szCs w:val="24"/>
                <w:lang w:val="ru-RU"/>
              </w:rPr>
            </w:pPr>
            <w:r w:rsidRPr="00454846">
              <w:rPr>
                <w:sz w:val="24"/>
                <w:szCs w:val="24"/>
                <w:lang w:val="ru-RU"/>
              </w:rPr>
              <w:t>1 июня. Международный день</w:t>
            </w:r>
          </w:p>
          <w:p w:rsidR="00454846" w:rsidRPr="00454846" w:rsidRDefault="00454846" w:rsidP="0007344C">
            <w:pPr>
              <w:pStyle w:val="TableParagraph"/>
              <w:spacing w:before="1" w:line="288" w:lineRule="exact"/>
              <w:ind w:left="112"/>
              <w:rPr>
                <w:sz w:val="24"/>
                <w:szCs w:val="24"/>
                <w:lang w:val="ru-RU"/>
              </w:rPr>
            </w:pPr>
            <w:r w:rsidRPr="00454846">
              <w:rPr>
                <w:sz w:val="24"/>
                <w:szCs w:val="24"/>
                <w:lang w:val="ru-RU"/>
              </w:rPr>
              <w:t>защиты детей</w:t>
            </w:r>
          </w:p>
        </w:tc>
        <w:tc>
          <w:tcPr>
            <w:tcW w:w="1408" w:type="dxa"/>
            <w:gridSpan w:val="2"/>
            <w:vMerge w:val="restart"/>
            <w:tcBorders>
              <w:right w:val="single" w:sz="8" w:space="0" w:color="000000"/>
            </w:tcBorders>
          </w:tcPr>
          <w:p w:rsidR="00454846" w:rsidRPr="00B15EC1" w:rsidRDefault="00454846" w:rsidP="0007344C">
            <w:pPr>
              <w:pStyle w:val="TableParagraph"/>
              <w:spacing w:before="147"/>
              <w:ind w:left="113" w:right="115"/>
              <w:rPr>
                <w:sz w:val="24"/>
                <w:szCs w:val="24"/>
              </w:rPr>
            </w:pPr>
            <w:r w:rsidRPr="00B15EC1">
              <w:rPr>
                <w:sz w:val="24"/>
                <w:szCs w:val="24"/>
              </w:rPr>
              <w:t>1-6 кл. (отдых ающие ЛДП)</w:t>
            </w:r>
          </w:p>
        </w:tc>
        <w:tc>
          <w:tcPr>
            <w:tcW w:w="2977" w:type="dxa"/>
            <w:gridSpan w:val="3"/>
            <w:vMerge w:val="restart"/>
            <w:tcBorders>
              <w:left w:val="single" w:sz="8" w:space="0" w:color="000000"/>
              <w:right w:val="single" w:sz="8" w:space="0" w:color="000000"/>
            </w:tcBorders>
          </w:tcPr>
          <w:p w:rsidR="00454846" w:rsidRPr="00B15EC1" w:rsidRDefault="00454846" w:rsidP="0007344C">
            <w:pPr>
              <w:pStyle w:val="TableParagraph"/>
              <w:ind w:left="0"/>
              <w:rPr>
                <w:b/>
                <w:sz w:val="24"/>
                <w:szCs w:val="24"/>
              </w:rPr>
            </w:pPr>
          </w:p>
          <w:p w:rsidR="00454846" w:rsidRPr="00B15EC1" w:rsidRDefault="00454846" w:rsidP="0007344C">
            <w:pPr>
              <w:pStyle w:val="TableParagraph"/>
              <w:spacing w:before="10"/>
              <w:ind w:left="0"/>
              <w:rPr>
                <w:b/>
                <w:sz w:val="24"/>
                <w:szCs w:val="24"/>
              </w:rPr>
            </w:pPr>
          </w:p>
          <w:p w:rsidR="00454846" w:rsidRPr="00B15EC1" w:rsidRDefault="00454846" w:rsidP="0007344C">
            <w:pPr>
              <w:pStyle w:val="TableParagraph"/>
              <w:ind w:right="1020"/>
              <w:rPr>
                <w:sz w:val="24"/>
                <w:szCs w:val="24"/>
              </w:rPr>
            </w:pPr>
            <w:r w:rsidRPr="00B15EC1">
              <w:rPr>
                <w:w w:val="95"/>
                <w:sz w:val="24"/>
                <w:szCs w:val="24"/>
              </w:rPr>
              <w:t xml:space="preserve">воспитатели </w:t>
            </w:r>
            <w:r w:rsidRPr="00B15EC1">
              <w:rPr>
                <w:sz w:val="24"/>
                <w:szCs w:val="24"/>
              </w:rPr>
              <w:t>ЛДП</w:t>
            </w:r>
          </w:p>
        </w:tc>
      </w:tr>
      <w:tr w:rsidR="00454846" w:rsidRPr="00B15EC1" w:rsidTr="00C0666F">
        <w:trPr>
          <w:trHeight w:val="897"/>
        </w:trPr>
        <w:tc>
          <w:tcPr>
            <w:tcW w:w="2121" w:type="dxa"/>
            <w:vMerge/>
            <w:tcBorders>
              <w:top w:val="nil"/>
              <w:left w:val="single" w:sz="8" w:space="0" w:color="000000"/>
              <w:right w:val="nil"/>
            </w:tcBorders>
          </w:tcPr>
          <w:p w:rsidR="00454846" w:rsidRPr="00B15EC1" w:rsidRDefault="00454846" w:rsidP="0007344C">
            <w:pPr>
              <w:rPr>
                <w:rFonts w:ascii="Times New Roman" w:hAnsi="Times New Roman" w:cs="Times New Roman"/>
                <w:sz w:val="24"/>
                <w:szCs w:val="24"/>
              </w:rPr>
            </w:pPr>
          </w:p>
        </w:tc>
        <w:tc>
          <w:tcPr>
            <w:tcW w:w="440" w:type="dxa"/>
            <w:vMerge/>
            <w:tcBorders>
              <w:top w:val="nil"/>
              <w:left w:val="nil"/>
            </w:tcBorders>
          </w:tcPr>
          <w:p w:rsidR="00454846" w:rsidRPr="00B15EC1" w:rsidRDefault="00454846" w:rsidP="0007344C">
            <w:pPr>
              <w:rPr>
                <w:rFonts w:ascii="Times New Roman" w:hAnsi="Times New Roman" w:cs="Times New Roman"/>
                <w:sz w:val="24"/>
                <w:szCs w:val="24"/>
              </w:rPr>
            </w:pPr>
          </w:p>
        </w:tc>
        <w:tc>
          <w:tcPr>
            <w:tcW w:w="3498" w:type="dxa"/>
          </w:tcPr>
          <w:p w:rsidR="00454846" w:rsidRPr="00454846" w:rsidRDefault="00454846" w:rsidP="0007344C">
            <w:pPr>
              <w:pStyle w:val="TableParagraph"/>
              <w:tabs>
                <w:tab w:val="left" w:pos="798"/>
                <w:tab w:val="left" w:pos="1882"/>
                <w:tab w:val="left" w:pos="2859"/>
              </w:tabs>
              <w:spacing w:line="288" w:lineRule="exact"/>
              <w:ind w:left="112"/>
              <w:rPr>
                <w:sz w:val="24"/>
                <w:szCs w:val="24"/>
                <w:lang w:val="ru-RU"/>
              </w:rPr>
            </w:pPr>
            <w:r w:rsidRPr="00454846">
              <w:rPr>
                <w:sz w:val="24"/>
                <w:szCs w:val="24"/>
                <w:lang w:val="ru-RU"/>
              </w:rPr>
              <w:t>12</w:t>
            </w:r>
            <w:r w:rsidRPr="00454846">
              <w:rPr>
                <w:sz w:val="24"/>
                <w:szCs w:val="24"/>
                <w:lang w:val="ru-RU"/>
              </w:rPr>
              <w:tab/>
              <w:t>июня.</w:t>
            </w:r>
            <w:r w:rsidRPr="00454846">
              <w:rPr>
                <w:sz w:val="24"/>
                <w:szCs w:val="24"/>
                <w:lang w:val="ru-RU"/>
              </w:rPr>
              <w:tab/>
              <w:t>День</w:t>
            </w:r>
            <w:r w:rsidRPr="00454846">
              <w:rPr>
                <w:sz w:val="24"/>
                <w:szCs w:val="24"/>
                <w:lang w:val="ru-RU"/>
              </w:rPr>
              <w:tab/>
              <w:t>России.</w:t>
            </w:r>
          </w:p>
          <w:p w:rsidR="00454846" w:rsidRPr="00454846" w:rsidRDefault="00454846" w:rsidP="0007344C">
            <w:pPr>
              <w:pStyle w:val="TableParagraph"/>
              <w:tabs>
                <w:tab w:val="left" w:pos="1734"/>
                <w:tab w:val="left" w:pos="3096"/>
              </w:tabs>
              <w:spacing w:before="5" w:line="298" w:lineRule="exact"/>
              <w:ind w:left="112" w:right="101"/>
              <w:rPr>
                <w:sz w:val="24"/>
                <w:szCs w:val="24"/>
                <w:lang w:val="ru-RU"/>
              </w:rPr>
            </w:pPr>
            <w:r w:rsidRPr="00454846">
              <w:rPr>
                <w:sz w:val="24"/>
                <w:szCs w:val="24"/>
                <w:lang w:val="ru-RU"/>
              </w:rPr>
              <w:t>Областная</w:t>
            </w:r>
            <w:r w:rsidRPr="00454846">
              <w:rPr>
                <w:sz w:val="24"/>
                <w:szCs w:val="24"/>
                <w:lang w:val="ru-RU"/>
              </w:rPr>
              <w:tab/>
              <w:t>линейка</w:t>
            </w:r>
            <w:r w:rsidRPr="00454846">
              <w:rPr>
                <w:sz w:val="24"/>
                <w:szCs w:val="24"/>
                <w:lang w:val="ru-RU"/>
              </w:rPr>
              <w:tab/>
            </w:r>
            <w:r w:rsidRPr="00454846">
              <w:rPr>
                <w:spacing w:val="-5"/>
                <w:sz w:val="24"/>
                <w:szCs w:val="24"/>
                <w:lang w:val="ru-RU"/>
              </w:rPr>
              <w:t xml:space="preserve">«Моя </w:t>
            </w:r>
            <w:r w:rsidRPr="00454846">
              <w:rPr>
                <w:sz w:val="24"/>
                <w:szCs w:val="24"/>
                <w:lang w:val="ru-RU"/>
              </w:rPr>
              <w:t>Россия!»</w:t>
            </w:r>
          </w:p>
        </w:tc>
        <w:tc>
          <w:tcPr>
            <w:tcW w:w="1408" w:type="dxa"/>
            <w:gridSpan w:val="2"/>
            <w:vMerge/>
            <w:tcBorders>
              <w:top w:val="nil"/>
              <w:right w:val="single" w:sz="8" w:space="0" w:color="000000"/>
            </w:tcBorders>
          </w:tcPr>
          <w:p w:rsidR="00454846" w:rsidRPr="00454846" w:rsidRDefault="00454846" w:rsidP="0007344C">
            <w:pPr>
              <w:rPr>
                <w:rFonts w:ascii="Times New Roman" w:hAnsi="Times New Roman" w:cs="Times New Roman"/>
                <w:sz w:val="24"/>
                <w:szCs w:val="24"/>
                <w:lang w:val="ru-RU"/>
              </w:rPr>
            </w:pPr>
          </w:p>
        </w:tc>
        <w:tc>
          <w:tcPr>
            <w:tcW w:w="2977" w:type="dxa"/>
            <w:gridSpan w:val="3"/>
            <w:vMerge/>
            <w:tcBorders>
              <w:top w:val="nil"/>
              <w:left w:val="single" w:sz="8" w:space="0" w:color="000000"/>
              <w:right w:val="single" w:sz="8" w:space="0" w:color="000000"/>
            </w:tcBorders>
          </w:tcPr>
          <w:p w:rsidR="00454846" w:rsidRPr="00454846" w:rsidRDefault="00454846" w:rsidP="0007344C">
            <w:pPr>
              <w:rPr>
                <w:rFonts w:ascii="Times New Roman" w:hAnsi="Times New Roman" w:cs="Times New Roman"/>
                <w:sz w:val="24"/>
                <w:szCs w:val="24"/>
                <w:lang w:val="ru-RU"/>
              </w:rPr>
            </w:pPr>
          </w:p>
        </w:tc>
      </w:tr>
      <w:tr w:rsidR="00454846" w:rsidRPr="00B15EC1" w:rsidTr="00C0666F">
        <w:trPr>
          <w:trHeight w:val="299"/>
        </w:trPr>
        <w:tc>
          <w:tcPr>
            <w:tcW w:w="2121" w:type="dxa"/>
            <w:vMerge/>
            <w:tcBorders>
              <w:top w:val="nil"/>
              <w:left w:val="single" w:sz="8" w:space="0" w:color="000000"/>
              <w:right w:val="nil"/>
            </w:tcBorders>
          </w:tcPr>
          <w:p w:rsidR="00454846" w:rsidRPr="00454846" w:rsidRDefault="00454846" w:rsidP="0007344C">
            <w:pPr>
              <w:rPr>
                <w:rFonts w:ascii="Times New Roman" w:hAnsi="Times New Roman" w:cs="Times New Roman"/>
                <w:sz w:val="24"/>
                <w:szCs w:val="24"/>
                <w:lang w:val="ru-RU"/>
              </w:rPr>
            </w:pPr>
          </w:p>
        </w:tc>
        <w:tc>
          <w:tcPr>
            <w:tcW w:w="440" w:type="dxa"/>
            <w:vMerge/>
            <w:tcBorders>
              <w:top w:val="nil"/>
              <w:left w:val="nil"/>
            </w:tcBorders>
          </w:tcPr>
          <w:p w:rsidR="00454846" w:rsidRPr="00454846" w:rsidRDefault="00454846" w:rsidP="0007344C">
            <w:pPr>
              <w:rPr>
                <w:rFonts w:ascii="Times New Roman" w:hAnsi="Times New Roman" w:cs="Times New Roman"/>
                <w:sz w:val="24"/>
                <w:szCs w:val="24"/>
                <w:lang w:val="ru-RU"/>
              </w:rPr>
            </w:pPr>
          </w:p>
        </w:tc>
        <w:tc>
          <w:tcPr>
            <w:tcW w:w="3498" w:type="dxa"/>
          </w:tcPr>
          <w:p w:rsidR="00454846" w:rsidRPr="00454846" w:rsidRDefault="00454846" w:rsidP="0007344C">
            <w:pPr>
              <w:pStyle w:val="TableParagraph"/>
              <w:spacing w:line="280" w:lineRule="exact"/>
              <w:ind w:left="112"/>
              <w:rPr>
                <w:sz w:val="24"/>
                <w:szCs w:val="24"/>
                <w:lang w:val="ru-RU"/>
              </w:rPr>
            </w:pPr>
            <w:r w:rsidRPr="00454846">
              <w:rPr>
                <w:sz w:val="24"/>
                <w:szCs w:val="24"/>
                <w:lang w:val="ru-RU"/>
              </w:rPr>
              <w:t>22 июня. День памяти и скорби.</w:t>
            </w:r>
          </w:p>
        </w:tc>
        <w:tc>
          <w:tcPr>
            <w:tcW w:w="1408" w:type="dxa"/>
            <w:gridSpan w:val="2"/>
            <w:vMerge/>
            <w:tcBorders>
              <w:top w:val="nil"/>
              <w:right w:val="single" w:sz="8" w:space="0" w:color="000000"/>
            </w:tcBorders>
          </w:tcPr>
          <w:p w:rsidR="00454846" w:rsidRPr="00454846" w:rsidRDefault="00454846" w:rsidP="0007344C">
            <w:pPr>
              <w:rPr>
                <w:rFonts w:ascii="Times New Roman" w:hAnsi="Times New Roman" w:cs="Times New Roman"/>
                <w:sz w:val="24"/>
                <w:szCs w:val="24"/>
                <w:lang w:val="ru-RU"/>
              </w:rPr>
            </w:pPr>
          </w:p>
        </w:tc>
        <w:tc>
          <w:tcPr>
            <w:tcW w:w="2977" w:type="dxa"/>
            <w:gridSpan w:val="3"/>
            <w:vMerge/>
            <w:tcBorders>
              <w:top w:val="nil"/>
              <w:left w:val="single" w:sz="8" w:space="0" w:color="000000"/>
              <w:right w:val="single" w:sz="8" w:space="0" w:color="000000"/>
            </w:tcBorders>
          </w:tcPr>
          <w:p w:rsidR="00454846" w:rsidRPr="00454846" w:rsidRDefault="00454846" w:rsidP="0007344C">
            <w:pPr>
              <w:rPr>
                <w:rFonts w:ascii="Times New Roman" w:hAnsi="Times New Roman" w:cs="Times New Roman"/>
                <w:sz w:val="24"/>
                <w:szCs w:val="24"/>
                <w:lang w:val="ru-RU"/>
              </w:rPr>
            </w:pPr>
          </w:p>
        </w:tc>
      </w:tr>
      <w:tr w:rsidR="00454846" w:rsidRPr="00B15EC1" w:rsidTr="00C0666F">
        <w:trPr>
          <w:trHeight w:val="597"/>
        </w:trPr>
        <w:tc>
          <w:tcPr>
            <w:tcW w:w="2561" w:type="dxa"/>
            <w:gridSpan w:val="2"/>
            <w:vMerge w:val="restart"/>
            <w:tcBorders>
              <w:left w:val="single" w:sz="8" w:space="0" w:color="000000"/>
            </w:tcBorders>
          </w:tcPr>
          <w:p w:rsidR="00454846" w:rsidRPr="00B15EC1" w:rsidRDefault="00454846" w:rsidP="0007344C">
            <w:pPr>
              <w:pStyle w:val="TableParagraph"/>
              <w:tabs>
                <w:tab w:val="left" w:pos="1440"/>
              </w:tabs>
              <w:spacing w:before="48"/>
              <w:ind w:right="96"/>
              <w:rPr>
                <w:b/>
                <w:i/>
                <w:sz w:val="24"/>
                <w:szCs w:val="24"/>
              </w:rPr>
            </w:pPr>
            <w:r w:rsidRPr="00B15EC1">
              <w:rPr>
                <w:b/>
                <w:i/>
                <w:sz w:val="24"/>
                <w:szCs w:val="24"/>
              </w:rPr>
              <w:lastRenderedPageBreak/>
              <w:t xml:space="preserve">Досуговая </w:t>
            </w:r>
            <w:r w:rsidRPr="00B15EC1">
              <w:rPr>
                <w:b/>
                <w:i/>
                <w:spacing w:val="-3"/>
                <w:sz w:val="24"/>
                <w:szCs w:val="24"/>
              </w:rPr>
              <w:t>деятельность</w:t>
            </w:r>
          </w:p>
        </w:tc>
        <w:tc>
          <w:tcPr>
            <w:tcW w:w="3498" w:type="dxa"/>
          </w:tcPr>
          <w:p w:rsidR="00454846" w:rsidRPr="00454846" w:rsidRDefault="00454846" w:rsidP="0007344C">
            <w:pPr>
              <w:pStyle w:val="TableParagraph"/>
              <w:tabs>
                <w:tab w:val="left" w:pos="2013"/>
                <w:tab w:val="left" w:pos="3125"/>
              </w:tabs>
              <w:spacing w:line="288" w:lineRule="exact"/>
              <w:ind w:left="112"/>
              <w:rPr>
                <w:sz w:val="24"/>
                <w:szCs w:val="24"/>
                <w:lang w:val="ru-RU"/>
              </w:rPr>
            </w:pPr>
            <w:r w:rsidRPr="00454846">
              <w:rPr>
                <w:sz w:val="24"/>
                <w:szCs w:val="24"/>
                <w:lang w:val="ru-RU"/>
              </w:rPr>
              <w:t>Торжественная</w:t>
            </w:r>
            <w:r w:rsidRPr="00454846">
              <w:rPr>
                <w:sz w:val="24"/>
                <w:szCs w:val="24"/>
                <w:lang w:val="ru-RU"/>
              </w:rPr>
              <w:tab/>
              <w:t>линейка</w:t>
            </w:r>
            <w:r w:rsidRPr="00454846">
              <w:rPr>
                <w:sz w:val="24"/>
                <w:szCs w:val="24"/>
                <w:lang w:val="ru-RU"/>
              </w:rPr>
              <w:tab/>
              <w:t>вруч.</w:t>
            </w:r>
          </w:p>
          <w:p w:rsidR="00454846" w:rsidRPr="00454846" w:rsidRDefault="00454846" w:rsidP="0007344C">
            <w:pPr>
              <w:pStyle w:val="TableParagraph"/>
              <w:spacing w:before="1" w:line="288" w:lineRule="exact"/>
              <w:ind w:left="112"/>
              <w:rPr>
                <w:sz w:val="24"/>
                <w:szCs w:val="24"/>
                <w:lang w:val="ru-RU"/>
              </w:rPr>
            </w:pPr>
            <w:r w:rsidRPr="00454846">
              <w:rPr>
                <w:sz w:val="24"/>
                <w:szCs w:val="24"/>
                <w:lang w:val="ru-RU"/>
              </w:rPr>
              <w:t>аттестатов 9 кл.</w:t>
            </w:r>
          </w:p>
        </w:tc>
        <w:tc>
          <w:tcPr>
            <w:tcW w:w="1408" w:type="dxa"/>
            <w:gridSpan w:val="2"/>
            <w:tcBorders>
              <w:right w:val="single" w:sz="8" w:space="0" w:color="000000"/>
            </w:tcBorders>
          </w:tcPr>
          <w:p w:rsidR="00454846" w:rsidRPr="00B15EC1" w:rsidRDefault="00454846" w:rsidP="0007344C">
            <w:pPr>
              <w:pStyle w:val="TableParagraph"/>
              <w:spacing w:before="137"/>
              <w:ind w:left="113"/>
              <w:rPr>
                <w:sz w:val="24"/>
                <w:szCs w:val="24"/>
              </w:rPr>
            </w:pPr>
            <w:r w:rsidRPr="00B15EC1">
              <w:rPr>
                <w:sz w:val="24"/>
                <w:szCs w:val="24"/>
              </w:rPr>
              <w:t>9 кл.</w:t>
            </w:r>
          </w:p>
        </w:tc>
        <w:tc>
          <w:tcPr>
            <w:tcW w:w="2977" w:type="dxa"/>
            <w:gridSpan w:val="3"/>
            <w:tcBorders>
              <w:left w:val="single" w:sz="8" w:space="0" w:color="000000"/>
              <w:right w:val="single" w:sz="8" w:space="0" w:color="000000"/>
            </w:tcBorders>
          </w:tcPr>
          <w:p w:rsidR="00454846" w:rsidRPr="00454846" w:rsidRDefault="00454846" w:rsidP="0007344C">
            <w:pPr>
              <w:pStyle w:val="TableParagraph"/>
              <w:spacing w:before="137"/>
              <w:rPr>
                <w:sz w:val="24"/>
                <w:szCs w:val="24"/>
                <w:lang w:val="ru-RU"/>
              </w:rPr>
            </w:pPr>
            <w:r w:rsidRPr="00454846">
              <w:rPr>
                <w:sz w:val="24"/>
                <w:szCs w:val="24"/>
                <w:lang w:val="ru-RU"/>
              </w:rPr>
              <w:t>зам. дир. ВР, кл. рук</w:t>
            </w:r>
          </w:p>
        </w:tc>
      </w:tr>
      <w:tr w:rsidR="00454846" w:rsidRPr="00B15EC1" w:rsidTr="00C0666F">
        <w:trPr>
          <w:trHeight w:val="330"/>
        </w:trPr>
        <w:tc>
          <w:tcPr>
            <w:tcW w:w="2561" w:type="dxa"/>
            <w:gridSpan w:val="2"/>
            <w:vMerge/>
            <w:tcBorders>
              <w:top w:val="nil"/>
              <w:left w:val="single" w:sz="8" w:space="0" w:color="000000"/>
            </w:tcBorders>
          </w:tcPr>
          <w:p w:rsidR="00454846" w:rsidRPr="00454846" w:rsidRDefault="00454846" w:rsidP="0007344C">
            <w:pPr>
              <w:rPr>
                <w:rFonts w:ascii="Times New Roman" w:hAnsi="Times New Roman" w:cs="Times New Roman"/>
                <w:sz w:val="24"/>
                <w:szCs w:val="24"/>
                <w:lang w:val="ru-RU"/>
              </w:rPr>
            </w:pPr>
          </w:p>
        </w:tc>
        <w:tc>
          <w:tcPr>
            <w:tcW w:w="3498" w:type="dxa"/>
          </w:tcPr>
          <w:p w:rsidR="00454846" w:rsidRPr="00B15EC1" w:rsidRDefault="00454846" w:rsidP="0007344C">
            <w:pPr>
              <w:pStyle w:val="TableParagraph"/>
              <w:spacing w:before="6"/>
              <w:ind w:left="112"/>
              <w:rPr>
                <w:sz w:val="24"/>
                <w:szCs w:val="24"/>
              </w:rPr>
            </w:pPr>
            <w:r w:rsidRPr="00B15EC1">
              <w:rPr>
                <w:sz w:val="24"/>
                <w:szCs w:val="24"/>
              </w:rPr>
              <w:t>Выпускной бал 11 класс</w:t>
            </w:r>
          </w:p>
        </w:tc>
        <w:tc>
          <w:tcPr>
            <w:tcW w:w="1408" w:type="dxa"/>
            <w:gridSpan w:val="2"/>
            <w:tcBorders>
              <w:right w:val="single" w:sz="8" w:space="0" w:color="000000"/>
            </w:tcBorders>
          </w:tcPr>
          <w:p w:rsidR="00454846" w:rsidRPr="00B15EC1" w:rsidRDefault="00454846" w:rsidP="0007344C">
            <w:pPr>
              <w:pStyle w:val="TableParagraph"/>
              <w:spacing w:before="6"/>
              <w:ind w:left="113"/>
              <w:rPr>
                <w:sz w:val="24"/>
                <w:szCs w:val="24"/>
              </w:rPr>
            </w:pPr>
            <w:r w:rsidRPr="00B15EC1">
              <w:rPr>
                <w:sz w:val="24"/>
                <w:szCs w:val="24"/>
              </w:rPr>
              <w:t>11 кл.</w:t>
            </w:r>
          </w:p>
        </w:tc>
        <w:tc>
          <w:tcPr>
            <w:tcW w:w="2977" w:type="dxa"/>
            <w:gridSpan w:val="3"/>
            <w:tcBorders>
              <w:left w:val="single" w:sz="8" w:space="0" w:color="000000"/>
              <w:right w:val="single" w:sz="8" w:space="0" w:color="000000"/>
            </w:tcBorders>
          </w:tcPr>
          <w:p w:rsidR="00454846" w:rsidRPr="00454846" w:rsidRDefault="00454846" w:rsidP="0007344C">
            <w:pPr>
              <w:pStyle w:val="TableParagraph"/>
              <w:spacing w:before="6"/>
              <w:rPr>
                <w:sz w:val="24"/>
                <w:szCs w:val="24"/>
                <w:lang w:val="ru-RU"/>
              </w:rPr>
            </w:pPr>
            <w:r w:rsidRPr="00454846">
              <w:rPr>
                <w:sz w:val="24"/>
                <w:szCs w:val="24"/>
                <w:lang w:val="ru-RU"/>
              </w:rPr>
              <w:t>зам. дир. ВР, кл. рук</w:t>
            </w:r>
          </w:p>
        </w:tc>
      </w:tr>
      <w:tr w:rsidR="00454846" w:rsidRPr="00B15EC1" w:rsidTr="00C0666F">
        <w:trPr>
          <w:trHeight w:val="299"/>
        </w:trPr>
        <w:tc>
          <w:tcPr>
            <w:tcW w:w="2561" w:type="dxa"/>
            <w:gridSpan w:val="2"/>
            <w:vMerge w:val="restart"/>
            <w:tcBorders>
              <w:left w:val="single" w:sz="8" w:space="0" w:color="000000"/>
            </w:tcBorders>
          </w:tcPr>
          <w:p w:rsidR="00454846" w:rsidRPr="00B15EC1" w:rsidRDefault="00454846" w:rsidP="0007344C">
            <w:pPr>
              <w:pStyle w:val="TableParagraph"/>
              <w:spacing w:before="5" w:line="274" w:lineRule="exact"/>
              <w:rPr>
                <w:b/>
                <w:i/>
                <w:sz w:val="24"/>
                <w:szCs w:val="24"/>
              </w:rPr>
            </w:pPr>
            <w:r w:rsidRPr="00B15EC1">
              <w:rPr>
                <w:b/>
                <w:i/>
                <w:sz w:val="24"/>
                <w:szCs w:val="24"/>
              </w:rPr>
              <w:t>Работа с классными</w:t>
            </w:r>
          </w:p>
          <w:p w:rsidR="00454846" w:rsidRPr="00B15EC1" w:rsidRDefault="00454846" w:rsidP="0007344C">
            <w:pPr>
              <w:pStyle w:val="TableParagraph"/>
              <w:spacing w:line="269" w:lineRule="exact"/>
              <w:rPr>
                <w:b/>
                <w:i/>
                <w:sz w:val="24"/>
                <w:szCs w:val="24"/>
              </w:rPr>
            </w:pPr>
            <w:r w:rsidRPr="00B15EC1">
              <w:rPr>
                <w:b/>
                <w:i/>
                <w:sz w:val="24"/>
                <w:szCs w:val="24"/>
              </w:rPr>
              <w:t>руководителями</w:t>
            </w:r>
          </w:p>
        </w:tc>
        <w:tc>
          <w:tcPr>
            <w:tcW w:w="3498" w:type="dxa"/>
            <w:vMerge w:val="restart"/>
          </w:tcPr>
          <w:p w:rsidR="00454846" w:rsidRPr="00454846" w:rsidRDefault="00454846" w:rsidP="0007344C">
            <w:pPr>
              <w:pStyle w:val="TableParagraph"/>
              <w:spacing w:line="280" w:lineRule="exact"/>
              <w:ind w:left="112"/>
              <w:rPr>
                <w:sz w:val="24"/>
                <w:szCs w:val="24"/>
                <w:lang w:val="ru-RU"/>
              </w:rPr>
            </w:pPr>
            <w:r w:rsidRPr="00454846">
              <w:rPr>
                <w:sz w:val="24"/>
                <w:szCs w:val="24"/>
                <w:lang w:val="ru-RU"/>
              </w:rPr>
              <w:t>Создание банка интересных педагогических идей</w:t>
            </w:r>
          </w:p>
        </w:tc>
        <w:tc>
          <w:tcPr>
            <w:tcW w:w="1408" w:type="dxa"/>
            <w:gridSpan w:val="2"/>
            <w:tcBorders>
              <w:bottom w:val="nil"/>
              <w:right w:val="single" w:sz="8" w:space="0" w:color="000000"/>
            </w:tcBorders>
          </w:tcPr>
          <w:p w:rsidR="00454846" w:rsidRPr="00B15EC1" w:rsidRDefault="00454846" w:rsidP="0007344C">
            <w:pPr>
              <w:pStyle w:val="TableParagraph"/>
              <w:spacing w:line="280" w:lineRule="exact"/>
              <w:ind w:left="113"/>
              <w:rPr>
                <w:sz w:val="24"/>
                <w:szCs w:val="24"/>
              </w:rPr>
            </w:pPr>
            <w:r w:rsidRPr="00B15EC1">
              <w:rPr>
                <w:sz w:val="24"/>
                <w:szCs w:val="24"/>
              </w:rPr>
              <w:t>кл. рук.</w:t>
            </w:r>
          </w:p>
        </w:tc>
        <w:tc>
          <w:tcPr>
            <w:tcW w:w="2977" w:type="dxa"/>
            <w:gridSpan w:val="3"/>
            <w:tcBorders>
              <w:left w:val="single" w:sz="8" w:space="0" w:color="000000"/>
              <w:bottom w:val="nil"/>
              <w:right w:val="single" w:sz="8" w:space="0" w:color="000000"/>
            </w:tcBorders>
          </w:tcPr>
          <w:p w:rsidR="00454846" w:rsidRPr="00B15EC1" w:rsidRDefault="00454846" w:rsidP="0007344C">
            <w:pPr>
              <w:pStyle w:val="TableParagraph"/>
              <w:spacing w:line="280" w:lineRule="exact"/>
              <w:rPr>
                <w:sz w:val="24"/>
                <w:szCs w:val="24"/>
              </w:rPr>
            </w:pPr>
            <w:r w:rsidRPr="00B15EC1">
              <w:rPr>
                <w:sz w:val="24"/>
                <w:szCs w:val="24"/>
              </w:rPr>
              <w:t>Руководитель ШМО</w:t>
            </w:r>
          </w:p>
        </w:tc>
      </w:tr>
      <w:tr w:rsidR="00454846" w:rsidRPr="00B15EC1" w:rsidTr="00C0666F">
        <w:trPr>
          <w:trHeight w:val="297"/>
        </w:trPr>
        <w:tc>
          <w:tcPr>
            <w:tcW w:w="2561" w:type="dxa"/>
            <w:gridSpan w:val="2"/>
            <w:vMerge/>
            <w:tcBorders>
              <w:left w:val="single" w:sz="8" w:space="0" w:color="000000"/>
            </w:tcBorders>
          </w:tcPr>
          <w:p w:rsidR="00454846" w:rsidRPr="00B15EC1" w:rsidRDefault="00454846" w:rsidP="0007344C">
            <w:pPr>
              <w:pStyle w:val="TableParagraph"/>
              <w:spacing w:line="269" w:lineRule="exact"/>
              <w:rPr>
                <w:b/>
                <w:i/>
                <w:sz w:val="24"/>
                <w:szCs w:val="24"/>
              </w:rPr>
            </w:pPr>
          </w:p>
        </w:tc>
        <w:tc>
          <w:tcPr>
            <w:tcW w:w="3498" w:type="dxa"/>
            <w:vMerge/>
          </w:tcPr>
          <w:p w:rsidR="00454846" w:rsidRPr="00B15EC1" w:rsidRDefault="00454846" w:rsidP="0007344C">
            <w:pPr>
              <w:pStyle w:val="TableParagraph"/>
              <w:spacing w:line="277" w:lineRule="exact"/>
              <w:ind w:left="112"/>
              <w:rPr>
                <w:sz w:val="24"/>
                <w:szCs w:val="24"/>
              </w:rPr>
            </w:pPr>
          </w:p>
        </w:tc>
        <w:tc>
          <w:tcPr>
            <w:tcW w:w="1408" w:type="dxa"/>
            <w:gridSpan w:val="2"/>
            <w:vMerge w:val="restart"/>
            <w:tcBorders>
              <w:right w:val="single" w:sz="8" w:space="0" w:color="000000"/>
            </w:tcBorders>
          </w:tcPr>
          <w:p w:rsidR="00454846" w:rsidRPr="00B15EC1" w:rsidRDefault="00454846" w:rsidP="0007344C">
            <w:pPr>
              <w:pStyle w:val="TableParagraph"/>
              <w:ind w:left="0"/>
              <w:rPr>
                <w:sz w:val="24"/>
                <w:szCs w:val="24"/>
              </w:rPr>
            </w:pPr>
          </w:p>
        </w:tc>
        <w:tc>
          <w:tcPr>
            <w:tcW w:w="2977" w:type="dxa"/>
            <w:gridSpan w:val="3"/>
            <w:vMerge w:val="restart"/>
            <w:tcBorders>
              <w:left w:val="single" w:sz="8" w:space="0" w:color="000000"/>
              <w:right w:val="single" w:sz="8" w:space="0" w:color="000000"/>
            </w:tcBorders>
          </w:tcPr>
          <w:p w:rsidR="00454846" w:rsidRPr="00B15EC1" w:rsidRDefault="00454846" w:rsidP="0007344C">
            <w:pPr>
              <w:pStyle w:val="TableParagraph"/>
              <w:ind w:left="0"/>
              <w:rPr>
                <w:sz w:val="24"/>
                <w:szCs w:val="24"/>
              </w:rPr>
            </w:pPr>
          </w:p>
        </w:tc>
      </w:tr>
      <w:tr w:rsidR="00454846" w:rsidRPr="00B15EC1" w:rsidTr="00C0666F">
        <w:trPr>
          <w:trHeight w:val="1197"/>
        </w:trPr>
        <w:tc>
          <w:tcPr>
            <w:tcW w:w="2561" w:type="dxa"/>
            <w:gridSpan w:val="2"/>
            <w:vMerge/>
            <w:tcBorders>
              <w:left w:val="single" w:sz="8" w:space="0" w:color="000000"/>
            </w:tcBorders>
          </w:tcPr>
          <w:p w:rsidR="00454846" w:rsidRPr="00B15EC1" w:rsidRDefault="00454846" w:rsidP="0007344C">
            <w:pPr>
              <w:rPr>
                <w:rFonts w:ascii="Times New Roman" w:hAnsi="Times New Roman" w:cs="Times New Roman"/>
                <w:sz w:val="24"/>
                <w:szCs w:val="24"/>
              </w:rPr>
            </w:pPr>
          </w:p>
        </w:tc>
        <w:tc>
          <w:tcPr>
            <w:tcW w:w="3498" w:type="dxa"/>
          </w:tcPr>
          <w:p w:rsidR="00454846" w:rsidRPr="00454846" w:rsidRDefault="00454846" w:rsidP="0007344C">
            <w:pPr>
              <w:pStyle w:val="TableParagraph"/>
              <w:tabs>
                <w:tab w:val="left" w:pos="1026"/>
              </w:tabs>
              <w:ind w:left="112" w:right="102"/>
              <w:rPr>
                <w:sz w:val="24"/>
                <w:szCs w:val="24"/>
                <w:lang w:val="ru-RU"/>
              </w:rPr>
            </w:pPr>
            <w:r w:rsidRPr="00454846">
              <w:rPr>
                <w:sz w:val="24"/>
                <w:szCs w:val="24"/>
                <w:lang w:val="ru-RU"/>
              </w:rPr>
              <w:t>Совещание классных руководителей</w:t>
            </w:r>
            <w:r w:rsidRPr="00454846">
              <w:rPr>
                <w:sz w:val="24"/>
                <w:szCs w:val="24"/>
                <w:lang w:val="ru-RU"/>
              </w:rPr>
              <w:tab/>
              <w:t>выпускных классов по проведению выпускных</w:t>
            </w:r>
            <w:r w:rsidRPr="00454846">
              <w:rPr>
                <w:sz w:val="24"/>
                <w:szCs w:val="24"/>
                <w:lang w:val="ru-RU"/>
              </w:rPr>
              <w:tab/>
            </w:r>
            <w:r w:rsidRPr="00454846">
              <w:rPr>
                <w:spacing w:val="-5"/>
                <w:sz w:val="24"/>
                <w:szCs w:val="24"/>
                <w:lang w:val="ru-RU"/>
              </w:rPr>
              <w:t>вече</w:t>
            </w:r>
            <w:r w:rsidRPr="00454846">
              <w:rPr>
                <w:sz w:val="24"/>
                <w:szCs w:val="24"/>
                <w:lang w:val="ru-RU"/>
              </w:rPr>
              <w:t>ров</w:t>
            </w:r>
          </w:p>
        </w:tc>
        <w:tc>
          <w:tcPr>
            <w:tcW w:w="1408" w:type="dxa"/>
            <w:gridSpan w:val="2"/>
            <w:vMerge/>
            <w:tcBorders>
              <w:top w:val="nil"/>
              <w:right w:val="single" w:sz="8" w:space="0" w:color="000000"/>
            </w:tcBorders>
          </w:tcPr>
          <w:p w:rsidR="00454846" w:rsidRPr="00454846" w:rsidRDefault="00454846" w:rsidP="0007344C">
            <w:pPr>
              <w:rPr>
                <w:rFonts w:ascii="Times New Roman" w:hAnsi="Times New Roman" w:cs="Times New Roman"/>
                <w:sz w:val="24"/>
                <w:szCs w:val="24"/>
                <w:lang w:val="ru-RU"/>
              </w:rPr>
            </w:pPr>
          </w:p>
        </w:tc>
        <w:tc>
          <w:tcPr>
            <w:tcW w:w="2977" w:type="dxa"/>
            <w:gridSpan w:val="3"/>
            <w:vMerge/>
            <w:tcBorders>
              <w:top w:val="nil"/>
              <w:left w:val="single" w:sz="8" w:space="0" w:color="000000"/>
              <w:right w:val="single" w:sz="8" w:space="0" w:color="000000"/>
            </w:tcBorders>
          </w:tcPr>
          <w:p w:rsidR="00454846" w:rsidRPr="00454846" w:rsidRDefault="00454846" w:rsidP="0007344C">
            <w:pPr>
              <w:rPr>
                <w:rFonts w:ascii="Times New Roman" w:hAnsi="Times New Roman" w:cs="Times New Roman"/>
                <w:sz w:val="24"/>
                <w:szCs w:val="24"/>
                <w:lang w:val="ru-RU"/>
              </w:rPr>
            </w:pPr>
          </w:p>
        </w:tc>
      </w:tr>
      <w:tr w:rsidR="00454846" w:rsidRPr="00B15EC1" w:rsidTr="00C0666F">
        <w:trPr>
          <w:trHeight w:val="1103"/>
        </w:trPr>
        <w:tc>
          <w:tcPr>
            <w:tcW w:w="2561" w:type="dxa"/>
            <w:gridSpan w:val="2"/>
            <w:tcBorders>
              <w:left w:val="single" w:sz="8" w:space="0" w:color="000000"/>
            </w:tcBorders>
          </w:tcPr>
          <w:p w:rsidR="00454846" w:rsidRPr="00454846" w:rsidRDefault="00454846" w:rsidP="0007344C">
            <w:pPr>
              <w:pStyle w:val="TableParagraph"/>
              <w:ind w:right="93"/>
              <w:jc w:val="both"/>
              <w:rPr>
                <w:b/>
                <w:i/>
                <w:sz w:val="24"/>
                <w:szCs w:val="24"/>
                <w:lang w:val="ru-RU"/>
              </w:rPr>
            </w:pPr>
            <w:r w:rsidRPr="00454846">
              <w:rPr>
                <w:b/>
                <w:i/>
                <w:sz w:val="24"/>
                <w:szCs w:val="24"/>
                <w:lang w:val="ru-RU"/>
              </w:rPr>
              <w:t>Организация общешкольных</w:t>
            </w:r>
            <w:r w:rsidRPr="00454846">
              <w:rPr>
                <w:b/>
                <w:i/>
                <w:spacing w:val="-3"/>
                <w:sz w:val="24"/>
                <w:szCs w:val="24"/>
                <w:lang w:val="ru-RU"/>
              </w:rPr>
              <w:t>коллек</w:t>
            </w:r>
            <w:r w:rsidRPr="00454846">
              <w:rPr>
                <w:b/>
                <w:i/>
                <w:sz w:val="24"/>
                <w:szCs w:val="24"/>
                <w:lang w:val="ru-RU"/>
              </w:rPr>
              <w:t>тивных творческих</w:t>
            </w:r>
          </w:p>
          <w:p w:rsidR="00454846" w:rsidRPr="00454846" w:rsidRDefault="00454846" w:rsidP="0007344C">
            <w:pPr>
              <w:pStyle w:val="TableParagraph"/>
              <w:spacing w:line="262" w:lineRule="exact"/>
              <w:rPr>
                <w:b/>
                <w:i/>
                <w:sz w:val="24"/>
                <w:szCs w:val="24"/>
                <w:lang w:val="ru-RU"/>
              </w:rPr>
            </w:pPr>
            <w:r w:rsidRPr="00454846">
              <w:rPr>
                <w:b/>
                <w:i/>
                <w:sz w:val="24"/>
                <w:szCs w:val="24"/>
                <w:lang w:val="ru-RU"/>
              </w:rPr>
              <w:t>дел</w:t>
            </w:r>
          </w:p>
        </w:tc>
        <w:tc>
          <w:tcPr>
            <w:tcW w:w="3498" w:type="dxa"/>
          </w:tcPr>
          <w:p w:rsidR="00454846" w:rsidRPr="00454846" w:rsidRDefault="00454846" w:rsidP="0007344C">
            <w:pPr>
              <w:pStyle w:val="TableParagraph"/>
              <w:spacing w:before="241"/>
              <w:ind w:left="112" w:firstLine="64"/>
              <w:rPr>
                <w:sz w:val="24"/>
                <w:szCs w:val="24"/>
                <w:lang w:val="ru-RU"/>
              </w:rPr>
            </w:pPr>
            <w:r w:rsidRPr="00454846">
              <w:rPr>
                <w:sz w:val="24"/>
                <w:szCs w:val="24"/>
                <w:lang w:val="ru-RU"/>
              </w:rPr>
              <w:t>Работа летнего оздоровительного лагеря (по особой программе)</w:t>
            </w:r>
          </w:p>
        </w:tc>
        <w:tc>
          <w:tcPr>
            <w:tcW w:w="1408" w:type="dxa"/>
            <w:gridSpan w:val="2"/>
            <w:tcBorders>
              <w:right w:val="single" w:sz="8" w:space="0" w:color="000000"/>
            </w:tcBorders>
          </w:tcPr>
          <w:p w:rsidR="00454846" w:rsidRPr="00454846" w:rsidRDefault="00454846" w:rsidP="0007344C">
            <w:pPr>
              <w:pStyle w:val="TableParagraph"/>
              <w:spacing w:before="1"/>
              <w:ind w:left="0"/>
              <w:rPr>
                <w:b/>
                <w:sz w:val="24"/>
                <w:szCs w:val="24"/>
                <w:lang w:val="ru-RU"/>
              </w:rPr>
            </w:pPr>
          </w:p>
          <w:p w:rsidR="00454846" w:rsidRPr="00B15EC1" w:rsidRDefault="00454846" w:rsidP="0007344C">
            <w:pPr>
              <w:pStyle w:val="TableParagraph"/>
              <w:ind w:left="113"/>
              <w:rPr>
                <w:sz w:val="24"/>
                <w:szCs w:val="24"/>
              </w:rPr>
            </w:pPr>
            <w:r w:rsidRPr="00B15EC1">
              <w:rPr>
                <w:w w:val="99"/>
                <w:sz w:val="24"/>
                <w:szCs w:val="24"/>
              </w:rPr>
              <w:t>-</w:t>
            </w:r>
          </w:p>
        </w:tc>
        <w:tc>
          <w:tcPr>
            <w:tcW w:w="2977" w:type="dxa"/>
            <w:gridSpan w:val="3"/>
            <w:tcBorders>
              <w:left w:val="single" w:sz="8" w:space="0" w:color="000000"/>
              <w:right w:val="single" w:sz="8" w:space="0" w:color="000000"/>
            </w:tcBorders>
          </w:tcPr>
          <w:p w:rsidR="00454846" w:rsidRPr="00454846" w:rsidRDefault="00454846" w:rsidP="0007344C">
            <w:pPr>
              <w:pStyle w:val="TableParagraph"/>
              <w:spacing w:before="1"/>
              <w:ind w:left="0"/>
              <w:rPr>
                <w:b/>
                <w:sz w:val="24"/>
                <w:szCs w:val="24"/>
                <w:lang w:val="ru-RU"/>
              </w:rPr>
            </w:pPr>
          </w:p>
          <w:p w:rsidR="00454846" w:rsidRPr="00454846" w:rsidRDefault="00454846" w:rsidP="0007344C">
            <w:pPr>
              <w:pStyle w:val="TableParagraph"/>
              <w:rPr>
                <w:sz w:val="24"/>
                <w:szCs w:val="24"/>
                <w:lang w:val="ru-RU"/>
              </w:rPr>
            </w:pPr>
            <w:r w:rsidRPr="00454846">
              <w:rPr>
                <w:sz w:val="24"/>
                <w:szCs w:val="24"/>
                <w:lang w:val="ru-RU"/>
              </w:rPr>
              <w:t>зам. дир. Вр, нач. ЛОЛ</w:t>
            </w:r>
          </w:p>
        </w:tc>
      </w:tr>
      <w:tr w:rsidR="00454846" w:rsidRPr="00B15EC1" w:rsidTr="00C0666F">
        <w:trPr>
          <w:trHeight w:val="827"/>
        </w:trPr>
        <w:tc>
          <w:tcPr>
            <w:tcW w:w="2561" w:type="dxa"/>
            <w:gridSpan w:val="2"/>
            <w:tcBorders>
              <w:left w:val="single" w:sz="8" w:space="0" w:color="000000"/>
            </w:tcBorders>
          </w:tcPr>
          <w:p w:rsidR="00454846" w:rsidRPr="00454846" w:rsidRDefault="00454846" w:rsidP="0007344C">
            <w:pPr>
              <w:pStyle w:val="TableParagraph"/>
              <w:rPr>
                <w:b/>
                <w:i/>
                <w:sz w:val="24"/>
                <w:szCs w:val="24"/>
                <w:lang w:val="ru-RU"/>
              </w:rPr>
            </w:pPr>
            <w:r w:rsidRPr="00454846">
              <w:rPr>
                <w:b/>
                <w:i/>
                <w:sz w:val="24"/>
                <w:szCs w:val="24"/>
                <w:lang w:val="ru-RU"/>
              </w:rPr>
              <w:t>Организация взаимодействия с родителями обучающихся</w:t>
            </w:r>
          </w:p>
        </w:tc>
        <w:tc>
          <w:tcPr>
            <w:tcW w:w="3498" w:type="dxa"/>
          </w:tcPr>
          <w:p w:rsidR="00454846" w:rsidRPr="00454846" w:rsidRDefault="00454846" w:rsidP="0007344C">
            <w:pPr>
              <w:pStyle w:val="TableParagraph"/>
              <w:spacing w:before="104"/>
              <w:ind w:left="112" w:right="102"/>
              <w:rPr>
                <w:sz w:val="24"/>
                <w:szCs w:val="24"/>
                <w:lang w:val="ru-RU"/>
              </w:rPr>
            </w:pPr>
            <w:r w:rsidRPr="00454846">
              <w:rPr>
                <w:sz w:val="24"/>
                <w:szCs w:val="24"/>
                <w:lang w:val="ru-RU"/>
              </w:rPr>
              <w:t>Родительское собрание в 9 кл. по поступлению в 10 класс</w:t>
            </w:r>
          </w:p>
        </w:tc>
        <w:tc>
          <w:tcPr>
            <w:tcW w:w="1408" w:type="dxa"/>
            <w:gridSpan w:val="2"/>
            <w:tcBorders>
              <w:right w:val="single" w:sz="8" w:space="0" w:color="000000"/>
            </w:tcBorders>
          </w:tcPr>
          <w:p w:rsidR="00454846" w:rsidRPr="00B15EC1" w:rsidRDefault="00454846" w:rsidP="0007344C">
            <w:pPr>
              <w:pStyle w:val="TableParagraph"/>
              <w:spacing w:before="104"/>
              <w:ind w:left="113" w:right="115"/>
              <w:rPr>
                <w:sz w:val="24"/>
                <w:szCs w:val="24"/>
              </w:rPr>
            </w:pPr>
            <w:r w:rsidRPr="00B15EC1">
              <w:rPr>
                <w:w w:val="95"/>
                <w:sz w:val="24"/>
                <w:szCs w:val="24"/>
              </w:rPr>
              <w:t>родите</w:t>
            </w:r>
            <w:r w:rsidRPr="00B15EC1">
              <w:rPr>
                <w:sz w:val="24"/>
                <w:szCs w:val="24"/>
              </w:rPr>
              <w:t>ли</w:t>
            </w:r>
          </w:p>
        </w:tc>
        <w:tc>
          <w:tcPr>
            <w:tcW w:w="2977" w:type="dxa"/>
            <w:gridSpan w:val="3"/>
            <w:tcBorders>
              <w:left w:val="single" w:sz="8" w:space="0" w:color="000000"/>
              <w:right w:val="single" w:sz="8" w:space="0" w:color="000000"/>
            </w:tcBorders>
          </w:tcPr>
          <w:p w:rsidR="00454846" w:rsidRPr="00B15EC1" w:rsidRDefault="00454846" w:rsidP="0007344C">
            <w:pPr>
              <w:pStyle w:val="TableParagraph"/>
              <w:ind w:left="0"/>
              <w:rPr>
                <w:b/>
                <w:sz w:val="24"/>
                <w:szCs w:val="24"/>
              </w:rPr>
            </w:pPr>
          </w:p>
          <w:p w:rsidR="00454846" w:rsidRPr="00B15EC1" w:rsidRDefault="00454846" w:rsidP="0007344C">
            <w:pPr>
              <w:pStyle w:val="TableParagraph"/>
              <w:rPr>
                <w:sz w:val="24"/>
                <w:szCs w:val="24"/>
              </w:rPr>
            </w:pPr>
            <w:r w:rsidRPr="00B15EC1">
              <w:rPr>
                <w:sz w:val="24"/>
                <w:szCs w:val="24"/>
              </w:rPr>
              <w:t>Классные руководители</w:t>
            </w:r>
          </w:p>
        </w:tc>
      </w:tr>
      <w:tr w:rsidR="00454846" w:rsidRPr="00B15EC1" w:rsidTr="00C0666F">
        <w:trPr>
          <w:trHeight w:val="597"/>
        </w:trPr>
        <w:tc>
          <w:tcPr>
            <w:tcW w:w="2561" w:type="dxa"/>
            <w:gridSpan w:val="2"/>
            <w:vMerge w:val="restart"/>
            <w:tcBorders>
              <w:left w:val="single" w:sz="8" w:space="0" w:color="000000"/>
            </w:tcBorders>
          </w:tcPr>
          <w:p w:rsidR="00454846" w:rsidRPr="00B15EC1" w:rsidRDefault="00454846" w:rsidP="0007344C">
            <w:pPr>
              <w:pStyle w:val="TableParagraph"/>
              <w:ind w:right="92"/>
              <w:jc w:val="both"/>
              <w:rPr>
                <w:b/>
                <w:i/>
                <w:sz w:val="24"/>
                <w:szCs w:val="24"/>
              </w:rPr>
            </w:pPr>
            <w:r w:rsidRPr="00454846">
              <w:rPr>
                <w:b/>
                <w:i/>
                <w:sz w:val="24"/>
                <w:szCs w:val="24"/>
                <w:lang w:val="ru-RU"/>
              </w:rPr>
              <w:t xml:space="preserve">Ведение номенклатурной </w:t>
            </w:r>
            <w:r w:rsidRPr="00454846">
              <w:rPr>
                <w:b/>
                <w:i/>
                <w:spacing w:val="-3"/>
                <w:sz w:val="24"/>
                <w:szCs w:val="24"/>
                <w:lang w:val="ru-RU"/>
              </w:rPr>
              <w:t>докумен</w:t>
            </w:r>
            <w:r w:rsidRPr="00454846">
              <w:rPr>
                <w:b/>
                <w:i/>
                <w:sz w:val="24"/>
                <w:szCs w:val="24"/>
                <w:lang w:val="ru-RU"/>
              </w:rPr>
              <w:t xml:space="preserve">тации и </w:t>
            </w:r>
            <w:r w:rsidRPr="00454846">
              <w:rPr>
                <w:b/>
                <w:i/>
                <w:spacing w:val="-3"/>
                <w:sz w:val="24"/>
                <w:szCs w:val="24"/>
                <w:lang w:val="ru-RU"/>
              </w:rPr>
              <w:t>своевре</w:t>
            </w:r>
            <w:r w:rsidRPr="00454846">
              <w:rPr>
                <w:b/>
                <w:i/>
                <w:sz w:val="24"/>
                <w:szCs w:val="24"/>
                <w:lang w:val="ru-RU"/>
              </w:rPr>
              <w:t xml:space="preserve">менное составление форм отчетности. </w:t>
            </w:r>
            <w:r w:rsidRPr="00B15EC1">
              <w:rPr>
                <w:b/>
                <w:i/>
                <w:sz w:val="24"/>
                <w:szCs w:val="24"/>
              </w:rPr>
              <w:t>Контроль за воспитательным процессом</w:t>
            </w:r>
          </w:p>
        </w:tc>
        <w:tc>
          <w:tcPr>
            <w:tcW w:w="3498" w:type="dxa"/>
          </w:tcPr>
          <w:p w:rsidR="00454846" w:rsidRPr="00454846" w:rsidRDefault="00454846" w:rsidP="0007344C">
            <w:pPr>
              <w:pStyle w:val="TableParagraph"/>
              <w:spacing w:line="288" w:lineRule="exact"/>
              <w:ind w:left="112"/>
              <w:rPr>
                <w:sz w:val="24"/>
                <w:szCs w:val="24"/>
                <w:lang w:val="ru-RU"/>
              </w:rPr>
            </w:pPr>
            <w:r w:rsidRPr="00454846">
              <w:rPr>
                <w:sz w:val="24"/>
                <w:szCs w:val="24"/>
                <w:lang w:val="ru-RU"/>
              </w:rPr>
              <w:t>Составление плана работы на</w:t>
            </w:r>
          </w:p>
          <w:p w:rsidR="00454846" w:rsidRPr="00454846" w:rsidRDefault="00454846" w:rsidP="0007344C">
            <w:pPr>
              <w:pStyle w:val="TableParagraph"/>
              <w:spacing w:before="1" w:line="288" w:lineRule="exact"/>
              <w:ind w:left="112"/>
              <w:rPr>
                <w:sz w:val="24"/>
                <w:szCs w:val="24"/>
                <w:lang w:val="ru-RU"/>
              </w:rPr>
            </w:pPr>
            <w:r w:rsidRPr="00454846">
              <w:rPr>
                <w:sz w:val="24"/>
                <w:szCs w:val="24"/>
                <w:lang w:val="ru-RU"/>
              </w:rPr>
              <w:t>2022-2023 уч. год</w:t>
            </w:r>
          </w:p>
        </w:tc>
        <w:tc>
          <w:tcPr>
            <w:tcW w:w="1408" w:type="dxa"/>
            <w:gridSpan w:val="2"/>
            <w:tcBorders>
              <w:right w:val="single" w:sz="8" w:space="0" w:color="000000"/>
            </w:tcBorders>
          </w:tcPr>
          <w:p w:rsidR="00454846" w:rsidRPr="00454846" w:rsidRDefault="00454846" w:rsidP="0007344C">
            <w:pPr>
              <w:pStyle w:val="TableParagraph"/>
              <w:ind w:left="0"/>
              <w:rPr>
                <w:sz w:val="24"/>
                <w:szCs w:val="24"/>
                <w:lang w:val="ru-RU"/>
              </w:rPr>
            </w:pPr>
          </w:p>
        </w:tc>
        <w:tc>
          <w:tcPr>
            <w:tcW w:w="2977" w:type="dxa"/>
            <w:gridSpan w:val="3"/>
            <w:tcBorders>
              <w:left w:val="single" w:sz="8" w:space="0" w:color="000000"/>
              <w:right w:val="single" w:sz="8" w:space="0" w:color="000000"/>
            </w:tcBorders>
          </w:tcPr>
          <w:p w:rsidR="00454846" w:rsidRPr="00454846" w:rsidRDefault="00454846" w:rsidP="0007344C">
            <w:pPr>
              <w:pStyle w:val="TableParagraph"/>
              <w:spacing w:line="288" w:lineRule="exact"/>
              <w:rPr>
                <w:sz w:val="24"/>
                <w:szCs w:val="24"/>
                <w:lang w:val="ru-RU"/>
              </w:rPr>
            </w:pPr>
            <w:r w:rsidRPr="00454846">
              <w:rPr>
                <w:sz w:val="24"/>
                <w:szCs w:val="24"/>
                <w:lang w:val="ru-RU"/>
              </w:rPr>
              <w:t>зам. дир. ВР. кл. рук</w:t>
            </w:r>
          </w:p>
        </w:tc>
      </w:tr>
      <w:tr w:rsidR="00454846" w:rsidRPr="00B15EC1" w:rsidTr="00C0666F">
        <w:trPr>
          <w:trHeight w:val="600"/>
        </w:trPr>
        <w:tc>
          <w:tcPr>
            <w:tcW w:w="2561" w:type="dxa"/>
            <w:gridSpan w:val="2"/>
            <w:vMerge/>
            <w:tcBorders>
              <w:top w:val="nil"/>
              <w:left w:val="single" w:sz="8" w:space="0" w:color="000000"/>
            </w:tcBorders>
          </w:tcPr>
          <w:p w:rsidR="00454846" w:rsidRPr="00454846" w:rsidRDefault="00454846" w:rsidP="0007344C">
            <w:pPr>
              <w:rPr>
                <w:rFonts w:ascii="Times New Roman" w:hAnsi="Times New Roman" w:cs="Times New Roman"/>
                <w:sz w:val="24"/>
                <w:szCs w:val="24"/>
                <w:lang w:val="ru-RU"/>
              </w:rPr>
            </w:pPr>
          </w:p>
        </w:tc>
        <w:tc>
          <w:tcPr>
            <w:tcW w:w="3498" w:type="dxa"/>
          </w:tcPr>
          <w:p w:rsidR="00454846" w:rsidRPr="00454846" w:rsidRDefault="00454846" w:rsidP="005B5189">
            <w:pPr>
              <w:pStyle w:val="TableParagraph"/>
              <w:tabs>
                <w:tab w:val="left" w:pos="1720"/>
                <w:tab w:val="left" w:pos="2638"/>
              </w:tabs>
              <w:spacing w:line="290" w:lineRule="exact"/>
              <w:ind w:left="112"/>
              <w:rPr>
                <w:sz w:val="24"/>
                <w:szCs w:val="24"/>
                <w:lang w:val="ru-RU"/>
              </w:rPr>
            </w:pPr>
            <w:r w:rsidRPr="00454846">
              <w:rPr>
                <w:sz w:val="24"/>
                <w:szCs w:val="24"/>
                <w:lang w:val="ru-RU"/>
              </w:rPr>
              <w:t>Составление</w:t>
            </w:r>
            <w:r w:rsidRPr="00454846">
              <w:rPr>
                <w:sz w:val="24"/>
                <w:szCs w:val="24"/>
                <w:lang w:val="ru-RU"/>
              </w:rPr>
              <w:tab/>
              <w:t>отчета</w:t>
            </w:r>
            <w:r w:rsidRPr="00454846">
              <w:rPr>
                <w:sz w:val="24"/>
                <w:szCs w:val="24"/>
                <w:lang w:val="ru-RU"/>
              </w:rPr>
              <w:tab/>
              <w:t>о работе</w:t>
            </w:r>
          </w:p>
          <w:p w:rsidR="00454846" w:rsidRPr="00454846" w:rsidRDefault="00454846" w:rsidP="005B5189">
            <w:pPr>
              <w:pStyle w:val="TableParagraph"/>
              <w:spacing w:line="290" w:lineRule="exact"/>
              <w:ind w:left="112"/>
              <w:rPr>
                <w:sz w:val="24"/>
                <w:szCs w:val="24"/>
                <w:lang w:val="ru-RU"/>
              </w:rPr>
            </w:pPr>
            <w:r w:rsidRPr="00454846">
              <w:rPr>
                <w:sz w:val="24"/>
                <w:szCs w:val="24"/>
                <w:lang w:val="ru-RU"/>
              </w:rPr>
              <w:t>летнего оздоровительного лагеря</w:t>
            </w:r>
          </w:p>
        </w:tc>
        <w:tc>
          <w:tcPr>
            <w:tcW w:w="1408" w:type="dxa"/>
            <w:gridSpan w:val="2"/>
            <w:tcBorders>
              <w:right w:val="single" w:sz="8" w:space="0" w:color="000000"/>
            </w:tcBorders>
          </w:tcPr>
          <w:p w:rsidR="00454846" w:rsidRPr="00B15EC1" w:rsidRDefault="00454846" w:rsidP="0007344C">
            <w:pPr>
              <w:pStyle w:val="TableParagraph"/>
              <w:spacing w:before="141"/>
              <w:ind w:left="113"/>
              <w:rPr>
                <w:sz w:val="24"/>
                <w:szCs w:val="24"/>
              </w:rPr>
            </w:pPr>
            <w:r w:rsidRPr="00B15EC1">
              <w:rPr>
                <w:w w:val="99"/>
                <w:sz w:val="24"/>
                <w:szCs w:val="24"/>
              </w:rPr>
              <w:t>-</w:t>
            </w:r>
          </w:p>
        </w:tc>
        <w:tc>
          <w:tcPr>
            <w:tcW w:w="2977" w:type="dxa"/>
            <w:gridSpan w:val="3"/>
            <w:tcBorders>
              <w:left w:val="single" w:sz="8" w:space="0" w:color="000000"/>
              <w:right w:val="single" w:sz="8" w:space="0" w:color="000000"/>
            </w:tcBorders>
          </w:tcPr>
          <w:p w:rsidR="00454846" w:rsidRPr="00B15EC1" w:rsidRDefault="00454846" w:rsidP="0007344C">
            <w:pPr>
              <w:pStyle w:val="TableParagraph"/>
              <w:spacing w:before="141"/>
              <w:rPr>
                <w:sz w:val="24"/>
                <w:szCs w:val="24"/>
              </w:rPr>
            </w:pPr>
            <w:r w:rsidRPr="00B15EC1">
              <w:rPr>
                <w:sz w:val="24"/>
                <w:szCs w:val="24"/>
              </w:rPr>
              <w:t>Нач. ЛОЛ</w:t>
            </w:r>
          </w:p>
        </w:tc>
      </w:tr>
      <w:tr w:rsidR="00454846" w:rsidRPr="00B15EC1" w:rsidTr="00C0666F">
        <w:trPr>
          <w:trHeight w:val="990"/>
        </w:trPr>
        <w:tc>
          <w:tcPr>
            <w:tcW w:w="2561" w:type="dxa"/>
            <w:gridSpan w:val="2"/>
            <w:vMerge/>
            <w:tcBorders>
              <w:top w:val="nil"/>
              <w:left w:val="single" w:sz="8" w:space="0" w:color="000000"/>
            </w:tcBorders>
          </w:tcPr>
          <w:p w:rsidR="00454846" w:rsidRPr="00B15EC1" w:rsidRDefault="00454846" w:rsidP="0007344C">
            <w:pPr>
              <w:rPr>
                <w:rFonts w:ascii="Times New Roman" w:hAnsi="Times New Roman" w:cs="Times New Roman"/>
                <w:sz w:val="24"/>
                <w:szCs w:val="24"/>
              </w:rPr>
            </w:pPr>
          </w:p>
        </w:tc>
        <w:tc>
          <w:tcPr>
            <w:tcW w:w="3498" w:type="dxa"/>
          </w:tcPr>
          <w:p w:rsidR="00454846" w:rsidRPr="00454846" w:rsidRDefault="00454846" w:rsidP="005B5189">
            <w:pPr>
              <w:pStyle w:val="TableParagraph"/>
              <w:ind w:left="112" w:right="98"/>
              <w:rPr>
                <w:sz w:val="24"/>
                <w:szCs w:val="24"/>
                <w:lang w:val="ru-RU"/>
              </w:rPr>
            </w:pPr>
            <w:r w:rsidRPr="00454846">
              <w:rPr>
                <w:sz w:val="24"/>
                <w:szCs w:val="24"/>
                <w:lang w:val="ru-RU"/>
              </w:rPr>
              <w:t>Анализ результативности воспитательной работы в школе за 2021-2022 учебный год</w:t>
            </w:r>
          </w:p>
        </w:tc>
        <w:tc>
          <w:tcPr>
            <w:tcW w:w="1408" w:type="dxa"/>
            <w:gridSpan w:val="2"/>
            <w:tcBorders>
              <w:right w:val="single" w:sz="8" w:space="0" w:color="000000"/>
            </w:tcBorders>
          </w:tcPr>
          <w:p w:rsidR="00454846" w:rsidRPr="00454846" w:rsidRDefault="00454846" w:rsidP="0007344C">
            <w:pPr>
              <w:pStyle w:val="TableParagraph"/>
              <w:spacing w:before="1"/>
              <w:ind w:left="0"/>
              <w:rPr>
                <w:b/>
                <w:sz w:val="24"/>
                <w:szCs w:val="24"/>
                <w:lang w:val="ru-RU"/>
              </w:rPr>
            </w:pPr>
          </w:p>
          <w:p w:rsidR="00454846" w:rsidRPr="00B15EC1" w:rsidRDefault="00454846" w:rsidP="0007344C">
            <w:pPr>
              <w:pStyle w:val="TableParagraph"/>
              <w:ind w:left="113"/>
              <w:rPr>
                <w:sz w:val="24"/>
                <w:szCs w:val="24"/>
              </w:rPr>
            </w:pPr>
            <w:r w:rsidRPr="00B15EC1">
              <w:rPr>
                <w:sz w:val="24"/>
                <w:szCs w:val="24"/>
              </w:rPr>
              <w:t>кл. рук.</w:t>
            </w:r>
          </w:p>
        </w:tc>
        <w:tc>
          <w:tcPr>
            <w:tcW w:w="2977" w:type="dxa"/>
            <w:gridSpan w:val="3"/>
            <w:tcBorders>
              <w:left w:val="single" w:sz="8" w:space="0" w:color="000000"/>
              <w:right w:val="single" w:sz="8" w:space="0" w:color="000000"/>
            </w:tcBorders>
          </w:tcPr>
          <w:p w:rsidR="00454846" w:rsidRPr="00B15EC1" w:rsidRDefault="00454846" w:rsidP="0007344C">
            <w:pPr>
              <w:pStyle w:val="TableParagraph"/>
              <w:spacing w:before="1"/>
              <w:ind w:left="0"/>
              <w:rPr>
                <w:b/>
                <w:sz w:val="24"/>
                <w:szCs w:val="24"/>
              </w:rPr>
            </w:pPr>
          </w:p>
          <w:p w:rsidR="00454846" w:rsidRPr="00B15EC1" w:rsidRDefault="00454846" w:rsidP="0007344C">
            <w:pPr>
              <w:pStyle w:val="TableParagraph"/>
              <w:rPr>
                <w:sz w:val="24"/>
                <w:szCs w:val="24"/>
              </w:rPr>
            </w:pPr>
            <w:r w:rsidRPr="00B15EC1">
              <w:rPr>
                <w:sz w:val="24"/>
                <w:szCs w:val="24"/>
              </w:rPr>
              <w:t>ЗДВР</w:t>
            </w:r>
          </w:p>
        </w:tc>
      </w:tr>
    </w:tbl>
    <w:p w:rsidR="00454846" w:rsidRDefault="00454846" w:rsidP="00454846">
      <w:pPr>
        <w:rPr>
          <w:rFonts w:ascii="Times New Roman" w:hAnsi="Times New Roman" w:cs="Times New Roman"/>
          <w:sz w:val="24"/>
          <w:szCs w:val="24"/>
        </w:rPr>
      </w:pPr>
    </w:p>
    <w:p w:rsidR="00822F48" w:rsidRDefault="00822F48" w:rsidP="00454846">
      <w:pPr>
        <w:rPr>
          <w:rFonts w:ascii="Times New Roman" w:hAnsi="Times New Roman" w:cs="Times New Roman"/>
          <w:sz w:val="24"/>
          <w:szCs w:val="24"/>
        </w:rPr>
      </w:pPr>
    </w:p>
    <w:tbl>
      <w:tblPr>
        <w:tblStyle w:val="a3"/>
        <w:tblW w:w="0" w:type="auto"/>
        <w:tblInd w:w="-885" w:type="dxa"/>
        <w:tblLook w:val="04A0" w:firstRow="1" w:lastRow="0" w:firstColumn="1" w:lastColumn="0" w:noHBand="0" w:noVBand="1"/>
      </w:tblPr>
      <w:tblGrid>
        <w:gridCol w:w="4296"/>
        <w:gridCol w:w="1416"/>
        <w:gridCol w:w="1137"/>
        <w:gridCol w:w="977"/>
        <w:gridCol w:w="708"/>
        <w:gridCol w:w="977"/>
        <w:gridCol w:w="944"/>
      </w:tblGrid>
      <w:tr w:rsidR="00C0666F" w:rsidTr="00C0666F">
        <w:tc>
          <w:tcPr>
            <w:tcW w:w="4296" w:type="dxa"/>
            <w:vMerge w:val="restart"/>
          </w:tcPr>
          <w:p w:rsidR="00C0666F" w:rsidRPr="00C0666F" w:rsidRDefault="00C0666F" w:rsidP="00473C9A">
            <w:pPr>
              <w:jc w:val="center"/>
              <w:rPr>
                <w:rFonts w:ascii="Times New Roman" w:hAnsi="Times New Roman" w:cs="Times New Roman"/>
                <w:sz w:val="24"/>
                <w:szCs w:val="24"/>
              </w:rPr>
            </w:pPr>
            <w:r>
              <w:rPr>
                <w:rFonts w:ascii="Times New Roman" w:hAnsi="Times New Roman" w:cs="Times New Roman"/>
                <w:sz w:val="24"/>
                <w:szCs w:val="24"/>
              </w:rPr>
              <w:t>И</w:t>
            </w:r>
            <w:r w:rsidRPr="00C0666F">
              <w:rPr>
                <w:rFonts w:ascii="Times New Roman" w:hAnsi="Times New Roman" w:cs="Times New Roman"/>
                <w:sz w:val="24"/>
                <w:szCs w:val="24"/>
              </w:rPr>
              <w:t>ндикаторы</w:t>
            </w:r>
          </w:p>
        </w:tc>
        <w:tc>
          <w:tcPr>
            <w:tcW w:w="1416" w:type="dxa"/>
            <w:vMerge w:val="restart"/>
          </w:tcPr>
          <w:p w:rsidR="00C0666F" w:rsidRDefault="00C0666F" w:rsidP="00C0666F">
            <w:pPr>
              <w:jc w:val="center"/>
              <w:rPr>
                <w:rFonts w:ascii="Times New Roman" w:hAnsi="Times New Roman" w:cs="Times New Roman"/>
                <w:sz w:val="24"/>
                <w:szCs w:val="24"/>
              </w:rPr>
            </w:pPr>
            <w:r>
              <w:rPr>
                <w:rFonts w:ascii="Times New Roman" w:hAnsi="Times New Roman" w:cs="Times New Roman"/>
                <w:sz w:val="24"/>
                <w:szCs w:val="24"/>
              </w:rPr>
              <w:t>Единицы измерения</w:t>
            </w:r>
          </w:p>
        </w:tc>
        <w:tc>
          <w:tcPr>
            <w:tcW w:w="1137" w:type="dxa"/>
            <w:vMerge w:val="restart"/>
          </w:tcPr>
          <w:p w:rsidR="00C0666F" w:rsidRDefault="00C0666F" w:rsidP="00C0666F">
            <w:pPr>
              <w:jc w:val="center"/>
              <w:rPr>
                <w:rFonts w:ascii="Times New Roman" w:hAnsi="Times New Roman" w:cs="Times New Roman"/>
                <w:sz w:val="24"/>
                <w:szCs w:val="24"/>
              </w:rPr>
            </w:pPr>
            <w:r>
              <w:rPr>
                <w:rFonts w:ascii="Times New Roman" w:hAnsi="Times New Roman" w:cs="Times New Roman"/>
                <w:sz w:val="24"/>
                <w:szCs w:val="24"/>
              </w:rPr>
              <w:t>Базовое значение</w:t>
            </w:r>
          </w:p>
        </w:tc>
        <w:tc>
          <w:tcPr>
            <w:tcW w:w="3606" w:type="dxa"/>
            <w:gridSpan w:val="4"/>
          </w:tcPr>
          <w:p w:rsidR="00C0666F" w:rsidRPr="00C0666F" w:rsidRDefault="00C0666F" w:rsidP="00C0666F">
            <w:pPr>
              <w:jc w:val="center"/>
              <w:rPr>
                <w:rFonts w:ascii="Times New Roman" w:hAnsi="Times New Roman" w:cs="Times New Roman"/>
                <w:sz w:val="24"/>
                <w:szCs w:val="24"/>
              </w:rPr>
            </w:pPr>
            <w:r w:rsidRPr="00C0666F">
              <w:rPr>
                <w:rFonts w:ascii="Times New Roman" w:hAnsi="Times New Roman" w:cs="Times New Roman"/>
                <w:sz w:val="24"/>
                <w:szCs w:val="24"/>
              </w:rPr>
              <w:t>Целевое значение по годам</w:t>
            </w:r>
          </w:p>
        </w:tc>
      </w:tr>
      <w:tr w:rsidR="00C0666F" w:rsidTr="00C0666F">
        <w:tc>
          <w:tcPr>
            <w:tcW w:w="4296" w:type="dxa"/>
            <w:vMerge/>
          </w:tcPr>
          <w:p w:rsidR="00C0666F" w:rsidRPr="00473C9A" w:rsidRDefault="00C0666F" w:rsidP="00473C9A">
            <w:pPr>
              <w:rPr>
                <w:rFonts w:ascii="Times New Roman" w:hAnsi="Times New Roman" w:cs="Times New Roman"/>
              </w:rPr>
            </w:pPr>
          </w:p>
        </w:tc>
        <w:tc>
          <w:tcPr>
            <w:tcW w:w="1416" w:type="dxa"/>
            <w:vMerge/>
          </w:tcPr>
          <w:p w:rsidR="00C0666F" w:rsidRDefault="00C0666F" w:rsidP="00C0666F">
            <w:pPr>
              <w:jc w:val="center"/>
              <w:rPr>
                <w:rFonts w:ascii="Times New Roman" w:hAnsi="Times New Roman" w:cs="Times New Roman"/>
                <w:sz w:val="24"/>
                <w:szCs w:val="24"/>
              </w:rPr>
            </w:pPr>
          </w:p>
        </w:tc>
        <w:tc>
          <w:tcPr>
            <w:tcW w:w="1137" w:type="dxa"/>
            <w:vMerge/>
          </w:tcPr>
          <w:p w:rsidR="00C0666F" w:rsidRDefault="00C0666F" w:rsidP="00C0666F">
            <w:pPr>
              <w:jc w:val="center"/>
              <w:rPr>
                <w:rFonts w:ascii="Times New Roman" w:hAnsi="Times New Roman" w:cs="Times New Roman"/>
                <w:sz w:val="24"/>
                <w:szCs w:val="24"/>
              </w:rPr>
            </w:pPr>
          </w:p>
        </w:tc>
        <w:tc>
          <w:tcPr>
            <w:tcW w:w="977" w:type="dxa"/>
          </w:tcPr>
          <w:p w:rsidR="00C0666F" w:rsidRDefault="00C0666F" w:rsidP="00C0666F">
            <w:pPr>
              <w:jc w:val="center"/>
              <w:rPr>
                <w:rFonts w:ascii="Times New Roman" w:hAnsi="Times New Roman" w:cs="Times New Roman"/>
                <w:sz w:val="24"/>
                <w:szCs w:val="24"/>
              </w:rPr>
            </w:pPr>
            <w:r>
              <w:rPr>
                <w:rFonts w:ascii="Times New Roman" w:hAnsi="Times New Roman" w:cs="Times New Roman"/>
                <w:sz w:val="24"/>
                <w:szCs w:val="24"/>
              </w:rPr>
              <w:t>2021</w:t>
            </w:r>
          </w:p>
        </w:tc>
        <w:tc>
          <w:tcPr>
            <w:tcW w:w="708"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2022</w:t>
            </w:r>
          </w:p>
        </w:tc>
        <w:tc>
          <w:tcPr>
            <w:tcW w:w="977"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2023</w:t>
            </w:r>
          </w:p>
        </w:tc>
        <w:tc>
          <w:tcPr>
            <w:tcW w:w="944"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2024</w:t>
            </w:r>
          </w:p>
        </w:tc>
      </w:tr>
      <w:tr w:rsidR="00C0666F" w:rsidTr="00C0666F">
        <w:tc>
          <w:tcPr>
            <w:tcW w:w="4296" w:type="dxa"/>
          </w:tcPr>
          <w:p w:rsidR="00C0666F" w:rsidRPr="00C0666F" w:rsidRDefault="00C0666F" w:rsidP="00473C9A">
            <w:pPr>
              <w:rPr>
                <w:rFonts w:ascii="Times New Roman" w:hAnsi="Times New Roman" w:cs="Times New Roman"/>
                <w:sz w:val="24"/>
                <w:szCs w:val="24"/>
              </w:rPr>
            </w:pPr>
            <w:r w:rsidRPr="00C0666F">
              <w:rPr>
                <w:rFonts w:ascii="Times New Roman" w:hAnsi="Times New Roman" w:cs="Times New Roman"/>
                <w:sz w:val="24"/>
                <w:szCs w:val="24"/>
              </w:rPr>
              <w:t>Количество</w:t>
            </w:r>
            <w:r w:rsidRPr="00C0666F">
              <w:rPr>
                <w:rStyle w:val="50"/>
                <w:rFonts w:ascii="Times New Roman" w:eastAsiaTheme="minorHAnsi" w:hAnsi="Times New Roman"/>
                <w:sz w:val="24"/>
                <w:szCs w:val="24"/>
              </w:rPr>
              <w:t xml:space="preserve"> </w:t>
            </w:r>
            <w:r w:rsidRPr="00C0666F">
              <w:rPr>
                <w:rFonts w:ascii="Times New Roman" w:hAnsi="Times New Roman" w:cs="Times New Roman"/>
                <w:sz w:val="24"/>
                <w:szCs w:val="24"/>
              </w:rPr>
              <w:t>мероприятий по презентации опыта работы ОУ</w:t>
            </w:r>
          </w:p>
        </w:tc>
        <w:tc>
          <w:tcPr>
            <w:tcW w:w="1416"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количество</w:t>
            </w:r>
          </w:p>
        </w:tc>
        <w:tc>
          <w:tcPr>
            <w:tcW w:w="1137"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1</w:t>
            </w:r>
          </w:p>
        </w:tc>
        <w:tc>
          <w:tcPr>
            <w:tcW w:w="977"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3</w:t>
            </w:r>
          </w:p>
        </w:tc>
        <w:tc>
          <w:tcPr>
            <w:tcW w:w="977"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4</w:t>
            </w:r>
          </w:p>
        </w:tc>
        <w:tc>
          <w:tcPr>
            <w:tcW w:w="944"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5</w:t>
            </w:r>
          </w:p>
        </w:tc>
      </w:tr>
      <w:tr w:rsidR="00C0666F" w:rsidTr="00C0666F">
        <w:tc>
          <w:tcPr>
            <w:tcW w:w="4296" w:type="dxa"/>
          </w:tcPr>
          <w:p w:rsidR="00822F48" w:rsidRPr="00C0666F" w:rsidRDefault="00822F48" w:rsidP="00454846">
            <w:pPr>
              <w:rPr>
                <w:rFonts w:ascii="Times New Roman" w:hAnsi="Times New Roman" w:cs="Times New Roman"/>
                <w:sz w:val="24"/>
                <w:szCs w:val="24"/>
              </w:rPr>
            </w:pPr>
            <w:r w:rsidRPr="00C0666F">
              <w:rPr>
                <w:rFonts w:ascii="Times New Roman" w:hAnsi="Times New Roman" w:cs="Times New Roman"/>
                <w:sz w:val="24"/>
                <w:szCs w:val="24"/>
              </w:rPr>
              <w:t>доля детей, охваченных образовательными программами дополнительного образования, в общей численности</w:t>
            </w:r>
          </w:p>
        </w:tc>
        <w:tc>
          <w:tcPr>
            <w:tcW w:w="1416" w:type="dxa"/>
          </w:tcPr>
          <w:p w:rsidR="00822F48" w:rsidRDefault="00C0666F" w:rsidP="00454846">
            <w:pPr>
              <w:rPr>
                <w:rFonts w:ascii="Times New Roman" w:hAnsi="Times New Roman" w:cs="Times New Roman"/>
                <w:sz w:val="24"/>
                <w:szCs w:val="24"/>
              </w:rPr>
            </w:pPr>
            <w:r>
              <w:rPr>
                <w:rFonts w:ascii="Times New Roman" w:hAnsi="Times New Roman" w:cs="Times New Roman"/>
                <w:sz w:val="24"/>
                <w:szCs w:val="24"/>
              </w:rPr>
              <w:t>процент</w:t>
            </w:r>
          </w:p>
        </w:tc>
        <w:tc>
          <w:tcPr>
            <w:tcW w:w="1137" w:type="dxa"/>
          </w:tcPr>
          <w:p w:rsidR="00822F48" w:rsidRDefault="00C0666F" w:rsidP="00454846">
            <w:pPr>
              <w:rPr>
                <w:rFonts w:ascii="Times New Roman" w:hAnsi="Times New Roman" w:cs="Times New Roman"/>
                <w:sz w:val="24"/>
                <w:szCs w:val="24"/>
              </w:rPr>
            </w:pPr>
            <w:r>
              <w:rPr>
                <w:rFonts w:ascii="Times New Roman" w:hAnsi="Times New Roman" w:cs="Times New Roman"/>
                <w:sz w:val="24"/>
                <w:szCs w:val="24"/>
              </w:rPr>
              <w:t>100</w:t>
            </w:r>
          </w:p>
        </w:tc>
        <w:tc>
          <w:tcPr>
            <w:tcW w:w="977" w:type="dxa"/>
          </w:tcPr>
          <w:p w:rsidR="00822F48" w:rsidRDefault="00C0666F" w:rsidP="00454846">
            <w:pP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822F48" w:rsidRDefault="00C0666F" w:rsidP="00454846">
            <w:pPr>
              <w:rPr>
                <w:rFonts w:ascii="Times New Roman" w:hAnsi="Times New Roman" w:cs="Times New Roman"/>
                <w:sz w:val="24"/>
                <w:szCs w:val="24"/>
              </w:rPr>
            </w:pPr>
            <w:r>
              <w:rPr>
                <w:rFonts w:ascii="Times New Roman" w:hAnsi="Times New Roman" w:cs="Times New Roman"/>
                <w:sz w:val="24"/>
                <w:szCs w:val="24"/>
              </w:rPr>
              <w:t>100</w:t>
            </w:r>
          </w:p>
        </w:tc>
        <w:tc>
          <w:tcPr>
            <w:tcW w:w="977" w:type="dxa"/>
          </w:tcPr>
          <w:p w:rsidR="00822F48" w:rsidRDefault="00C0666F" w:rsidP="00454846">
            <w:pPr>
              <w:rPr>
                <w:rFonts w:ascii="Times New Roman" w:hAnsi="Times New Roman" w:cs="Times New Roman"/>
                <w:sz w:val="24"/>
                <w:szCs w:val="24"/>
              </w:rPr>
            </w:pPr>
            <w:r>
              <w:rPr>
                <w:rFonts w:ascii="Times New Roman" w:hAnsi="Times New Roman" w:cs="Times New Roman"/>
                <w:sz w:val="24"/>
                <w:szCs w:val="24"/>
              </w:rPr>
              <w:t>100</w:t>
            </w:r>
          </w:p>
        </w:tc>
        <w:tc>
          <w:tcPr>
            <w:tcW w:w="944" w:type="dxa"/>
          </w:tcPr>
          <w:p w:rsidR="00822F48" w:rsidRDefault="00C0666F" w:rsidP="00454846">
            <w:pPr>
              <w:rPr>
                <w:rFonts w:ascii="Times New Roman" w:hAnsi="Times New Roman" w:cs="Times New Roman"/>
                <w:sz w:val="24"/>
                <w:szCs w:val="24"/>
              </w:rPr>
            </w:pPr>
            <w:r>
              <w:rPr>
                <w:rFonts w:ascii="Times New Roman" w:hAnsi="Times New Roman" w:cs="Times New Roman"/>
                <w:sz w:val="24"/>
                <w:szCs w:val="24"/>
              </w:rPr>
              <w:t>100</w:t>
            </w:r>
          </w:p>
        </w:tc>
      </w:tr>
      <w:tr w:rsidR="00C0666F" w:rsidTr="00C0666F">
        <w:tc>
          <w:tcPr>
            <w:tcW w:w="4296" w:type="dxa"/>
          </w:tcPr>
          <w:p w:rsidR="00822F48" w:rsidRPr="00C0666F" w:rsidRDefault="00822F48" w:rsidP="00454846">
            <w:pPr>
              <w:rPr>
                <w:rFonts w:ascii="Times New Roman" w:hAnsi="Times New Roman" w:cs="Times New Roman"/>
                <w:sz w:val="24"/>
                <w:szCs w:val="24"/>
              </w:rPr>
            </w:pPr>
            <w:r w:rsidRPr="00C0666F">
              <w:rPr>
                <w:rFonts w:ascii="Times New Roman" w:hAnsi="Times New Roman" w:cs="Times New Roman"/>
                <w:sz w:val="24"/>
                <w:szCs w:val="24"/>
              </w:rPr>
              <w:t>доля обучающихся, вовлеченных в работу органов ученического самоуправления, от общего числа обучающихся</w:t>
            </w:r>
          </w:p>
        </w:tc>
        <w:tc>
          <w:tcPr>
            <w:tcW w:w="1416" w:type="dxa"/>
          </w:tcPr>
          <w:p w:rsidR="00822F48" w:rsidRDefault="00C0666F" w:rsidP="00454846">
            <w:pPr>
              <w:rPr>
                <w:rFonts w:ascii="Times New Roman" w:hAnsi="Times New Roman" w:cs="Times New Roman"/>
                <w:sz w:val="24"/>
                <w:szCs w:val="24"/>
              </w:rPr>
            </w:pPr>
            <w:r>
              <w:rPr>
                <w:rFonts w:ascii="Times New Roman" w:hAnsi="Times New Roman" w:cs="Times New Roman"/>
                <w:sz w:val="24"/>
                <w:szCs w:val="24"/>
              </w:rPr>
              <w:t>процент</w:t>
            </w:r>
          </w:p>
        </w:tc>
        <w:tc>
          <w:tcPr>
            <w:tcW w:w="1137" w:type="dxa"/>
          </w:tcPr>
          <w:p w:rsidR="00822F48" w:rsidRDefault="00C0666F" w:rsidP="00454846">
            <w:pPr>
              <w:rPr>
                <w:rFonts w:ascii="Times New Roman" w:hAnsi="Times New Roman" w:cs="Times New Roman"/>
                <w:sz w:val="24"/>
                <w:szCs w:val="24"/>
              </w:rPr>
            </w:pPr>
            <w:r>
              <w:rPr>
                <w:rFonts w:ascii="Times New Roman" w:hAnsi="Times New Roman" w:cs="Times New Roman"/>
                <w:sz w:val="24"/>
                <w:szCs w:val="24"/>
              </w:rPr>
              <w:t>50</w:t>
            </w:r>
          </w:p>
        </w:tc>
        <w:tc>
          <w:tcPr>
            <w:tcW w:w="977" w:type="dxa"/>
          </w:tcPr>
          <w:p w:rsidR="00822F48" w:rsidRDefault="00C0666F" w:rsidP="00454846">
            <w:pPr>
              <w:rPr>
                <w:rFonts w:ascii="Times New Roman" w:hAnsi="Times New Roman" w:cs="Times New Roman"/>
                <w:sz w:val="24"/>
                <w:szCs w:val="24"/>
              </w:rPr>
            </w:pPr>
            <w:r>
              <w:rPr>
                <w:rFonts w:ascii="Times New Roman" w:hAnsi="Times New Roman" w:cs="Times New Roman"/>
                <w:sz w:val="24"/>
                <w:szCs w:val="24"/>
              </w:rPr>
              <w:t>55</w:t>
            </w:r>
          </w:p>
        </w:tc>
        <w:tc>
          <w:tcPr>
            <w:tcW w:w="708" w:type="dxa"/>
          </w:tcPr>
          <w:p w:rsidR="00822F48" w:rsidRDefault="00C0666F" w:rsidP="00454846">
            <w:pPr>
              <w:rPr>
                <w:rFonts w:ascii="Times New Roman" w:hAnsi="Times New Roman" w:cs="Times New Roman"/>
                <w:sz w:val="24"/>
                <w:szCs w:val="24"/>
              </w:rPr>
            </w:pPr>
            <w:r>
              <w:rPr>
                <w:rFonts w:ascii="Times New Roman" w:hAnsi="Times New Roman" w:cs="Times New Roman"/>
                <w:sz w:val="24"/>
                <w:szCs w:val="24"/>
              </w:rPr>
              <w:t>60</w:t>
            </w:r>
          </w:p>
        </w:tc>
        <w:tc>
          <w:tcPr>
            <w:tcW w:w="977" w:type="dxa"/>
          </w:tcPr>
          <w:p w:rsidR="00822F48" w:rsidRDefault="00C0666F" w:rsidP="00454846">
            <w:pPr>
              <w:rPr>
                <w:rFonts w:ascii="Times New Roman" w:hAnsi="Times New Roman" w:cs="Times New Roman"/>
                <w:sz w:val="24"/>
                <w:szCs w:val="24"/>
              </w:rPr>
            </w:pPr>
            <w:r>
              <w:rPr>
                <w:rFonts w:ascii="Times New Roman" w:hAnsi="Times New Roman" w:cs="Times New Roman"/>
                <w:sz w:val="24"/>
                <w:szCs w:val="24"/>
              </w:rPr>
              <w:t>65</w:t>
            </w:r>
          </w:p>
        </w:tc>
        <w:tc>
          <w:tcPr>
            <w:tcW w:w="944" w:type="dxa"/>
          </w:tcPr>
          <w:p w:rsidR="00822F48" w:rsidRDefault="00C0666F" w:rsidP="00454846">
            <w:pPr>
              <w:rPr>
                <w:rFonts w:ascii="Times New Roman" w:hAnsi="Times New Roman" w:cs="Times New Roman"/>
                <w:sz w:val="24"/>
                <w:szCs w:val="24"/>
              </w:rPr>
            </w:pPr>
            <w:r>
              <w:rPr>
                <w:rFonts w:ascii="Times New Roman" w:hAnsi="Times New Roman" w:cs="Times New Roman"/>
                <w:sz w:val="24"/>
                <w:szCs w:val="24"/>
              </w:rPr>
              <w:t>70</w:t>
            </w:r>
          </w:p>
        </w:tc>
      </w:tr>
      <w:tr w:rsidR="00C0666F" w:rsidTr="00C0666F">
        <w:tc>
          <w:tcPr>
            <w:tcW w:w="4296" w:type="dxa"/>
          </w:tcPr>
          <w:p w:rsidR="00822F48" w:rsidRPr="00C0666F" w:rsidRDefault="00822F48" w:rsidP="00473C9A">
            <w:pPr>
              <w:pStyle w:val="27"/>
              <w:shd w:val="clear" w:color="auto" w:fill="auto"/>
              <w:tabs>
                <w:tab w:val="left" w:pos="701"/>
              </w:tabs>
              <w:spacing w:before="0" w:after="0" w:line="274" w:lineRule="exact"/>
              <w:ind w:firstLine="0"/>
              <w:rPr>
                <w:sz w:val="24"/>
                <w:szCs w:val="24"/>
              </w:rPr>
            </w:pPr>
            <w:r w:rsidRPr="00C0666F">
              <w:rPr>
                <w:sz w:val="24"/>
                <w:szCs w:val="24"/>
              </w:rPr>
              <w:t>доля родителей, вовлеченных в управление учебно</w:t>
            </w:r>
            <w:r w:rsidRPr="00C0666F">
              <w:rPr>
                <w:sz w:val="24"/>
                <w:szCs w:val="24"/>
              </w:rPr>
              <w:softHyphen/>
            </w:r>
            <w:r w:rsidR="00473C9A" w:rsidRPr="00C0666F">
              <w:rPr>
                <w:sz w:val="24"/>
                <w:szCs w:val="24"/>
              </w:rPr>
              <w:t xml:space="preserve"> </w:t>
            </w:r>
            <w:r w:rsidRPr="00C0666F">
              <w:rPr>
                <w:sz w:val="24"/>
                <w:szCs w:val="24"/>
              </w:rPr>
              <w:t>воспитательным процессом и социально значимую деятельность, от общего числа</w:t>
            </w:r>
            <w:r w:rsidR="00473C9A" w:rsidRPr="00C0666F">
              <w:rPr>
                <w:sz w:val="24"/>
                <w:szCs w:val="24"/>
              </w:rPr>
              <w:t xml:space="preserve"> родителей</w:t>
            </w:r>
          </w:p>
          <w:p w:rsidR="00822F48" w:rsidRPr="00C0666F" w:rsidRDefault="00822F48" w:rsidP="00454846">
            <w:pPr>
              <w:rPr>
                <w:rFonts w:ascii="Times New Roman" w:hAnsi="Times New Roman" w:cs="Times New Roman"/>
                <w:sz w:val="24"/>
                <w:szCs w:val="24"/>
              </w:rPr>
            </w:pPr>
          </w:p>
        </w:tc>
        <w:tc>
          <w:tcPr>
            <w:tcW w:w="1416" w:type="dxa"/>
          </w:tcPr>
          <w:p w:rsidR="00822F48" w:rsidRDefault="00473C9A" w:rsidP="00454846">
            <w:pPr>
              <w:rPr>
                <w:rFonts w:ascii="Times New Roman" w:hAnsi="Times New Roman" w:cs="Times New Roman"/>
                <w:sz w:val="24"/>
                <w:szCs w:val="24"/>
              </w:rPr>
            </w:pPr>
            <w:r>
              <w:rPr>
                <w:rFonts w:ascii="Times New Roman" w:hAnsi="Times New Roman" w:cs="Times New Roman"/>
                <w:sz w:val="24"/>
                <w:szCs w:val="24"/>
              </w:rPr>
              <w:t>процент</w:t>
            </w:r>
          </w:p>
        </w:tc>
        <w:tc>
          <w:tcPr>
            <w:tcW w:w="1137" w:type="dxa"/>
          </w:tcPr>
          <w:p w:rsidR="00822F48" w:rsidRDefault="00C0666F" w:rsidP="00454846">
            <w:pPr>
              <w:rPr>
                <w:rFonts w:ascii="Times New Roman" w:hAnsi="Times New Roman" w:cs="Times New Roman"/>
                <w:sz w:val="24"/>
                <w:szCs w:val="24"/>
              </w:rPr>
            </w:pPr>
            <w:r>
              <w:rPr>
                <w:rFonts w:ascii="Times New Roman" w:hAnsi="Times New Roman" w:cs="Times New Roman"/>
                <w:sz w:val="24"/>
                <w:szCs w:val="24"/>
              </w:rPr>
              <w:t>50</w:t>
            </w:r>
          </w:p>
        </w:tc>
        <w:tc>
          <w:tcPr>
            <w:tcW w:w="977" w:type="dxa"/>
          </w:tcPr>
          <w:p w:rsidR="00822F48" w:rsidRDefault="00C0666F" w:rsidP="00454846">
            <w:pPr>
              <w:rPr>
                <w:rFonts w:ascii="Times New Roman" w:hAnsi="Times New Roman" w:cs="Times New Roman"/>
                <w:sz w:val="24"/>
                <w:szCs w:val="24"/>
              </w:rPr>
            </w:pPr>
            <w:r>
              <w:rPr>
                <w:rFonts w:ascii="Times New Roman" w:hAnsi="Times New Roman" w:cs="Times New Roman"/>
                <w:sz w:val="24"/>
                <w:szCs w:val="24"/>
              </w:rPr>
              <w:t>55</w:t>
            </w:r>
          </w:p>
        </w:tc>
        <w:tc>
          <w:tcPr>
            <w:tcW w:w="708" w:type="dxa"/>
          </w:tcPr>
          <w:p w:rsidR="00822F48" w:rsidRDefault="00C0666F" w:rsidP="00454846">
            <w:pPr>
              <w:rPr>
                <w:rFonts w:ascii="Times New Roman" w:hAnsi="Times New Roman" w:cs="Times New Roman"/>
                <w:sz w:val="24"/>
                <w:szCs w:val="24"/>
              </w:rPr>
            </w:pPr>
            <w:r>
              <w:rPr>
                <w:rFonts w:ascii="Times New Roman" w:hAnsi="Times New Roman" w:cs="Times New Roman"/>
                <w:sz w:val="24"/>
                <w:szCs w:val="24"/>
              </w:rPr>
              <w:t>60</w:t>
            </w:r>
          </w:p>
        </w:tc>
        <w:tc>
          <w:tcPr>
            <w:tcW w:w="977" w:type="dxa"/>
          </w:tcPr>
          <w:p w:rsidR="00822F48" w:rsidRDefault="00C0666F" w:rsidP="00454846">
            <w:pPr>
              <w:rPr>
                <w:rFonts w:ascii="Times New Roman" w:hAnsi="Times New Roman" w:cs="Times New Roman"/>
                <w:sz w:val="24"/>
                <w:szCs w:val="24"/>
              </w:rPr>
            </w:pPr>
            <w:r>
              <w:rPr>
                <w:rFonts w:ascii="Times New Roman" w:hAnsi="Times New Roman" w:cs="Times New Roman"/>
                <w:sz w:val="24"/>
                <w:szCs w:val="24"/>
              </w:rPr>
              <w:t>65</w:t>
            </w:r>
          </w:p>
        </w:tc>
        <w:tc>
          <w:tcPr>
            <w:tcW w:w="944" w:type="dxa"/>
          </w:tcPr>
          <w:p w:rsidR="00822F48" w:rsidRDefault="00C0666F" w:rsidP="00454846">
            <w:pPr>
              <w:rPr>
                <w:rFonts w:ascii="Times New Roman" w:hAnsi="Times New Roman" w:cs="Times New Roman"/>
                <w:sz w:val="24"/>
                <w:szCs w:val="24"/>
              </w:rPr>
            </w:pPr>
            <w:r>
              <w:rPr>
                <w:rFonts w:ascii="Times New Roman" w:hAnsi="Times New Roman" w:cs="Times New Roman"/>
                <w:sz w:val="24"/>
                <w:szCs w:val="24"/>
              </w:rPr>
              <w:t>70</w:t>
            </w:r>
          </w:p>
        </w:tc>
      </w:tr>
      <w:tr w:rsidR="00C0666F" w:rsidTr="00C0666F">
        <w:tc>
          <w:tcPr>
            <w:tcW w:w="4296" w:type="dxa"/>
          </w:tcPr>
          <w:p w:rsidR="00C0666F" w:rsidRPr="00C0666F" w:rsidRDefault="00C0666F" w:rsidP="00473C9A">
            <w:pPr>
              <w:pStyle w:val="27"/>
              <w:shd w:val="clear" w:color="auto" w:fill="auto"/>
              <w:tabs>
                <w:tab w:val="left" w:pos="691"/>
              </w:tabs>
              <w:spacing w:before="0" w:after="0" w:line="274" w:lineRule="exact"/>
              <w:ind w:firstLine="0"/>
              <w:rPr>
                <w:sz w:val="24"/>
                <w:szCs w:val="24"/>
              </w:rPr>
            </w:pPr>
            <w:r w:rsidRPr="00C0666F">
              <w:rPr>
                <w:sz w:val="24"/>
                <w:szCs w:val="24"/>
              </w:rPr>
              <w:t xml:space="preserve">доля родителей, удовлетворенных </w:t>
            </w:r>
            <w:r w:rsidRPr="00C0666F">
              <w:rPr>
                <w:sz w:val="24"/>
                <w:szCs w:val="24"/>
              </w:rPr>
              <w:lastRenderedPageBreak/>
              <w:t xml:space="preserve">качеством услуг внеурочной деятельности и дополнительного образования, через воспитательную парадигму </w:t>
            </w:r>
          </w:p>
          <w:p w:rsidR="00C0666F" w:rsidRPr="00C0666F" w:rsidRDefault="00C0666F" w:rsidP="00454846">
            <w:pPr>
              <w:rPr>
                <w:rFonts w:ascii="Times New Roman" w:hAnsi="Times New Roman" w:cs="Times New Roman"/>
                <w:sz w:val="24"/>
                <w:szCs w:val="24"/>
              </w:rPr>
            </w:pPr>
          </w:p>
        </w:tc>
        <w:tc>
          <w:tcPr>
            <w:tcW w:w="1416"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lastRenderedPageBreak/>
              <w:t>процент</w:t>
            </w:r>
          </w:p>
        </w:tc>
        <w:tc>
          <w:tcPr>
            <w:tcW w:w="1137"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50</w:t>
            </w:r>
          </w:p>
        </w:tc>
        <w:tc>
          <w:tcPr>
            <w:tcW w:w="977" w:type="dxa"/>
          </w:tcPr>
          <w:p w:rsidR="00C0666F" w:rsidRDefault="00C0666F" w:rsidP="00A21456">
            <w:pPr>
              <w:rPr>
                <w:rFonts w:ascii="Times New Roman" w:hAnsi="Times New Roman" w:cs="Times New Roman"/>
                <w:sz w:val="24"/>
                <w:szCs w:val="24"/>
              </w:rPr>
            </w:pPr>
            <w:r>
              <w:rPr>
                <w:rFonts w:ascii="Times New Roman" w:hAnsi="Times New Roman" w:cs="Times New Roman"/>
                <w:sz w:val="24"/>
                <w:szCs w:val="24"/>
              </w:rPr>
              <w:t>55</w:t>
            </w:r>
          </w:p>
        </w:tc>
        <w:tc>
          <w:tcPr>
            <w:tcW w:w="708" w:type="dxa"/>
          </w:tcPr>
          <w:p w:rsidR="00C0666F" w:rsidRDefault="00C0666F" w:rsidP="00A21456">
            <w:pPr>
              <w:rPr>
                <w:rFonts w:ascii="Times New Roman" w:hAnsi="Times New Roman" w:cs="Times New Roman"/>
                <w:sz w:val="24"/>
                <w:szCs w:val="24"/>
              </w:rPr>
            </w:pPr>
            <w:r>
              <w:rPr>
                <w:rFonts w:ascii="Times New Roman" w:hAnsi="Times New Roman" w:cs="Times New Roman"/>
                <w:sz w:val="24"/>
                <w:szCs w:val="24"/>
              </w:rPr>
              <w:t>60</w:t>
            </w:r>
          </w:p>
        </w:tc>
        <w:tc>
          <w:tcPr>
            <w:tcW w:w="977" w:type="dxa"/>
          </w:tcPr>
          <w:p w:rsidR="00C0666F" w:rsidRDefault="00C0666F" w:rsidP="00A21456">
            <w:pPr>
              <w:rPr>
                <w:rFonts w:ascii="Times New Roman" w:hAnsi="Times New Roman" w:cs="Times New Roman"/>
                <w:sz w:val="24"/>
                <w:szCs w:val="24"/>
              </w:rPr>
            </w:pPr>
            <w:r>
              <w:rPr>
                <w:rFonts w:ascii="Times New Roman" w:hAnsi="Times New Roman" w:cs="Times New Roman"/>
                <w:sz w:val="24"/>
                <w:szCs w:val="24"/>
              </w:rPr>
              <w:t>65</w:t>
            </w:r>
          </w:p>
        </w:tc>
        <w:tc>
          <w:tcPr>
            <w:tcW w:w="944" w:type="dxa"/>
          </w:tcPr>
          <w:p w:rsidR="00C0666F" w:rsidRDefault="00C0666F" w:rsidP="00A21456">
            <w:pPr>
              <w:rPr>
                <w:rFonts w:ascii="Times New Roman" w:hAnsi="Times New Roman" w:cs="Times New Roman"/>
                <w:sz w:val="24"/>
                <w:szCs w:val="24"/>
              </w:rPr>
            </w:pPr>
            <w:r>
              <w:rPr>
                <w:rFonts w:ascii="Times New Roman" w:hAnsi="Times New Roman" w:cs="Times New Roman"/>
                <w:sz w:val="24"/>
                <w:szCs w:val="24"/>
              </w:rPr>
              <w:t>70</w:t>
            </w:r>
          </w:p>
        </w:tc>
      </w:tr>
      <w:tr w:rsidR="00C0666F" w:rsidTr="00C0666F">
        <w:tc>
          <w:tcPr>
            <w:tcW w:w="4296" w:type="dxa"/>
          </w:tcPr>
          <w:p w:rsidR="00C0666F" w:rsidRPr="00473C9A" w:rsidRDefault="00C0666F" w:rsidP="00473C9A">
            <w:pPr>
              <w:pStyle w:val="27"/>
              <w:shd w:val="clear" w:color="auto" w:fill="auto"/>
              <w:tabs>
                <w:tab w:val="left" w:pos="701"/>
              </w:tabs>
              <w:spacing w:before="0" w:after="0" w:line="274" w:lineRule="exact"/>
              <w:ind w:firstLine="0"/>
              <w:rPr>
                <w:sz w:val="24"/>
                <w:szCs w:val="24"/>
              </w:rPr>
            </w:pPr>
            <w:r w:rsidRPr="00473C9A">
              <w:rPr>
                <w:sz w:val="24"/>
                <w:szCs w:val="24"/>
              </w:rPr>
              <w:lastRenderedPageBreak/>
              <w:t>наличие классных сообществ (семейного клуба), организация собраний и дело</w:t>
            </w:r>
            <w:r>
              <w:rPr>
                <w:sz w:val="24"/>
                <w:szCs w:val="24"/>
              </w:rPr>
              <w:t xml:space="preserve">вых встреч </w:t>
            </w:r>
          </w:p>
          <w:p w:rsidR="00C0666F" w:rsidRPr="00473C9A" w:rsidRDefault="00C0666F" w:rsidP="00473C9A">
            <w:pPr>
              <w:rPr>
                <w:rFonts w:ascii="Times New Roman" w:hAnsi="Times New Roman" w:cs="Times New Roman"/>
                <w:sz w:val="24"/>
                <w:szCs w:val="24"/>
              </w:rPr>
            </w:pPr>
          </w:p>
        </w:tc>
        <w:tc>
          <w:tcPr>
            <w:tcW w:w="1416"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количество</w:t>
            </w:r>
          </w:p>
        </w:tc>
        <w:tc>
          <w:tcPr>
            <w:tcW w:w="1137"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1</w:t>
            </w:r>
          </w:p>
        </w:tc>
        <w:tc>
          <w:tcPr>
            <w:tcW w:w="977"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3</w:t>
            </w:r>
          </w:p>
        </w:tc>
        <w:tc>
          <w:tcPr>
            <w:tcW w:w="977"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4</w:t>
            </w:r>
          </w:p>
        </w:tc>
        <w:tc>
          <w:tcPr>
            <w:tcW w:w="944"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5</w:t>
            </w:r>
          </w:p>
        </w:tc>
      </w:tr>
      <w:tr w:rsidR="00C0666F" w:rsidTr="00C0666F">
        <w:tc>
          <w:tcPr>
            <w:tcW w:w="4296" w:type="dxa"/>
          </w:tcPr>
          <w:p w:rsidR="00C0666F" w:rsidRPr="00473C9A" w:rsidRDefault="00C0666F" w:rsidP="00473C9A">
            <w:pPr>
              <w:pStyle w:val="27"/>
              <w:shd w:val="clear" w:color="auto" w:fill="auto"/>
              <w:tabs>
                <w:tab w:val="left" w:pos="696"/>
              </w:tabs>
              <w:spacing w:before="0" w:after="0" w:line="274" w:lineRule="exact"/>
              <w:ind w:firstLine="0"/>
              <w:rPr>
                <w:sz w:val="24"/>
                <w:szCs w:val="24"/>
              </w:rPr>
            </w:pPr>
            <w:r w:rsidRPr="00473C9A">
              <w:rPr>
                <w:sz w:val="24"/>
                <w:szCs w:val="24"/>
              </w:rPr>
              <w:t>доля применения инновационных технологий, электронных ресурсов в во</w:t>
            </w:r>
            <w:r>
              <w:rPr>
                <w:sz w:val="24"/>
                <w:szCs w:val="24"/>
              </w:rPr>
              <w:t xml:space="preserve">спитательном процессе </w:t>
            </w:r>
          </w:p>
          <w:p w:rsidR="00C0666F" w:rsidRPr="00473C9A" w:rsidRDefault="00C0666F" w:rsidP="00473C9A">
            <w:pPr>
              <w:rPr>
                <w:rFonts w:ascii="Times New Roman" w:hAnsi="Times New Roman" w:cs="Times New Roman"/>
                <w:sz w:val="24"/>
                <w:szCs w:val="24"/>
              </w:rPr>
            </w:pPr>
          </w:p>
        </w:tc>
        <w:tc>
          <w:tcPr>
            <w:tcW w:w="1416"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процент</w:t>
            </w:r>
          </w:p>
        </w:tc>
        <w:tc>
          <w:tcPr>
            <w:tcW w:w="1137"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2</w:t>
            </w:r>
          </w:p>
        </w:tc>
        <w:tc>
          <w:tcPr>
            <w:tcW w:w="977"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4</w:t>
            </w:r>
          </w:p>
        </w:tc>
        <w:tc>
          <w:tcPr>
            <w:tcW w:w="708"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5</w:t>
            </w:r>
          </w:p>
        </w:tc>
        <w:tc>
          <w:tcPr>
            <w:tcW w:w="977"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6</w:t>
            </w:r>
          </w:p>
        </w:tc>
        <w:tc>
          <w:tcPr>
            <w:tcW w:w="944"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7</w:t>
            </w:r>
          </w:p>
        </w:tc>
      </w:tr>
      <w:tr w:rsidR="00C0666F" w:rsidTr="00C0666F">
        <w:tc>
          <w:tcPr>
            <w:tcW w:w="4296" w:type="dxa"/>
          </w:tcPr>
          <w:p w:rsidR="00C0666F" w:rsidRPr="00473C9A" w:rsidRDefault="00C0666F" w:rsidP="00473C9A">
            <w:pPr>
              <w:pStyle w:val="27"/>
              <w:shd w:val="clear" w:color="auto" w:fill="auto"/>
              <w:tabs>
                <w:tab w:val="left" w:pos="691"/>
              </w:tabs>
              <w:spacing w:before="0" w:after="0" w:line="274" w:lineRule="exact"/>
              <w:ind w:firstLine="0"/>
              <w:rPr>
                <w:sz w:val="24"/>
                <w:szCs w:val="24"/>
              </w:rPr>
            </w:pPr>
            <w:r w:rsidRPr="00473C9A">
              <w:rPr>
                <w:sz w:val="24"/>
                <w:szCs w:val="24"/>
              </w:rPr>
              <w:t>доля обучающихся, вовлеченных в профориентационную работу с применением информационных технологий и порталов «Билет в б</w:t>
            </w:r>
            <w:r>
              <w:rPr>
                <w:sz w:val="24"/>
                <w:szCs w:val="24"/>
              </w:rPr>
              <w:t>удущее», «Проектория»</w:t>
            </w:r>
          </w:p>
          <w:p w:rsidR="00C0666F" w:rsidRPr="00473C9A" w:rsidRDefault="00C0666F" w:rsidP="00473C9A">
            <w:pPr>
              <w:pStyle w:val="27"/>
              <w:shd w:val="clear" w:color="auto" w:fill="auto"/>
              <w:tabs>
                <w:tab w:val="left" w:pos="696"/>
              </w:tabs>
              <w:spacing w:before="0" w:after="0" w:line="274" w:lineRule="exact"/>
              <w:ind w:firstLine="0"/>
              <w:rPr>
                <w:sz w:val="24"/>
                <w:szCs w:val="24"/>
              </w:rPr>
            </w:pPr>
          </w:p>
        </w:tc>
        <w:tc>
          <w:tcPr>
            <w:tcW w:w="1416"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процент</w:t>
            </w:r>
          </w:p>
        </w:tc>
        <w:tc>
          <w:tcPr>
            <w:tcW w:w="1137"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30</w:t>
            </w:r>
          </w:p>
        </w:tc>
        <w:tc>
          <w:tcPr>
            <w:tcW w:w="977"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35</w:t>
            </w:r>
          </w:p>
        </w:tc>
        <w:tc>
          <w:tcPr>
            <w:tcW w:w="708"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40</w:t>
            </w:r>
          </w:p>
        </w:tc>
        <w:tc>
          <w:tcPr>
            <w:tcW w:w="977"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45</w:t>
            </w:r>
          </w:p>
        </w:tc>
        <w:tc>
          <w:tcPr>
            <w:tcW w:w="944"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50</w:t>
            </w:r>
          </w:p>
        </w:tc>
      </w:tr>
      <w:tr w:rsidR="00C0666F" w:rsidTr="00C0666F">
        <w:tc>
          <w:tcPr>
            <w:tcW w:w="4296" w:type="dxa"/>
          </w:tcPr>
          <w:p w:rsidR="00C0666F" w:rsidRPr="00473C9A" w:rsidRDefault="00C0666F" w:rsidP="00473C9A">
            <w:pPr>
              <w:pStyle w:val="27"/>
              <w:shd w:val="clear" w:color="auto" w:fill="auto"/>
              <w:tabs>
                <w:tab w:val="left" w:pos="701"/>
              </w:tabs>
              <w:spacing w:before="0" w:after="0" w:line="274" w:lineRule="exact"/>
              <w:ind w:firstLine="0"/>
              <w:rPr>
                <w:sz w:val="24"/>
                <w:szCs w:val="24"/>
              </w:rPr>
            </w:pPr>
            <w:r w:rsidRPr="00473C9A">
              <w:rPr>
                <w:sz w:val="24"/>
                <w:szCs w:val="24"/>
              </w:rPr>
              <w:t xml:space="preserve">охват обучающихся, участвующих в волонтерской и социально </w:t>
            </w:r>
            <w:r>
              <w:rPr>
                <w:sz w:val="24"/>
                <w:szCs w:val="24"/>
              </w:rPr>
              <w:t xml:space="preserve">значимой деятельности </w:t>
            </w:r>
          </w:p>
          <w:p w:rsidR="00C0666F" w:rsidRPr="00473C9A" w:rsidRDefault="00C0666F" w:rsidP="00473C9A">
            <w:pPr>
              <w:pStyle w:val="27"/>
              <w:shd w:val="clear" w:color="auto" w:fill="auto"/>
              <w:tabs>
                <w:tab w:val="left" w:pos="696"/>
              </w:tabs>
              <w:spacing w:before="0" w:after="0" w:line="274" w:lineRule="exact"/>
              <w:ind w:firstLine="0"/>
              <w:rPr>
                <w:sz w:val="24"/>
                <w:szCs w:val="24"/>
              </w:rPr>
            </w:pPr>
          </w:p>
        </w:tc>
        <w:tc>
          <w:tcPr>
            <w:tcW w:w="1416"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процент</w:t>
            </w:r>
          </w:p>
        </w:tc>
        <w:tc>
          <w:tcPr>
            <w:tcW w:w="1137"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20</w:t>
            </w:r>
          </w:p>
        </w:tc>
        <w:tc>
          <w:tcPr>
            <w:tcW w:w="977"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25</w:t>
            </w:r>
          </w:p>
        </w:tc>
        <w:tc>
          <w:tcPr>
            <w:tcW w:w="708"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30</w:t>
            </w:r>
          </w:p>
        </w:tc>
        <w:tc>
          <w:tcPr>
            <w:tcW w:w="977"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35</w:t>
            </w:r>
          </w:p>
        </w:tc>
        <w:tc>
          <w:tcPr>
            <w:tcW w:w="944"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50</w:t>
            </w:r>
          </w:p>
        </w:tc>
      </w:tr>
      <w:tr w:rsidR="00C0666F" w:rsidTr="00C0666F">
        <w:tc>
          <w:tcPr>
            <w:tcW w:w="4296" w:type="dxa"/>
          </w:tcPr>
          <w:p w:rsidR="00C0666F" w:rsidRPr="00473C9A" w:rsidRDefault="00C0666F" w:rsidP="00473C9A">
            <w:pPr>
              <w:pStyle w:val="27"/>
              <w:shd w:val="clear" w:color="auto" w:fill="auto"/>
              <w:tabs>
                <w:tab w:val="left" w:pos="696"/>
              </w:tabs>
              <w:spacing w:before="0" w:after="0" w:line="274" w:lineRule="exact"/>
              <w:ind w:firstLine="0"/>
              <w:rPr>
                <w:sz w:val="24"/>
                <w:szCs w:val="24"/>
              </w:rPr>
            </w:pPr>
            <w:r w:rsidRPr="00473C9A">
              <w:rPr>
                <w:sz w:val="24"/>
                <w:szCs w:val="24"/>
              </w:rPr>
              <w:t>количество организованных мероприятий, в том числ</w:t>
            </w:r>
            <w:r>
              <w:rPr>
                <w:sz w:val="24"/>
                <w:szCs w:val="24"/>
              </w:rPr>
              <w:t xml:space="preserve">е экскурсии, походы </w:t>
            </w:r>
          </w:p>
        </w:tc>
        <w:tc>
          <w:tcPr>
            <w:tcW w:w="1416"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количество</w:t>
            </w:r>
          </w:p>
        </w:tc>
        <w:tc>
          <w:tcPr>
            <w:tcW w:w="1137"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10</w:t>
            </w:r>
          </w:p>
        </w:tc>
        <w:tc>
          <w:tcPr>
            <w:tcW w:w="977"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14</w:t>
            </w:r>
          </w:p>
        </w:tc>
        <w:tc>
          <w:tcPr>
            <w:tcW w:w="708"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18</w:t>
            </w:r>
          </w:p>
        </w:tc>
        <w:tc>
          <w:tcPr>
            <w:tcW w:w="977"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22</w:t>
            </w:r>
          </w:p>
        </w:tc>
        <w:tc>
          <w:tcPr>
            <w:tcW w:w="944" w:type="dxa"/>
          </w:tcPr>
          <w:p w:rsidR="00C0666F" w:rsidRDefault="00C0666F" w:rsidP="00454846">
            <w:pPr>
              <w:rPr>
                <w:rFonts w:ascii="Times New Roman" w:hAnsi="Times New Roman" w:cs="Times New Roman"/>
                <w:sz w:val="24"/>
                <w:szCs w:val="24"/>
              </w:rPr>
            </w:pPr>
            <w:r>
              <w:rPr>
                <w:rFonts w:ascii="Times New Roman" w:hAnsi="Times New Roman" w:cs="Times New Roman"/>
                <w:sz w:val="24"/>
                <w:szCs w:val="24"/>
              </w:rPr>
              <w:t>26</w:t>
            </w:r>
          </w:p>
        </w:tc>
      </w:tr>
    </w:tbl>
    <w:p w:rsidR="00473C9A" w:rsidRDefault="00473C9A" w:rsidP="00473C9A">
      <w:pPr>
        <w:rPr>
          <w:rStyle w:val="28"/>
          <w:rFonts w:eastAsiaTheme="minorHAnsi"/>
          <w:sz w:val="24"/>
          <w:szCs w:val="24"/>
        </w:rPr>
      </w:pPr>
    </w:p>
    <w:p w:rsidR="00822F48" w:rsidRPr="00473C9A" w:rsidRDefault="00473C9A" w:rsidP="00473C9A">
      <w:pPr>
        <w:rPr>
          <w:rStyle w:val="28"/>
          <w:rFonts w:eastAsiaTheme="minorHAnsi"/>
          <w:sz w:val="24"/>
          <w:szCs w:val="24"/>
        </w:rPr>
      </w:pPr>
      <w:r w:rsidRPr="00473C9A">
        <w:rPr>
          <w:rStyle w:val="28"/>
          <w:rFonts w:eastAsiaTheme="minorHAnsi"/>
          <w:sz w:val="24"/>
          <w:szCs w:val="24"/>
        </w:rPr>
        <w:t>Ожидаемые результаты  реализации Программы Воспитания на 2021-2024 годы</w:t>
      </w:r>
    </w:p>
    <w:p w:rsidR="00473C9A" w:rsidRPr="00473C9A" w:rsidRDefault="00473C9A" w:rsidP="00473C9A">
      <w:pPr>
        <w:pStyle w:val="27"/>
        <w:shd w:val="clear" w:color="auto" w:fill="auto"/>
        <w:spacing w:before="0"/>
        <w:ind w:firstLine="0"/>
        <w:rPr>
          <w:sz w:val="24"/>
          <w:szCs w:val="24"/>
        </w:rPr>
      </w:pPr>
      <w:r w:rsidRPr="00473C9A">
        <w:rPr>
          <w:sz w:val="24"/>
          <w:szCs w:val="24"/>
        </w:rPr>
        <w:t>В результате поэтапной реализации Программы будет обеспечено:</w:t>
      </w:r>
    </w:p>
    <w:p w:rsidR="00473C9A" w:rsidRPr="00473C9A" w:rsidRDefault="00473C9A" w:rsidP="00473C9A">
      <w:pPr>
        <w:pStyle w:val="27"/>
        <w:numPr>
          <w:ilvl w:val="0"/>
          <w:numId w:val="93"/>
        </w:numPr>
        <w:shd w:val="clear" w:color="auto" w:fill="auto"/>
        <w:tabs>
          <w:tab w:val="left" w:pos="634"/>
        </w:tabs>
        <w:spacing w:before="0" w:after="0" w:line="274" w:lineRule="exact"/>
        <w:ind w:firstLine="0"/>
        <w:jc w:val="both"/>
        <w:rPr>
          <w:sz w:val="24"/>
          <w:szCs w:val="24"/>
        </w:rPr>
      </w:pPr>
      <w:r w:rsidRPr="00473C9A">
        <w:rPr>
          <w:sz w:val="24"/>
          <w:szCs w:val="24"/>
        </w:rPr>
        <w:t>вовлечение детей и молодежи в позитивную социальную деятельность, рост числа патриотически настроенных молодых граждан;</w:t>
      </w:r>
    </w:p>
    <w:p w:rsidR="00473C9A" w:rsidRPr="00473C9A" w:rsidRDefault="00473C9A" w:rsidP="00473C9A">
      <w:pPr>
        <w:pStyle w:val="27"/>
        <w:numPr>
          <w:ilvl w:val="0"/>
          <w:numId w:val="93"/>
        </w:numPr>
        <w:shd w:val="clear" w:color="auto" w:fill="auto"/>
        <w:tabs>
          <w:tab w:val="left" w:pos="725"/>
        </w:tabs>
        <w:spacing w:before="0" w:after="0" w:line="274" w:lineRule="exact"/>
        <w:ind w:firstLine="0"/>
        <w:jc w:val="both"/>
        <w:rPr>
          <w:sz w:val="24"/>
          <w:szCs w:val="24"/>
        </w:rPr>
      </w:pPr>
      <w:r w:rsidRPr="00473C9A">
        <w:rPr>
          <w:sz w:val="24"/>
          <w:szCs w:val="24"/>
        </w:rPr>
        <w:t>приобщение наибольшего количества обучающихся к здоровому образу жизни;</w:t>
      </w:r>
    </w:p>
    <w:p w:rsidR="00473C9A" w:rsidRPr="00473C9A" w:rsidRDefault="00473C9A" w:rsidP="00473C9A">
      <w:pPr>
        <w:pStyle w:val="27"/>
        <w:numPr>
          <w:ilvl w:val="0"/>
          <w:numId w:val="93"/>
        </w:numPr>
        <w:shd w:val="clear" w:color="auto" w:fill="auto"/>
        <w:tabs>
          <w:tab w:val="left" w:pos="677"/>
        </w:tabs>
        <w:spacing w:before="0" w:after="0" w:line="274" w:lineRule="exact"/>
        <w:ind w:firstLine="0"/>
        <w:jc w:val="both"/>
        <w:rPr>
          <w:sz w:val="24"/>
          <w:szCs w:val="24"/>
        </w:rPr>
      </w:pPr>
      <w:r w:rsidRPr="00473C9A">
        <w:rPr>
          <w:sz w:val="24"/>
          <w:szCs w:val="24"/>
        </w:rPr>
        <w:t>рост количества школьных общественных объединений, увеличение количества участников проектов;</w:t>
      </w:r>
    </w:p>
    <w:p w:rsidR="00473C9A" w:rsidRPr="00473C9A" w:rsidRDefault="00473C9A" w:rsidP="00473C9A">
      <w:pPr>
        <w:pStyle w:val="27"/>
        <w:numPr>
          <w:ilvl w:val="0"/>
          <w:numId w:val="93"/>
        </w:numPr>
        <w:shd w:val="clear" w:color="auto" w:fill="auto"/>
        <w:tabs>
          <w:tab w:val="left" w:pos="619"/>
        </w:tabs>
        <w:spacing w:before="0" w:after="0" w:line="274" w:lineRule="exact"/>
        <w:ind w:firstLine="0"/>
        <w:jc w:val="both"/>
        <w:rPr>
          <w:sz w:val="24"/>
          <w:szCs w:val="24"/>
        </w:rPr>
      </w:pPr>
      <w:r w:rsidRPr="00473C9A">
        <w:rPr>
          <w:sz w:val="24"/>
          <w:szCs w:val="24"/>
        </w:rPr>
        <w:t>повышение социальной активности обучающихся;</w:t>
      </w:r>
    </w:p>
    <w:p w:rsidR="00473C9A" w:rsidRPr="00473C9A" w:rsidRDefault="00473C9A" w:rsidP="00473C9A">
      <w:pPr>
        <w:pStyle w:val="27"/>
        <w:numPr>
          <w:ilvl w:val="0"/>
          <w:numId w:val="93"/>
        </w:numPr>
        <w:shd w:val="clear" w:color="auto" w:fill="auto"/>
        <w:tabs>
          <w:tab w:val="left" w:pos="614"/>
        </w:tabs>
        <w:spacing w:before="0" w:after="0" w:line="274" w:lineRule="exact"/>
        <w:ind w:firstLine="0"/>
        <w:jc w:val="both"/>
        <w:rPr>
          <w:sz w:val="24"/>
          <w:szCs w:val="24"/>
        </w:rPr>
      </w:pPr>
      <w:r w:rsidRPr="00473C9A">
        <w:rPr>
          <w:sz w:val="24"/>
          <w:szCs w:val="24"/>
        </w:rPr>
        <w:t>удовлетворенность обучающихся и родителей жизнедеятельностью классного коллектива;</w:t>
      </w:r>
    </w:p>
    <w:p w:rsidR="00473C9A" w:rsidRPr="00473C9A" w:rsidRDefault="00473C9A" w:rsidP="00473C9A">
      <w:pPr>
        <w:pStyle w:val="27"/>
        <w:numPr>
          <w:ilvl w:val="0"/>
          <w:numId w:val="93"/>
        </w:numPr>
        <w:shd w:val="clear" w:color="auto" w:fill="auto"/>
        <w:tabs>
          <w:tab w:val="left" w:pos="696"/>
        </w:tabs>
        <w:spacing w:before="0" w:after="0" w:line="274" w:lineRule="exact"/>
        <w:ind w:firstLine="0"/>
        <w:jc w:val="both"/>
        <w:rPr>
          <w:sz w:val="24"/>
          <w:szCs w:val="24"/>
        </w:rPr>
      </w:pPr>
      <w:r w:rsidRPr="00473C9A">
        <w:rPr>
          <w:sz w:val="24"/>
          <w:szCs w:val="24"/>
        </w:rPr>
        <w:t>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w:t>
      </w:r>
    </w:p>
    <w:p w:rsidR="00473C9A" w:rsidRPr="00473C9A" w:rsidRDefault="00473C9A" w:rsidP="00473C9A">
      <w:pPr>
        <w:pStyle w:val="27"/>
        <w:numPr>
          <w:ilvl w:val="0"/>
          <w:numId w:val="93"/>
        </w:numPr>
        <w:shd w:val="clear" w:color="auto" w:fill="auto"/>
        <w:tabs>
          <w:tab w:val="left" w:pos="749"/>
        </w:tabs>
        <w:spacing w:before="0" w:after="0" w:line="274" w:lineRule="exact"/>
        <w:ind w:firstLine="0"/>
        <w:jc w:val="both"/>
        <w:rPr>
          <w:sz w:val="24"/>
          <w:szCs w:val="24"/>
        </w:rPr>
      </w:pPr>
      <w:r w:rsidRPr="00473C9A">
        <w:rPr>
          <w:sz w:val="24"/>
          <w:szCs w:val="24"/>
        </w:rPr>
        <w:t>рост участников и победителей в конкурсах и соревнованиях;</w:t>
      </w:r>
    </w:p>
    <w:p w:rsidR="00473C9A" w:rsidRPr="00473C9A" w:rsidRDefault="00473C9A" w:rsidP="00473C9A">
      <w:pPr>
        <w:pStyle w:val="27"/>
        <w:numPr>
          <w:ilvl w:val="0"/>
          <w:numId w:val="93"/>
        </w:numPr>
        <w:shd w:val="clear" w:color="auto" w:fill="auto"/>
        <w:tabs>
          <w:tab w:val="left" w:pos="749"/>
        </w:tabs>
        <w:spacing w:before="0" w:after="0" w:line="274" w:lineRule="exact"/>
        <w:ind w:firstLine="0"/>
        <w:jc w:val="both"/>
        <w:rPr>
          <w:sz w:val="24"/>
          <w:szCs w:val="24"/>
        </w:rPr>
      </w:pPr>
      <w:r w:rsidRPr="00473C9A">
        <w:rPr>
          <w:sz w:val="24"/>
          <w:szCs w:val="24"/>
        </w:rPr>
        <w:t>обеспечение укрепления партнерских отношений на межведомственной основе с социальными институтами воспитания и социализации несовершеннолетних;</w:t>
      </w:r>
    </w:p>
    <w:p w:rsidR="00473C9A" w:rsidRPr="00473C9A" w:rsidRDefault="00473C9A" w:rsidP="00473C9A">
      <w:pPr>
        <w:pStyle w:val="27"/>
        <w:numPr>
          <w:ilvl w:val="0"/>
          <w:numId w:val="93"/>
        </w:numPr>
        <w:shd w:val="clear" w:color="auto" w:fill="auto"/>
        <w:tabs>
          <w:tab w:val="left" w:pos="835"/>
        </w:tabs>
        <w:spacing w:before="0" w:after="0" w:line="274" w:lineRule="exact"/>
        <w:ind w:firstLine="0"/>
        <w:jc w:val="both"/>
        <w:rPr>
          <w:sz w:val="24"/>
          <w:szCs w:val="24"/>
        </w:rPr>
      </w:pPr>
      <w:r w:rsidRPr="00473C9A">
        <w:rPr>
          <w:sz w:val="24"/>
          <w:szCs w:val="24"/>
        </w:rPr>
        <w:t>повышение эффективности региональной системы профессиональной ориентации учащихся 7-11 классов;</w:t>
      </w:r>
    </w:p>
    <w:p w:rsidR="00822F48" w:rsidRDefault="00473C9A" w:rsidP="00454846">
      <w:pPr>
        <w:pStyle w:val="27"/>
        <w:numPr>
          <w:ilvl w:val="0"/>
          <w:numId w:val="93"/>
        </w:numPr>
        <w:shd w:val="clear" w:color="auto" w:fill="auto"/>
        <w:tabs>
          <w:tab w:val="left" w:pos="643"/>
        </w:tabs>
        <w:spacing w:before="0" w:after="0" w:line="274" w:lineRule="exact"/>
        <w:ind w:firstLine="0"/>
        <w:jc w:val="both"/>
        <w:rPr>
          <w:sz w:val="24"/>
          <w:szCs w:val="24"/>
        </w:rPr>
      </w:pPr>
      <w:r w:rsidRPr="00473C9A">
        <w:rPr>
          <w:sz w:val="24"/>
          <w:szCs w:val="24"/>
        </w:rPr>
        <w:t>повышение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w:t>
      </w:r>
    </w:p>
    <w:p w:rsidR="00473C9A" w:rsidRDefault="00473C9A" w:rsidP="00C0666F">
      <w:pPr>
        <w:pStyle w:val="27"/>
        <w:shd w:val="clear" w:color="auto" w:fill="auto"/>
        <w:tabs>
          <w:tab w:val="left" w:pos="643"/>
        </w:tabs>
        <w:spacing w:before="0" w:after="0" w:line="274" w:lineRule="exact"/>
        <w:ind w:firstLine="0"/>
        <w:jc w:val="both"/>
        <w:rPr>
          <w:sz w:val="24"/>
          <w:szCs w:val="24"/>
        </w:rPr>
      </w:pPr>
    </w:p>
    <w:p w:rsidR="00C0666F" w:rsidRPr="00473C9A" w:rsidRDefault="00C0666F" w:rsidP="00C0666F">
      <w:pPr>
        <w:pStyle w:val="27"/>
        <w:shd w:val="clear" w:color="auto" w:fill="auto"/>
        <w:tabs>
          <w:tab w:val="left" w:pos="643"/>
        </w:tabs>
        <w:spacing w:before="0" w:after="0" w:line="274" w:lineRule="exact"/>
        <w:ind w:firstLine="0"/>
        <w:jc w:val="both"/>
        <w:rPr>
          <w:sz w:val="24"/>
          <w:szCs w:val="24"/>
        </w:rPr>
      </w:pPr>
    </w:p>
    <w:p w:rsidR="00EF1E4D" w:rsidRPr="0084028C" w:rsidRDefault="00EF1E4D" w:rsidP="00EF1E4D">
      <w:pPr>
        <w:suppressAutoHyphens/>
        <w:spacing w:after="0" w:line="240" w:lineRule="auto"/>
        <w:ind w:left="-851"/>
        <w:jc w:val="center"/>
        <w:rPr>
          <w:rFonts w:ascii="Times New Roman" w:eastAsia="Times New Roman" w:hAnsi="Times New Roman" w:cs="Times New Roman"/>
          <w:b/>
          <w:sz w:val="28"/>
          <w:szCs w:val="28"/>
          <w:lang w:eastAsia="ar-SA"/>
        </w:rPr>
      </w:pPr>
      <w:r w:rsidRPr="0084028C">
        <w:rPr>
          <w:rFonts w:ascii="Times New Roman" w:eastAsia="Times New Roman" w:hAnsi="Times New Roman" w:cs="Times New Roman"/>
          <w:b/>
          <w:sz w:val="28"/>
          <w:szCs w:val="28"/>
          <w:lang w:eastAsia="ar-SA"/>
        </w:rPr>
        <w:lastRenderedPageBreak/>
        <w:t xml:space="preserve">Программа преемственности </w:t>
      </w:r>
    </w:p>
    <w:p w:rsidR="00EF1E4D" w:rsidRPr="0084028C" w:rsidRDefault="00EF1E4D" w:rsidP="00EF1E4D">
      <w:pPr>
        <w:suppressAutoHyphens/>
        <w:spacing w:after="0" w:line="240" w:lineRule="auto"/>
        <w:ind w:left="-851"/>
        <w:jc w:val="center"/>
        <w:rPr>
          <w:rFonts w:ascii="Times New Roman" w:eastAsia="Times New Roman" w:hAnsi="Times New Roman" w:cs="Times New Roman"/>
          <w:b/>
          <w:sz w:val="28"/>
          <w:szCs w:val="28"/>
          <w:lang w:eastAsia="ar-SA"/>
        </w:rPr>
      </w:pPr>
      <w:r w:rsidRPr="0084028C">
        <w:rPr>
          <w:rFonts w:ascii="Times New Roman" w:eastAsia="Times New Roman" w:hAnsi="Times New Roman" w:cs="Times New Roman"/>
          <w:b/>
          <w:sz w:val="28"/>
          <w:szCs w:val="28"/>
          <w:lang w:eastAsia="ar-SA"/>
        </w:rPr>
        <w:t>ДОУ- начальная школа- среднее звено</w:t>
      </w:r>
    </w:p>
    <w:p w:rsidR="00EF1E4D" w:rsidRDefault="00EF1E4D" w:rsidP="00EF1E4D">
      <w:pPr>
        <w:suppressAutoHyphens/>
        <w:spacing w:after="0" w:line="240" w:lineRule="auto"/>
        <w:ind w:left="-851"/>
        <w:jc w:val="center"/>
        <w:rPr>
          <w:rFonts w:ascii="Times New Roman" w:eastAsia="Times New Roman" w:hAnsi="Times New Roman" w:cs="Times New Roman"/>
          <w:b/>
          <w:lang w:eastAsia="ar-SA"/>
        </w:rPr>
      </w:pPr>
    </w:p>
    <w:p w:rsidR="00EF1E4D" w:rsidRPr="0084028C" w:rsidRDefault="00EF1E4D" w:rsidP="00EF1E4D">
      <w:pPr>
        <w:suppressAutoHyphens/>
        <w:spacing w:after="0"/>
        <w:ind w:left="-851"/>
        <w:rPr>
          <w:rFonts w:ascii="Times New Roman" w:eastAsia="Times New Roman" w:hAnsi="Times New Roman" w:cs="Times New Roman"/>
          <w:b/>
          <w:sz w:val="24"/>
          <w:szCs w:val="24"/>
          <w:lang w:eastAsia="ar-SA"/>
        </w:rPr>
      </w:pPr>
      <w:r w:rsidRPr="0084028C">
        <w:rPr>
          <w:rFonts w:ascii="Times New Roman" w:eastAsia="Times New Roman" w:hAnsi="Times New Roman" w:cs="Times New Roman"/>
          <w:b/>
          <w:sz w:val="24"/>
          <w:szCs w:val="24"/>
          <w:lang w:eastAsia="ar-SA"/>
        </w:rPr>
        <w:t xml:space="preserve">                Обоснование программы</w:t>
      </w:r>
    </w:p>
    <w:p w:rsidR="00EF1E4D" w:rsidRPr="0084028C" w:rsidRDefault="00EF1E4D" w:rsidP="00EF1E4D">
      <w:pPr>
        <w:suppressAutoHyphens/>
        <w:spacing w:after="0"/>
        <w:ind w:left="-851"/>
        <w:jc w:val="both"/>
        <w:rPr>
          <w:rFonts w:ascii="Times New Roman" w:eastAsia="Times New Roman" w:hAnsi="Times New Roman" w:cs="Times New Roman"/>
          <w:sz w:val="24"/>
          <w:szCs w:val="24"/>
          <w:lang w:eastAsia="ar-SA"/>
        </w:rPr>
      </w:pPr>
    </w:p>
    <w:p w:rsidR="00EF1E4D" w:rsidRPr="0084028C" w:rsidRDefault="00EF1E4D" w:rsidP="00EF1E4D">
      <w:pPr>
        <w:suppressAutoHyphens/>
        <w:spacing w:after="0"/>
        <w:jc w:val="both"/>
        <w:rPr>
          <w:rFonts w:ascii="Times New Roman" w:eastAsia="Times New Roman" w:hAnsi="Times New Roman" w:cs="Times New Roman"/>
          <w:bCs/>
          <w:color w:val="000000"/>
          <w:sz w:val="24"/>
          <w:szCs w:val="24"/>
          <w:lang w:eastAsia="ar-SA"/>
        </w:rPr>
      </w:pPr>
      <w:r w:rsidRPr="0084028C">
        <w:rPr>
          <w:rFonts w:ascii="Times New Roman" w:eastAsia="Times New Roman" w:hAnsi="Times New Roman" w:cs="Times New Roman"/>
          <w:bCs/>
          <w:color w:val="000000"/>
          <w:sz w:val="24"/>
          <w:szCs w:val="24"/>
          <w:lang w:eastAsia="ar-SA"/>
        </w:rPr>
        <w:t>Преемственность выступает одной из главных задач дошкольного образовательного учреждения и школы, как необходимое условие адаптации первоклассников к новому виду учебной деятельности.</w:t>
      </w:r>
    </w:p>
    <w:p w:rsidR="00EF1E4D" w:rsidRPr="0084028C" w:rsidRDefault="00EF1E4D" w:rsidP="00EF1E4D">
      <w:pPr>
        <w:suppressAutoHyphens/>
        <w:spacing w:after="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Школа и детский сад – два смежных звена в системе образования. Неподготовленность ребёнка влечёт за  собой негативные последствия: в классе он испытывает дискомфорт, так как здесь меняется его социальная позиция, ребенок включается в особый режим. Поэтому в учебно-воспитательной работе школы и дошкольного учреждения, обеспечивающего необходимую подготовку детей к обучению в школе, должна существовать преемственность. Сегодня понятие преемственности практикуется широко - как непрерывный процесс воспитания и обучения ребенка, имеющий общие и специфические цели для каждого возрастного периода. При этом ДОУ обеспечивает базовое  развитие способностей ребенка, а начальная школа, используя опыт детского сада, способствует его дальнейшему личностному становлению.</w:t>
      </w:r>
    </w:p>
    <w:p w:rsidR="00EF1E4D" w:rsidRPr="0084028C" w:rsidRDefault="00EF1E4D" w:rsidP="00EF1E4D">
      <w:pPr>
        <w:suppressAutoHyphens/>
        <w:spacing w:after="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 xml:space="preserve">МБОУ </w:t>
      </w:r>
      <w:r>
        <w:rPr>
          <w:rFonts w:ascii="Times New Roman" w:eastAsia="Times New Roman" w:hAnsi="Times New Roman" w:cs="Times New Roman"/>
          <w:sz w:val="24"/>
          <w:szCs w:val="24"/>
          <w:lang w:eastAsia="ar-SA"/>
        </w:rPr>
        <w:t>«Амгино- Олекминская  СОШ</w:t>
      </w:r>
      <w:r w:rsidRPr="0084028C">
        <w:rPr>
          <w:rFonts w:ascii="Times New Roman" w:eastAsia="Times New Roman" w:hAnsi="Times New Roman" w:cs="Times New Roman"/>
          <w:sz w:val="24"/>
          <w:szCs w:val="24"/>
          <w:lang w:eastAsia="ar-SA"/>
        </w:rPr>
        <w:t>»</w:t>
      </w:r>
    </w:p>
    <w:p w:rsidR="00EF1E4D" w:rsidRPr="0084028C" w:rsidRDefault="00EF1E4D" w:rsidP="00EF1E4D">
      <w:pPr>
        <w:shd w:val="clear" w:color="auto" w:fill="FFFFFF"/>
        <w:spacing w:after="0"/>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sz w:val="24"/>
          <w:szCs w:val="24"/>
          <w:lang w:eastAsia="ar-SA"/>
        </w:rPr>
        <w:t xml:space="preserve"> имеет широкие возможности для реализации программы преемственности, так как в условиях педагогического процесса реализуются образо</w:t>
      </w:r>
      <w:r w:rsidR="00FD287B">
        <w:rPr>
          <w:rFonts w:ascii="Times New Roman" w:eastAsia="Times New Roman" w:hAnsi="Times New Roman" w:cs="Times New Roman"/>
          <w:sz w:val="24"/>
          <w:szCs w:val="24"/>
          <w:lang w:eastAsia="ar-SA"/>
        </w:rPr>
        <w:t>вательные программы МБДОУ «Кол</w:t>
      </w:r>
      <w:r w:rsidRPr="0084028C">
        <w:rPr>
          <w:rFonts w:ascii="Times New Roman" w:eastAsia="Times New Roman" w:hAnsi="Times New Roman" w:cs="Times New Roman"/>
          <w:sz w:val="24"/>
          <w:szCs w:val="24"/>
          <w:lang w:eastAsia="ar-SA"/>
        </w:rPr>
        <w:t>ок</w:t>
      </w:r>
      <w:r w:rsidR="00FD287B">
        <w:rPr>
          <w:rFonts w:ascii="Times New Roman" w:eastAsia="Times New Roman" w:hAnsi="Times New Roman" w:cs="Times New Roman"/>
          <w:sz w:val="24"/>
          <w:szCs w:val="24"/>
          <w:lang w:eastAsia="ar-SA"/>
        </w:rPr>
        <w:t>ольчик</w:t>
      </w:r>
      <w:r w:rsidRPr="0084028C">
        <w:rPr>
          <w:rFonts w:ascii="Times New Roman" w:eastAsia="Times New Roman" w:hAnsi="Times New Roman" w:cs="Times New Roman"/>
          <w:sz w:val="24"/>
          <w:szCs w:val="24"/>
          <w:lang w:eastAsia="ar-SA"/>
        </w:rPr>
        <w:t>» и начальной школы.</w:t>
      </w:r>
      <w:r w:rsidRPr="0084028C">
        <w:rPr>
          <w:rFonts w:ascii="Times New Roman" w:eastAsia="Times New Roman" w:hAnsi="Times New Roman" w:cs="Times New Roman"/>
          <w:color w:val="000000"/>
          <w:sz w:val="24"/>
          <w:szCs w:val="24"/>
          <w:lang w:eastAsia="ru-RU"/>
        </w:rPr>
        <w:t xml:space="preserve"> </w:t>
      </w:r>
    </w:p>
    <w:p w:rsidR="00EF1E4D" w:rsidRPr="0084028C" w:rsidRDefault="00EF1E4D" w:rsidP="00EF1E4D">
      <w:pPr>
        <w:suppressAutoHyphens/>
        <w:spacing w:after="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 xml:space="preserve">Таким образом, преемственность обеспечивает постепенное развитие и углубление знаний, усложнение требований к умственной деятельности, формирование личного и общественного поведения. Установление преемственности между дошкольной группой и начальной школой способствует сближению условий воспитания и обучения детей дошкольного и младшего школьного возраста. </w:t>
      </w:r>
      <w:r w:rsidRPr="0084028C">
        <w:rPr>
          <w:rFonts w:ascii="Times New Roman" w:eastAsia="Times New Roman" w:hAnsi="Times New Roman" w:cs="Times New Roman"/>
          <w:color w:val="000000"/>
          <w:sz w:val="24"/>
          <w:szCs w:val="24"/>
          <w:lang w:eastAsia="ru-RU"/>
        </w:rPr>
        <w:t>В школе действует субботняя школа будущего первоклассника, занятия в которой проводит учитель будущего первого класса.</w:t>
      </w:r>
    </w:p>
    <w:p w:rsidR="00FD287B" w:rsidRPr="0084028C" w:rsidRDefault="00EF1E4D" w:rsidP="00FD287B">
      <w:pPr>
        <w:suppressAutoHyphens/>
        <w:spacing w:after="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 xml:space="preserve">Целенаправленное взаимодействие дошкольной группы и начальной школы МБОУ </w:t>
      </w:r>
      <w:r w:rsidR="00FD287B">
        <w:rPr>
          <w:rFonts w:ascii="Times New Roman" w:eastAsia="Times New Roman" w:hAnsi="Times New Roman" w:cs="Times New Roman"/>
          <w:sz w:val="24"/>
          <w:szCs w:val="24"/>
          <w:lang w:eastAsia="ar-SA"/>
        </w:rPr>
        <w:t>«Амгино- Олекминская  СОШ</w:t>
      </w:r>
      <w:r w:rsidR="00FD287B" w:rsidRPr="0084028C">
        <w:rPr>
          <w:rFonts w:ascii="Times New Roman" w:eastAsia="Times New Roman" w:hAnsi="Times New Roman" w:cs="Times New Roman"/>
          <w:sz w:val="24"/>
          <w:szCs w:val="24"/>
          <w:lang w:eastAsia="ar-SA"/>
        </w:rPr>
        <w:t>»</w:t>
      </w:r>
    </w:p>
    <w:p w:rsidR="00EF1E4D" w:rsidRPr="0084028C" w:rsidRDefault="00EF1E4D" w:rsidP="00EF1E4D">
      <w:pPr>
        <w:suppressAutoHyphens/>
        <w:spacing w:after="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 xml:space="preserve"> возможно только при разработке и реализации программы преемственности. Благодаря этому переход к новым условиям школьного обучения осуществляется с наименьшими для детей психологическими трудностями.</w:t>
      </w:r>
    </w:p>
    <w:p w:rsidR="00EF1E4D" w:rsidRPr="0084028C" w:rsidRDefault="00EF1E4D" w:rsidP="00EF1E4D">
      <w:pPr>
        <w:suppressAutoHyphens/>
        <w:spacing w:after="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Преемственность с позиции школы – это опора на те знания, навыки и умения, которые имеются у ребенка, пройденное осмысливается на более высоком уровне. Организация работы в школе должна происходить с учетом дошкольного уровня развития ребенка.</w:t>
      </w:r>
    </w:p>
    <w:p w:rsidR="00EF1E4D" w:rsidRPr="0084028C" w:rsidRDefault="00EF1E4D" w:rsidP="00EF1E4D">
      <w:pPr>
        <w:suppressAutoHyphens/>
        <w:spacing w:after="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Преемственность с точки зрения ДОУ – это ориентация на требования школы, формирование тех знаний, умений и навыков, которые необходимы для дальнейшего обучения в школе.</w:t>
      </w:r>
    </w:p>
    <w:p w:rsidR="00EF1E4D" w:rsidRPr="0084028C" w:rsidRDefault="00EF1E4D" w:rsidP="00EF1E4D">
      <w:pPr>
        <w:suppressAutoHyphens/>
        <w:spacing w:after="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Программа преемственности основывается на следующих теоретико-методологических положениях:</w:t>
      </w:r>
    </w:p>
    <w:p w:rsidR="00EF1E4D" w:rsidRPr="0084028C" w:rsidRDefault="00EF1E4D" w:rsidP="00EF1E4D">
      <w:pPr>
        <w:suppressAutoHyphens/>
        <w:autoSpaceDE w:val="0"/>
        <w:spacing w:after="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1) фундаментальных исследований отечественной научной психолого-педагогической школы о закономерностях развития ребенка дошкольного возраста;</w:t>
      </w:r>
    </w:p>
    <w:p w:rsidR="00EF1E4D" w:rsidRPr="0084028C" w:rsidRDefault="00EF1E4D" w:rsidP="00EF1E4D">
      <w:pPr>
        <w:suppressAutoHyphens/>
        <w:autoSpaceDE w:val="0"/>
        <w:spacing w:after="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2) научных исследований, практических разработок и методических рекомендаций, содержащихся в трудах ведущих специалистов в области современного дошкольного и начального образования;</w:t>
      </w:r>
    </w:p>
    <w:p w:rsidR="00EF1E4D" w:rsidRPr="0084028C" w:rsidRDefault="00EF1E4D" w:rsidP="00EF1E4D">
      <w:pPr>
        <w:suppressAutoHyphens/>
        <w:autoSpaceDE w:val="0"/>
        <w:spacing w:after="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lastRenderedPageBreak/>
        <w:t>3) действующего законодательства, иных нормативных правовых актов, регулирующих деятельность системы дошкольного и начального образования.</w:t>
      </w:r>
    </w:p>
    <w:p w:rsidR="00EF1E4D" w:rsidRPr="0084028C" w:rsidRDefault="00EF1E4D" w:rsidP="00EF1E4D">
      <w:pPr>
        <w:suppressAutoHyphens/>
        <w:spacing w:after="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Основные содержательные линии непрерывного образования детей от 5 до 7 лет в рамках программы преемственности:</w:t>
      </w:r>
    </w:p>
    <w:p w:rsidR="00EF1E4D" w:rsidRPr="0084028C" w:rsidRDefault="00EF1E4D" w:rsidP="00EF1E4D">
      <w:pPr>
        <w:suppressAutoHyphens/>
        <w:spacing w:after="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 xml:space="preserve">1. Психологические новообразования данного периода: рефлексия как осознание себя и своей деятельности; произвольность; воображение; познавательная активность; понимание и оперирование знаково - символическими системами (в частности, моделирование, графическая деятельность, понимание графического языка). </w:t>
      </w:r>
    </w:p>
    <w:p w:rsidR="00EF1E4D" w:rsidRPr="0084028C" w:rsidRDefault="00EF1E4D" w:rsidP="00EF1E4D">
      <w:pPr>
        <w:suppressAutoHyphens/>
        <w:spacing w:after="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 xml:space="preserve">2. Социальное развитие: осознание социальных прав и обязанностей; взаимодействие с окружающим миром. </w:t>
      </w:r>
    </w:p>
    <w:p w:rsidR="00EF1E4D" w:rsidRPr="0084028C" w:rsidRDefault="00EF1E4D" w:rsidP="00EF1E4D">
      <w:pPr>
        <w:suppressAutoHyphens/>
        <w:spacing w:after="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 xml:space="preserve">3. Деятельностное развитие: овладение деятельностью, прежде всего ведущей; формирование творческого характера деятельности. </w:t>
      </w:r>
    </w:p>
    <w:p w:rsidR="00EF1E4D" w:rsidRPr="0084028C" w:rsidRDefault="00EF1E4D" w:rsidP="00EF1E4D">
      <w:pPr>
        <w:suppressAutoHyphens/>
        <w:spacing w:after="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 xml:space="preserve">4. Готовность к дальнейшему образованию, изучению учебных предметов: языковое развитие как предпосылка изучения предмета «Русский  язык», математическое развитие как предпосылка изучения предмета «Математика», художественно - эстетическое развитие как предпосылка изучения предметов данного цикла  и т. д. </w:t>
      </w:r>
    </w:p>
    <w:p w:rsidR="00EF1E4D" w:rsidRPr="0084028C" w:rsidRDefault="00EF1E4D" w:rsidP="00EF1E4D">
      <w:pPr>
        <w:suppressAutoHyphens/>
        <w:spacing w:after="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b/>
          <w:bCs/>
          <w:iCs/>
          <w:sz w:val="24"/>
          <w:szCs w:val="24"/>
          <w:lang w:eastAsia="ar-SA"/>
        </w:rPr>
        <w:t xml:space="preserve"> Цель программы:</w:t>
      </w:r>
      <w:r w:rsidRPr="0084028C">
        <w:rPr>
          <w:rFonts w:ascii="Times New Roman" w:eastAsia="Times New Roman" w:hAnsi="Times New Roman" w:cs="Times New Roman"/>
          <w:i/>
          <w:iCs/>
          <w:sz w:val="24"/>
          <w:szCs w:val="24"/>
          <w:lang w:eastAsia="ar-SA"/>
        </w:rPr>
        <w:t xml:space="preserve"> </w:t>
      </w:r>
      <w:r w:rsidRPr="0084028C">
        <w:rPr>
          <w:rFonts w:ascii="Times New Roman" w:eastAsia="Times New Roman" w:hAnsi="Times New Roman" w:cs="Times New Roman"/>
          <w:sz w:val="24"/>
          <w:szCs w:val="24"/>
          <w:lang w:eastAsia="ar-SA"/>
        </w:rPr>
        <w:t>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в условиях функционирования МБОУ</w:t>
      </w:r>
      <w:r>
        <w:rPr>
          <w:rFonts w:ascii="Times New Roman" w:eastAsia="Times New Roman" w:hAnsi="Times New Roman" w:cs="Times New Roman"/>
          <w:sz w:val="24"/>
          <w:szCs w:val="24"/>
          <w:lang w:eastAsia="ar-SA"/>
        </w:rPr>
        <w:t xml:space="preserve"> «Амгино- Олекминская  СОШ</w:t>
      </w:r>
      <w:r w:rsidRPr="0084028C">
        <w:rPr>
          <w:rFonts w:ascii="Times New Roman" w:eastAsia="Times New Roman" w:hAnsi="Times New Roman" w:cs="Times New Roman"/>
          <w:sz w:val="24"/>
          <w:szCs w:val="24"/>
          <w:lang w:eastAsia="ar-SA"/>
        </w:rPr>
        <w:t>»</w:t>
      </w:r>
    </w:p>
    <w:p w:rsidR="00EF1E4D" w:rsidRPr="0084028C" w:rsidRDefault="00EF1E4D" w:rsidP="00EF1E4D">
      <w:pPr>
        <w:suppressAutoHyphens/>
        <w:spacing w:after="0"/>
        <w:jc w:val="both"/>
        <w:rPr>
          <w:rFonts w:ascii="Times New Roman" w:eastAsia="Times New Roman" w:hAnsi="Times New Roman" w:cs="Times New Roman"/>
          <w:b/>
          <w:sz w:val="24"/>
          <w:szCs w:val="24"/>
          <w:lang w:eastAsia="ar-SA"/>
        </w:rPr>
      </w:pPr>
      <w:r w:rsidRPr="0084028C">
        <w:rPr>
          <w:rFonts w:ascii="Times New Roman" w:eastAsia="Times New Roman" w:hAnsi="Times New Roman" w:cs="Times New Roman"/>
          <w:b/>
          <w:sz w:val="24"/>
          <w:szCs w:val="24"/>
          <w:lang w:eastAsia="ar-SA"/>
        </w:rPr>
        <w:t xml:space="preserve">Задачи программы: </w:t>
      </w:r>
    </w:p>
    <w:p w:rsidR="00EF1E4D" w:rsidRPr="0084028C" w:rsidRDefault="00EF1E4D" w:rsidP="00EF1E4D">
      <w:pPr>
        <w:suppressAutoHyphens/>
        <w:spacing w:after="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1.   Создать на территории школы  единое воспитательное пространство, наиболее благоприятных условий для развития личности ребенка, обеспечение единства требований, условий, подходов, линий для оказания оптимальной педагогической помощи в становлении духовного опыта ребенка в соответствии с новыми федеральными требованиями.</w:t>
      </w:r>
    </w:p>
    <w:p w:rsidR="00EF1E4D" w:rsidRPr="0084028C" w:rsidRDefault="00EF1E4D" w:rsidP="00EF1E4D">
      <w:pPr>
        <w:suppressAutoHyphens/>
        <w:spacing w:after="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 xml:space="preserve">2. Согласовать цели и задачи дошкольного и школьного начального образования в условиях образовательного процесса МБОУ </w:t>
      </w:r>
      <w:r w:rsidR="00FD287B">
        <w:rPr>
          <w:rFonts w:ascii="Times New Roman" w:eastAsia="Times New Roman" w:hAnsi="Times New Roman" w:cs="Times New Roman"/>
          <w:sz w:val="24"/>
          <w:szCs w:val="24"/>
          <w:lang w:eastAsia="ar-SA"/>
        </w:rPr>
        <w:t>«Амгино- Олекминская  СОШ</w:t>
      </w:r>
      <w:r w:rsidR="00FD287B" w:rsidRPr="0084028C">
        <w:rPr>
          <w:rFonts w:ascii="Times New Roman" w:eastAsia="Times New Roman" w:hAnsi="Times New Roman" w:cs="Times New Roman"/>
          <w:sz w:val="24"/>
          <w:szCs w:val="24"/>
          <w:lang w:eastAsia="ar-SA"/>
        </w:rPr>
        <w:t>»</w:t>
      </w:r>
    </w:p>
    <w:p w:rsidR="00EF1E4D" w:rsidRPr="0084028C" w:rsidRDefault="00EF1E4D" w:rsidP="00EF1E4D">
      <w:pPr>
        <w:suppressAutoHyphens/>
        <w:spacing w:after="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 xml:space="preserve">3.Создать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EF1E4D" w:rsidRPr="0084028C" w:rsidRDefault="00EF1E4D" w:rsidP="00EF1E4D">
      <w:pPr>
        <w:suppressAutoHyphens/>
        <w:spacing w:after="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 xml:space="preserve">4.Обеспечить условия для реализации плавного, бесстрессового перехода детей от игровой к учебной деятельности. </w:t>
      </w:r>
    </w:p>
    <w:p w:rsidR="00EF1E4D" w:rsidRPr="0084028C" w:rsidRDefault="00EF1E4D" w:rsidP="00EF1E4D">
      <w:pPr>
        <w:suppressAutoHyphens/>
        <w:spacing w:after="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5.Способствовать преемственности учебных планов и программ дошкольного и школьного начального образования в рамках новых федеральных требований.</w:t>
      </w:r>
    </w:p>
    <w:p w:rsidR="00EF1E4D" w:rsidRPr="0084028C" w:rsidRDefault="00EF1E4D" w:rsidP="00EF1E4D">
      <w:pPr>
        <w:suppressAutoHyphens/>
        <w:spacing w:after="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 xml:space="preserve">6. Создать единую стратегию в работе с родителями. </w:t>
      </w:r>
    </w:p>
    <w:p w:rsidR="00EF1E4D" w:rsidRPr="0084028C" w:rsidRDefault="00EF1E4D" w:rsidP="00EF1E4D">
      <w:pPr>
        <w:suppressAutoHyphens/>
        <w:spacing w:after="0"/>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7.  Обеспечить профессиональный рост педагогов.</w:t>
      </w:r>
    </w:p>
    <w:p w:rsidR="00EF1E4D" w:rsidRPr="0084028C" w:rsidRDefault="00EF1E4D" w:rsidP="00EF1E4D">
      <w:pPr>
        <w:suppressAutoHyphens/>
        <w:spacing w:after="0"/>
        <w:jc w:val="center"/>
        <w:rPr>
          <w:rFonts w:ascii="Times New Roman" w:eastAsia="Times New Roman" w:hAnsi="Times New Roman" w:cs="Times New Roman"/>
          <w:b/>
          <w:sz w:val="24"/>
          <w:szCs w:val="24"/>
          <w:lang w:eastAsia="ar-SA"/>
        </w:rPr>
      </w:pPr>
    </w:p>
    <w:p w:rsidR="00EF1E4D" w:rsidRPr="0084028C" w:rsidRDefault="00EF1E4D" w:rsidP="00EF1E4D">
      <w:pPr>
        <w:suppressAutoHyphens/>
        <w:spacing w:after="0"/>
        <w:jc w:val="center"/>
        <w:rPr>
          <w:rFonts w:ascii="Times New Roman" w:eastAsia="Times New Roman" w:hAnsi="Times New Roman" w:cs="Times New Roman"/>
          <w:b/>
          <w:sz w:val="24"/>
          <w:szCs w:val="24"/>
          <w:lang w:eastAsia="ar-SA"/>
        </w:rPr>
      </w:pPr>
      <w:r w:rsidRPr="0084028C">
        <w:rPr>
          <w:rFonts w:ascii="Times New Roman" w:eastAsia="Times New Roman" w:hAnsi="Times New Roman" w:cs="Times New Roman"/>
          <w:b/>
          <w:sz w:val="24"/>
          <w:szCs w:val="24"/>
          <w:lang w:eastAsia="ar-SA"/>
        </w:rPr>
        <w:t>Принципы построения программы</w:t>
      </w:r>
    </w:p>
    <w:p w:rsidR="00EF1E4D" w:rsidRPr="0084028C" w:rsidRDefault="00EF1E4D" w:rsidP="00EF1E4D">
      <w:pPr>
        <w:suppressAutoHyphens/>
        <w:spacing w:after="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b/>
          <w:sz w:val="24"/>
          <w:szCs w:val="24"/>
          <w:lang w:eastAsia="ar-SA"/>
        </w:rPr>
        <w:t xml:space="preserve"> Принцип интеграции</w:t>
      </w:r>
      <w:r w:rsidRPr="0084028C">
        <w:rPr>
          <w:rFonts w:ascii="Times New Roman" w:eastAsia="Times New Roman" w:hAnsi="Times New Roman" w:cs="Times New Roman"/>
          <w:sz w:val="24"/>
          <w:szCs w:val="24"/>
          <w:lang w:eastAsia="ar-SA"/>
        </w:rPr>
        <w:t xml:space="preserve"> содержания дошкольного и начального школьного образования.</w:t>
      </w:r>
    </w:p>
    <w:p w:rsidR="00EF1E4D" w:rsidRPr="0084028C" w:rsidRDefault="00EF1E4D" w:rsidP="00EF1E4D">
      <w:pPr>
        <w:suppressAutoHyphens/>
        <w:spacing w:after="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b/>
          <w:sz w:val="24"/>
          <w:szCs w:val="24"/>
          <w:lang w:eastAsia="ar-SA"/>
        </w:rPr>
        <w:t>Принцип гуманизации</w:t>
      </w:r>
      <w:r w:rsidRPr="0084028C">
        <w:rPr>
          <w:rFonts w:ascii="Times New Roman" w:eastAsia="Times New Roman" w:hAnsi="Times New Roman" w:cs="Times New Roman"/>
          <w:sz w:val="24"/>
          <w:szCs w:val="24"/>
          <w:lang w:eastAsia="ar-SA"/>
        </w:rPr>
        <w:t>, означающий личностно-ориентированный подход к детям дошкольного и младшего школьного возраста на основе передовых идей психолого-педагогической науки.</w:t>
      </w:r>
    </w:p>
    <w:p w:rsidR="00EF1E4D" w:rsidRPr="0084028C" w:rsidRDefault="00EF1E4D" w:rsidP="00EF1E4D">
      <w:pPr>
        <w:suppressAutoHyphens/>
        <w:spacing w:after="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b/>
          <w:sz w:val="24"/>
          <w:szCs w:val="24"/>
          <w:lang w:eastAsia="ar-SA"/>
        </w:rPr>
        <w:t>Принцип системности,</w:t>
      </w:r>
      <w:r w:rsidRPr="0084028C">
        <w:rPr>
          <w:rFonts w:ascii="Times New Roman" w:eastAsia="Times New Roman" w:hAnsi="Times New Roman" w:cs="Times New Roman"/>
          <w:sz w:val="24"/>
          <w:szCs w:val="24"/>
          <w:lang w:eastAsia="ar-SA"/>
        </w:rPr>
        <w:t xml:space="preserve"> означающий проектирование непрерывного процесса по реализации программы.</w:t>
      </w:r>
    </w:p>
    <w:p w:rsidR="00EF1E4D" w:rsidRPr="0084028C" w:rsidRDefault="00EF1E4D" w:rsidP="00EF1E4D">
      <w:pPr>
        <w:suppressAutoHyphens/>
        <w:spacing w:after="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b/>
          <w:sz w:val="24"/>
          <w:szCs w:val="24"/>
          <w:lang w:eastAsia="ar-SA"/>
        </w:rPr>
        <w:lastRenderedPageBreak/>
        <w:t>Принцип учёта возрастных и индивидуальных особенностей</w:t>
      </w:r>
      <w:r w:rsidRPr="0084028C">
        <w:rPr>
          <w:rFonts w:ascii="Times New Roman" w:eastAsia="Times New Roman" w:hAnsi="Times New Roman" w:cs="Times New Roman"/>
          <w:sz w:val="24"/>
          <w:szCs w:val="24"/>
          <w:lang w:eastAsia="ar-SA"/>
        </w:rPr>
        <w:t xml:space="preserve"> детей дошкольного и младшего школьного  возраста, основанного на специфике этапов развития и личностных характеристик воспитанников. </w:t>
      </w:r>
    </w:p>
    <w:p w:rsidR="00EF1E4D" w:rsidRPr="0084028C" w:rsidRDefault="00EF1E4D" w:rsidP="00EF1E4D">
      <w:pPr>
        <w:suppressAutoHyphens/>
        <w:autoSpaceDE w:val="0"/>
        <w:spacing w:after="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b/>
          <w:sz w:val="24"/>
          <w:szCs w:val="24"/>
          <w:lang w:eastAsia="ar-SA"/>
        </w:rPr>
        <w:t xml:space="preserve">Принцип преемственности дошкольной ступени образования и начальной школы, </w:t>
      </w:r>
      <w:r w:rsidRPr="0084028C">
        <w:rPr>
          <w:rFonts w:ascii="Times New Roman" w:eastAsia="Times New Roman" w:hAnsi="Times New Roman" w:cs="Times New Roman"/>
          <w:sz w:val="24"/>
          <w:szCs w:val="24"/>
          <w:lang w:eastAsia="ar-SA"/>
        </w:rPr>
        <w:t>позволяющий дошкольникам безболезненно переходить от одной возрастной ступени к другой, изменяя ведущий вид деятельности игру на учение.</w:t>
      </w:r>
    </w:p>
    <w:p w:rsidR="00EF1E4D" w:rsidRPr="0084028C" w:rsidRDefault="00EF1E4D" w:rsidP="00EF1E4D">
      <w:pPr>
        <w:suppressAutoHyphens/>
        <w:spacing w:after="0"/>
        <w:ind w:left="-851"/>
        <w:rPr>
          <w:rFonts w:ascii="Times New Roman" w:eastAsia="Times New Roman" w:hAnsi="Times New Roman" w:cs="Times New Roman"/>
          <w:sz w:val="24"/>
          <w:szCs w:val="24"/>
          <w:lang w:eastAsia="ar-SA"/>
        </w:rPr>
      </w:pPr>
    </w:p>
    <w:p w:rsidR="00EF1E4D" w:rsidRPr="0084028C" w:rsidRDefault="00EF1E4D" w:rsidP="00EF1E4D">
      <w:pPr>
        <w:suppressAutoHyphens/>
        <w:spacing w:after="0"/>
        <w:ind w:left="-851"/>
        <w:jc w:val="center"/>
        <w:rPr>
          <w:rFonts w:ascii="Times New Roman" w:eastAsia="Times New Roman" w:hAnsi="Times New Roman" w:cs="Times New Roman"/>
          <w:b/>
          <w:sz w:val="24"/>
          <w:szCs w:val="24"/>
          <w:lang w:eastAsia="ar-SA"/>
        </w:rPr>
      </w:pPr>
    </w:p>
    <w:p w:rsidR="00EF1E4D" w:rsidRPr="0084028C" w:rsidRDefault="00EF1E4D" w:rsidP="00EF1E4D">
      <w:pPr>
        <w:suppressAutoHyphens/>
        <w:spacing w:after="0"/>
        <w:ind w:left="-851"/>
        <w:jc w:val="center"/>
        <w:rPr>
          <w:rFonts w:ascii="Times New Roman" w:eastAsia="Times New Roman" w:hAnsi="Times New Roman" w:cs="Times New Roman"/>
          <w:b/>
          <w:sz w:val="24"/>
          <w:szCs w:val="24"/>
          <w:lang w:eastAsia="ar-SA"/>
        </w:rPr>
      </w:pPr>
      <w:r w:rsidRPr="0084028C">
        <w:rPr>
          <w:rFonts w:ascii="Times New Roman" w:eastAsia="Times New Roman" w:hAnsi="Times New Roman" w:cs="Times New Roman"/>
          <w:b/>
          <w:sz w:val="24"/>
          <w:szCs w:val="24"/>
          <w:lang w:eastAsia="ar-SA"/>
        </w:rPr>
        <w:t>Содержательные компоненты преемственности</w:t>
      </w:r>
    </w:p>
    <w:p w:rsidR="00EF1E4D" w:rsidRPr="0084028C" w:rsidRDefault="00EF1E4D" w:rsidP="00EF1E4D">
      <w:pPr>
        <w:suppressAutoHyphens/>
        <w:spacing w:after="0"/>
        <w:ind w:left="-851"/>
        <w:jc w:val="center"/>
        <w:rPr>
          <w:rFonts w:ascii="Times New Roman" w:eastAsia="Times New Roman" w:hAnsi="Times New Roman" w:cs="Times New Roman"/>
          <w:b/>
          <w:sz w:val="24"/>
          <w:szCs w:val="24"/>
          <w:lang w:eastAsia="ar-SA"/>
        </w:rPr>
      </w:pPr>
    </w:p>
    <w:p w:rsidR="00EF1E4D" w:rsidRPr="0084028C" w:rsidRDefault="00EF1E4D" w:rsidP="00EF1E4D">
      <w:pPr>
        <w:suppressAutoHyphens/>
        <w:spacing w:after="0"/>
        <w:ind w:left="-142"/>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 xml:space="preserve"> </w:t>
      </w:r>
      <w:r w:rsidRPr="0084028C">
        <w:rPr>
          <w:rFonts w:ascii="Times New Roman" w:eastAsia="Times New Roman" w:hAnsi="Times New Roman" w:cs="Times New Roman"/>
          <w:sz w:val="24"/>
          <w:szCs w:val="24"/>
          <w:lang w:eastAsia="ar-SA"/>
        </w:rPr>
        <w:tab/>
      </w:r>
      <w:r w:rsidRPr="0084028C">
        <w:rPr>
          <w:rFonts w:ascii="Times New Roman" w:eastAsia="Times New Roman" w:hAnsi="Times New Roman" w:cs="Times New Roman"/>
          <w:b/>
          <w:sz w:val="24"/>
          <w:szCs w:val="24"/>
          <w:lang w:eastAsia="ar-SA"/>
        </w:rPr>
        <w:t>Эмоциональный</w:t>
      </w:r>
      <w:r w:rsidRPr="0084028C">
        <w:rPr>
          <w:rFonts w:ascii="Times New Roman" w:eastAsia="Times New Roman" w:hAnsi="Times New Roman" w:cs="Times New Roman"/>
          <w:sz w:val="24"/>
          <w:szCs w:val="24"/>
          <w:lang w:eastAsia="ar-SA"/>
        </w:rPr>
        <w:t xml:space="preserve"> - учет специфики эмоциональной сферы личности ребенка дошкольного возраста, обеспечение эмоциональной комфортности как дошкольника, так и школьника в процессе обучения.  Приоритет положительных эмоций, построение процесса обучения на основе гуманистической педагогики.</w:t>
      </w:r>
    </w:p>
    <w:p w:rsidR="00EF1E4D" w:rsidRPr="0084028C" w:rsidRDefault="00EF1E4D" w:rsidP="00EF1E4D">
      <w:pPr>
        <w:suppressAutoHyphens/>
        <w:spacing w:after="0"/>
        <w:ind w:left="-142"/>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b/>
          <w:sz w:val="24"/>
          <w:szCs w:val="24"/>
          <w:lang w:eastAsia="ar-SA"/>
        </w:rPr>
        <w:t>Деятельностный -</w:t>
      </w:r>
      <w:r w:rsidRPr="0084028C">
        <w:rPr>
          <w:rFonts w:ascii="Times New Roman" w:eastAsia="Times New Roman" w:hAnsi="Times New Roman" w:cs="Times New Roman"/>
          <w:sz w:val="24"/>
          <w:szCs w:val="24"/>
          <w:lang w:eastAsia="ar-SA"/>
        </w:rPr>
        <w:t xml:space="preserve"> обеспечение связей ведущих деятельностей смежных периодов, опора на актуальные для данного периода деятельности компоненты, создания условий для формирования предпосылок ведущей деятельности следующего возрастного периода.</w:t>
      </w:r>
    </w:p>
    <w:p w:rsidR="00EF1E4D" w:rsidRPr="0084028C" w:rsidRDefault="00EF1E4D" w:rsidP="00EF1E4D">
      <w:pPr>
        <w:suppressAutoHyphens/>
        <w:autoSpaceDE w:val="0"/>
        <w:spacing w:after="0"/>
        <w:ind w:left="-142"/>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b/>
          <w:sz w:val="24"/>
          <w:szCs w:val="24"/>
          <w:lang w:eastAsia="ar-SA"/>
        </w:rPr>
        <w:t>Содержательный</w:t>
      </w:r>
      <w:r w:rsidRPr="0084028C">
        <w:rPr>
          <w:rFonts w:ascii="Times New Roman" w:eastAsia="Times New Roman" w:hAnsi="Times New Roman" w:cs="Times New Roman"/>
          <w:sz w:val="24"/>
          <w:szCs w:val="24"/>
          <w:lang w:eastAsia="ar-SA"/>
        </w:rPr>
        <w:t xml:space="preserve"> -  правильное соотношение между непосредственной образовательной деятельностью по усвоению образовательных областей «Физическая культура», «Здоровье», «Социализация», «Труд», «Безопасность», «Чтение художественной литературы», «Коммуникация», «Познание», «Художественное творчество», «Музыка»,  установление перспектив в содержании обучения от дошкольного детства к начальной школе.</w:t>
      </w:r>
    </w:p>
    <w:p w:rsidR="00EF1E4D" w:rsidRPr="0084028C" w:rsidRDefault="00EF1E4D" w:rsidP="00EF1E4D">
      <w:pPr>
        <w:suppressAutoHyphens/>
        <w:spacing w:after="0"/>
        <w:ind w:left="-142"/>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 xml:space="preserve"> </w:t>
      </w:r>
      <w:r w:rsidRPr="0084028C">
        <w:rPr>
          <w:rFonts w:ascii="Times New Roman" w:eastAsia="Times New Roman" w:hAnsi="Times New Roman" w:cs="Times New Roman"/>
          <w:sz w:val="24"/>
          <w:szCs w:val="24"/>
          <w:lang w:eastAsia="ar-SA"/>
        </w:rPr>
        <w:tab/>
      </w:r>
      <w:r w:rsidRPr="0084028C">
        <w:rPr>
          <w:rFonts w:ascii="Times New Roman" w:eastAsia="Times New Roman" w:hAnsi="Times New Roman" w:cs="Times New Roman"/>
          <w:b/>
          <w:sz w:val="24"/>
          <w:szCs w:val="24"/>
          <w:lang w:eastAsia="ar-SA"/>
        </w:rPr>
        <w:t>Коммуникативный</w:t>
      </w:r>
      <w:r w:rsidRPr="0084028C">
        <w:rPr>
          <w:rFonts w:ascii="Times New Roman" w:eastAsia="Times New Roman" w:hAnsi="Times New Roman" w:cs="Times New Roman"/>
          <w:sz w:val="24"/>
          <w:szCs w:val="24"/>
          <w:lang w:eastAsia="ar-SA"/>
        </w:rPr>
        <w:t xml:space="preserve"> - учет особенностей общения детей старшего дошкольного и младшего школьного возраста, обеспечение непосредственного и контактного общения, с целью создания условий для социализации.</w:t>
      </w:r>
    </w:p>
    <w:p w:rsidR="00EF1E4D" w:rsidRPr="0084028C" w:rsidRDefault="00EF1E4D" w:rsidP="00EF1E4D">
      <w:pPr>
        <w:suppressAutoHyphens/>
        <w:autoSpaceDE w:val="0"/>
        <w:spacing w:after="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b/>
          <w:sz w:val="24"/>
          <w:szCs w:val="24"/>
          <w:lang w:eastAsia="ar-SA"/>
        </w:rPr>
        <w:t xml:space="preserve">Педагогический </w:t>
      </w:r>
      <w:r w:rsidRPr="0084028C">
        <w:rPr>
          <w:rFonts w:ascii="Times New Roman" w:eastAsia="Times New Roman" w:hAnsi="Times New Roman" w:cs="Times New Roman"/>
          <w:sz w:val="24"/>
          <w:szCs w:val="24"/>
          <w:lang w:eastAsia="ar-SA"/>
        </w:rPr>
        <w:t xml:space="preserve">- постановка в центр воспитательно - образовательного процесса ребенка, прослеживание связей между ним и окружающим миром (ребенок и предметный мир, природа и ребенок, ребенок и другие люди и т. д.), индивидуальный характер его обучения и воспитания. </w:t>
      </w:r>
    </w:p>
    <w:p w:rsidR="00EF1E4D" w:rsidRPr="0084028C" w:rsidRDefault="00EF1E4D" w:rsidP="00EF1E4D">
      <w:pPr>
        <w:suppressAutoHyphens/>
        <w:autoSpaceDE w:val="0"/>
        <w:spacing w:after="0"/>
        <w:ind w:left="-142" w:firstLine="708"/>
        <w:jc w:val="both"/>
        <w:rPr>
          <w:rFonts w:ascii="Times New Roman" w:eastAsia="Times New Roman" w:hAnsi="Times New Roman" w:cs="Times New Roman"/>
          <w:b/>
          <w:sz w:val="24"/>
          <w:szCs w:val="24"/>
          <w:lang w:eastAsia="ar-SA"/>
        </w:rPr>
      </w:pPr>
      <w:r w:rsidRPr="0084028C">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59264" behindDoc="0" locked="0" layoutInCell="1" allowOverlap="1" wp14:anchorId="05765530" wp14:editId="27AED25A">
                <wp:simplePos x="0" y="0"/>
                <wp:positionH relativeFrom="column">
                  <wp:posOffset>339090</wp:posOffset>
                </wp:positionH>
                <wp:positionV relativeFrom="paragraph">
                  <wp:posOffset>187325</wp:posOffset>
                </wp:positionV>
                <wp:extent cx="5144135" cy="333375"/>
                <wp:effectExtent l="0" t="0" r="18415" b="2857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333375"/>
                        </a:xfrm>
                        <a:prstGeom prst="rect">
                          <a:avLst/>
                        </a:prstGeom>
                        <a:solidFill>
                          <a:srgbClr val="FFFFFF"/>
                        </a:solidFill>
                        <a:ln w="6350">
                          <a:solidFill>
                            <a:srgbClr val="000000"/>
                          </a:solidFill>
                          <a:miter lim="800000"/>
                          <a:headEnd/>
                          <a:tailEnd/>
                        </a:ln>
                      </wps:spPr>
                      <wps:txbx>
                        <w:txbxContent>
                          <w:p w:rsidR="00822F48" w:rsidRDefault="00822F48" w:rsidP="00EF1E4D">
                            <w:pPr>
                              <w:jc w:val="center"/>
                              <w:rPr>
                                <w:b/>
                                <w:sz w:val="28"/>
                                <w:szCs w:val="28"/>
                              </w:rPr>
                            </w:pPr>
                            <w:r>
                              <w:rPr>
                                <w:b/>
                                <w:sz w:val="28"/>
                                <w:szCs w:val="28"/>
                              </w:rPr>
                              <w:t>Направления реализации программы преемственности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26" type="#_x0000_t202" style="position:absolute;left:0;text-align:left;margin-left:26.7pt;margin-top:14.75pt;width:405.05pt;height:26.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" strokeweight=".5pt">
                <v:textbox inset="7.45pt,3.85pt,7.45pt,3.85pt">
                  <w:txbxContent>
                    <w:p w:rsidR="00822F48" w:rsidRDefault="00822F48" w:rsidP="00EF1E4D">
                      <w:pPr>
                        <w:jc w:val="center"/>
                        <w:rPr>
                          <w:b/>
                          <w:sz w:val="28"/>
                          <w:szCs w:val="28"/>
                        </w:rPr>
                      </w:pPr>
                      <w:r>
                        <w:rPr>
                          <w:b/>
                          <w:sz w:val="28"/>
                          <w:szCs w:val="28"/>
                        </w:rPr>
                        <w:t>Направления реализации программы преемственности</w:t>
                      </w:r>
                    </w:p>
                  </w:txbxContent>
                </v:textbox>
              </v:shape>
            </w:pict>
          </mc:Fallback>
        </mc:AlternateContent>
      </w:r>
    </w:p>
    <w:p w:rsidR="00EF1E4D" w:rsidRPr="0084028C" w:rsidRDefault="00EF1E4D" w:rsidP="00EF1E4D">
      <w:pPr>
        <w:suppressAutoHyphens/>
        <w:spacing w:before="280" w:after="280"/>
        <w:ind w:left="-851"/>
        <w:rPr>
          <w:rFonts w:ascii="Times New Roman" w:eastAsia="Times New Roman" w:hAnsi="Times New Roman" w:cs="Times New Roman"/>
          <w:sz w:val="24"/>
          <w:szCs w:val="24"/>
          <w:lang w:eastAsia="ar-SA"/>
        </w:rPr>
      </w:pPr>
      <w:r w:rsidRPr="0084028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8C89E35" wp14:editId="436A5D73">
                <wp:simplePos x="0" y="0"/>
                <wp:positionH relativeFrom="column">
                  <wp:posOffset>4291965</wp:posOffset>
                </wp:positionH>
                <wp:positionV relativeFrom="paragraph">
                  <wp:posOffset>318770</wp:posOffset>
                </wp:positionV>
                <wp:extent cx="190500" cy="301625"/>
                <wp:effectExtent l="0" t="0" r="76200" b="603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30162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25.1pt" to="352.9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" strokeweight=".26mm">
                <v:stroke endarrow="block" joinstyle="miter"/>
              </v:line>
            </w:pict>
          </mc:Fallback>
        </mc:AlternateContent>
      </w:r>
      <w:r w:rsidRPr="0084028C">
        <w:rPr>
          <w:rFonts w:ascii="Times New Roman" w:eastAsia="Times New Roman" w:hAnsi="Times New Roman" w:cs="Times New Roman"/>
          <w:noProof/>
          <w:sz w:val="24"/>
          <w:szCs w:val="24"/>
          <w:lang w:eastAsia="ru-RU"/>
        </w:rPr>
        <mc:AlternateContent>
          <mc:Choice Requires="wps">
            <w:drawing>
              <wp:anchor distT="0" distB="0" distL="114298" distR="114298" simplePos="0" relativeHeight="251661312" behindDoc="0" locked="0" layoutInCell="1" allowOverlap="1" wp14:anchorId="628FEAE7" wp14:editId="46338FDC">
                <wp:simplePos x="0" y="0"/>
                <wp:positionH relativeFrom="column">
                  <wp:posOffset>2948305</wp:posOffset>
                </wp:positionH>
                <wp:positionV relativeFrom="paragraph">
                  <wp:posOffset>320040</wp:posOffset>
                </wp:positionV>
                <wp:extent cx="0" cy="480695"/>
                <wp:effectExtent l="76200" t="0" r="57150" b="5270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69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2.15pt,25.2pt" to="232.1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" strokeweight=".26mm">
                <v:stroke endarrow="block" joinstyle="miter"/>
              </v:line>
            </w:pict>
          </mc:Fallback>
        </mc:AlternateContent>
      </w:r>
      <w:r w:rsidRPr="0084028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322D2FF" wp14:editId="2A0565F1">
                <wp:simplePos x="0" y="0"/>
                <wp:positionH relativeFrom="column">
                  <wp:posOffset>1424940</wp:posOffset>
                </wp:positionH>
                <wp:positionV relativeFrom="paragraph">
                  <wp:posOffset>318770</wp:posOffset>
                </wp:positionV>
                <wp:extent cx="123825" cy="301625"/>
                <wp:effectExtent l="38100" t="0" r="28575" b="6032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30162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25.1pt" to="121.9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" strokeweight=".26mm">
                <v:stroke endarrow="block" joinstyle="miter"/>
              </v:line>
            </w:pict>
          </mc:Fallback>
        </mc:AlternateContent>
      </w:r>
    </w:p>
    <w:p w:rsidR="00EF1E4D" w:rsidRPr="0084028C" w:rsidRDefault="00EF1E4D" w:rsidP="00EF1E4D">
      <w:pPr>
        <w:suppressAutoHyphens/>
        <w:spacing w:before="280" w:after="280"/>
        <w:ind w:left="-851"/>
        <w:rPr>
          <w:rFonts w:ascii="Times New Roman" w:eastAsia="Times New Roman" w:hAnsi="Times New Roman" w:cs="Times New Roman"/>
          <w:sz w:val="24"/>
          <w:szCs w:val="24"/>
          <w:lang w:eastAsia="ar-SA"/>
        </w:rPr>
      </w:pPr>
      <w:r w:rsidRPr="0084028C">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3360" behindDoc="0" locked="0" layoutInCell="1" allowOverlap="1" wp14:anchorId="2C249835" wp14:editId="12EFF1F0">
                <wp:simplePos x="0" y="0"/>
                <wp:positionH relativeFrom="column">
                  <wp:posOffset>4291965</wp:posOffset>
                </wp:positionH>
                <wp:positionV relativeFrom="paragraph">
                  <wp:posOffset>246380</wp:posOffset>
                </wp:positionV>
                <wp:extent cx="1708150" cy="394970"/>
                <wp:effectExtent l="0" t="0" r="25400" b="2413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394970"/>
                        </a:xfrm>
                        <a:prstGeom prst="rect">
                          <a:avLst/>
                        </a:prstGeom>
                        <a:solidFill>
                          <a:srgbClr val="FFFFFF"/>
                        </a:solidFill>
                        <a:ln w="6350">
                          <a:solidFill>
                            <a:srgbClr val="000000"/>
                          </a:solidFill>
                          <a:miter lim="800000"/>
                          <a:headEnd/>
                          <a:tailEnd/>
                        </a:ln>
                      </wps:spPr>
                      <wps:txbx>
                        <w:txbxContent>
                          <w:p w:rsidR="00822F48" w:rsidRDefault="00822F48" w:rsidP="00EF1E4D">
                            <w:r>
                              <w:t>Работа с родителями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7" type="#_x0000_t202" style="position:absolute;left:0;text-align:left;margin-left:337.95pt;margin-top:19.4pt;width:134.5pt;height:31.1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" strokeweight=".5pt">
                <v:textbox inset="7.45pt,3.85pt,7.45pt,3.85pt">
                  <w:txbxContent>
                    <w:p w:rsidR="00822F48" w:rsidRDefault="00822F48" w:rsidP="00EF1E4D">
                      <w:r>
                        <w:t>Работа с родителями</w:t>
                      </w:r>
                    </w:p>
                  </w:txbxContent>
                </v:textbox>
              </v:shape>
            </w:pict>
          </mc:Fallback>
        </mc:AlternateContent>
      </w:r>
      <w:r w:rsidRPr="0084028C">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4384" behindDoc="0" locked="0" layoutInCell="1" allowOverlap="1" wp14:anchorId="1A213F02" wp14:editId="087AF9C2">
                <wp:simplePos x="0" y="0"/>
                <wp:positionH relativeFrom="column">
                  <wp:posOffset>2129790</wp:posOffset>
                </wp:positionH>
                <wp:positionV relativeFrom="paragraph">
                  <wp:posOffset>238124</wp:posOffset>
                </wp:positionV>
                <wp:extent cx="1829435" cy="485775"/>
                <wp:effectExtent l="0" t="0" r="18415" b="2857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485775"/>
                        </a:xfrm>
                        <a:prstGeom prst="rect">
                          <a:avLst/>
                        </a:prstGeom>
                        <a:solidFill>
                          <a:srgbClr val="FFFFFF"/>
                        </a:solidFill>
                        <a:ln w="6350">
                          <a:solidFill>
                            <a:srgbClr val="000000"/>
                          </a:solidFill>
                          <a:miter lim="800000"/>
                          <a:headEnd/>
                          <a:tailEnd/>
                        </a:ln>
                      </wps:spPr>
                      <wps:txbx>
                        <w:txbxContent>
                          <w:p w:rsidR="00822F48" w:rsidRDefault="00822F48" w:rsidP="00EF1E4D">
                            <w:pPr>
                              <w:jc w:val="center"/>
                            </w:pPr>
                            <w:r>
                              <w:t>Работа с детьми дошкольной группы</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8" type="#_x0000_t202" style="position:absolute;left:0;text-align:left;margin-left:167.7pt;margin-top:18.75pt;width:144.05pt;height:38.2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" strokeweight=".5pt">
                <v:textbox inset="7.45pt,3.85pt,7.45pt,3.85pt">
                  <w:txbxContent>
                    <w:p w:rsidR="00822F48" w:rsidRDefault="00822F48" w:rsidP="00EF1E4D">
                      <w:pPr>
                        <w:jc w:val="center"/>
                      </w:pPr>
                      <w:r>
                        <w:t>Работа с детьми дошкольной группы</w:t>
                      </w:r>
                    </w:p>
                  </w:txbxContent>
                </v:textbox>
              </v:shape>
            </w:pict>
          </mc:Fallback>
        </mc:AlternateContent>
      </w:r>
      <w:r w:rsidRPr="0084028C">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5408" behindDoc="0" locked="0" layoutInCell="1" allowOverlap="1" wp14:anchorId="70CC4CA2" wp14:editId="68A4D5CA">
                <wp:simplePos x="0" y="0"/>
                <wp:positionH relativeFrom="column">
                  <wp:posOffset>71120</wp:posOffset>
                </wp:positionH>
                <wp:positionV relativeFrom="paragraph">
                  <wp:posOffset>124460</wp:posOffset>
                </wp:positionV>
                <wp:extent cx="1829435" cy="464820"/>
                <wp:effectExtent l="0" t="0" r="18415" b="1143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464820"/>
                        </a:xfrm>
                        <a:prstGeom prst="rect">
                          <a:avLst/>
                        </a:prstGeom>
                        <a:solidFill>
                          <a:srgbClr val="FFFFFF"/>
                        </a:solidFill>
                        <a:ln w="6350">
                          <a:solidFill>
                            <a:srgbClr val="000000"/>
                          </a:solidFill>
                          <a:miter lim="800000"/>
                          <a:headEnd/>
                          <a:tailEnd/>
                        </a:ln>
                      </wps:spPr>
                      <wps:txbx>
                        <w:txbxContent>
                          <w:p w:rsidR="00822F48" w:rsidRDefault="00822F48" w:rsidP="00EF1E4D">
                            <w:pPr>
                              <w:jc w:val="center"/>
                            </w:pPr>
                            <w:r>
                              <w:t>Организационно-методическое обеспечение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29" type="#_x0000_t202" style="position:absolute;left:0;text-align:left;margin-left:5.6pt;margin-top:9.8pt;width:144.05pt;height:36.6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" strokeweight=".5pt">
                <v:textbox inset="7.45pt,3.85pt,7.45pt,3.85pt">
                  <w:txbxContent>
                    <w:p w:rsidR="00822F48" w:rsidRDefault="00822F48" w:rsidP="00EF1E4D">
                      <w:pPr>
                        <w:jc w:val="center"/>
                      </w:pPr>
                      <w:r>
                        <w:t>Организационно-методическое обеспечение</w:t>
                      </w:r>
                    </w:p>
                  </w:txbxContent>
                </v:textbox>
              </v:shape>
            </w:pict>
          </mc:Fallback>
        </mc:AlternateContent>
      </w:r>
    </w:p>
    <w:p w:rsidR="00EF1E4D" w:rsidRPr="0084028C" w:rsidRDefault="00EF1E4D" w:rsidP="00EF1E4D">
      <w:pPr>
        <w:suppressAutoHyphens/>
        <w:spacing w:before="280" w:after="280"/>
        <w:ind w:left="-851"/>
        <w:rPr>
          <w:rFonts w:ascii="Times New Roman" w:eastAsia="Times New Roman" w:hAnsi="Times New Roman" w:cs="Times New Roman"/>
          <w:sz w:val="24"/>
          <w:szCs w:val="24"/>
          <w:lang w:eastAsia="ar-SA"/>
        </w:rPr>
      </w:pPr>
    </w:p>
    <w:p w:rsidR="00EF1E4D" w:rsidRPr="0084028C" w:rsidRDefault="00EF1E4D" w:rsidP="00EF1E4D">
      <w:pPr>
        <w:suppressAutoHyphens/>
        <w:spacing w:before="280" w:after="280"/>
        <w:ind w:left="142"/>
        <w:rPr>
          <w:rFonts w:ascii="Times New Roman" w:eastAsia="Times New Roman" w:hAnsi="Times New Roman" w:cs="Times New Roman"/>
          <w:b/>
          <w:sz w:val="24"/>
          <w:szCs w:val="24"/>
          <w:lang w:eastAsia="ar-SA"/>
        </w:rPr>
      </w:pPr>
      <w:r w:rsidRPr="0084028C">
        <w:rPr>
          <w:rFonts w:ascii="Times New Roman" w:eastAsia="Times New Roman" w:hAnsi="Times New Roman" w:cs="Times New Roman"/>
          <w:b/>
          <w:sz w:val="24"/>
          <w:szCs w:val="24"/>
          <w:lang w:eastAsia="ar-SA"/>
        </w:rPr>
        <w:t xml:space="preserve">Организационно-методическое обеспечение включает: </w:t>
      </w:r>
    </w:p>
    <w:p w:rsidR="00EF1E4D" w:rsidRPr="0084028C" w:rsidRDefault="00EF1E4D" w:rsidP="001017F5">
      <w:pPr>
        <w:numPr>
          <w:ilvl w:val="0"/>
          <w:numId w:val="65"/>
        </w:numPr>
        <w:suppressAutoHyphens/>
        <w:spacing w:after="0"/>
        <w:ind w:left="142"/>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Установление делового сотрудничества между воспитателями  и учителями начальных классов.</w:t>
      </w:r>
    </w:p>
    <w:p w:rsidR="00EF1E4D" w:rsidRPr="0084028C" w:rsidRDefault="00EF1E4D" w:rsidP="001017F5">
      <w:pPr>
        <w:numPr>
          <w:ilvl w:val="0"/>
          <w:numId w:val="65"/>
        </w:numPr>
        <w:suppressAutoHyphens/>
        <w:spacing w:after="0"/>
        <w:ind w:left="142" w:firstLine="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Взаимное ознакомление учителей и воспитателей с задачами образовательно-воспитательной работы в начальной школе.</w:t>
      </w:r>
    </w:p>
    <w:p w:rsidR="00EF1E4D" w:rsidRPr="0084028C" w:rsidRDefault="00EF1E4D" w:rsidP="001017F5">
      <w:pPr>
        <w:numPr>
          <w:ilvl w:val="0"/>
          <w:numId w:val="65"/>
        </w:numPr>
        <w:suppressAutoHyphens/>
        <w:spacing w:after="0"/>
        <w:ind w:left="142" w:firstLine="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 xml:space="preserve">Совместные педагогические советы по вопросам преемственности. </w:t>
      </w:r>
    </w:p>
    <w:p w:rsidR="00EF1E4D" w:rsidRPr="0084028C" w:rsidRDefault="00EF1E4D" w:rsidP="001017F5">
      <w:pPr>
        <w:numPr>
          <w:ilvl w:val="0"/>
          <w:numId w:val="66"/>
        </w:numPr>
        <w:tabs>
          <w:tab w:val="left" w:pos="360"/>
        </w:tabs>
        <w:suppressAutoHyphens/>
        <w:spacing w:after="0"/>
        <w:ind w:left="142" w:firstLine="0"/>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lastRenderedPageBreak/>
        <w:t xml:space="preserve">Совместные заседания МО учителей начальных классов  и воспитателей подготовительной группы по вопросам эффективности работы учителей и воспитателей подготовительной группы по подготовке детей к обучению в школе. </w:t>
      </w:r>
    </w:p>
    <w:p w:rsidR="00EF1E4D" w:rsidRPr="0084028C" w:rsidRDefault="00EF1E4D" w:rsidP="001017F5">
      <w:pPr>
        <w:numPr>
          <w:ilvl w:val="0"/>
          <w:numId w:val="66"/>
        </w:numPr>
        <w:tabs>
          <w:tab w:val="left" w:pos="360"/>
        </w:tabs>
        <w:suppressAutoHyphens/>
        <w:spacing w:after="0"/>
        <w:ind w:left="142" w:firstLine="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 xml:space="preserve">Семинары-практикумы. </w:t>
      </w:r>
    </w:p>
    <w:p w:rsidR="00EF1E4D" w:rsidRPr="0084028C" w:rsidRDefault="00EF1E4D" w:rsidP="001017F5">
      <w:pPr>
        <w:numPr>
          <w:ilvl w:val="0"/>
          <w:numId w:val="65"/>
        </w:numPr>
        <w:suppressAutoHyphens/>
        <w:spacing w:after="0"/>
        <w:ind w:left="142" w:firstLine="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Взаимопосещения занятий в дошкольных группах и уроков в начальной школе (с последующем обсуждением).</w:t>
      </w:r>
    </w:p>
    <w:p w:rsidR="00EF1E4D" w:rsidRPr="0084028C" w:rsidRDefault="00EF1E4D" w:rsidP="001017F5">
      <w:pPr>
        <w:numPr>
          <w:ilvl w:val="0"/>
          <w:numId w:val="66"/>
        </w:numPr>
        <w:suppressAutoHyphens/>
        <w:spacing w:after="0"/>
        <w:ind w:left="142" w:firstLine="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 xml:space="preserve"> Изучение опыта использования вариативных форм, методов и приёмов работы в практике учителей и воспитателей. </w:t>
      </w:r>
    </w:p>
    <w:p w:rsidR="00EF1E4D" w:rsidRPr="0084028C" w:rsidRDefault="00EF1E4D" w:rsidP="001017F5">
      <w:pPr>
        <w:numPr>
          <w:ilvl w:val="0"/>
          <w:numId w:val="67"/>
        </w:numPr>
        <w:suppressAutoHyphens/>
        <w:spacing w:after="0"/>
        <w:ind w:left="142" w:firstLine="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 xml:space="preserve">Разработку и создание единой системы диагностических методик “предшкольного” образования. </w:t>
      </w:r>
    </w:p>
    <w:p w:rsidR="00EF1E4D" w:rsidRPr="0084028C" w:rsidRDefault="00EF1E4D" w:rsidP="00EF1E4D">
      <w:pPr>
        <w:suppressAutoHyphens/>
        <w:spacing w:after="0"/>
        <w:ind w:left="142" w:firstLine="360"/>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Данное направление имеет несколько аспектов:</w:t>
      </w:r>
    </w:p>
    <w:p w:rsidR="00EF1E4D" w:rsidRPr="0084028C" w:rsidRDefault="00EF1E4D" w:rsidP="00EF1E4D">
      <w:pPr>
        <w:suppressAutoHyphens/>
        <w:spacing w:after="0"/>
        <w:ind w:left="142"/>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b/>
          <w:sz w:val="24"/>
          <w:szCs w:val="24"/>
          <w:lang w:eastAsia="ar-SA"/>
        </w:rPr>
        <w:t xml:space="preserve">Информационно – просветительский: </w:t>
      </w:r>
      <w:r w:rsidRPr="0084028C">
        <w:rPr>
          <w:rFonts w:ascii="Times New Roman" w:eastAsia="Times New Roman" w:hAnsi="Times New Roman" w:cs="Times New Roman"/>
          <w:sz w:val="24"/>
          <w:szCs w:val="24"/>
          <w:lang w:eastAsia="ar-SA"/>
        </w:rPr>
        <w:t>предполагает взаимное ознакомление учителей и воспитателей с задачами образовательно–воспитательной работы. Изучение программы подготовительной группы и первого класса. Участвуют в совместных педсоветах, в семинарах, практикумах по обсуждению «стыковки программ».</w:t>
      </w:r>
    </w:p>
    <w:p w:rsidR="00EF1E4D" w:rsidRPr="0084028C" w:rsidRDefault="00EF1E4D" w:rsidP="00EF1E4D">
      <w:pPr>
        <w:suppressAutoHyphens/>
        <w:spacing w:after="0"/>
        <w:ind w:left="142"/>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b/>
          <w:sz w:val="24"/>
          <w:szCs w:val="24"/>
          <w:lang w:eastAsia="ar-SA"/>
        </w:rPr>
        <w:t>Методический:</w:t>
      </w:r>
      <w:r w:rsidRPr="0084028C">
        <w:rPr>
          <w:rFonts w:ascii="Times New Roman" w:eastAsia="Times New Roman" w:hAnsi="Times New Roman" w:cs="Times New Roman"/>
          <w:sz w:val="24"/>
          <w:szCs w:val="24"/>
          <w:lang w:eastAsia="ar-SA"/>
        </w:rPr>
        <w:t xml:space="preserve"> предполагает взаимное ознакомление, но уже с методами и формами осуществления учебно-воспитательной работы (взаимное посещение педагогами уроков в школе и непосредственной образовательной деятельности детей в подготовительной группе с последующем обсуждением).</w:t>
      </w:r>
    </w:p>
    <w:p w:rsidR="00EF1E4D" w:rsidRPr="0084028C" w:rsidRDefault="00EF1E4D" w:rsidP="00EF1E4D">
      <w:pPr>
        <w:suppressAutoHyphens/>
        <w:spacing w:after="0"/>
        <w:ind w:left="142"/>
        <w:jc w:val="both"/>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 xml:space="preserve"> </w:t>
      </w:r>
      <w:r w:rsidRPr="0084028C">
        <w:rPr>
          <w:rFonts w:ascii="Times New Roman" w:eastAsia="Times New Roman" w:hAnsi="Times New Roman" w:cs="Times New Roman"/>
          <w:b/>
          <w:sz w:val="24"/>
          <w:szCs w:val="24"/>
          <w:lang w:eastAsia="ar-SA"/>
        </w:rPr>
        <w:t>Практический:</w:t>
      </w:r>
      <w:r w:rsidRPr="0084028C">
        <w:rPr>
          <w:rFonts w:ascii="Times New Roman" w:eastAsia="Times New Roman" w:hAnsi="Times New Roman" w:cs="Times New Roman"/>
          <w:sz w:val="24"/>
          <w:szCs w:val="24"/>
          <w:lang w:eastAsia="ar-SA"/>
        </w:rPr>
        <w:t xml:space="preserve"> выражается с одной стороны в предварительном знакомстве учителей со своими будущими учениками, а с другой стороны в курировании воспитателей своих бывших воспитанников в процессе обучения в начальных классах.</w:t>
      </w:r>
    </w:p>
    <w:p w:rsidR="00EF1E4D" w:rsidRPr="0084028C" w:rsidRDefault="00EF1E4D" w:rsidP="00EF1E4D">
      <w:pPr>
        <w:suppressAutoHyphens/>
        <w:spacing w:after="0"/>
        <w:ind w:left="142"/>
        <w:rPr>
          <w:rFonts w:ascii="Times New Roman" w:eastAsia="Times New Roman" w:hAnsi="Times New Roman" w:cs="Times New Roman"/>
          <w:b/>
          <w:sz w:val="24"/>
          <w:szCs w:val="24"/>
          <w:lang w:eastAsia="ar-SA"/>
        </w:rPr>
      </w:pPr>
    </w:p>
    <w:p w:rsidR="00EF1E4D" w:rsidRPr="0084028C" w:rsidRDefault="00EF1E4D" w:rsidP="00EF1E4D">
      <w:pPr>
        <w:suppressAutoHyphens/>
        <w:spacing w:after="0"/>
        <w:ind w:left="142"/>
        <w:rPr>
          <w:rFonts w:ascii="Times New Roman" w:eastAsia="Times New Roman" w:hAnsi="Times New Roman" w:cs="Times New Roman"/>
          <w:b/>
          <w:sz w:val="24"/>
          <w:szCs w:val="24"/>
          <w:lang w:eastAsia="ar-SA"/>
        </w:rPr>
      </w:pPr>
      <w:r w:rsidRPr="0084028C">
        <w:rPr>
          <w:rFonts w:ascii="Times New Roman" w:eastAsia="Times New Roman" w:hAnsi="Times New Roman" w:cs="Times New Roman"/>
          <w:b/>
          <w:sz w:val="24"/>
          <w:szCs w:val="24"/>
          <w:lang w:eastAsia="ar-SA"/>
        </w:rPr>
        <w:t xml:space="preserve">Работа с детьми включает: </w:t>
      </w:r>
    </w:p>
    <w:p w:rsidR="00EF1E4D" w:rsidRPr="0084028C" w:rsidRDefault="00EF1E4D" w:rsidP="001017F5">
      <w:pPr>
        <w:numPr>
          <w:ilvl w:val="0"/>
          <w:numId w:val="70"/>
        </w:numPr>
        <w:suppressAutoHyphens/>
        <w:spacing w:after="0"/>
        <w:ind w:left="142" w:hanging="284"/>
        <w:contextualSpacing/>
        <w:rPr>
          <w:rFonts w:ascii="Times New Roman" w:hAnsi="Times New Roman" w:cs="Times New Roman"/>
          <w:sz w:val="24"/>
          <w:szCs w:val="24"/>
          <w:lang w:eastAsia="ar-SA"/>
        </w:rPr>
      </w:pPr>
      <w:r w:rsidRPr="0084028C">
        <w:rPr>
          <w:rFonts w:ascii="Times New Roman" w:hAnsi="Times New Roman" w:cs="Times New Roman"/>
          <w:sz w:val="24"/>
          <w:szCs w:val="24"/>
          <w:lang w:eastAsia="ar-SA"/>
        </w:rPr>
        <w:t>Организацию адаптационных занятий с детьми подготовительной группы в рамках школы будущего первоклассника;</w:t>
      </w:r>
    </w:p>
    <w:p w:rsidR="00EF1E4D" w:rsidRPr="0084028C" w:rsidRDefault="00EF1E4D" w:rsidP="001017F5">
      <w:pPr>
        <w:numPr>
          <w:ilvl w:val="0"/>
          <w:numId w:val="68"/>
        </w:numPr>
        <w:suppressAutoHyphens/>
        <w:spacing w:after="0"/>
        <w:ind w:left="142"/>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 xml:space="preserve">Совместную работу педагогов   по отслеживанию развития детей, определению “школьной зрелости”. </w:t>
      </w:r>
    </w:p>
    <w:p w:rsidR="00EF1E4D" w:rsidRPr="0084028C" w:rsidRDefault="00EF1E4D" w:rsidP="001017F5">
      <w:pPr>
        <w:numPr>
          <w:ilvl w:val="0"/>
          <w:numId w:val="68"/>
        </w:numPr>
        <w:suppressAutoHyphens/>
        <w:spacing w:after="0"/>
        <w:ind w:left="142"/>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Проведение промежуточной и итоговой диагностики с детьми подготовительной группы, направленные на изучение интегративных качеств личности.</w:t>
      </w:r>
    </w:p>
    <w:p w:rsidR="00EF1E4D" w:rsidRPr="0084028C" w:rsidRDefault="00EF1E4D" w:rsidP="001017F5">
      <w:pPr>
        <w:numPr>
          <w:ilvl w:val="0"/>
          <w:numId w:val="68"/>
        </w:numPr>
        <w:suppressAutoHyphens/>
        <w:spacing w:after="280"/>
        <w:ind w:left="142"/>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 xml:space="preserve">Совместное проведение праздников, спортивных мероприятий. </w:t>
      </w:r>
    </w:p>
    <w:p w:rsidR="00EF1E4D" w:rsidRPr="0084028C" w:rsidRDefault="00EF1E4D" w:rsidP="00EF1E4D">
      <w:pPr>
        <w:suppressAutoHyphens/>
        <w:spacing w:before="280" w:after="0"/>
        <w:ind w:left="142"/>
        <w:rPr>
          <w:rFonts w:ascii="Times New Roman" w:eastAsia="Times New Roman" w:hAnsi="Times New Roman" w:cs="Times New Roman"/>
          <w:b/>
          <w:sz w:val="24"/>
          <w:szCs w:val="24"/>
          <w:lang w:eastAsia="ar-SA"/>
        </w:rPr>
      </w:pPr>
      <w:r w:rsidRPr="0084028C">
        <w:rPr>
          <w:rFonts w:ascii="Times New Roman" w:eastAsia="Times New Roman" w:hAnsi="Times New Roman" w:cs="Times New Roman"/>
          <w:b/>
          <w:sz w:val="24"/>
          <w:szCs w:val="24"/>
          <w:lang w:eastAsia="ar-SA"/>
        </w:rPr>
        <w:t xml:space="preserve">Система взаимодействия педагога и родителей включает: </w:t>
      </w:r>
    </w:p>
    <w:p w:rsidR="00EF1E4D" w:rsidRPr="0084028C" w:rsidRDefault="00EF1E4D" w:rsidP="001017F5">
      <w:pPr>
        <w:numPr>
          <w:ilvl w:val="0"/>
          <w:numId w:val="69"/>
        </w:numPr>
        <w:suppressAutoHyphens/>
        <w:spacing w:before="280" w:after="0"/>
        <w:ind w:left="142"/>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 xml:space="preserve">Совместное проведение родительских собраний. </w:t>
      </w:r>
    </w:p>
    <w:p w:rsidR="00EF1E4D" w:rsidRPr="0084028C" w:rsidRDefault="00EF1E4D" w:rsidP="001017F5">
      <w:pPr>
        <w:numPr>
          <w:ilvl w:val="0"/>
          <w:numId w:val="69"/>
        </w:numPr>
        <w:suppressAutoHyphens/>
        <w:spacing w:after="0"/>
        <w:ind w:left="142"/>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 xml:space="preserve">Проведение дней открытых дверей. </w:t>
      </w:r>
    </w:p>
    <w:p w:rsidR="00EF1E4D" w:rsidRPr="0084028C" w:rsidRDefault="00EF1E4D" w:rsidP="001017F5">
      <w:pPr>
        <w:numPr>
          <w:ilvl w:val="0"/>
          <w:numId w:val="69"/>
        </w:numPr>
        <w:suppressAutoHyphens/>
        <w:spacing w:after="0"/>
        <w:ind w:left="142"/>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 xml:space="preserve">Посещение уроков и адаптационных занятий родителями. </w:t>
      </w:r>
    </w:p>
    <w:p w:rsidR="00EF1E4D" w:rsidRPr="0084028C" w:rsidRDefault="00EF1E4D" w:rsidP="001017F5">
      <w:pPr>
        <w:numPr>
          <w:ilvl w:val="0"/>
          <w:numId w:val="69"/>
        </w:numPr>
        <w:suppressAutoHyphens/>
        <w:spacing w:after="0"/>
        <w:ind w:left="142"/>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 xml:space="preserve">Открытые занятия </w:t>
      </w:r>
    </w:p>
    <w:p w:rsidR="00EF1E4D" w:rsidRPr="0084028C" w:rsidRDefault="00EF1E4D" w:rsidP="001017F5">
      <w:pPr>
        <w:numPr>
          <w:ilvl w:val="0"/>
          <w:numId w:val="69"/>
        </w:numPr>
        <w:suppressAutoHyphens/>
        <w:spacing w:after="0"/>
        <w:ind w:left="142"/>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Консультации воспитателя, учителя начальных классов</w:t>
      </w:r>
    </w:p>
    <w:p w:rsidR="00EF1E4D" w:rsidRPr="0084028C" w:rsidRDefault="00EF1E4D" w:rsidP="001017F5">
      <w:pPr>
        <w:numPr>
          <w:ilvl w:val="0"/>
          <w:numId w:val="69"/>
        </w:numPr>
        <w:suppressAutoHyphens/>
        <w:spacing w:after="0"/>
        <w:ind w:left="142"/>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 xml:space="preserve">Организация экскурсий по школе. </w:t>
      </w:r>
    </w:p>
    <w:p w:rsidR="00EF1E4D" w:rsidRPr="0084028C" w:rsidRDefault="00EF1E4D" w:rsidP="00EF1E4D">
      <w:pPr>
        <w:suppressAutoHyphens/>
        <w:spacing w:after="0"/>
        <w:ind w:left="-851"/>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 xml:space="preserve">             Привлечение родителей к организации детских праздников, спортивных соревнований. </w:t>
      </w:r>
    </w:p>
    <w:p w:rsidR="00EF1E4D" w:rsidRPr="0084028C" w:rsidRDefault="00EF1E4D" w:rsidP="00EF1E4D">
      <w:pPr>
        <w:suppressAutoHyphens/>
        <w:spacing w:after="0"/>
        <w:ind w:left="-142" w:firstLine="360"/>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 xml:space="preserve">Данное направление осуществляется через разнообразные формы работы с родителями: </w:t>
      </w:r>
    </w:p>
    <w:p w:rsidR="00EF1E4D" w:rsidRPr="0084028C" w:rsidRDefault="00EF1E4D" w:rsidP="00EF1E4D">
      <w:pPr>
        <w:suppressAutoHyphens/>
        <w:spacing w:after="0"/>
        <w:ind w:left="-142"/>
        <w:rPr>
          <w:rFonts w:ascii="Times New Roman" w:eastAsia="Times New Roman" w:hAnsi="Times New Roman" w:cs="Times New Roman"/>
          <w:sz w:val="24"/>
          <w:szCs w:val="24"/>
          <w:lang w:eastAsia="ar-SA"/>
        </w:rPr>
      </w:pPr>
      <w:r w:rsidRPr="0084028C">
        <w:rPr>
          <w:rFonts w:ascii="Times New Roman" w:eastAsia="Times New Roman" w:hAnsi="Times New Roman" w:cs="Times New Roman"/>
          <w:sz w:val="24"/>
          <w:szCs w:val="24"/>
          <w:lang w:eastAsia="ar-SA"/>
        </w:rPr>
        <w:t>1.Консультации родителей воспитателями, педагогами, учителями «Как подготовить ребенка к школе» (о значении УУД для обучения в школе), «Как оценить готовность к обучению будущих первоклассников».</w:t>
      </w:r>
    </w:p>
    <w:p w:rsidR="00EF1E4D" w:rsidRPr="0084028C" w:rsidRDefault="00EF1E4D" w:rsidP="00EF1E4D">
      <w:pPr>
        <w:suppressAutoHyphens/>
        <w:spacing w:after="0"/>
        <w:ind w:left="-142"/>
        <w:jc w:val="both"/>
        <w:rPr>
          <w:rFonts w:ascii="Times New Roman" w:eastAsia="Times New Roman" w:hAnsi="Times New Roman" w:cs="Times New Roman"/>
          <w:lang w:eastAsia="ar-SA"/>
        </w:rPr>
      </w:pPr>
      <w:r w:rsidRPr="0084028C">
        <w:rPr>
          <w:rFonts w:ascii="Times New Roman" w:eastAsia="Times New Roman" w:hAnsi="Times New Roman" w:cs="Times New Roman"/>
          <w:sz w:val="24"/>
          <w:szCs w:val="24"/>
          <w:lang w:eastAsia="ar-SA"/>
        </w:rPr>
        <w:lastRenderedPageBreak/>
        <w:t xml:space="preserve">2. Родительские собрания: «Задачи детского сада и семьи в подготовке детей к школе с позиции формирования УУД»; «Поступление в школу - важное событие в жизни семьи» и др. </w:t>
      </w:r>
    </w:p>
    <w:p w:rsidR="00EF1E4D" w:rsidRPr="0084028C" w:rsidRDefault="00EF1E4D" w:rsidP="00EF1E4D">
      <w:pPr>
        <w:suppressAutoHyphens/>
        <w:spacing w:after="0" w:line="240" w:lineRule="auto"/>
        <w:ind w:left="-851"/>
        <w:jc w:val="right"/>
        <w:rPr>
          <w:rFonts w:ascii="Times New Roman" w:eastAsia="Times New Roman" w:hAnsi="Times New Roman" w:cs="Times New Roman"/>
          <w:lang w:eastAsia="ar-SA"/>
        </w:rPr>
      </w:pPr>
    </w:p>
    <w:p w:rsidR="00EF1E4D" w:rsidRDefault="00EF1E4D" w:rsidP="00EF1E4D">
      <w:pPr>
        <w:suppressAutoHyphens/>
        <w:spacing w:after="0" w:line="240" w:lineRule="auto"/>
        <w:ind w:left="-851"/>
        <w:jc w:val="center"/>
        <w:rPr>
          <w:rFonts w:ascii="Times New Roman" w:eastAsia="Times New Roman" w:hAnsi="Times New Roman" w:cs="Times New Roman"/>
          <w:b/>
          <w:bCs/>
          <w:lang w:eastAsia="ar-SA"/>
        </w:rPr>
      </w:pPr>
    </w:p>
    <w:p w:rsidR="00EF1E4D" w:rsidRDefault="00EF1E4D" w:rsidP="00EF1E4D">
      <w:pPr>
        <w:suppressAutoHyphens/>
        <w:spacing w:after="0" w:line="240" w:lineRule="auto"/>
        <w:ind w:left="-851"/>
        <w:jc w:val="center"/>
        <w:rPr>
          <w:rFonts w:ascii="Times New Roman" w:eastAsia="Times New Roman" w:hAnsi="Times New Roman" w:cs="Times New Roman"/>
          <w:b/>
          <w:bCs/>
          <w:lang w:eastAsia="ar-SA"/>
        </w:rPr>
      </w:pPr>
    </w:p>
    <w:p w:rsidR="00EF1E4D" w:rsidRPr="00C0666F" w:rsidRDefault="00EF1E4D" w:rsidP="00EF1E4D">
      <w:pPr>
        <w:suppressAutoHyphens/>
        <w:spacing w:after="0" w:line="240" w:lineRule="auto"/>
        <w:ind w:left="-851"/>
        <w:jc w:val="center"/>
        <w:rPr>
          <w:rFonts w:ascii="Times New Roman" w:eastAsia="Times New Roman" w:hAnsi="Times New Roman" w:cs="Times New Roman"/>
          <w:b/>
          <w:bCs/>
          <w:sz w:val="24"/>
          <w:szCs w:val="24"/>
          <w:lang w:eastAsia="ar-SA"/>
        </w:rPr>
      </w:pPr>
      <w:r w:rsidRPr="00C0666F">
        <w:rPr>
          <w:rFonts w:ascii="Times New Roman" w:eastAsia="Times New Roman" w:hAnsi="Times New Roman" w:cs="Times New Roman"/>
          <w:b/>
          <w:bCs/>
          <w:sz w:val="24"/>
          <w:szCs w:val="24"/>
          <w:lang w:eastAsia="ar-SA"/>
        </w:rPr>
        <w:t>Этапы реализации программы преемственности</w:t>
      </w:r>
    </w:p>
    <w:p w:rsidR="00EF1E4D" w:rsidRPr="00C0666F" w:rsidRDefault="00EF1E4D" w:rsidP="00EF1E4D">
      <w:pPr>
        <w:suppressAutoHyphens/>
        <w:spacing w:after="0" w:line="240" w:lineRule="auto"/>
        <w:ind w:left="-851"/>
        <w:jc w:val="center"/>
        <w:rPr>
          <w:rFonts w:ascii="Times New Roman" w:eastAsia="Times New Roman" w:hAnsi="Times New Roman" w:cs="Times New Roman"/>
          <w:b/>
          <w:bCs/>
          <w:sz w:val="24"/>
          <w:szCs w:val="24"/>
          <w:lang w:eastAsia="ar-SA"/>
        </w:rPr>
      </w:pPr>
    </w:p>
    <w:tbl>
      <w:tblPr>
        <w:tblW w:w="9640" w:type="dxa"/>
        <w:tblInd w:w="-34" w:type="dxa"/>
        <w:tblLayout w:type="fixed"/>
        <w:tblLook w:val="04A0" w:firstRow="1" w:lastRow="0" w:firstColumn="1" w:lastColumn="0" w:noHBand="0" w:noVBand="1"/>
      </w:tblPr>
      <w:tblGrid>
        <w:gridCol w:w="2290"/>
        <w:gridCol w:w="2527"/>
        <w:gridCol w:w="2174"/>
        <w:gridCol w:w="2649"/>
      </w:tblGrid>
      <w:tr w:rsidR="00EF1E4D" w:rsidRPr="00C0666F" w:rsidTr="008F309B">
        <w:trPr>
          <w:trHeight w:val="225"/>
        </w:trPr>
        <w:tc>
          <w:tcPr>
            <w:tcW w:w="2290" w:type="dxa"/>
            <w:vMerge w:val="restart"/>
            <w:tcBorders>
              <w:top w:val="single" w:sz="4" w:space="0" w:color="000000"/>
              <w:left w:val="single" w:sz="4" w:space="0" w:color="000000"/>
              <w:bottom w:val="nil"/>
              <w:right w:val="nil"/>
            </w:tcBorders>
            <w:hideMark/>
          </w:tcPr>
          <w:p w:rsidR="00EF1E4D" w:rsidRPr="00C0666F" w:rsidRDefault="00EF1E4D" w:rsidP="008F309B">
            <w:pPr>
              <w:tabs>
                <w:tab w:val="left" w:pos="720"/>
              </w:tabs>
              <w:suppressAutoHyphens/>
              <w:snapToGrid w:val="0"/>
              <w:spacing w:after="0" w:line="240" w:lineRule="auto"/>
              <w:ind w:left="-851"/>
              <w:jc w:val="center"/>
              <w:rPr>
                <w:rFonts w:ascii="Times New Roman" w:eastAsia="Times New Roman" w:hAnsi="Times New Roman" w:cs="Times New Roman"/>
                <w:b/>
                <w:sz w:val="24"/>
                <w:szCs w:val="24"/>
                <w:lang w:eastAsia="ar-SA"/>
              </w:rPr>
            </w:pPr>
            <w:r w:rsidRPr="00C0666F">
              <w:rPr>
                <w:rFonts w:ascii="Times New Roman" w:eastAsia="Times New Roman" w:hAnsi="Times New Roman" w:cs="Times New Roman"/>
                <w:b/>
                <w:sz w:val="24"/>
                <w:szCs w:val="24"/>
                <w:lang w:eastAsia="ar-SA"/>
              </w:rPr>
              <w:t>Направления</w:t>
            </w:r>
          </w:p>
          <w:p w:rsidR="00EF1E4D" w:rsidRPr="00C0666F" w:rsidRDefault="00EF1E4D" w:rsidP="008F309B">
            <w:pPr>
              <w:tabs>
                <w:tab w:val="left" w:pos="720"/>
              </w:tabs>
              <w:suppressAutoHyphens/>
              <w:spacing w:after="0" w:line="240" w:lineRule="auto"/>
              <w:ind w:left="-851"/>
              <w:jc w:val="center"/>
              <w:rPr>
                <w:rFonts w:ascii="Times New Roman" w:eastAsia="Times New Roman" w:hAnsi="Times New Roman" w:cs="Times New Roman"/>
                <w:b/>
                <w:sz w:val="24"/>
                <w:szCs w:val="24"/>
                <w:lang w:eastAsia="ar-SA"/>
              </w:rPr>
            </w:pPr>
            <w:r w:rsidRPr="00C0666F">
              <w:rPr>
                <w:rFonts w:ascii="Times New Roman" w:eastAsia="Times New Roman" w:hAnsi="Times New Roman" w:cs="Times New Roman"/>
                <w:b/>
                <w:sz w:val="24"/>
                <w:szCs w:val="24"/>
                <w:lang w:eastAsia="ar-SA"/>
              </w:rPr>
              <w:t>работы</w:t>
            </w:r>
          </w:p>
        </w:tc>
        <w:tc>
          <w:tcPr>
            <w:tcW w:w="2527" w:type="dxa"/>
            <w:tcBorders>
              <w:top w:val="single" w:sz="4" w:space="0" w:color="000000"/>
              <w:left w:val="single" w:sz="4" w:space="0" w:color="000000"/>
              <w:bottom w:val="single" w:sz="4" w:space="0" w:color="000000"/>
              <w:right w:val="nil"/>
            </w:tcBorders>
            <w:hideMark/>
          </w:tcPr>
          <w:p w:rsidR="00EF1E4D" w:rsidRPr="00C0666F" w:rsidRDefault="00EF1E4D" w:rsidP="008F309B">
            <w:pPr>
              <w:tabs>
                <w:tab w:val="left" w:pos="720"/>
              </w:tabs>
              <w:suppressAutoHyphens/>
              <w:snapToGrid w:val="0"/>
              <w:spacing w:after="0" w:line="240" w:lineRule="auto"/>
              <w:ind w:left="-851"/>
              <w:jc w:val="center"/>
              <w:rPr>
                <w:rFonts w:ascii="Times New Roman" w:eastAsia="Times New Roman" w:hAnsi="Times New Roman" w:cs="Times New Roman"/>
                <w:b/>
                <w:sz w:val="24"/>
                <w:szCs w:val="24"/>
                <w:lang w:eastAsia="ar-SA"/>
              </w:rPr>
            </w:pPr>
            <w:r w:rsidRPr="00C0666F">
              <w:rPr>
                <w:rFonts w:ascii="Times New Roman" w:eastAsia="Times New Roman" w:hAnsi="Times New Roman" w:cs="Times New Roman"/>
                <w:b/>
                <w:sz w:val="24"/>
                <w:szCs w:val="24"/>
                <w:lang w:eastAsia="ar-SA"/>
              </w:rPr>
              <w:t>1 этап</w:t>
            </w:r>
          </w:p>
        </w:tc>
        <w:tc>
          <w:tcPr>
            <w:tcW w:w="2174" w:type="dxa"/>
            <w:tcBorders>
              <w:top w:val="single" w:sz="4" w:space="0" w:color="000000"/>
              <w:left w:val="single" w:sz="4" w:space="0" w:color="000000"/>
              <w:bottom w:val="single" w:sz="4" w:space="0" w:color="000000"/>
              <w:right w:val="nil"/>
            </w:tcBorders>
            <w:hideMark/>
          </w:tcPr>
          <w:p w:rsidR="00EF1E4D" w:rsidRPr="00C0666F" w:rsidRDefault="00EF1E4D" w:rsidP="008F309B">
            <w:pPr>
              <w:tabs>
                <w:tab w:val="left" w:pos="720"/>
              </w:tabs>
              <w:suppressAutoHyphens/>
              <w:snapToGrid w:val="0"/>
              <w:spacing w:after="0" w:line="240" w:lineRule="auto"/>
              <w:ind w:left="-851"/>
              <w:jc w:val="center"/>
              <w:rPr>
                <w:rFonts w:ascii="Times New Roman" w:eastAsia="Times New Roman" w:hAnsi="Times New Roman" w:cs="Times New Roman"/>
                <w:b/>
                <w:sz w:val="24"/>
                <w:szCs w:val="24"/>
                <w:lang w:eastAsia="ar-SA"/>
              </w:rPr>
            </w:pPr>
            <w:r w:rsidRPr="00C0666F">
              <w:rPr>
                <w:rFonts w:ascii="Times New Roman" w:eastAsia="Times New Roman" w:hAnsi="Times New Roman" w:cs="Times New Roman"/>
                <w:b/>
                <w:sz w:val="24"/>
                <w:szCs w:val="24"/>
                <w:lang w:eastAsia="ar-SA"/>
              </w:rPr>
              <w:t>2 этап</w:t>
            </w:r>
          </w:p>
        </w:tc>
        <w:tc>
          <w:tcPr>
            <w:tcW w:w="2649" w:type="dxa"/>
            <w:tcBorders>
              <w:top w:val="single" w:sz="4" w:space="0" w:color="000000"/>
              <w:left w:val="single" w:sz="4" w:space="0" w:color="000000"/>
              <w:bottom w:val="single" w:sz="4" w:space="0" w:color="000000"/>
              <w:right w:val="single" w:sz="4" w:space="0" w:color="000000"/>
            </w:tcBorders>
            <w:hideMark/>
          </w:tcPr>
          <w:p w:rsidR="00EF1E4D" w:rsidRPr="00C0666F" w:rsidRDefault="00EF1E4D" w:rsidP="008F309B">
            <w:pPr>
              <w:tabs>
                <w:tab w:val="left" w:pos="720"/>
              </w:tabs>
              <w:suppressAutoHyphens/>
              <w:snapToGrid w:val="0"/>
              <w:spacing w:after="0" w:line="240" w:lineRule="auto"/>
              <w:ind w:left="-851"/>
              <w:jc w:val="center"/>
              <w:rPr>
                <w:rFonts w:ascii="Times New Roman" w:eastAsia="Times New Roman" w:hAnsi="Times New Roman" w:cs="Times New Roman"/>
                <w:b/>
                <w:sz w:val="24"/>
                <w:szCs w:val="24"/>
                <w:lang w:eastAsia="ar-SA"/>
              </w:rPr>
            </w:pPr>
            <w:r w:rsidRPr="00C0666F">
              <w:rPr>
                <w:rFonts w:ascii="Times New Roman" w:eastAsia="Times New Roman" w:hAnsi="Times New Roman" w:cs="Times New Roman"/>
                <w:b/>
                <w:sz w:val="24"/>
                <w:szCs w:val="24"/>
                <w:lang w:eastAsia="ar-SA"/>
              </w:rPr>
              <w:t>3 этап</w:t>
            </w:r>
          </w:p>
        </w:tc>
      </w:tr>
      <w:tr w:rsidR="00EF1E4D" w:rsidRPr="00C0666F" w:rsidTr="008F309B">
        <w:trPr>
          <w:trHeight w:val="420"/>
        </w:trPr>
        <w:tc>
          <w:tcPr>
            <w:tcW w:w="2290" w:type="dxa"/>
            <w:vMerge/>
            <w:tcBorders>
              <w:top w:val="single" w:sz="4" w:space="0" w:color="000000"/>
              <w:left w:val="single" w:sz="4" w:space="0" w:color="000000"/>
              <w:bottom w:val="nil"/>
              <w:right w:val="nil"/>
            </w:tcBorders>
            <w:vAlign w:val="center"/>
            <w:hideMark/>
          </w:tcPr>
          <w:p w:rsidR="00EF1E4D" w:rsidRPr="00C0666F" w:rsidRDefault="00EF1E4D" w:rsidP="008F309B">
            <w:pPr>
              <w:spacing w:after="0" w:line="240" w:lineRule="auto"/>
              <w:ind w:left="-851"/>
              <w:rPr>
                <w:rFonts w:ascii="Times New Roman" w:eastAsia="Times New Roman" w:hAnsi="Times New Roman" w:cs="Times New Roman"/>
                <w:b/>
                <w:sz w:val="24"/>
                <w:szCs w:val="24"/>
                <w:lang w:eastAsia="ar-SA"/>
              </w:rPr>
            </w:pPr>
          </w:p>
        </w:tc>
        <w:tc>
          <w:tcPr>
            <w:tcW w:w="2527" w:type="dxa"/>
            <w:tcBorders>
              <w:top w:val="single" w:sz="4" w:space="0" w:color="000000"/>
              <w:left w:val="single" w:sz="4" w:space="0" w:color="000000"/>
              <w:bottom w:val="single" w:sz="4" w:space="0" w:color="000000"/>
              <w:right w:val="nil"/>
            </w:tcBorders>
            <w:hideMark/>
          </w:tcPr>
          <w:p w:rsidR="00EF1E4D" w:rsidRPr="00C0666F" w:rsidRDefault="00FD287B" w:rsidP="00FD287B">
            <w:pPr>
              <w:tabs>
                <w:tab w:val="left" w:pos="720"/>
              </w:tabs>
              <w:suppressAutoHyphens/>
              <w:snapToGrid w:val="0"/>
              <w:spacing w:after="0" w:line="240" w:lineRule="auto"/>
              <w:ind w:left="-851"/>
              <w:jc w:val="right"/>
              <w:rPr>
                <w:rFonts w:ascii="Times New Roman" w:eastAsia="Times New Roman" w:hAnsi="Times New Roman" w:cs="Times New Roman"/>
                <w:b/>
                <w:sz w:val="24"/>
                <w:szCs w:val="24"/>
                <w:lang w:eastAsia="ar-SA"/>
              </w:rPr>
            </w:pPr>
            <w:r w:rsidRPr="00C0666F">
              <w:rPr>
                <w:rFonts w:ascii="Times New Roman" w:eastAsia="Times New Roman" w:hAnsi="Times New Roman" w:cs="Times New Roman"/>
                <w:b/>
                <w:sz w:val="24"/>
                <w:szCs w:val="24"/>
                <w:lang w:eastAsia="ar-SA"/>
              </w:rPr>
              <w:t>П</w:t>
            </w:r>
            <w:r w:rsidR="00EF1E4D" w:rsidRPr="00C0666F">
              <w:rPr>
                <w:rFonts w:ascii="Times New Roman" w:eastAsia="Times New Roman" w:hAnsi="Times New Roman" w:cs="Times New Roman"/>
                <w:b/>
                <w:sz w:val="24"/>
                <w:szCs w:val="24"/>
                <w:lang w:eastAsia="ar-SA"/>
              </w:rPr>
              <w:t>одготовительный</w:t>
            </w:r>
          </w:p>
        </w:tc>
        <w:tc>
          <w:tcPr>
            <w:tcW w:w="2174" w:type="dxa"/>
            <w:tcBorders>
              <w:top w:val="single" w:sz="4" w:space="0" w:color="000000"/>
              <w:left w:val="single" w:sz="4" w:space="0" w:color="000000"/>
              <w:bottom w:val="single" w:sz="4" w:space="0" w:color="000000"/>
              <w:right w:val="nil"/>
            </w:tcBorders>
            <w:hideMark/>
          </w:tcPr>
          <w:p w:rsidR="00EF1E4D" w:rsidRPr="00C0666F" w:rsidRDefault="00EF1E4D" w:rsidP="00FD287B">
            <w:pPr>
              <w:tabs>
                <w:tab w:val="left" w:pos="720"/>
              </w:tabs>
              <w:suppressAutoHyphens/>
              <w:snapToGrid w:val="0"/>
              <w:spacing w:after="0" w:line="240" w:lineRule="auto"/>
              <w:ind w:left="-851"/>
              <w:jc w:val="right"/>
              <w:rPr>
                <w:rFonts w:ascii="Times New Roman" w:eastAsia="Times New Roman" w:hAnsi="Times New Roman" w:cs="Times New Roman"/>
                <w:b/>
                <w:sz w:val="24"/>
                <w:szCs w:val="24"/>
                <w:lang w:eastAsia="ar-SA"/>
              </w:rPr>
            </w:pPr>
            <w:r w:rsidRPr="00C0666F">
              <w:rPr>
                <w:rFonts w:ascii="Times New Roman" w:eastAsia="Times New Roman" w:hAnsi="Times New Roman" w:cs="Times New Roman"/>
                <w:b/>
                <w:sz w:val="24"/>
                <w:szCs w:val="24"/>
                <w:lang w:eastAsia="ar-SA"/>
              </w:rPr>
              <w:t>Внедренческий</w:t>
            </w:r>
          </w:p>
        </w:tc>
        <w:tc>
          <w:tcPr>
            <w:tcW w:w="2649" w:type="dxa"/>
            <w:tcBorders>
              <w:top w:val="single" w:sz="4" w:space="0" w:color="000000"/>
              <w:left w:val="single" w:sz="4" w:space="0" w:color="000000"/>
              <w:bottom w:val="single" w:sz="4" w:space="0" w:color="000000"/>
              <w:right w:val="single" w:sz="4" w:space="0" w:color="000000"/>
            </w:tcBorders>
            <w:hideMark/>
          </w:tcPr>
          <w:p w:rsidR="00EF1E4D" w:rsidRPr="00C0666F" w:rsidRDefault="00EF1E4D" w:rsidP="008F309B">
            <w:pPr>
              <w:tabs>
                <w:tab w:val="left" w:pos="720"/>
              </w:tabs>
              <w:suppressAutoHyphens/>
              <w:snapToGrid w:val="0"/>
              <w:spacing w:after="0" w:line="240" w:lineRule="auto"/>
              <w:ind w:left="-851"/>
              <w:jc w:val="center"/>
              <w:rPr>
                <w:rFonts w:ascii="Times New Roman" w:eastAsia="Times New Roman" w:hAnsi="Times New Roman" w:cs="Times New Roman"/>
                <w:b/>
                <w:sz w:val="24"/>
                <w:szCs w:val="24"/>
                <w:lang w:eastAsia="ar-SA"/>
              </w:rPr>
            </w:pPr>
            <w:r w:rsidRPr="00C0666F">
              <w:rPr>
                <w:rFonts w:ascii="Times New Roman" w:eastAsia="Times New Roman" w:hAnsi="Times New Roman" w:cs="Times New Roman"/>
                <w:b/>
                <w:sz w:val="24"/>
                <w:szCs w:val="24"/>
                <w:lang w:eastAsia="ar-SA"/>
              </w:rPr>
              <w:t>Результативный</w:t>
            </w:r>
          </w:p>
        </w:tc>
      </w:tr>
      <w:tr w:rsidR="00EF1E4D" w:rsidRPr="00C0666F" w:rsidTr="008F309B">
        <w:tc>
          <w:tcPr>
            <w:tcW w:w="2290" w:type="dxa"/>
            <w:tcBorders>
              <w:top w:val="nil"/>
              <w:left w:val="single" w:sz="4" w:space="0" w:color="000000"/>
              <w:bottom w:val="single" w:sz="4" w:space="0" w:color="000000"/>
              <w:right w:val="nil"/>
            </w:tcBorders>
          </w:tcPr>
          <w:p w:rsidR="00EF1E4D" w:rsidRPr="00C0666F" w:rsidRDefault="00EF1E4D" w:rsidP="008F309B">
            <w:pPr>
              <w:tabs>
                <w:tab w:val="left" w:pos="720"/>
              </w:tabs>
              <w:suppressAutoHyphens/>
              <w:snapToGrid w:val="0"/>
              <w:spacing w:after="0" w:line="240" w:lineRule="auto"/>
              <w:ind w:left="-851"/>
              <w:jc w:val="center"/>
              <w:rPr>
                <w:rFonts w:ascii="Times New Roman" w:eastAsia="Times New Roman" w:hAnsi="Times New Roman" w:cs="Times New Roman"/>
                <w:b/>
                <w:sz w:val="24"/>
                <w:szCs w:val="24"/>
                <w:lang w:eastAsia="ar-SA"/>
              </w:rPr>
            </w:pPr>
          </w:p>
        </w:tc>
        <w:tc>
          <w:tcPr>
            <w:tcW w:w="2527" w:type="dxa"/>
            <w:tcBorders>
              <w:top w:val="single" w:sz="4" w:space="0" w:color="000000"/>
              <w:left w:val="single" w:sz="4" w:space="0" w:color="000000"/>
              <w:bottom w:val="single" w:sz="4" w:space="0" w:color="000000"/>
              <w:right w:val="nil"/>
            </w:tcBorders>
            <w:hideMark/>
          </w:tcPr>
          <w:p w:rsidR="00EF1E4D" w:rsidRPr="00C0666F" w:rsidRDefault="00FD287B" w:rsidP="008F309B">
            <w:pPr>
              <w:tabs>
                <w:tab w:val="left" w:pos="720"/>
              </w:tabs>
              <w:suppressAutoHyphens/>
              <w:snapToGrid w:val="0"/>
              <w:spacing w:after="0" w:line="240" w:lineRule="auto"/>
              <w:ind w:left="-851"/>
              <w:jc w:val="center"/>
              <w:rPr>
                <w:rFonts w:ascii="Times New Roman" w:eastAsia="Times New Roman" w:hAnsi="Times New Roman" w:cs="Times New Roman"/>
                <w:b/>
                <w:sz w:val="24"/>
                <w:szCs w:val="24"/>
                <w:lang w:eastAsia="ar-SA"/>
              </w:rPr>
            </w:pPr>
            <w:r w:rsidRPr="00C0666F">
              <w:rPr>
                <w:rFonts w:ascii="Times New Roman" w:eastAsia="Times New Roman" w:hAnsi="Times New Roman" w:cs="Times New Roman"/>
                <w:b/>
                <w:sz w:val="24"/>
                <w:szCs w:val="24"/>
                <w:lang w:eastAsia="ar-SA"/>
              </w:rPr>
              <w:t>2020-2021</w:t>
            </w:r>
          </w:p>
        </w:tc>
        <w:tc>
          <w:tcPr>
            <w:tcW w:w="2174" w:type="dxa"/>
            <w:tcBorders>
              <w:top w:val="single" w:sz="4" w:space="0" w:color="000000"/>
              <w:left w:val="single" w:sz="4" w:space="0" w:color="000000"/>
              <w:bottom w:val="single" w:sz="4" w:space="0" w:color="000000"/>
              <w:right w:val="nil"/>
            </w:tcBorders>
            <w:hideMark/>
          </w:tcPr>
          <w:p w:rsidR="00EF1E4D" w:rsidRPr="00C0666F" w:rsidRDefault="00FD287B" w:rsidP="008F309B">
            <w:pPr>
              <w:tabs>
                <w:tab w:val="left" w:pos="720"/>
              </w:tabs>
              <w:suppressAutoHyphens/>
              <w:snapToGrid w:val="0"/>
              <w:spacing w:after="0" w:line="240" w:lineRule="auto"/>
              <w:ind w:left="-851"/>
              <w:jc w:val="center"/>
              <w:rPr>
                <w:rFonts w:ascii="Times New Roman" w:eastAsia="Times New Roman" w:hAnsi="Times New Roman" w:cs="Times New Roman"/>
                <w:b/>
                <w:sz w:val="24"/>
                <w:szCs w:val="24"/>
                <w:lang w:eastAsia="ar-SA"/>
              </w:rPr>
            </w:pPr>
            <w:r w:rsidRPr="00C0666F">
              <w:rPr>
                <w:rFonts w:ascii="Times New Roman" w:eastAsia="Times New Roman" w:hAnsi="Times New Roman" w:cs="Times New Roman"/>
                <w:b/>
                <w:sz w:val="24"/>
                <w:szCs w:val="24"/>
                <w:lang w:eastAsia="ar-SA"/>
              </w:rPr>
              <w:t>2021-2022</w:t>
            </w:r>
          </w:p>
        </w:tc>
        <w:tc>
          <w:tcPr>
            <w:tcW w:w="2649" w:type="dxa"/>
            <w:tcBorders>
              <w:top w:val="single" w:sz="4" w:space="0" w:color="000000"/>
              <w:left w:val="single" w:sz="4" w:space="0" w:color="000000"/>
              <w:bottom w:val="single" w:sz="4" w:space="0" w:color="000000"/>
              <w:right w:val="single" w:sz="4" w:space="0" w:color="000000"/>
            </w:tcBorders>
            <w:hideMark/>
          </w:tcPr>
          <w:p w:rsidR="00EF1E4D" w:rsidRPr="00C0666F" w:rsidRDefault="00FD287B" w:rsidP="008F309B">
            <w:pPr>
              <w:tabs>
                <w:tab w:val="left" w:pos="720"/>
              </w:tabs>
              <w:suppressAutoHyphens/>
              <w:snapToGrid w:val="0"/>
              <w:spacing w:after="0" w:line="240" w:lineRule="auto"/>
              <w:ind w:left="-851"/>
              <w:jc w:val="center"/>
              <w:rPr>
                <w:rFonts w:ascii="Times New Roman" w:eastAsia="Times New Roman" w:hAnsi="Times New Roman" w:cs="Times New Roman"/>
                <w:b/>
                <w:sz w:val="24"/>
                <w:szCs w:val="24"/>
                <w:lang w:eastAsia="ar-SA"/>
              </w:rPr>
            </w:pPr>
            <w:r w:rsidRPr="00C0666F">
              <w:rPr>
                <w:rFonts w:ascii="Times New Roman" w:eastAsia="Times New Roman" w:hAnsi="Times New Roman" w:cs="Times New Roman"/>
                <w:b/>
                <w:sz w:val="24"/>
                <w:szCs w:val="24"/>
                <w:lang w:eastAsia="ar-SA"/>
              </w:rPr>
              <w:t>2022-2023</w:t>
            </w:r>
          </w:p>
        </w:tc>
      </w:tr>
      <w:tr w:rsidR="00EF1E4D" w:rsidRPr="00C0666F" w:rsidTr="008F309B">
        <w:tc>
          <w:tcPr>
            <w:tcW w:w="2290" w:type="dxa"/>
            <w:tcBorders>
              <w:top w:val="single" w:sz="4" w:space="0" w:color="000000"/>
              <w:left w:val="single" w:sz="4" w:space="0" w:color="000000"/>
              <w:bottom w:val="single" w:sz="4" w:space="0" w:color="000000"/>
              <w:right w:val="nil"/>
            </w:tcBorders>
            <w:hideMark/>
          </w:tcPr>
          <w:p w:rsidR="00EF1E4D" w:rsidRPr="00C0666F" w:rsidRDefault="00EF1E4D" w:rsidP="008F309B">
            <w:pPr>
              <w:tabs>
                <w:tab w:val="left" w:pos="720"/>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Теоретическое и</w:t>
            </w:r>
          </w:p>
          <w:p w:rsidR="00EF1E4D" w:rsidRPr="00C0666F" w:rsidRDefault="00EF1E4D" w:rsidP="008F309B">
            <w:pPr>
              <w:tabs>
                <w:tab w:val="left" w:pos="720"/>
              </w:tabs>
              <w:suppressAutoHyphens/>
              <w:spacing w:after="0" w:line="240" w:lineRule="auto"/>
              <w:ind w:left="34"/>
              <w:jc w:val="both"/>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Информационное обеспечение программы.</w:t>
            </w:r>
          </w:p>
          <w:p w:rsidR="00EF1E4D" w:rsidRPr="00C0666F" w:rsidRDefault="00EF1E4D" w:rsidP="008F309B">
            <w:pPr>
              <w:tabs>
                <w:tab w:val="left" w:pos="720"/>
              </w:tabs>
              <w:suppressAutoHyphens/>
              <w:spacing w:after="0" w:line="240" w:lineRule="auto"/>
              <w:ind w:left="34"/>
              <w:jc w:val="both"/>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Сбор и анализ информации (анкеты, опросные листы, срезы, тесты)</w:t>
            </w:r>
          </w:p>
        </w:tc>
        <w:tc>
          <w:tcPr>
            <w:tcW w:w="2527" w:type="dxa"/>
            <w:tcBorders>
              <w:top w:val="single" w:sz="4" w:space="0" w:color="000000"/>
              <w:left w:val="single" w:sz="4" w:space="0" w:color="000000"/>
              <w:bottom w:val="single" w:sz="4" w:space="0" w:color="000000"/>
              <w:right w:val="nil"/>
            </w:tcBorders>
            <w:hideMark/>
          </w:tcPr>
          <w:p w:rsidR="00EF1E4D" w:rsidRPr="00C0666F" w:rsidRDefault="00EF1E4D" w:rsidP="00FD287B">
            <w:pPr>
              <w:tabs>
                <w:tab w:val="left" w:pos="720"/>
              </w:tabs>
              <w:suppressAutoHyphens/>
              <w:snapToGrid w:val="0"/>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Теоретический анализ состояния проблемы в научно-методической литературе, материалов передового педагогического опыта по проблеме преемственности</w:t>
            </w:r>
          </w:p>
          <w:p w:rsidR="00EF1E4D" w:rsidRPr="00C0666F" w:rsidRDefault="00EF1E4D" w:rsidP="00FD287B">
            <w:pPr>
              <w:tabs>
                <w:tab w:val="left" w:pos="720"/>
              </w:tabs>
              <w:suppressAutoHyphens/>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Оценка собственных возможностей и ресурсов в решении проблемы. Подготовка нормативно-правовой базы. Разработка программы проведения эксперимента. Изучение социума (запросы родителей).</w:t>
            </w:r>
          </w:p>
          <w:p w:rsidR="00EF1E4D" w:rsidRPr="00C0666F" w:rsidRDefault="00EF1E4D" w:rsidP="00FD287B">
            <w:pPr>
              <w:tabs>
                <w:tab w:val="left" w:pos="720"/>
              </w:tabs>
              <w:suppressAutoHyphens/>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Определение уровня готовности детей к школе. Педагогическая диагностика изучение профессионального уровня воспитателей, учителей начальных классов.</w:t>
            </w:r>
          </w:p>
          <w:p w:rsidR="00EF1E4D" w:rsidRPr="00C0666F" w:rsidRDefault="00EF1E4D" w:rsidP="00FD287B">
            <w:pPr>
              <w:tabs>
                <w:tab w:val="left" w:pos="720"/>
              </w:tabs>
              <w:suppressAutoHyphens/>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Владение современными педагогическими технологиями построения образовательного процесса в ДОУ и начальной школе.</w:t>
            </w:r>
          </w:p>
        </w:tc>
        <w:tc>
          <w:tcPr>
            <w:tcW w:w="2174" w:type="dxa"/>
            <w:tcBorders>
              <w:top w:val="single" w:sz="4" w:space="0" w:color="000000"/>
              <w:left w:val="single" w:sz="4" w:space="0" w:color="000000"/>
              <w:bottom w:val="single" w:sz="4" w:space="0" w:color="000000"/>
              <w:right w:val="nil"/>
            </w:tcBorders>
          </w:tcPr>
          <w:p w:rsidR="00EF1E4D" w:rsidRPr="00C0666F" w:rsidRDefault="00EF1E4D" w:rsidP="00FD287B">
            <w:pPr>
              <w:tabs>
                <w:tab w:val="left" w:pos="720"/>
              </w:tabs>
              <w:suppressAutoHyphens/>
              <w:snapToGrid w:val="0"/>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Определение влияния инновационных технологий на воспитательно-образовательный процесс, определение уровня и качества знаний детей в соответствии с ФГТ, ФГОС НОО</w:t>
            </w:r>
          </w:p>
          <w:p w:rsidR="00EF1E4D" w:rsidRPr="00C0666F" w:rsidRDefault="00EF1E4D" w:rsidP="00FD287B">
            <w:pPr>
              <w:tabs>
                <w:tab w:val="left" w:pos="720"/>
              </w:tabs>
              <w:suppressAutoHyphens/>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Оценка деятельности дошкольных групп и начальной школы   со стороны родителей.</w:t>
            </w:r>
          </w:p>
          <w:p w:rsidR="00EF1E4D" w:rsidRPr="00C0666F" w:rsidRDefault="00EF1E4D" w:rsidP="00FD287B">
            <w:pPr>
              <w:tabs>
                <w:tab w:val="left" w:pos="720"/>
              </w:tabs>
              <w:suppressAutoHyphens/>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Формирование банка данных по имеющимся технологиям. Сбор данных в банк развития идей школы.</w:t>
            </w:r>
          </w:p>
          <w:p w:rsidR="00EF1E4D" w:rsidRPr="00C0666F" w:rsidRDefault="00EF1E4D" w:rsidP="00FD287B">
            <w:pPr>
              <w:tabs>
                <w:tab w:val="left" w:pos="720"/>
              </w:tabs>
              <w:suppressAutoHyphens/>
              <w:spacing w:after="0" w:line="240" w:lineRule="auto"/>
              <w:ind w:left="34"/>
              <w:rPr>
                <w:rFonts w:ascii="Times New Roman" w:eastAsia="Times New Roman" w:hAnsi="Times New Roman" w:cs="Times New Roman"/>
                <w:sz w:val="24"/>
                <w:szCs w:val="24"/>
                <w:lang w:eastAsia="ar-SA"/>
              </w:rPr>
            </w:pPr>
          </w:p>
        </w:tc>
        <w:tc>
          <w:tcPr>
            <w:tcW w:w="2649" w:type="dxa"/>
            <w:tcBorders>
              <w:top w:val="single" w:sz="4" w:space="0" w:color="000000"/>
              <w:left w:val="single" w:sz="4" w:space="0" w:color="000000"/>
              <w:bottom w:val="single" w:sz="4" w:space="0" w:color="000000"/>
              <w:right w:val="single" w:sz="4" w:space="0" w:color="000000"/>
            </w:tcBorders>
            <w:hideMark/>
          </w:tcPr>
          <w:p w:rsidR="00EF1E4D" w:rsidRPr="00C0666F" w:rsidRDefault="00EF1E4D" w:rsidP="00FD287B">
            <w:pPr>
              <w:tabs>
                <w:tab w:val="left" w:pos="720"/>
              </w:tabs>
              <w:suppressAutoHyphens/>
              <w:snapToGrid w:val="0"/>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Обработка информационно-аналитических материалов по сравнению двух этапов. Определение уровня и качества знаний детей в динамике.</w:t>
            </w:r>
          </w:p>
          <w:p w:rsidR="00EF1E4D" w:rsidRPr="00C0666F" w:rsidRDefault="00EF1E4D" w:rsidP="00FD287B">
            <w:pPr>
              <w:tabs>
                <w:tab w:val="left" w:pos="720"/>
              </w:tabs>
              <w:suppressAutoHyphens/>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Педагогическая диагностика. Анализ влияния инновационных технологий на развитие образовательного учреждения.</w:t>
            </w:r>
          </w:p>
          <w:p w:rsidR="00EF1E4D" w:rsidRPr="00C0666F" w:rsidRDefault="00EF1E4D" w:rsidP="00FD287B">
            <w:pPr>
              <w:tabs>
                <w:tab w:val="left" w:pos="720"/>
              </w:tabs>
              <w:suppressAutoHyphens/>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 xml:space="preserve">Информация о ходе деятельности </w:t>
            </w:r>
          </w:p>
          <w:p w:rsidR="00EF1E4D" w:rsidRPr="00C0666F" w:rsidRDefault="00EF1E4D" w:rsidP="00FD287B">
            <w:pPr>
              <w:tabs>
                <w:tab w:val="left" w:pos="720"/>
              </w:tabs>
              <w:suppressAutoHyphens/>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 xml:space="preserve">на методических объединениях специалистов ДОУ и начальной школы. </w:t>
            </w:r>
          </w:p>
        </w:tc>
      </w:tr>
      <w:tr w:rsidR="00EF1E4D" w:rsidRPr="00C0666F" w:rsidTr="008F309B">
        <w:tc>
          <w:tcPr>
            <w:tcW w:w="2290" w:type="dxa"/>
            <w:tcBorders>
              <w:top w:val="single" w:sz="4" w:space="0" w:color="000000"/>
              <w:left w:val="single" w:sz="4" w:space="0" w:color="000000"/>
              <w:bottom w:val="single" w:sz="4" w:space="0" w:color="000000"/>
              <w:right w:val="nil"/>
            </w:tcBorders>
            <w:hideMark/>
          </w:tcPr>
          <w:p w:rsidR="00EF1E4D" w:rsidRPr="00C0666F" w:rsidRDefault="00EF1E4D" w:rsidP="008F309B">
            <w:pPr>
              <w:tabs>
                <w:tab w:val="left" w:pos="720"/>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 xml:space="preserve">Финансовое, </w:t>
            </w:r>
            <w:r w:rsidRPr="00C0666F">
              <w:rPr>
                <w:rFonts w:ascii="Times New Roman" w:eastAsia="Times New Roman" w:hAnsi="Times New Roman" w:cs="Times New Roman"/>
                <w:sz w:val="24"/>
                <w:szCs w:val="24"/>
                <w:lang w:eastAsia="ar-SA"/>
              </w:rPr>
              <w:lastRenderedPageBreak/>
              <w:t xml:space="preserve">материально-техническое обеспечение. </w:t>
            </w:r>
          </w:p>
        </w:tc>
        <w:tc>
          <w:tcPr>
            <w:tcW w:w="2527" w:type="dxa"/>
            <w:tcBorders>
              <w:top w:val="single" w:sz="4" w:space="0" w:color="000000"/>
              <w:left w:val="single" w:sz="4" w:space="0" w:color="000000"/>
              <w:bottom w:val="single" w:sz="4" w:space="0" w:color="000000"/>
              <w:right w:val="nil"/>
            </w:tcBorders>
            <w:hideMark/>
          </w:tcPr>
          <w:p w:rsidR="00EF1E4D" w:rsidRPr="00C0666F" w:rsidRDefault="00EF1E4D" w:rsidP="00FD287B">
            <w:pPr>
              <w:tabs>
                <w:tab w:val="left" w:pos="720"/>
              </w:tabs>
              <w:suppressAutoHyphens/>
              <w:snapToGrid w:val="0"/>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lastRenderedPageBreak/>
              <w:t xml:space="preserve">Изучение наличия и </w:t>
            </w:r>
            <w:r w:rsidRPr="00C0666F">
              <w:rPr>
                <w:rFonts w:ascii="Times New Roman" w:eastAsia="Times New Roman" w:hAnsi="Times New Roman" w:cs="Times New Roman"/>
                <w:sz w:val="24"/>
                <w:szCs w:val="24"/>
                <w:lang w:eastAsia="ar-SA"/>
              </w:rPr>
              <w:lastRenderedPageBreak/>
              <w:t xml:space="preserve">оптимального использования МТ базы. </w:t>
            </w:r>
          </w:p>
        </w:tc>
        <w:tc>
          <w:tcPr>
            <w:tcW w:w="2174" w:type="dxa"/>
            <w:tcBorders>
              <w:top w:val="single" w:sz="4" w:space="0" w:color="000000"/>
              <w:left w:val="single" w:sz="4" w:space="0" w:color="000000"/>
              <w:bottom w:val="single" w:sz="4" w:space="0" w:color="000000"/>
              <w:right w:val="nil"/>
            </w:tcBorders>
            <w:hideMark/>
          </w:tcPr>
          <w:p w:rsidR="00EF1E4D" w:rsidRPr="00C0666F" w:rsidRDefault="00EF1E4D" w:rsidP="00FD287B">
            <w:pPr>
              <w:tabs>
                <w:tab w:val="left" w:pos="720"/>
              </w:tabs>
              <w:suppressAutoHyphens/>
              <w:snapToGrid w:val="0"/>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lastRenderedPageBreak/>
              <w:t xml:space="preserve">Организация </w:t>
            </w:r>
            <w:r w:rsidRPr="00C0666F">
              <w:rPr>
                <w:rFonts w:ascii="Times New Roman" w:eastAsia="Times New Roman" w:hAnsi="Times New Roman" w:cs="Times New Roman"/>
                <w:sz w:val="24"/>
                <w:szCs w:val="24"/>
                <w:lang w:eastAsia="ar-SA"/>
              </w:rPr>
              <w:lastRenderedPageBreak/>
              <w:t xml:space="preserve">работы психолого-педагогической службы и сопровождение детей. Консультирование родителей будущих воспитанников </w:t>
            </w:r>
          </w:p>
          <w:p w:rsidR="00EF1E4D" w:rsidRPr="00C0666F" w:rsidRDefault="00EF1E4D" w:rsidP="00FD287B">
            <w:pPr>
              <w:tabs>
                <w:tab w:val="left" w:pos="720"/>
              </w:tabs>
              <w:suppressAutoHyphens/>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Организация работы логопеда с первоклассниками, кружковой работы.</w:t>
            </w:r>
          </w:p>
        </w:tc>
        <w:tc>
          <w:tcPr>
            <w:tcW w:w="2649" w:type="dxa"/>
            <w:tcBorders>
              <w:top w:val="single" w:sz="4" w:space="0" w:color="000000"/>
              <w:left w:val="single" w:sz="4" w:space="0" w:color="000000"/>
              <w:bottom w:val="single" w:sz="4" w:space="0" w:color="000000"/>
              <w:right w:val="single" w:sz="4" w:space="0" w:color="000000"/>
            </w:tcBorders>
            <w:hideMark/>
          </w:tcPr>
          <w:p w:rsidR="00EF1E4D" w:rsidRPr="00C0666F" w:rsidRDefault="00EF1E4D" w:rsidP="00FD287B">
            <w:pPr>
              <w:tabs>
                <w:tab w:val="left" w:pos="720"/>
              </w:tabs>
              <w:suppressAutoHyphens/>
              <w:snapToGrid w:val="0"/>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lastRenderedPageBreak/>
              <w:t xml:space="preserve">Анализ уровня </w:t>
            </w:r>
            <w:r w:rsidRPr="00C0666F">
              <w:rPr>
                <w:rFonts w:ascii="Times New Roman" w:eastAsia="Times New Roman" w:hAnsi="Times New Roman" w:cs="Times New Roman"/>
                <w:sz w:val="24"/>
                <w:szCs w:val="24"/>
                <w:lang w:eastAsia="ar-SA"/>
              </w:rPr>
              <w:lastRenderedPageBreak/>
              <w:t>развития МТ базы и ее возможностей для ведения деятельности по реализации Программы преемственности</w:t>
            </w:r>
          </w:p>
        </w:tc>
      </w:tr>
      <w:tr w:rsidR="00EF1E4D" w:rsidRPr="00C0666F" w:rsidTr="008F309B">
        <w:tc>
          <w:tcPr>
            <w:tcW w:w="2290" w:type="dxa"/>
            <w:tcBorders>
              <w:top w:val="single" w:sz="4" w:space="0" w:color="000000"/>
              <w:left w:val="single" w:sz="4" w:space="0" w:color="000000"/>
              <w:bottom w:val="single" w:sz="4" w:space="0" w:color="000000"/>
              <w:right w:val="nil"/>
            </w:tcBorders>
            <w:hideMark/>
          </w:tcPr>
          <w:p w:rsidR="00EF1E4D" w:rsidRPr="00C0666F" w:rsidRDefault="00EF1E4D" w:rsidP="008F309B">
            <w:pPr>
              <w:tabs>
                <w:tab w:val="left" w:pos="720"/>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lastRenderedPageBreak/>
              <w:t xml:space="preserve">Работа с педагогическими кадрами </w:t>
            </w:r>
          </w:p>
        </w:tc>
        <w:tc>
          <w:tcPr>
            <w:tcW w:w="2527" w:type="dxa"/>
            <w:tcBorders>
              <w:top w:val="single" w:sz="4" w:space="0" w:color="000000"/>
              <w:left w:val="single" w:sz="4" w:space="0" w:color="000000"/>
              <w:bottom w:val="single" w:sz="4" w:space="0" w:color="000000"/>
              <w:right w:val="nil"/>
            </w:tcBorders>
            <w:hideMark/>
          </w:tcPr>
          <w:p w:rsidR="00EF1E4D" w:rsidRPr="00C0666F" w:rsidRDefault="00EF1E4D" w:rsidP="00FD287B">
            <w:pPr>
              <w:tabs>
                <w:tab w:val="left" w:pos="720"/>
              </w:tabs>
              <w:suppressAutoHyphens/>
              <w:snapToGrid w:val="0"/>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Разработка и утверждение программы «Преемственность ДОУ «Колосок»  и начального школьного образования», Разработка и утверждение основной общеобразовательной программы НОО и ДОО.</w:t>
            </w:r>
          </w:p>
          <w:p w:rsidR="00EF1E4D" w:rsidRPr="00C0666F" w:rsidRDefault="00EF1E4D" w:rsidP="00FD287B">
            <w:pPr>
              <w:tabs>
                <w:tab w:val="left" w:pos="720"/>
              </w:tabs>
              <w:suppressAutoHyphens/>
              <w:spacing w:after="0" w:line="240" w:lineRule="auto"/>
              <w:ind w:left="34"/>
              <w:rPr>
                <w:rFonts w:ascii="Times New Roman" w:eastAsia="Times New Roman" w:hAnsi="Times New Roman" w:cs="Times New Roman"/>
                <w:sz w:val="24"/>
                <w:szCs w:val="24"/>
                <w:lang w:eastAsia="ar-SA"/>
              </w:rPr>
            </w:pPr>
          </w:p>
        </w:tc>
        <w:tc>
          <w:tcPr>
            <w:tcW w:w="2174" w:type="dxa"/>
            <w:tcBorders>
              <w:top w:val="single" w:sz="4" w:space="0" w:color="000000"/>
              <w:left w:val="single" w:sz="4" w:space="0" w:color="000000"/>
              <w:bottom w:val="single" w:sz="4" w:space="0" w:color="000000"/>
              <w:right w:val="nil"/>
            </w:tcBorders>
            <w:hideMark/>
          </w:tcPr>
          <w:p w:rsidR="00EF1E4D" w:rsidRPr="00C0666F" w:rsidRDefault="00EF1E4D" w:rsidP="00FD287B">
            <w:pPr>
              <w:tabs>
                <w:tab w:val="left" w:pos="720"/>
              </w:tabs>
              <w:suppressAutoHyphens/>
              <w:snapToGrid w:val="0"/>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 xml:space="preserve">Внедрение программы. Разработка и внедрение перспективного плана работы с детьми в соответствии с ФГОС НОО и ДОО. </w:t>
            </w:r>
          </w:p>
          <w:p w:rsidR="00EF1E4D" w:rsidRPr="00C0666F" w:rsidRDefault="00EF1E4D" w:rsidP="00FD287B">
            <w:pPr>
              <w:tabs>
                <w:tab w:val="left" w:pos="720"/>
              </w:tabs>
              <w:suppressAutoHyphens/>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Использования разных видов деятельности.</w:t>
            </w:r>
          </w:p>
          <w:p w:rsidR="00EF1E4D" w:rsidRPr="00C0666F" w:rsidRDefault="00EF1E4D" w:rsidP="00FD287B">
            <w:pPr>
              <w:tabs>
                <w:tab w:val="left" w:pos="720"/>
              </w:tabs>
              <w:suppressAutoHyphens/>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Повышение квалификации работников в рамках преемственности.</w:t>
            </w:r>
          </w:p>
        </w:tc>
        <w:tc>
          <w:tcPr>
            <w:tcW w:w="2649" w:type="dxa"/>
            <w:tcBorders>
              <w:top w:val="single" w:sz="4" w:space="0" w:color="000000"/>
              <w:left w:val="single" w:sz="4" w:space="0" w:color="000000"/>
              <w:bottom w:val="single" w:sz="4" w:space="0" w:color="000000"/>
              <w:right w:val="single" w:sz="4" w:space="0" w:color="000000"/>
            </w:tcBorders>
            <w:hideMark/>
          </w:tcPr>
          <w:p w:rsidR="00EF1E4D" w:rsidRPr="00C0666F" w:rsidRDefault="00EF1E4D" w:rsidP="00FD287B">
            <w:pPr>
              <w:tabs>
                <w:tab w:val="left" w:pos="720"/>
              </w:tabs>
              <w:suppressAutoHyphens/>
              <w:snapToGrid w:val="0"/>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Интеграция образовательных областей</w:t>
            </w:r>
          </w:p>
          <w:p w:rsidR="00EF1E4D" w:rsidRPr="00C0666F" w:rsidRDefault="00EF1E4D" w:rsidP="00FD287B">
            <w:pPr>
              <w:tabs>
                <w:tab w:val="left" w:pos="720"/>
              </w:tabs>
              <w:suppressAutoHyphens/>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Собеседование, изучение материалов. Оформление опыта работы в сборнике из опыта работы МО учителей начальных классов.</w:t>
            </w:r>
          </w:p>
          <w:p w:rsidR="00EF1E4D" w:rsidRPr="00C0666F" w:rsidRDefault="00EF1E4D" w:rsidP="00FD287B">
            <w:pPr>
              <w:tabs>
                <w:tab w:val="left" w:pos="720"/>
              </w:tabs>
              <w:suppressAutoHyphens/>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Определение качества и результативности</w:t>
            </w:r>
          </w:p>
        </w:tc>
      </w:tr>
      <w:tr w:rsidR="00EF1E4D" w:rsidRPr="00C0666F" w:rsidTr="008F309B">
        <w:tc>
          <w:tcPr>
            <w:tcW w:w="2290" w:type="dxa"/>
            <w:tcBorders>
              <w:top w:val="single" w:sz="4" w:space="0" w:color="000000"/>
              <w:left w:val="single" w:sz="4" w:space="0" w:color="000000"/>
              <w:bottom w:val="single" w:sz="4" w:space="0" w:color="000000"/>
              <w:right w:val="nil"/>
            </w:tcBorders>
            <w:hideMark/>
          </w:tcPr>
          <w:p w:rsidR="00EF1E4D" w:rsidRPr="00C0666F" w:rsidRDefault="00EF1E4D" w:rsidP="008F309B">
            <w:pPr>
              <w:tabs>
                <w:tab w:val="left" w:pos="720"/>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Работа с детьми</w:t>
            </w:r>
          </w:p>
        </w:tc>
        <w:tc>
          <w:tcPr>
            <w:tcW w:w="2527" w:type="dxa"/>
            <w:tcBorders>
              <w:top w:val="single" w:sz="4" w:space="0" w:color="000000"/>
              <w:left w:val="single" w:sz="4" w:space="0" w:color="000000"/>
              <w:bottom w:val="single" w:sz="4" w:space="0" w:color="000000"/>
              <w:right w:val="nil"/>
            </w:tcBorders>
            <w:hideMark/>
          </w:tcPr>
          <w:p w:rsidR="00EF1E4D" w:rsidRPr="00C0666F" w:rsidRDefault="00EF1E4D" w:rsidP="00FD287B">
            <w:pPr>
              <w:tabs>
                <w:tab w:val="left" w:pos="720"/>
              </w:tabs>
              <w:suppressAutoHyphens/>
              <w:snapToGrid w:val="0"/>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Выявление интересов потребностей, проблем в развитии.</w:t>
            </w:r>
          </w:p>
          <w:p w:rsidR="00EF1E4D" w:rsidRPr="00C0666F" w:rsidRDefault="00EF1E4D" w:rsidP="00FD287B">
            <w:pPr>
              <w:tabs>
                <w:tab w:val="left" w:pos="720"/>
              </w:tabs>
              <w:suppressAutoHyphens/>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Определение группы риска.</w:t>
            </w:r>
          </w:p>
          <w:p w:rsidR="00EF1E4D" w:rsidRPr="00C0666F" w:rsidRDefault="00EF1E4D" w:rsidP="00FD287B">
            <w:pPr>
              <w:tabs>
                <w:tab w:val="left" w:pos="720"/>
              </w:tabs>
              <w:suppressAutoHyphens/>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Оценка возможностей уровня развития и качества знаний с использованием новых технологий психолого-педагогического обследования.</w:t>
            </w:r>
          </w:p>
        </w:tc>
        <w:tc>
          <w:tcPr>
            <w:tcW w:w="2174" w:type="dxa"/>
            <w:tcBorders>
              <w:top w:val="single" w:sz="4" w:space="0" w:color="000000"/>
              <w:left w:val="single" w:sz="4" w:space="0" w:color="000000"/>
              <w:bottom w:val="single" w:sz="4" w:space="0" w:color="000000"/>
              <w:right w:val="nil"/>
            </w:tcBorders>
            <w:hideMark/>
          </w:tcPr>
          <w:p w:rsidR="00EF1E4D" w:rsidRPr="00C0666F" w:rsidRDefault="00EF1E4D" w:rsidP="00FD287B">
            <w:pPr>
              <w:tabs>
                <w:tab w:val="left" w:pos="720"/>
              </w:tabs>
              <w:suppressAutoHyphens/>
              <w:snapToGrid w:val="0"/>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Организация образовательного процессе на основе принципов ФГОС.</w:t>
            </w:r>
          </w:p>
          <w:p w:rsidR="00EF1E4D" w:rsidRPr="00C0666F" w:rsidRDefault="00EF1E4D" w:rsidP="00FD287B">
            <w:pPr>
              <w:tabs>
                <w:tab w:val="left" w:pos="720"/>
              </w:tabs>
              <w:suppressAutoHyphens/>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Определение уровня развития, анализа достижения результатов с предыдущими годами.</w:t>
            </w:r>
          </w:p>
        </w:tc>
        <w:tc>
          <w:tcPr>
            <w:tcW w:w="2649" w:type="dxa"/>
            <w:tcBorders>
              <w:top w:val="single" w:sz="4" w:space="0" w:color="000000"/>
              <w:left w:val="single" w:sz="4" w:space="0" w:color="000000"/>
              <w:bottom w:val="single" w:sz="4" w:space="0" w:color="000000"/>
              <w:right w:val="single" w:sz="4" w:space="0" w:color="000000"/>
            </w:tcBorders>
            <w:hideMark/>
          </w:tcPr>
          <w:p w:rsidR="00EF1E4D" w:rsidRPr="00C0666F" w:rsidRDefault="00EF1E4D" w:rsidP="00FD287B">
            <w:pPr>
              <w:tabs>
                <w:tab w:val="left" w:pos="720"/>
              </w:tabs>
              <w:suppressAutoHyphens/>
              <w:snapToGrid w:val="0"/>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Подготовка индивидуальной карты при переходе на следующий  уровень обучения.</w:t>
            </w:r>
          </w:p>
          <w:p w:rsidR="00EF1E4D" w:rsidRPr="00C0666F" w:rsidRDefault="00EF1E4D" w:rsidP="00FD287B">
            <w:pPr>
              <w:tabs>
                <w:tab w:val="left" w:pos="720"/>
              </w:tabs>
              <w:suppressAutoHyphens/>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Обработка результатов по усвоению программы.</w:t>
            </w:r>
          </w:p>
        </w:tc>
      </w:tr>
      <w:tr w:rsidR="00EF1E4D" w:rsidRPr="00C0666F" w:rsidTr="008F309B">
        <w:tc>
          <w:tcPr>
            <w:tcW w:w="2290" w:type="dxa"/>
            <w:tcBorders>
              <w:top w:val="single" w:sz="4" w:space="0" w:color="000000"/>
              <w:left w:val="single" w:sz="4" w:space="0" w:color="000000"/>
              <w:bottom w:val="single" w:sz="4" w:space="0" w:color="000000"/>
              <w:right w:val="nil"/>
            </w:tcBorders>
            <w:hideMark/>
          </w:tcPr>
          <w:p w:rsidR="00EF1E4D" w:rsidRPr="00C0666F" w:rsidRDefault="00EF1E4D" w:rsidP="008F309B">
            <w:pPr>
              <w:tabs>
                <w:tab w:val="left" w:pos="720"/>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 xml:space="preserve">Работа с семьей. Поиск развития педагогического сотрудничества </w:t>
            </w:r>
          </w:p>
        </w:tc>
        <w:tc>
          <w:tcPr>
            <w:tcW w:w="2527" w:type="dxa"/>
            <w:tcBorders>
              <w:top w:val="single" w:sz="4" w:space="0" w:color="000000"/>
              <w:left w:val="single" w:sz="4" w:space="0" w:color="000000"/>
              <w:bottom w:val="single" w:sz="4" w:space="0" w:color="000000"/>
              <w:right w:val="nil"/>
            </w:tcBorders>
            <w:hideMark/>
          </w:tcPr>
          <w:p w:rsidR="00EF1E4D" w:rsidRPr="00C0666F" w:rsidRDefault="00EF1E4D" w:rsidP="00FD287B">
            <w:pPr>
              <w:tabs>
                <w:tab w:val="left" w:pos="720"/>
              </w:tabs>
              <w:suppressAutoHyphens/>
              <w:snapToGrid w:val="0"/>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 xml:space="preserve">Предоставление возможности ознакомления с результатами деятельности </w:t>
            </w:r>
            <w:r w:rsidRPr="00C0666F">
              <w:rPr>
                <w:rFonts w:ascii="Times New Roman" w:eastAsia="Times New Roman" w:hAnsi="Times New Roman" w:cs="Times New Roman"/>
                <w:sz w:val="24"/>
                <w:szCs w:val="24"/>
                <w:lang w:eastAsia="ar-SA"/>
              </w:rPr>
              <w:lastRenderedPageBreak/>
              <w:t>педагогов и детей через различные организационные  формы работы. Психолого-педагогические консультации. Анкетирование и опрос родителей для выявления родительских потребностей и ожиданий.</w:t>
            </w:r>
          </w:p>
        </w:tc>
        <w:tc>
          <w:tcPr>
            <w:tcW w:w="2174" w:type="dxa"/>
            <w:tcBorders>
              <w:top w:val="single" w:sz="4" w:space="0" w:color="000000"/>
              <w:left w:val="single" w:sz="4" w:space="0" w:color="000000"/>
              <w:bottom w:val="single" w:sz="4" w:space="0" w:color="000000"/>
              <w:right w:val="nil"/>
            </w:tcBorders>
            <w:hideMark/>
          </w:tcPr>
          <w:p w:rsidR="00EF1E4D" w:rsidRPr="00C0666F" w:rsidRDefault="00EF1E4D" w:rsidP="00FD287B">
            <w:pPr>
              <w:tabs>
                <w:tab w:val="left" w:pos="720"/>
              </w:tabs>
              <w:suppressAutoHyphens/>
              <w:snapToGrid w:val="0"/>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lastRenderedPageBreak/>
              <w:t xml:space="preserve">Обеспечение пропаганды педагогических знаний и результатов </w:t>
            </w:r>
            <w:r w:rsidRPr="00C0666F">
              <w:rPr>
                <w:rFonts w:ascii="Times New Roman" w:eastAsia="Times New Roman" w:hAnsi="Times New Roman" w:cs="Times New Roman"/>
                <w:sz w:val="24"/>
                <w:szCs w:val="24"/>
                <w:lang w:eastAsia="ar-SA"/>
              </w:rPr>
              <w:lastRenderedPageBreak/>
              <w:t>работы через наглядную информацию, творческие отчеты перед родителями. Организация работы родительского комитета.</w:t>
            </w:r>
          </w:p>
        </w:tc>
        <w:tc>
          <w:tcPr>
            <w:tcW w:w="2649" w:type="dxa"/>
            <w:tcBorders>
              <w:top w:val="single" w:sz="4" w:space="0" w:color="000000"/>
              <w:left w:val="single" w:sz="4" w:space="0" w:color="000000"/>
              <w:bottom w:val="single" w:sz="4" w:space="0" w:color="000000"/>
              <w:right w:val="single" w:sz="4" w:space="0" w:color="000000"/>
            </w:tcBorders>
            <w:hideMark/>
          </w:tcPr>
          <w:p w:rsidR="00EF1E4D" w:rsidRPr="00C0666F" w:rsidRDefault="00EF1E4D" w:rsidP="00FD287B">
            <w:pPr>
              <w:tabs>
                <w:tab w:val="left" w:pos="720"/>
              </w:tabs>
              <w:suppressAutoHyphens/>
              <w:snapToGrid w:val="0"/>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lastRenderedPageBreak/>
              <w:t xml:space="preserve">Анализ взаимодействия с семьей по достижению поставленной цели. Результаты работы </w:t>
            </w:r>
            <w:r w:rsidRPr="00C0666F">
              <w:rPr>
                <w:rFonts w:ascii="Times New Roman" w:eastAsia="Times New Roman" w:hAnsi="Times New Roman" w:cs="Times New Roman"/>
                <w:sz w:val="24"/>
                <w:szCs w:val="24"/>
                <w:lang w:eastAsia="ar-SA"/>
              </w:rPr>
              <w:lastRenderedPageBreak/>
              <w:t>родительского комитета.</w:t>
            </w:r>
          </w:p>
        </w:tc>
      </w:tr>
      <w:tr w:rsidR="00EF1E4D" w:rsidRPr="00C0666F" w:rsidTr="008F309B">
        <w:tc>
          <w:tcPr>
            <w:tcW w:w="2290" w:type="dxa"/>
            <w:tcBorders>
              <w:top w:val="single" w:sz="4" w:space="0" w:color="000000"/>
              <w:left w:val="single" w:sz="4" w:space="0" w:color="000000"/>
              <w:bottom w:val="single" w:sz="4" w:space="0" w:color="000000"/>
              <w:right w:val="nil"/>
            </w:tcBorders>
            <w:hideMark/>
          </w:tcPr>
          <w:p w:rsidR="00EF1E4D" w:rsidRPr="00C0666F" w:rsidRDefault="00EF1E4D" w:rsidP="008F309B">
            <w:pPr>
              <w:tabs>
                <w:tab w:val="left" w:pos="720"/>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lastRenderedPageBreak/>
              <w:t xml:space="preserve">Анализ выполнения программы развития. Обеспечение оптимального пути выполнения Программы «Преемственность ДОУ «Колосок» - начальная школа» </w:t>
            </w:r>
          </w:p>
        </w:tc>
        <w:tc>
          <w:tcPr>
            <w:tcW w:w="2527" w:type="dxa"/>
            <w:tcBorders>
              <w:top w:val="single" w:sz="4" w:space="0" w:color="000000"/>
              <w:left w:val="single" w:sz="4" w:space="0" w:color="000000"/>
              <w:bottom w:val="single" w:sz="4" w:space="0" w:color="000000"/>
              <w:right w:val="nil"/>
            </w:tcBorders>
            <w:hideMark/>
          </w:tcPr>
          <w:p w:rsidR="00EF1E4D" w:rsidRPr="00C0666F" w:rsidRDefault="00EF1E4D" w:rsidP="00FD287B">
            <w:pPr>
              <w:tabs>
                <w:tab w:val="left" w:pos="720"/>
              </w:tabs>
              <w:suppressAutoHyphens/>
              <w:snapToGrid w:val="0"/>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 xml:space="preserve">Выявление и анализ недостатков, корректировка. </w:t>
            </w:r>
          </w:p>
        </w:tc>
        <w:tc>
          <w:tcPr>
            <w:tcW w:w="2174" w:type="dxa"/>
            <w:tcBorders>
              <w:top w:val="single" w:sz="4" w:space="0" w:color="000000"/>
              <w:left w:val="single" w:sz="4" w:space="0" w:color="000000"/>
              <w:bottom w:val="single" w:sz="4" w:space="0" w:color="000000"/>
              <w:right w:val="nil"/>
            </w:tcBorders>
            <w:hideMark/>
          </w:tcPr>
          <w:p w:rsidR="00EF1E4D" w:rsidRPr="00C0666F" w:rsidRDefault="00EF1E4D" w:rsidP="00FD287B">
            <w:pPr>
              <w:tabs>
                <w:tab w:val="left" w:pos="720"/>
              </w:tabs>
              <w:suppressAutoHyphens/>
              <w:snapToGrid w:val="0"/>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Использование системы контроля за деятельностью педагога и ребенка</w:t>
            </w:r>
          </w:p>
          <w:p w:rsidR="00EF1E4D" w:rsidRPr="00C0666F" w:rsidRDefault="00EF1E4D" w:rsidP="00FD287B">
            <w:pPr>
              <w:tabs>
                <w:tab w:val="left" w:pos="720"/>
              </w:tabs>
              <w:suppressAutoHyphens/>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Оценка использования результативности индивидуальных планов.</w:t>
            </w:r>
          </w:p>
          <w:p w:rsidR="00EF1E4D" w:rsidRPr="00C0666F" w:rsidRDefault="00EF1E4D" w:rsidP="00FD287B">
            <w:pPr>
              <w:tabs>
                <w:tab w:val="left" w:pos="720"/>
              </w:tabs>
              <w:suppressAutoHyphens/>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Анализ выполнения образовательной программы и 2 этапа развития программы</w:t>
            </w:r>
          </w:p>
        </w:tc>
        <w:tc>
          <w:tcPr>
            <w:tcW w:w="2649" w:type="dxa"/>
            <w:tcBorders>
              <w:top w:val="single" w:sz="4" w:space="0" w:color="000000"/>
              <w:left w:val="single" w:sz="4" w:space="0" w:color="000000"/>
              <w:bottom w:val="single" w:sz="4" w:space="0" w:color="000000"/>
              <w:right w:val="single" w:sz="4" w:space="0" w:color="000000"/>
            </w:tcBorders>
            <w:hideMark/>
          </w:tcPr>
          <w:p w:rsidR="00EF1E4D" w:rsidRPr="00C0666F" w:rsidRDefault="00EF1E4D" w:rsidP="00FD287B">
            <w:pPr>
              <w:tabs>
                <w:tab w:val="left" w:pos="720"/>
              </w:tabs>
              <w:suppressAutoHyphens/>
              <w:snapToGrid w:val="0"/>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 xml:space="preserve">Организация работ по использованию полученных результатов всеми участниками воспитательно-образовательного процесса; </w:t>
            </w:r>
          </w:p>
          <w:p w:rsidR="00EF1E4D" w:rsidRPr="00C0666F" w:rsidRDefault="00EF1E4D" w:rsidP="00FD287B">
            <w:pPr>
              <w:tabs>
                <w:tab w:val="left" w:pos="720"/>
              </w:tabs>
              <w:suppressAutoHyphens/>
              <w:snapToGrid w:val="0"/>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Обобщение опыта работы, составление методических рекомендации, подготовка итогового отчета по внедрению программы деятельности; Подготовка публикаций о результатах работы</w:t>
            </w:r>
          </w:p>
        </w:tc>
      </w:tr>
    </w:tbl>
    <w:p w:rsidR="00EF1E4D" w:rsidRPr="00C0666F" w:rsidRDefault="00EF1E4D" w:rsidP="00EF1E4D">
      <w:pPr>
        <w:suppressAutoHyphens/>
        <w:spacing w:after="0" w:line="240" w:lineRule="auto"/>
        <w:ind w:left="-851" w:firstLine="708"/>
        <w:jc w:val="both"/>
        <w:rPr>
          <w:rFonts w:ascii="Times New Roman" w:eastAsia="Times New Roman" w:hAnsi="Times New Roman" w:cs="Times New Roman"/>
          <w:sz w:val="24"/>
          <w:szCs w:val="24"/>
          <w:lang w:eastAsia="ar-SA"/>
        </w:rPr>
      </w:pPr>
    </w:p>
    <w:p w:rsidR="00EF1E4D" w:rsidRPr="00C0666F" w:rsidRDefault="00EF1E4D" w:rsidP="00EF1E4D">
      <w:pPr>
        <w:suppressAutoHyphens/>
        <w:spacing w:after="0" w:line="240" w:lineRule="auto"/>
        <w:jc w:val="both"/>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На основе выделенных направлений в программе ежегодно составляется совместный план работ</w:t>
      </w:r>
      <w:r w:rsidR="00FD287B" w:rsidRPr="00C0666F">
        <w:rPr>
          <w:rFonts w:ascii="Times New Roman" w:eastAsia="Times New Roman" w:hAnsi="Times New Roman" w:cs="Times New Roman"/>
          <w:sz w:val="24"/>
          <w:szCs w:val="24"/>
          <w:lang w:eastAsia="ar-SA"/>
        </w:rPr>
        <w:t>ы «Преемственность МБДОУ «Колокольчи</w:t>
      </w:r>
      <w:r w:rsidRPr="00C0666F">
        <w:rPr>
          <w:rFonts w:ascii="Times New Roman" w:eastAsia="Times New Roman" w:hAnsi="Times New Roman" w:cs="Times New Roman"/>
          <w:sz w:val="24"/>
          <w:szCs w:val="24"/>
          <w:lang w:eastAsia="ar-SA"/>
        </w:rPr>
        <w:t>к»- начальная школа».</w:t>
      </w:r>
    </w:p>
    <w:p w:rsidR="00EF1E4D" w:rsidRPr="00C0666F" w:rsidRDefault="00EF1E4D" w:rsidP="00EF1E4D">
      <w:pPr>
        <w:suppressAutoHyphens/>
        <w:spacing w:before="280" w:after="280" w:line="240" w:lineRule="auto"/>
        <w:jc w:val="center"/>
        <w:rPr>
          <w:rFonts w:ascii="Times New Roman" w:eastAsia="Times New Roman" w:hAnsi="Times New Roman" w:cs="Times New Roman"/>
          <w:sz w:val="24"/>
          <w:szCs w:val="24"/>
          <w:lang w:eastAsia="ar-SA"/>
        </w:rPr>
      </w:pPr>
      <w:r w:rsidRPr="00C0666F">
        <w:rPr>
          <w:rFonts w:ascii="Times New Roman" w:eastAsia="Times New Roman" w:hAnsi="Times New Roman" w:cs="Times New Roman"/>
          <w:b/>
          <w:sz w:val="24"/>
          <w:szCs w:val="24"/>
          <w:lang w:eastAsia="ar-SA"/>
        </w:rPr>
        <w:t>Ожидаемые результаты программы</w:t>
      </w:r>
      <w:r w:rsidRPr="00C0666F">
        <w:rPr>
          <w:rFonts w:ascii="Times New Roman" w:eastAsia="Times New Roman" w:hAnsi="Times New Roman" w:cs="Times New Roman"/>
          <w:sz w:val="24"/>
          <w:szCs w:val="24"/>
          <w:lang w:eastAsia="ar-SA"/>
        </w:rPr>
        <w:t xml:space="preserve"> </w:t>
      </w:r>
    </w:p>
    <w:p w:rsidR="00EF1E4D" w:rsidRPr="00C0666F" w:rsidRDefault="00EF1E4D" w:rsidP="00EF1E4D">
      <w:pPr>
        <w:shd w:val="clear" w:color="auto" w:fill="FFFFFF"/>
        <w:spacing w:after="0"/>
        <w:jc w:val="both"/>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 xml:space="preserve">1. </w:t>
      </w:r>
      <w:r w:rsidRPr="00C0666F">
        <w:rPr>
          <w:rFonts w:ascii="Times New Roman" w:eastAsia="Times New Roman" w:hAnsi="Times New Roman" w:cs="Times New Roman"/>
          <w:color w:val="000000"/>
          <w:sz w:val="24"/>
          <w:szCs w:val="24"/>
          <w:lang w:eastAsia="ru-RU"/>
        </w:rPr>
        <w:t xml:space="preserve">Результатом реализации программы сотрудничества должно быть создание комфортной преемственной предметно-развивающей образовательной среды, обеспечивающей высокое качество образования, его доступность, открытость и привлекательность для обучающихся, воспитанников, их родителей (законных представителей) и всего общества, духовно-нравственное развитие и воспитание обучающихся и воспитанников; гарантирующей охрану и укрепление физического, психологического и социального здоровья обучающихся и воспитанников; комфортной по отношению к обучающимся, воспитанникам (в том числе с ограниченными возможностями здоровья) и педагогическим работникам. </w:t>
      </w:r>
      <w:r w:rsidRPr="00C0666F">
        <w:rPr>
          <w:rFonts w:ascii="Times New Roman" w:eastAsia="Times New Roman" w:hAnsi="Times New Roman" w:cs="Times New Roman"/>
          <w:sz w:val="24"/>
          <w:szCs w:val="24"/>
          <w:lang w:eastAsia="ar-SA"/>
        </w:rPr>
        <w:t xml:space="preserve"> Согласование целей воспитания, обучения и развитие на уровне подготовительной группы и начальной школы, подчиненность всего учебно - воспитательного процесса общей идее становления личности ребенка, развитию его обще </w:t>
      </w:r>
      <w:r w:rsidRPr="00C0666F">
        <w:rPr>
          <w:rFonts w:ascii="Times New Roman" w:eastAsia="Times New Roman" w:hAnsi="Times New Roman" w:cs="Times New Roman"/>
          <w:sz w:val="24"/>
          <w:szCs w:val="24"/>
          <w:lang w:eastAsia="ar-SA"/>
        </w:rPr>
        <w:lastRenderedPageBreak/>
        <w:t xml:space="preserve">интеллектуальных и коммуникативных умений, креативности, инициативности, любознательности, самосознания и самооценки. </w:t>
      </w:r>
    </w:p>
    <w:p w:rsidR="00EF1E4D" w:rsidRPr="00C0666F" w:rsidRDefault="00EF1E4D" w:rsidP="00EF1E4D">
      <w:pPr>
        <w:suppressAutoHyphens/>
        <w:spacing w:after="0" w:line="240" w:lineRule="auto"/>
        <w:jc w:val="both"/>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 xml:space="preserve">2. Создание сопряженных учебных планов и программ, их согласование в отдельных звеньях образовательной системы. </w:t>
      </w:r>
    </w:p>
    <w:p w:rsidR="00EF1E4D" w:rsidRPr="00C0666F" w:rsidRDefault="00EF1E4D" w:rsidP="00EF1E4D">
      <w:pPr>
        <w:suppressAutoHyphens/>
        <w:spacing w:after="0" w:line="240" w:lineRule="auto"/>
        <w:jc w:val="both"/>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 xml:space="preserve">3.   Определение структуры и содержания учебно-воспитательного процесса с учетом соблюдения принципов целостности, системности и преемственности. </w:t>
      </w:r>
    </w:p>
    <w:p w:rsidR="00EF1E4D" w:rsidRPr="00C0666F" w:rsidRDefault="00EF1E4D" w:rsidP="00EF1E4D">
      <w:pPr>
        <w:suppressAutoHyphens/>
        <w:spacing w:after="0" w:line="240" w:lineRule="auto"/>
        <w:jc w:val="both"/>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 xml:space="preserve">4.   Разработка единых для подготовительной группы и начальной школы принципов создания предметно - развивающей среды, игровых комнат, учебных классов, кабинетов. </w:t>
      </w:r>
    </w:p>
    <w:p w:rsidR="00EF1E4D" w:rsidRPr="00C0666F" w:rsidRDefault="00EF1E4D" w:rsidP="00EF1E4D">
      <w:pPr>
        <w:suppressAutoHyphens/>
        <w:spacing w:after="0" w:line="240" w:lineRule="auto"/>
        <w:jc w:val="both"/>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 xml:space="preserve">5.    Согласование норм и критериев оценки знаний, умений и навыков на разных этапах обучения. </w:t>
      </w:r>
    </w:p>
    <w:p w:rsidR="00EF1E4D" w:rsidRPr="00C0666F" w:rsidRDefault="00EF1E4D" w:rsidP="00EF1E4D">
      <w:pPr>
        <w:suppressAutoHyphens/>
        <w:spacing w:after="0" w:line="240" w:lineRule="auto"/>
        <w:jc w:val="both"/>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6.    Создание системы диагностических тестов и заданий для контроля за достигнутым уровнем развития детей и для дальнейшего его прогнозирования.</w:t>
      </w:r>
    </w:p>
    <w:p w:rsidR="00EF1E4D" w:rsidRPr="00C0666F" w:rsidRDefault="00EF1E4D" w:rsidP="00EF1E4D">
      <w:pPr>
        <w:suppressAutoHyphens/>
        <w:spacing w:after="0" w:line="240" w:lineRule="auto"/>
        <w:ind w:left="-851"/>
        <w:rPr>
          <w:rFonts w:ascii="Times New Roman" w:eastAsia="Times New Roman" w:hAnsi="Times New Roman" w:cs="Times New Roman"/>
          <w:sz w:val="24"/>
          <w:szCs w:val="24"/>
          <w:lang w:eastAsia="ar-SA"/>
        </w:rPr>
      </w:pPr>
    </w:p>
    <w:p w:rsidR="00EF1E4D" w:rsidRPr="00C0666F" w:rsidRDefault="00EF1E4D" w:rsidP="00EF1E4D">
      <w:pPr>
        <w:suppressAutoHyphens/>
        <w:spacing w:after="0" w:line="240" w:lineRule="auto"/>
        <w:ind w:left="-851" w:firstLine="708"/>
        <w:jc w:val="both"/>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Вся деятельность программы ориентирована на модель дошкольника.</w:t>
      </w:r>
    </w:p>
    <w:p w:rsidR="00EF1E4D" w:rsidRPr="00C0666F" w:rsidRDefault="00EF1E4D" w:rsidP="00EF1E4D">
      <w:pPr>
        <w:suppressAutoHyphens/>
        <w:spacing w:after="0" w:line="240" w:lineRule="auto"/>
        <w:ind w:left="-142" w:firstLine="708"/>
        <w:jc w:val="both"/>
        <w:rPr>
          <w:rFonts w:ascii="Times New Roman" w:eastAsia="Times New Roman" w:hAnsi="Times New Roman" w:cs="Times New Roman"/>
          <w:sz w:val="24"/>
          <w:szCs w:val="24"/>
          <w:lang w:eastAsia="ar-SA"/>
        </w:rPr>
      </w:pPr>
      <w:r w:rsidRPr="00C0666F">
        <w:rPr>
          <w:rFonts w:ascii="Times New Roman" w:eastAsia="Times New Roman" w:hAnsi="Times New Roman" w:cs="Times New Roman"/>
          <w:b/>
          <w:sz w:val="24"/>
          <w:szCs w:val="24"/>
          <w:lang w:eastAsia="ar-SA"/>
        </w:rPr>
        <w:t>Модель выпускника подготовительной группы</w:t>
      </w:r>
      <w:r w:rsidRPr="00C0666F">
        <w:rPr>
          <w:rFonts w:ascii="Times New Roman" w:eastAsia="Times New Roman" w:hAnsi="Times New Roman" w:cs="Times New Roman"/>
          <w:sz w:val="24"/>
          <w:szCs w:val="24"/>
          <w:lang w:eastAsia="ar-SA"/>
        </w:rPr>
        <w:t xml:space="preserve"> - предполагаемый результат совместной деятельности педагогического коллектива подготовительной группы, учителей начальных классов, семьи, характеризующий их представления о наиболее важных качествах личности ребенка, которыми должен обладать выпускник. </w:t>
      </w:r>
    </w:p>
    <w:p w:rsidR="00EF1E4D" w:rsidRPr="00C0666F" w:rsidRDefault="00EF1E4D" w:rsidP="00EF1E4D">
      <w:pPr>
        <w:suppressAutoHyphens/>
        <w:spacing w:after="0" w:line="240" w:lineRule="auto"/>
        <w:ind w:left="-142"/>
        <w:jc w:val="both"/>
        <w:rPr>
          <w:rFonts w:ascii="Times New Roman" w:eastAsia="Times New Roman" w:hAnsi="Times New Roman" w:cs="Times New Roman"/>
          <w:sz w:val="24"/>
          <w:szCs w:val="24"/>
          <w:lang w:eastAsia="ar-SA"/>
        </w:rPr>
      </w:pPr>
    </w:p>
    <w:p w:rsidR="00EF1E4D" w:rsidRPr="00C0666F" w:rsidRDefault="00EF1E4D" w:rsidP="00EF1E4D">
      <w:pPr>
        <w:suppressAutoHyphens/>
        <w:spacing w:after="0" w:line="240" w:lineRule="auto"/>
        <w:jc w:val="both"/>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Исходя из новых федеральных государственных требований, при реализации программы преемственности необходимо опираться на сформированность интегративных качеств личности детей, приобретенных в процесс усвоения образовательной программы.</w:t>
      </w:r>
    </w:p>
    <w:p w:rsidR="00EF1E4D" w:rsidRPr="00C0666F" w:rsidRDefault="00EF1E4D" w:rsidP="00EF1E4D">
      <w:pPr>
        <w:suppressAutoHyphens/>
        <w:spacing w:after="0" w:line="240" w:lineRule="auto"/>
        <w:ind w:left="-851" w:firstLine="708"/>
        <w:jc w:val="right"/>
        <w:rPr>
          <w:rFonts w:ascii="Times New Roman" w:eastAsia="Times New Roman" w:hAnsi="Times New Roman" w:cs="Times New Roman"/>
          <w:sz w:val="24"/>
          <w:szCs w:val="24"/>
          <w:lang w:eastAsia="ar-SA"/>
        </w:rPr>
      </w:pPr>
    </w:p>
    <w:p w:rsidR="00EF1E4D" w:rsidRPr="00C0666F" w:rsidRDefault="00EF1E4D" w:rsidP="00EF1E4D">
      <w:pPr>
        <w:suppressAutoHyphens/>
        <w:spacing w:after="0" w:line="240" w:lineRule="auto"/>
        <w:ind w:left="-851" w:firstLine="708"/>
        <w:jc w:val="both"/>
        <w:rPr>
          <w:rFonts w:ascii="Times New Roman" w:eastAsia="Times New Roman" w:hAnsi="Times New Roman" w:cs="Times New Roman"/>
          <w:b/>
          <w:sz w:val="24"/>
          <w:szCs w:val="24"/>
          <w:lang w:eastAsia="ar-SA"/>
        </w:rPr>
      </w:pPr>
      <w:r w:rsidRPr="00C0666F">
        <w:rPr>
          <w:rFonts w:ascii="Times New Roman" w:eastAsia="Times New Roman" w:hAnsi="Times New Roman" w:cs="Times New Roman"/>
          <w:b/>
          <w:sz w:val="24"/>
          <w:szCs w:val="24"/>
          <w:lang w:eastAsia="ar-SA"/>
        </w:rPr>
        <w:t xml:space="preserve">       Содержание интегративных качеств личности детей</w:t>
      </w:r>
    </w:p>
    <w:p w:rsidR="00EF1E4D" w:rsidRPr="00C0666F" w:rsidRDefault="00EF1E4D" w:rsidP="00EF1E4D">
      <w:pPr>
        <w:suppressAutoHyphens/>
        <w:spacing w:after="0" w:line="240" w:lineRule="auto"/>
        <w:ind w:left="-851" w:firstLine="708"/>
        <w:jc w:val="center"/>
        <w:rPr>
          <w:rFonts w:ascii="Times New Roman" w:eastAsia="Times New Roman" w:hAnsi="Times New Roman" w:cs="Times New Roman"/>
          <w:b/>
          <w:sz w:val="24"/>
          <w:szCs w:val="24"/>
          <w:lang w:eastAsia="ar-SA"/>
        </w:rPr>
      </w:pPr>
    </w:p>
    <w:tbl>
      <w:tblPr>
        <w:tblW w:w="9781" w:type="dxa"/>
        <w:tblInd w:w="-34" w:type="dxa"/>
        <w:tblLayout w:type="fixed"/>
        <w:tblLook w:val="04A0" w:firstRow="1" w:lastRow="0" w:firstColumn="1" w:lastColumn="0" w:noHBand="0" w:noVBand="1"/>
      </w:tblPr>
      <w:tblGrid>
        <w:gridCol w:w="568"/>
        <w:gridCol w:w="3980"/>
        <w:gridCol w:w="5233"/>
      </w:tblGrid>
      <w:tr w:rsidR="00EF1E4D" w:rsidRPr="00C0666F" w:rsidTr="008F309B">
        <w:tc>
          <w:tcPr>
            <w:tcW w:w="568" w:type="dxa"/>
            <w:tcBorders>
              <w:top w:val="single" w:sz="4" w:space="0" w:color="000000"/>
              <w:left w:val="single" w:sz="4" w:space="0" w:color="000000"/>
              <w:bottom w:val="single" w:sz="4" w:space="0" w:color="000000"/>
              <w:right w:val="single" w:sz="4" w:space="0" w:color="000000"/>
            </w:tcBorders>
          </w:tcPr>
          <w:p w:rsidR="00EF1E4D" w:rsidRPr="00C0666F" w:rsidRDefault="00EF1E4D" w:rsidP="008F309B">
            <w:pPr>
              <w:suppressAutoHyphens/>
              <w:snapToGrid w:val="0"/>
              <w:spacing w:after="0" w:line="240" w:lineRule="auto"/>
              <w:ind w:left="-316"/>
              <w:jc w:val="center"/>
              <w:rPr>
                <w:rFonts w:ascii="Times New Roman" w:eastAsia="Times New Roman" w:hAnsi="Times New Roman" w:cs="Times New Roman"/>
                <w:b/>
                <w:sz w:val="24"/>
                <w:szCs w:val="24"/>
                <w:lang w:eastAsia="ar-SA"/>
              </w:rPr>
            </w:pPr>
            <w:r w:rsidRPr="00C0666F">
              <w:rPr>
                <w:rFonts w:ascii="Times New Roman" w:eastAsia="Times New Roman" w:hAnsi="Times New Roman" w:cs="Times New Roman"/>
                <w:b/>
                <w:sz w:val="24"/>
                <w:szCs w:val="24"/>
                <w:lang w:eastAsia="ar-SA"/>
              </w:rPr>
              <w:t>№</w:t>
            </w:r>
          </w:p>
        </w:tc>
        <w:tc>
          <w:tcPr>
            <w:tcW w:w="3980" w:type="dxa"/>
            <w:tcBorders>
              <w:top w:val="single" w:sz="4" w:space="0" w:color="000000"/>
              <w:left w:val="single" w:sz="4" w:space="0" w:color="000000"/>
              <w:bottom w:val="single" w:sz="4" w:space="0" w:color="000000"/>
              <w:right w:val="nil"/>
            </w:tcBorders>
            <w:hideMark/>
          </w:tcPr>
          <w:p w:rsidR="00EF1E4D" w:rsidRPr="00C0666F" w:rsidRDefault="00EF1E4D" w:rsidP="008F309B">
            <w:pPr>
              <w:suppressAutoHyphens/>
              <w:snapToGrid w:val="0"/>
              <w:spacing w:after="0" w:line="240" w:lineRule="auto"/>
              <w:jc w:val="center"/>
              <w:rPr>
                <w:rFonts w:ascii="Times New Roman" w:eastAsia="Times New Roman" w:hAnsi="Times New Roman" w:cs="Times New Roman"/>
                <w:b/>
                <w:sz w:val="24"/>
                <w:szCs w:val="24"/>
                <w:lang w:eastAsia="ar-SA"/>
              </w:rPr>
            </w:pPr>
            <w:r w:rsidRPr="00C0666F">
              <w:rPr>
                <w:rFonts w:ascii="Times New Roman" w:eastAsia="Times New Roman" w:hAnsi="Times New Roman" w:cs="Times New Roman"/>
                <w:b/>
                <w:sz w:val="24"/>
                <w:szCs w:val="24"/>
                <w:lang w:eastAsia="ar-SA"/>
              </w:rPr>
              <w:t>Критерии оценки результативности освоения программы детьми</w:t>
            </w:r>
          </w:p>
        </w:tc>
        <w:tc>
          <w:tcPr>
            <w:tcW w:w="5233" w:type="dxa"/>
            <w:tcBorders>
              <w:top w:val="single" w:sz="4" w:space="0" w:color="000000"/>
              <w:left w:val="single" w:sz="4" w:space="0" w:color="000000"/>
              <w:bottom w:val="single" w:sz="4" w:space="0" w:color="000000"/>
              <w:right w:val="single" w:sz="4" w:space="0" w:color="000000"/>
            </w:tcBorders>
            <w:hideMark/>
          </w:tcPr>
          <w:p w:rsidR="00EF1E4D" w:rsidRPr="00C0666F" w:rsidRDefault="00EF1E4D" w:rsidP="008F309B">
            <w:pPr>
              <w:suppressAutoHyphens/>
              <w:snapToGrid w:val="0"/>
              <w:spacing w:after="0" w:line="240" w:lineRule="auto"/>
              <w:ind w:left="-316"/>
              <w:jc w:val="center"/>
              <w:rPr>
                <w:rFonts w:ascii="Times New Roman" w:eastAsia="Times New Roman" w:hAnsi="Times New Roman" w:cs="Times New Roman"/>
                <w:b/>
                <w:sz w:val="24"/>
                <w:szCs w:val="24"/>
                <w:lang w:eastAsia="ar-SA"/>
              </w:rPr>
            </w:pPr>
            <w:r w:rsidRPr="00C0666F">
              <w:rPr>
                <w:rFonts w:ascii="Times New Roman" w:eastAsia="Times New Roman" w:hAnsi="Times New Roman" w:cs="Times New Roman"/>
                <w:b/>
                <w:sz w:val="24"/>
                <w:szCs w:val="24"/>
                <w:lang w:eastAsia="ar-SA"/>
              </w:rPr>
              <w:t>Показатели развития</w:t>
            </w:r>
          </w:p>
        </w:tc>
      </w:tr>
      <w:tr w:rsidR="00EF1E4D" w:rsidRPr="00C0666F" w:rsidTr="008F309B">
        <w:tc>
          <w:tcPr>
            <w:tcW w:w="568" w:type="dxa"/>
            <w:tcBorders>
              <w:top w:val="single" w:sz="4" w:space="0" w:color="000000"/>
              <w:left w:val="single" w:sz="4" w:space="0" w:color="000000"/>
              <w:bottom w:val="single" w:sz="4" w:space="0" w:color="000000"/>
              <w:right w:val="single" w:sz="4" w:space="0" w:color="000000"/>
            </w:tcBorders>
          </w:tcPr>
          <w:p w:rsidR="00EF1E4D" w:rsidRPr="00C0666F" w:rsidRDefault="00EF1E4D" w:rsidP="008F309B">
            <w:pPr>
              <w:suppressAutoHyphens/>
              <w:snapToGrid w:val="0"/>
              <w:spacing w:after="0" w:line="240" w:lineRule="auto"/>
              <w:jc w:val="both"/>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1.</w:t>
            </w:r>
          </w:p>
        </w:tc>
        <w:tc>
          <w:tcPr>
            <w:tcW w:w="3980" w:type="dxa"/>
            <w:tcBorders>
              <w:top w:val="single" w:sz="4" w:space="0" w:color="000000"/>
              <w:left w:val="single" w:sz="4" w:space="0" w:color="000000"/>
              <w:bottom w:val="single" w:sz="4" w:space="0" w:color="000000"/>
              <w:right w:val="nil"/>
            </w:tcBorders>
          </w:tcPr>
          <w:p w:rsidR="00EF1E4D" w:rsidRPr="00C0666F" w:rsidRDefault="00EF1E4D" w:rsidP="00FD287B">
            <w:pPr>
              <w:suppressAutoHyphens/>
              <w:snapToGrid w:val="0"/>
              <w:spacing w:after="0" w:line="240" w:lineRule="auto"/>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Физическое развитие, сформированность культурно-гигиенических навыков</w:t>
            </w:r>
          </w:p>
          <w:p w:rsidR="00EF1E4D" w:rsidRPr="00C0666F" w:rsidRDefault="00EF1E4D" w:rsidP="008F309B">
            <w:pPr>
              <w:suppressAutoHyphens/>
              <w:spacing w:after="0" w:line="240" w:lineRule="auto"/>
              <w:jc w:val="center"/>
              <w:rPr>
                <w:rFonts w:ascii="Times New Roman" w:eastAsia="Times New Roman" w:hAnsi="Times New Roman" w:cs="Times New Roman"/>
                <w:sz w:val="24"/>
                <w:szCs w:val="24"/>
                <w:lang w:eastAsia="ar-SA"/>
              </w:rPr>
            </w:pPr>
          </w:p>
        </w:tc>
        <w:tc>
          <w:tcPr>
            <w:tcW w:w="5233" w:type="dxa"/>
            <w:tcBorders>
              <w:top w:val="single" w:sz="4" w:space="0" w:color="000000"/>
              <w:left w:val="single" w:sz="4" w:space="0" w:color="000000"/>
              <w:bottom w:val="single" w:sz="4" w:space="0" w:color="000000"/>
              <w:right w:val="single" w:sz="4" w:space="0" w:color="000000"/>
            </w:tcBorders>
          </w:tcPr>
          <w:p w:rsidR="00EF1E4D" w:rsidRPr="00C0666F" w:rsidRDefault="00EF1E4D" w:rsidP="008F309B">
            <w:pPr>
              <w:suppressAutoHyphens/>
              <w:snapToGrid w:val="0"/>
              <w:spacing w:after="0" w:line="240" w:lineRule="auto"/>
              <w:ind w:left="34"/>
              <w:jc w:val="both"/>
              <w:rPr>
                <w:rFonts w:ascii="Times New Roman" w:eastAsia="Times New Roman" w:hAnsi="Times New Roman" w:cs="Times New Roman"/>
                <w:b/>
                <w:sz w:val="24"/>
                <w:szCs w:val="24"/>
                <w:lang w:eastAsia="ar-SA"/>
              </w:rPr>
            </w:pPr>
            <w:r w:rsidRPr="00C0666F">
              <w:rPr>
                <w:rFonts w:ascii="Times New Roman" w:eastAsia="Times New Roman" w:hAnsi="Times New Roman" w:cs="Times New Roman"/>
                <w:sz w:val="24"/>
                <w:szCs w:val="24"/>
                <w:lang w:eastAsia="ar-SA"/>
              </w:rPr>
              <w:t>У ребёнка развиты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tc>
      </w:tr>
      <w:tr w:rsidR="00EF1E4D" w:rsidRPr="00C0666F" w:rsidTr="008F309B">
        <w:tc>
          <w:tcPr>
            <w:tcW w:w="568" w:type="dxa"/>
            <w:tcBorders>
              <w:top w:val="single" w:sz="4" w:space="0" w:color="000000"/>
              <w:left w:val="single" w:sz="4" w:space="0" w:color="000000"/>
              <w:bottom w:val="single" w:sz="4" w:space="0" w:color="000000"/>
              <w:right w:val="single" w:sz="4" w:space="0" w:color="000000"/>
            </w:tcBorders>
          </w:tcPr>
          <w:p w:rsidR="00EF1E4D" w:rsidRPr="00C0666F" w:rsidRDefault="00EF1E4D" w:rsidP="008F309B">
            <w:pPr>
              <w:suppressAutoHyphens/>
              <w:snapToGrid w:val="0"/>
              <w:spacing w:after="0" w:line="240" w:lineRule="auto"/>
              <w:jc w:val="both"/>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2.</w:t>
            </w:r>
          </w:p>
        </w:tc>
        <w:tc>
          <w:tcPr>
            <w:tcW w:w="3980" w:type="dxa"/>
            <w:tcBorders>
              <w:top w:val="single" w:sz="4" w:space="0" w:color="000000"/>
              <w:left w:val="single" w:sz="4" w:space="0" w:color="000000"/>
              <w:bottom w:val="single" w:sz="4" w:space="0" w:color="000000"/>
              <w:right w:val="nil"/>
            </w:tcBorders>
          </w:tcPr>
          <w:p w:rsidR="00EF1E4D" w:rsidRPr="00C0666F" w:rsidRDefault="00EF1E4D" w:rsidP="008F309B">
            <w:pPr>
              <w:suppressAutoHyphens/>
              <w:snapToGrid w:val="0"/>
              <w:spacing w:after="0" w:line="240" w:lineRule="auto"/>
              <w:jc w:val="both"/>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Стремление к познанию, активность, любознательность</w:t>
            </w:r>
          </w:p>
          <w:p w:rsidR="00EF1E4D" w:rsidRPr="00C0666F" w:rsidRDefault="00EF1E4D" w:rsidP="008F309B">
            <w:pPr>
              <w:suppressAutoHyphens/>
              <w:spacing w:after="0" w:line="240" w:lineRule="auto"/>
              <w:jc w:val="both"/>
              <w:rPr>
                <w:rFonts w:ascii="Times New Roman" w:eastAsia="Times New Roman" w:hAnsi="Times New Roman" w:cs="Times New Roman"/>
                <w:sz w:val="24"/>
                <w:szCs w:val="24"/>
                <w:lang w:eastAsia="ar-SA"/>
              </w:rPr>
            </w:pPr>
          </w:p>
        </w:tc>
        <w:tc>
          <w:tcPr>
            <w:tcW w:w="5233" w:type="dxa"/>
            <w:tcBorders>
              <w:top w:val="single" w:sz="4" w:space="0" w:color="000000"/>
              <w:left w:val="single" w:sz="4" w:space="0" w:color="000000"/>
              <w:bottom w:val="single" w:sz="4" w:space="0" w:color="000000"/>
              <w:right w:val="single" w:sz="4" w:space="0" w:color="000000"/>
            </w:tcBorders>
          </w:tcPr>
          <w:p w:rsidR="00EF1E4D" w:rsidRPr="00C0666F" w:rsidRDefault="00EF1E4D" w:rsidP="008F309B">
            <w:pPr>
              <w:suppressAutoHyphens/>
              <w:snapToGrid w:val="0"/>
              <w:spacing w:after="0" w:line="240" w:lineRule="auto"/>
              <w:ind w:left="34"/>
              <w:jc w:val="both"/>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Ребёнок интересуется всем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tc>
      </w:tr>
      <w:tr w:rsidR="00EF1E4D" w:rsidRPr="00C0666F" w:rsidTr="008F309B">
        <w:tc>
          <w:tcPr>
            <w:tcW w:w="568" w:type="dxa"/>
            <w:tcBorders>
              <w:top w:val="single" w:sz="4" w:space="0" w:color="000000"/>
              <w:left w:val="single" w:sz="4" w:space="0" w:color="000000"/>
              <w:bottom w:val="single" w:sz="4" w:space="0" w:color="000000"/>
              <w:right w:val="single" w:sz="4" w:space="0" w:color="000000"/>
            </w:tcBorders>
          </w:tcPr>
          <w:p w:rsidR="00EF1E4D" w:rsidRPr="00C0666F" w:rsidRDefault="00EF1E4D" w:rsidP="008F309B">
            <w:pPr>
              <w:suppressAutoHyphens/>
              <w:snapToGrid w:val="0"/>
              <w:spacing w:after="0" w:line="240" w:lineRule="auto"/>
              <w:jc w:val="both"/>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3.</w:t>
            </w:r>
          </w:p>
        </w:tc>
        <w:tc>
          <w:tcPr>
            <w:tcW w:w="3980" w:type="dxa"/>
            <w:tcBorders>
              <w:top w:val="single" w:sz="4" w:space="0" w:color="000000"/>
              <w:left w:val="single" w:sz="4" w:space="0" w:color="000000"/>
              <w:bottom w:val="single" w:sz="4" w:space="0" w:color="000000"/>
              <w:right w:val="nil"/>
            </w:tcBorders>
          </w:tcPr>
          <w:p w:rsidR="00EF1E4D" w:rsidRPr="00C0666F" w:rsidRDefault="00EF1E4D" w:rsidP="008F309B">
            <w:pPr>
              <w:suppressAutoHyphens/>
              <w:snapToGrid w:val="0"/>
              <w:spacing w:after="0" w:line="240" w:lineRule="auto"/>
              <w:jc w:val="both"/>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Эмоциональная отзывчивость</w:t>
            </w:r>
          </w:p>
          <w:p w:rsidR="00EF1E4D" w:rsidRPr="00C0666F" w:rsidRDefault="00EF1E4D" w:rsidP="008F309B">
            <w:pPr>
              <w:suppressAutoHyphens/>
              <w:spacing w:after="0" w:line="240" w:lineRule="auto"/>
              <w:jc w:val="both"/>
              <w:rPr>
                <w:rFonts w:ascii="Times New Roman" w:eastAsia="Times New Roman" w:hAnsi="Times New Roman" w:cs="Times New Roman"/>
                <w:sz w:val="24"/>
                <w:szCs w:val="24"/>
                <w:lang w:eastAsia="ar-SA"/>
              </w:rPr>
            </w:pPr>
          </w:p>
        </w:tc>
        <w:tc>
          <w:tcPr>
            <w:tcW w:w="5233" w:type="dxa"/>
            <w:tcBorders>
              <w:top w:val="single" w:sz="4" w:space="0" w:color="000000"/>
              <w:left w:val="single" w:sz="4" w:space="0" w:color="000000"/>
              <w:bottom w:val="single" w:sz="4" w:space="0" w:color="000000"/>
              <w:right w:val="single" w:sz="4" w:space="0" w:color="000000"/>
            </w:tcBorders>
          </w:tcPr>
          <w:p w:rsidR="00EF1E4D" w:rsidRPr="00C0666F" w:rsidRDefault="00EF1E4D" w:rsidP="00FD287B">
            <w:pPr>
              <w:suppressAutoHyphens/>
              <w:snapToGrid w:val="0"/>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tc>
      </w:tr>
      <w:tr w:rsidR="00EF1E4D" w:rsidRPr="00C0666F" w:rsidTr="008F309B">
        <w:tc>
          <w:tcPr>
            <w:tcW w:w="568" w:type="dxa"/>
            <w:tcBorders>
              <w:top w:val="single" w:sz="4" w:space="0" w:color="000000"/>
              <w:left w:val="single" w:sz="4" w:space="0" w:color="000000"/>
              <w:bottom w:val="single" w:sz="4" w:space="0" w:color="000000"/>
              <w:right w:val="single" w:sz="4" w:space="0" w:color="000000"/>
            </w:tcBorders>
          </w:tcPr>
          <w:p w:rsidR="00EF1E4D" w:rsidRPr="00C0666F" w:rsidRDefault="00EF1E4D" w:rsidP="008F309B">
            <w:pPr>
              <w:suppressAutoHyphens/>
              <w:snapToGrid w:val="0"/>
              <w:spacing w:after="0" w:line="240" w:lineRule="auto"/>
              <w:jc w:val="both"/>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4.</w:t>
            </w:r>
          </w:p>
        </w:tc>
        <w:tc>
          <w:tcPr>
            <w:tcW w:w="3980" w:type="dxa"/>
            <w:tcBorders>
              <w:top w:val="single" w:sz="4" w:space="0" w:color="000000"/>
              <w:left w:val="single" w:sz="4" w:space="0" w:color="000000"/>
              <w:bottom w:val="single" w:sz="4" w:space="0" w:color="000000"/>
              <w:right w:val="nil"/>
            </w:tcBorders>
          </w:tcPr>
          <w:p w:rsidR="00EF1E4D" w:rsidRPr="00C0666F" w:rsidRDefault="00EF1E4D" w:rsidP="008F309B">
            <w:pPr>
              <w:suppressAutoHyphens/>
              <w:snapToGrid w:val="0"/>
              <w:spacing w:after="0" w:line="240" w:lineRule="auto"/>
              <w:jc w:val="both"/>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 xml:space="preserve">Владение средствами общения и способами взаимодействия со </w:t>
            </w:r>
            <w:r w:rsidRPr="00C0666F">
              <w:rPr>
                <w:rFonts w:ascii="Times New Roman" w:eastAsia="Times New Roman" w:hAnsi="Times New Roman" w:cs="Times New Roman"/>
                <w:sz w:val="24"/>
                <w:szCs w:val="24"/>
                <w:lang w:eastAsia="ar-SA"/>
              </w:rPr>
              <w:lastRenderedPageBreak/>
              <w:t xml:space="preserve">взрослыми и сверстниками </w:t>
            </w:r>
          </w:p>
          <w:p w:rsidR="00EF1E4D" w:rsidRPr="00C0666F" w:rsidRDefault="00EF1E4D" w:rsidP="008F309B">
            <w:pPr>
              <w:suppressAutoHyphens/>
              <w:spacing w:after="0" w:line="240" w:lineRule="auto"/>
              <w:jc w:val="both"/>
              <w:rPr>
                <w:rFonts w:ascii="Times New Roman" w:eastAsia="Times New Roman" w:hAnsi="Times New Roman" w:cs="Times New Roman"/>
                <w:sz w:val="24"/>
                <w:szCs w:val="24"/>
                <w:lang w:eastAsia="ar-SA"/>
              </w:rPr>
            </w:pPr>
          </w:p>
        </w:tc>
        <w:tc>
          <w:tcPr>
            <w:tcW w:w="5233" w:type="dxa"/>
            <w:tcBorders>
              <w:top w:val="single" w:sz="4" w:space="0" w:color="000000"/>
              <w:left w:val="single" w:sz="4" w:space="0" w:color="000000"/>
              <w:bottom w:val="single" w:sz="4" w:space="0" w:color="000000"/>
              <w:right w:val="single" w:sz="4" w:space="0" w:color="000000"/>
            </w:tcBorders>
          </w:tcPr>
          <w:p w:rsidR="00EF1E4D" w:rsidRPr="00C0666F" w:rsidRDefault="00EF1E4D" w:rsidP="00FD287B">
            <w:pPr>
              <w:suppressAutoHyphens/>
              <w:snapToGrid w:val="0"/>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lastRenderedPageBreak/>
              <w:t xml:space="preserve">Ребенок адекватно использует вербальные  и невербальные средства общения, владеет </w:t>
            </w:r>
            <w:r w:rsidRPr="00C0666F">
              <w:rPr>
                <w:rFonts w:ascii="Times New Roman" w:eastAsia="Times New Roman" w:hAnsi="Times New Roman" w:cs="Times New Roman"/>
                <w:sz w:val="24"/>
                <w:szCs w:val="24"/>
                <w:lang w:eastAsia="ar-SA"/>
              </w:rPr>
              <w:lastRenderedPageBreak/>
              <w:t xml:space="preserve">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 </w:t>
            </w:r>
          </w:p>
        </w:tc>
      </w:tr>
      <w:tr w:rsidR="00EF1E4D" w:rsidRPr="00C0666F" w:rsidTr="008F309B">
        <w:trPr>
          <w:trHeight w:val="1248"/>
        </w:trPr>
        <w:tc>
          <w:tcPr>
            <w:tcW w:w="568" w:type="dxa"/>
            <w:tcBorders>
              <w:top w:val="single" w:sz="4" w:space="0" w:color="000000"/>
              <w:left w:val="single" w:sz="4" w:space="0" w:color="000000"/>
              <w:bottom w:val="single" w:sz="4" w:space="0" w:color="000000"/>
              <w:right w:val="single" w:sz="4" w:space="0" w:color="000000"/>
            </w:tcBorders>
          </w:tcPr>
          <w:p w:rsidR="00EF1E4D" w:rsidRPr="00C0666F" w:rsidRDefault="00EF1E4D" w:rsidP="008F309B">
            <w:pPr>
              <w:suppressAutoHyphens/>
              <w:snapToGrid w:val="0"/>
              <w:spacing w:after="0" w:line="240" w:lineRule="auto"/>
              <w:jc w:val="both"/>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lastRenderedPageBreak/>
              <w:t>5.</w:t>
            </w:r>
          </w:p>
        </w:tc>
        <w:tc>
          <w:tcPr>
            <w:tcW w:w="3980" w:type="dxa"/>
            <w:tcBorders>
              <w:top w:val="single" w:sz="4" w:space="0" w:color="000000"/>
              <w:left w:val="single" w:sz="4" w:space="0" w:color="000000"/>
              <w:bottom w:val="single" w:sz="4" w:space="0" w:color="000000"/>
              <w:right w:val="nil"/>
            </w:tcBorders>
          </w:tcPr>
          <w:p w:rsidR="00EF1E4D" w:rsidRPr="00C0666F" w:rsidRDefault="00EF1E4D" w:rsidP="00FD287B">
            <w:pPr>
              <w:suppressAutoHyphens/>
              <w:snapToGrid w:val="0"/>
              <w:spacing w:after="0" w:line="240" w:lineRule="auto"/>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Способность управлять своим поведением и планировать свои действия на основе первичных ценностных представлений, на основе соблюдения элементарных общепринятых норм и правил поведения</w:t>
            </w:r>
          </w:p>
          <w:p w:rsidR="00EF1E4D" w:rsidRPr="00C0666F" w:rsidRDefault="00EF1E4D" w:rsidP="00FD287B">
            <w:pPr>
              <w:suppressAutoHyphens/>
              <w:spacing w:after="0" w:line="240" w:lineRule="auto"/>
              <w:rPr>
                <w:rFonts w:ascii="Times New Roman" w:eastAsia="Times New Roman" w:hAnsi="Times New Roman" w:cs="Times New Roman"/>
                <w:sz w:val="24"/>
                <w:szCs w:val="24"/>
                <w:lang w:eastAsia="ar-SA"/>
              </w:rPr>
            </w:pPr>
          </w:p>
        </w:tc>
        <w:tc>
          <w:tcPr>
            <w:tcW w:w="5233" w:type="dxa"/>
            <w:tcBorders>
              <w:top w:val="single" w:sz="4" w:space="0" w:color="000000"/>
              <w:left w:val="single" w:sz="4" w:space="0" w:color="000000"/>
              <w:bottom w:val="single" w:sz="4" w:space="0" w:color="000000"/>
              <w:right w:val="single" w:sz="4" w:space="0" w:color="000000"/>
            </w:tcBorders>
          </w:tcPr>
          <w:p w:rsidR="00EF1E4D" w:rsidRPr="00C0666F" w:rsidRDefault="00EF1E4D" w:rsidP="00FD287B">
            <w:pPr>
              <w:suppressAutoHyphens/>
              <w:snapToGrid w:val="0"/>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tc>
      </w:tr>
      <w:tr w:rsidR="00EF1E4D" w:rsidRPr="00C0666F" w:rsidTr="008F309B">
        <w:tc>
          <w:tcPr>
            <w:tcW w:w="568" w:type="dxa"/>
            <w:tcBorders>
              <w:top w:val="single" w:sz="4" w:space="0" w:color="000000"/>
              <w:left w:val="single" w:sz="4" w:space="0" w:color="000000"/>
              <w:bottom w:val="single" w:sz="4" w:space="0" w:color="000000"/>
              <w:right w:val="single" w:sz="4" w:space="0" w:color="000000"/>
            </w:tcBorders>
          </w:tcPr>
          <w:p w:rsidR="00EF1E4D" w:rsidRPr="00C0666F" w:rsidRDefault="00EF1E4D" w:rsidP="008F309B">
            <w:pPr>
              <w:suppressAutoHyphens/>
              <w:snapToGrid w:val="0"/>
              <w:spacing w:after="280" w:line="240" w:lineRule="auto"/>
              <w:jc w:val="both"/>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6.</w:t>
            </w:r>
          </w:p>
        </w:tc>
        <w:tc>
          <w:tcPr>
            <w:tcW w:w="3980" w:type="dxa"/>
            <w:tcBorders>
              <w:top w:val="single" w:sz="4" w:space="0" w:color="000000"/>
              <w:left w:val="single" w:sz="4" w:space="0" w:color="000000"/>
              <w:bottom w:val="single" w:sz="4" w:space="0" w:color="000000"/>
              <w:right w:val="nil"/>
            </w:tcBorders>
          </w:tcPr>
          <w:p w:rsidR="00EF1E4D" w:rsidRPr="00C0666F" w:rsidRDefault="00EF1E4D" w:rsidP="00FD287B">
            <w:pPr>
              <w:suppressAutoHyphens/>
              <w:snapToGrid w:val="0"/>
              <w:spacing w:after="280" w:line="240" w:lineRule="auto"/>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Способность решать интеллектуальные и личностные задачи  (проблемы), адекватные возрасту</w:t>
            </w:r>
          </w:p>
          <w:p w:rsidR="00EF1E4D" w:rsidRPr="00C0666F" w:rsidRDefault="00EF1E4D" w:rsidP="00FD287B">
            <w:pPr>
              <w:suppressAutoHyphens/>
              <w:spacing w:after="0" w:line="240" w:lineRule="auto"/>
              <w:rPr>
                <w:rFonts w:ascii="Times New Roman" w:eastAsia="Times New Roman" w:hAnsi="Times New Roman" w:cs="Times New Roman"/>
                <w:sz w:val="24"/>
                <w:szCs w:val="24"/>
                <w:lang w:eastAsia="ar-SA"/>
              </w:rPr>
            </w:pPr>
          </w:p>
        </w:tc>
        <w:tc>
          <w:tcPr>
            <w:tcW w:w="5233" w:type="dxa"/>
            <w:tcBorders>
              <w:top w:val="single" w:sz="4" w:space="0" w:color="000000"/>
              <w:left w:val="single" w:sz="4" w:space="0" w:color="000000"/>
              <w:bottom w:val="single" w:sz="4" w:space="0" w:color="000000"/>
              <w:right w:val="single" w:sz="4" w:space="0" w:color="000000"/>
            </w:tcBorders>
          </w:tcPr>
          <w:p w:rsidR="00EF1E4D" w:rsidRPr="00C0666F" w:rsidRDefault="00EF1E4D" w:rsidP="00FD287B">
            <w:pPr>
              <w:suppressAutoHyphens/>
              <w:snapToGrid w:val="0"/>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w:t>
            </w:r>
          </w:p>
        </w:tc>
      </w:tr>
      <w:tr w:rsidR="00EF1E4D" w:rsidRPr="00C0666F" w:rsidTr="008F309B">
        <w:tc>
          <w:tcPr>
            <w:tcW w:w="568" w:type="dxa"/>
            <w:tcBorders>
              <w:top w:val="single" w:sz="4" w:space="0" w:color="000000"/>
              <w:left w:val="single" w:sz="4" w:space="0" w:color="000000"/>
              <w:bottom w:val="single" w:sz="4" w:space="0" w:color="000000"/>
              <w:right w:val="single" w:sz="4" w:space="0" w:color="000000"/>
            </w:tcBorders>
          </w:tcPr>
          <w:p w:rsidR="00EF1E4D" w:rsidRPr="00C0666F" w:rsidRDefault="00EF1E4D" w:rsidP="008F309B">
            <w:pPr>
              <w:suppressAutoHyphens/>
              <w:snapToGrid w:val="0"/>
              <w:spacing w:after="280" w:line="240" w:lineRule="auto"/>
              <w:jc w:val="both"/>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7.</w:t>
            </w:r>
          </w:p>
        </w:tc>
        <w:tc>
          <w:tcPr>
            <w:tcW w:w="3980" w:type="dxa"/>
            <w:tcBorders>
              <w:top w:val="single" w:sz="4" w:space="0" w:color="000000"/>
              <w:left w:val="single" w:sz="4" w:space="0" w:color="000000"/>
              <w:bottom w:val="single" w:sz="4" w:space="0" w:color="000000"/>
              <w:right w:val="nil"/>
            </w:tcBorders>
          </w:tcPr>
          <w:p w:rsidR="00EF1E4D" w:rsidRPr="00C0666F" w:rsidRDefault="00EF1E4D" w:rsidP="00FD287B">
            <w:pPr>
              <w:suppressAutoHyphens/>
              <w:snapToGrid w:val="0"/>
              <w:spacing w:after="280" w:line="240" w:lineRule="auto"/>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Представления о себе, семье, обществе, государстве, мире и природе, о культурных ценностях и традициях народов.</w:t>
            </w:r>
          </w:p>
          <w:p w:rsidR="00EF1E4D" w:rsidRPr="00C0666F" w:rsidRDefault="00EF1E4D" w:rsidP="00FD287B">
            <w:pPr>
              <w:suppressAutoHyphens/>
              <w:spacing w:before="280" w:after="0" w:line="240" w:lineRule="auto"/>
              <w:rPr>
                <w:rFonts w:ascii="Times New Roman" w:eastAsia="Times New Roman" w:hAnsi="Times New Roman" w:cs="Times New Roman"/>
                <w:sz w:val="24"/>
                <w:szCs w:val="24"/>
                <w:lang w:eastAsia="ar-SA"/>
              </w:rPr>
            </w:pPr>
          </w:p>
        </w:tc>
        <w:tc>
          <w:tcPr>
            <w:tcW w:w="5233" w:type="dxa"/>
            <w:tcBorders>
              <w:top w:val="single" w:sz="4" w:space="0" w:color="000000"/>
              <w:left w:val="single" w:sz="4" w:space="0" w:color="000000"/>
              <w:bottom w:val="single" w:sz="4" w:space="0" w:color="000000"/>
              <w:right w:val="single" w:sz="4" w:space="0" w:color="000000"/>
            </w:tcBorders>
            <w:hideMark/>
          </w:tcPr>
          <w:p w:rsidR="00EF1E4D" w:rsidRPr="00C0666F" w:rsidRDefault="00EF1E4D" w:rsidP="00FD287B">
            <w:pPr>
              <w:suppressAutoHyphens/>
              <w:snapToGrid w:val="0"/>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традициях народов.</w:t>
            </w:r>
          </w:p>
        </w:tc>
      </w:tr>
      <w:tr w:rsidR="00EF1E4D" w:rsidRPr="00C0666F" w:rsidTr="008F309B">
        <w:tc>
          <w:tcPr>
            <w:tcW w:w="568" w:type="dxa"/>
            <w:tcBorders>
              <w:top w:val="single" w:sz="4" w:space="0" w:color="000000"/>
              <w:left w:val="single" w:sz="4" w:space="0" w:color="000000"/>
              <w:bottom w:val="single" w:sz="4" w:space="0" w:color="000000"/>
              <w:right w:val="single" w:sz="4" w:space="0" w:color="000000"/>
            </w:tcBorders>
          </w:tcPr>
          <w:p w:rsidR="00EF1E4D" w:rsidRPr="00C0666F" w:rsidRDefault="00EF1E4D" w:rsidP="008F309B">
            <w:pPr>
              <w:suppressAutoHyphens/>
              <w:snapToGrid w:val="0"/>
              <w:spacing w:after="0" w:line="240" w:lineRule="auto"/>
              <w:jc w:val="both"/>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8.</w:t>
            </w:r>
          </w:p>
        </w:tc>
        <w:tc>
          <w:tcPr>
            <w:tcW w:w="3980" w:type="dxa"/>
            <w:tcBorders>
              <w:top w:val="single" w:sz="4" w:space="0" w:color="000000"/>
              <w:left w:val="single" w:sz="4" w:space="0" w:color="000000"/>
              <w:bottom w:val="single" w:sz="4" w:space="0" w:color="000000"/>
              <w:right w:val="nil"/>
            </w:tcBorders>
          </w:tcPr>
          <w:p w:rsidR="00EF1E4D" w:rsidRPr="00C0666F" w:rsidRDefault="00EF1E4D" w:rsidP="00FD287B">
            <w:pPr>
              <w:suppressAutoHyphens/>
              <w:snapToGrid w:val="0"/>
              <w:spacing w:after="0" w:line="240" w:lineRule="auto"/>
              <w:rPr>
                <w:rFonts w:ascii="Times New Roman" w:eastAsia="Times New Roman" w:hAnsi="Times New Roman" w:cs="Times New Roman"/>
                <w:sz w:val="24"/>
                <w:szCs w:val="24"/>
                <w:lang w:eastAsia="ar-SA"/>
              </w:rPr>
            </w:pPr>
            <w:r w:rsidRPr="00C0666F">
              <w:rPr>
                <w:rFonts w:ascii="Times New Roman" w:eastAsia="Times New Roman" w:hAnsi="Times New Roman" w:cs="Times New Roman"/>
                <w:sz w:val="24"/>
                <w:szCs w:val="24"/>
                <w:lang w:eastAsia="ar-SA"/>
              </w:rPr>
              <w:t>Овладение универсальными предпосылками учебной деятельности</w:t>
            </w:r>
          </w:p>
          <w:p w:rsidR="00EF1E4D" w:rsidRPr="00C0666F" w:rsidRDefault="00EF1E4D" w:rsidP="00FD287B">
            <w:pPr>
              <w:suppressAutoHyphens/>
              <w:spacing w:before="280" w:after="0" w:line="240" w:lineRule="auto"/>
              <w:rPr>
                <w:rFonts w:ascii="Times New Roman" w:eastAsia="Times New Roman" w:hAnsi="Times New Roman" w:cs="Times New Roman"/>
                <w:sz w:val="24"/>
                <w:szCs w:val="24"/>
                <w:lang w:eastAsia="ar-SA"/>
              </w:rPr>
            </w:pPr>
          </w:p>
        </w:tc>
        <w:tc>
          <w:tcPr>
            <w:tcW w:w="5233" w:type="dxa"/>
            <w:tcBorders>
              <w:top w:val="single" w:sz="4" w:space="0" w:color="000000"/>
              <w:left w:val="single" w:sz="4" w:space="0" w:color="000000"/>
              <w:bottom w:val="single" w:sz="4" w:space="0" w:color="000000"/>
              <w:right w:val="single" w:sz="4" w:space="0" w:color="000000"/>
            </w:tcBorders>
            <w:hideMark/>
          </w:tcPr>
          <w:p w:rsidR="00EF1E4D" w:rsidRPr="00C0666F" w:rsidRDefault="00EF1E4D" w:rsidP="00FD287B">
            <w:pPr>
              <w:suppressAutoHyphens/>
              <w:snapToGrid w:val="0"/>
              <w:spacing w:after="0" w:line="240" w:lineRule="auto"/>
              <w:ind w:left="34"/>
              <w:rPr>
                <w:rFonts w:ascii="Times New Roman" w:eastAsia="Times New Roman" w:hAnsi="Times New Roman" w:cs="Times New Roman"/>
                <w:sz w:val="24"/>
                <w:szCs w:val="24"/>
                <w:lang w:eastAsia="ar-SA"/>
              </w:rPr>
            </w:pPr>
            <w:r w:rsidRPr="00C0666F">
              <w:rPr>
                <w:rFonts w:ascii="Times New Roman" w:eastAsia="Times New Roman" w:hAnsi="Times New Roman" w:cs="Times New Roman"/>
                <w:iCs/>
                <w:sz w:val="24"/>
                <w:szCs w:val="24"/>
                <w:lang w:eastAsia="ar-SA"/>
              </w:rPr>
              <w:t xml:space="preserve">Ребёнок </w:t>
            </w:r>
            <w:r w:rsidRPr="00C0666F">
              <w:rPr>
                <w:rFonts w:ascii="Times New Roman" w:eastAsia="Times New Roman" w:hAnsi="Times New Roman" w:cs="Times New Roman"/>
                <w:i/>
                <w:iCs/>
                <w:sz w:val="24"/>
                <w:szCs w:val="24"/>
                <w:lang w:eastAsia="ar-SA"/>
              </w:rPr>
              <w:t> </w:t>
            </w:r>
            <w:r w:rsidRPr="00C0666F">
              <w:rPr>
                <w:rFonts w:ascii="Times New Roman" w:eastAsia="Times New Roman" w:hAnsi="Times New Roman" w:cs="Times New Roman"/>
                <w:sz w:val="24"/>
                <w:szCs w:val="24"/>
                <w:lang w:eastAsia="ar-SA"/>
              </w:rPr>
              <w:t xml:space="preserve">умеет работать по правилу и по образцу, слушать взрослого и выполнять его инструкции. </w:t>
            </w:r>
            <w:r w:rsidRPr="00C0666F">
              <w:rPr>
                <w:rFonts w:ascii="Times New Roman" w:eastAsia="Times New Roman" w:hAnsi="Times New Roman" w:cs="Times New Roman"/>
                <w:iCs/>
                <w:sz w:val="24"/>
                <w:szCs w:val="24"/>
                <w:lang w:eastAsia="ar-SA"/>
              </w:rPr>
              <w:t xml:space="preserve">У него </w:t>
            </w:r>
            <w:r w:rsidRPr="00C0666F">
              <w:rPr>
                <w:rFonts w:ascii="Times New Roman" w:eastAsia="Times New Roman" w:hAnsi="Times New Roman" w:cs="Times New Roman"/>
                <w:sz w:val="24"/>
                <w:szCs w:val="24"/>
                <w:lang w:eastAsia="ar-SA"/>
              </w:rPr>
              <w:t>сформированы умения и навыки, необходимые для осуществления различных видов детской деятельности.</w:t>
            </w:r>
          </w:p>
        </w:tc>
      </w:tr>
    </w:tbl>
    <w:p w:rsidR="00FD16B7" w:rsidRPr="00C0666F" w:rsidRDefault="00FD16B7" w:rsidP="00C0666F">
      <w:pPr>
        <w:suppressAutoHyphens/>
        <w:spacing w:after="0" w:line="240" w:lineRule="auto"/>
        <w:rPr>
          <w:rFonts w:ascii="Times New Roman" w:eastAsia="Times New Roman" w:hAnsi="Times New Roman" w:cs="Times New Roman"/>
          <w:b/>
          <w:sz w:val="24"/>
          <w:szCs w:val="24"/>
          <w:lang w:eastAsia="ar-SA"/>
        </w:rPr>
      </w:pPr>
    </w:p>
    <w:p w:rsidR="00FD16B7" w:rsidRPr="00C0666F" w:rsidRDefault="00FD16B7" w:rsidP="00FD16B7">
      <w:pPr>
        <w:spacing w:after="0" w:line="240" w:lineRule="auto"/>
        <w:rPr>
          <w:rFonts w:ascii="Times New Roman" w:eastAsia="Times New Roman" w:hAnsi="Times New Roman" w:cs="Times New Roman"/>
          <w:sz w:val="24"/>
          <w:szCs w:val="24"/>
          <w:lang w:eastAsia="ru-RU"/>
        </w:rPr>
      </w:pPr>
    </w:p>
    <w:p w:rsidR="004B6789" w:rsidRPr="00C0666F" w:rsidRDefault="00FD16B7" w:rsidP="00FD16B7">
      <w:pPr>
        <w:shd w:val="clear" w:color="auto" w:fill="FFFFFF"/>
        <w:spacing w:after="0" w:line="240" w:lineRule="auto"/>
        <w:jc w:val="center"/>
        <w:rPr>
          <w:rFonts w:ascii="Times New Roman" w:eastAsia="Times New Roman" w:hAnsi="Times New Roman" w:cs="Times New Roman"/>
          <w:sz w:val="24"/>
          <w:szCs w:val="24"/>
          <w:lang w:eastAsia="ru-RU"/>
        </w:rPr>
      </w:pPr>
      <w:r w:rsidRPr="00C0666F">
        <w:rPr>
          <w:rFonts w:ascii="Times New Roman" w:eastAsia="Times New Roman" w:hAnsi="Times New Roman" w:cs="Times New Roman"/>
          <w:sz w:val="24"/>
          <w:szCs w:val="24"/>
          <w:lang w:eastAsia="ru-RU"/>
        </w:rPr>
        <w:t>Логическим продолжением Программы преемственности ДОУ- начальная школа является</w:t>
      </w:r>
    </w:p>
    <w:p w:rsidR="004B6789" w:rsidRPr="00C0666F" w:rsidRDefault="004B6789" w:rsidP="00FD16B7">
      <w:pPr>
        <w:shd w:val="clear" w:color="auto" w:fill="FFFFFF"/>
        <w:spacing w:after="0" w:line="240" w:lineRule="auto"/>
        <w:jc w:val="center"/>
        <w:rPr>
          <w:rFonts w:ascii="Times New Roman" w:eastAsia="Times New Roman" w:hAnsi="Times New Roman" w:cs="Times New Roman"/>
          <w:sz w:val="24"/>
          <w:szCs w:val="24"/>
          <w:lang w:eastAsia="ru-RU"/>
        </w:rPr>
      </w:pPr>
    </w:p>
    <w:p w:rsidR="00FD16B7" w:rsidRPr="00C0666F" w:rsidRDefault="00FD16B7" w:rsidP="00FD16B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0666F">
        <w:rPr>
          <w:rFonts w:ascii="Times New Roman" w:eastAsia="Times New Roman" w:hAnsi="Times New Roman" w:cs="Times New Roman"/>
          <w:b/>
          <w:bCs/>
          <w:color w:val="000000"/>
          <w:sz w:val="24"/>
          <w:szCs w:val="24"/>
          <w:lang w:eastAsia="ru-RU"/>
        </w:rPr>
        <w:t>Программа работы по преемственности</w:t>
      </w:r>
    </w:p>
    <w:p w:rsidR="00FD16B7" w:rsidRPr="00C0666F" w:rsidRDefault="00FD16B7" w:rsidP="00FD16B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0666F">
        <w:rPr>
          <w:rFonts w:ascii="Times New Roman" w:eastAsia="Times New Roman" w:hAnsi="Times New Roman" w:cs="Times New Roman"/>
          <w:b/>
          <w:bCs/>
          <w:color w:val="000000"/>
          <w:sz w:val="24"/>
          <w:szCs w:val="24"/>
          <w:lang w:eastAsia="ru-RU"/>
        </w:rPr>
        <w:t>между начальным и основным общим образованием</w:t>
      </w:r>
    </w:p>
    <w:p w:rsidR="00FD16B7" w:rsidRPr="00C0666F" w:rsidRDefault="00FD16B7" w:rsidP="00FD16B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0666F">
        <w:rPr>
          <w:rFonts w:ascii="Times New Roman" w:eastAsia="Times New Roman" w:hAnsi="Times New Roman" w:cs="Times New Roman"/>
          <w:b/>
          <w:bCs/>
          <w:color w:val="000000"/>
          <w:sz w:val="24"/>
          <w:szCs w:val="24"/>
          <w:lang w:eastAsia="ru-RU"/>
        </w:rPr>
        <w:t>(ФГОС НОО - ФГОС ООО)</w:t>
      </w:r>
    </w:p>
    <w:p w:rsidR="00FD16B7" w:rsidRPr="00C0666F" w:rsidRDefault="000D53B3" w:rsidP="000D53B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0666F">
        <w:rPr>
          <w:rFonts w:ascii="Times New Roman" w:eastAsia="Times New Roman" w:hAnsi="Times New Roman" w:cs="Times New Roman"/>
          <w:b/>
          <w:bCs/>
          <w:color w:val="000000"/>
          <w:sz w:val="24"/>
          <w:szCs w:val="24"/>
          <w:lang w:eastAsia="ru-RU"/>
        </w:rPr>
        <w:t xml:space="preserve">МБОУ «Амгино- Олекминская  СОШ </w:t>
      </w:r>
    </w:p>
    <w:p w:rsidR="00FD16B7" w:rsidRPr="00C0666F" w:rsidRDefault="00FD16B7" w:rsidP="00FD16B7">
      <w:pPr>
        <w:spacing w:after="0" w:line="240" w:lineRule="auto"/>
        <w:rPr>
          <w:rFonts w:ascii="Times New Roman" w:eastAsia="Times New Roman" w:hAnsi="Times New Roman" w:cs="Times New Roman"/>
          <w:sz w:val="24"/>
          <w:szCs w:val="24"/>
          <w:lang w:eastAsia="ru-RU"/>
        </w:rPr>
      </w:pPr>
    </w:p>
    <w:p w:rsidR="00FD16B7" w:rsidRPr="00C0666F" w:rsidRDefault="00FD16B7" w:rsidP="004B678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0666F">
        <w:rPr>
          <w:rFonts w:ascii="Times New Roman" w:eastAsia="Times New Roman" w:hAnsi="Times New Roman" w:cs="Times New Roman"/>
          <w:b/>
          <w:bCs/>
          <w:color w:val="000000"/>
          <w:sz w:val="24"/>
          <w:szCs w:val="24"/>
          <w:lang w:eastAsia="ru-RU"/>
        </w:rPr>
        <w:t>Разработчики программы:</w:t>
      </w:r>
    </w:p>
    <w:p w:rsidR="00FD16B7" w:rsidRPr="00C0666F" w:rsidRDefault="000D53B3" w:rsidP="001017F5">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0666F">
        <w:rPr>
          <w:rFonts w:ascii="Times New Roman" w:eastAsia="Times New Roman" w:hAnsi="Times New Roman" w:cs="Times New Roman"/>
          <w:color w:val="000000"/>
          <w:sz w:val="24"/>
          <w:szCs w:val="24"/>
          <w:lang w:eastAsia="ru-RU"/>
        </w:rPr>
        <w:t xml:space="preserve"> Соловьева Людмила Ильинична</w:t>
      </w:r>
      <w:r w:rsidR="00FD16B7" w:rsidRPr="00C0666F">
        <w:rPr>
          <w:rFonts w:ascii="Times New Roman" w:eastAsia="Times New Roman" w:hAnsi="Times New Roman" w:cs="Times New Roman"/>
          <w:color w:val="000000"/>
          <w:sz w:val="24"/>
          <w:szCs w:val="24"/>
          <w:lang w:eastAsia="ru-RU"/>
        </w:rPr>
        <w:t>- заместитель директора по УВР;</w:t>
      </w:r>
    </w:p>
    <w:p w:rsidR="00FD16B7" w:rsidRPr="00C0666F" w:rsidRDefault="000D53B3" w:rsidP="001017F5">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0666F">
        <w:rPr>
          <w:rFonts w:ascii="Times New Roman" w:eastAsia="Times New Roman" w:hAnsi="Times New Roman" w:cs="Times New Roman"/>
          <w:color w:val="000000"/>
          <w:sz w:val="24"/>
          <w:szCs w:val="24"/>
          <w:lang w:eastAsia="ru-RU"/>
        </w:rPr>
        <w:lastRenderedPageBreak/>
        <w:t>Курганова Лилия Владимировна</w:t>
      </w:r>
      <w:r w:rsidR="00FD16B7" w:rsidRPr="00C0666F">
        <w:rPr>
          <w:rFonts w:ascii="Times New Roman" w:eastAsia="Times New Roman" w:hAnsi="Times New Roman" w:cs="Times New Roman"/>
          <w:color w:val="000000"/>
          <w:sz w:val="24"/>
          <w:szCs w:val="24"/>
          <w:lang w:eastAsia="ru-RU"/>
        </w:rPr>
        <w:t xml:space="preserve">– учитель начальных классов, руководитель МО; </w:t>
      </w:r>
    </w:p>
    <w:p w:rsidR="00FD16B7" w:rsidRPr="00C0666F" w:rsidRDefault="000D53B3" w:rsidP="001017F5">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0666F">
        <w:rPr>
          <w:rFonts w:ascii="Times New Roman" w:eastAsia="Times New Roman" w:hAnsi="Times New Roman" w:cs="Times New Roman"/>
          <w:color w:val="000000"/>
          <w:sz w:val="24"/>
          <w:szCs w:val="24"/>
          <w:lang w:eastAsia="ru-RU"/>
        </w:rPr>
        <w:t>Елисеева Галина Петровна</w:t>
      </w:r>
      <w:r w:rsidR="00FD16B7" w:rsidRPr="00C0666F">
        <w:rPr>
          <w:rFonts w:ascii="Times New Roman" w:eastAsia="Times New Roman" w:hAnsi="Times New Roman" w:cs="Times New Roman"/>
          <w:color w:val="000000"/>
          <w:sz w:val="24"/>
          <w:szCs w:val="24"/>
          <w:lang w:eastAsia="ru-RU"/>
        </w:rPr>
        <w:t xml:space="preserve"> – учитель русского языка и литературы;</w:t>
      </w:r>
    </w:p>
    <w:p w:rsidR="00FD16B7" w:rsidRPr="00C0666F" w:rsidRDefault="000D53B3" w:rsidP="001017F5">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0666F">
        <w:rPr>
          <w:rFonts w:ascii="Times New Roman" w:eastAsia="Times New Roman" w:hAnsi="Times New Roman" w:cs="Times New Roman"/>
          <w:color w:val="000000"/>
          <w:sz w:val="24"/>
          <w:szCs w:val="24"/>
          <w:lang w:eastAsia="ru-RU"/>
        </w:rPr>
        <w:t>Мамонтова Марина Васильевна</w:t>
      </w:r>
      <w:r w:rsidR="00FD16B7" w:rsidRPr="00C0666F">
        <w:rPr>
          <w:rFonts w:ascii="Times New Roman" w:eastAsia="Times New Roman" w:hAnsi="Times New Roman" w:cs="Times New Roman"/>
          <w:color w:val="000000"/>
          <w:sz w:val="24"/>
          <w:szCs w:val="24"/>
          <w:lang w:eastAsia="ru-RU"/>
        </w:rPr>
        <w:t>– учитель математики.</w:t>
      </w:r>
    </w:p>
    <w:p w:rsidR="00FD16B7" w:rsidRPr="00C0666F" w:rsidRDefault="00FD16B7" w:rsidP="00FD16B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0666F">
        <w:rPr>
          <w:rFonts w:ascii="Times New Roman" w:eastAsia="Times New Roman" w:hAnsi="Times New Roman" w:cs="Times New Roman"/>
          <w:b/>
          <w:bCs/>
          <w:color w:val="000000"/>
          <w:sz w:val="24"/>
          <w:szCs w:val="24"/>
          <w:lang w:eastAsia="ru-RU"/>
        </w:rPr>
        <w:t>Актуальность</w:t>
      </w:r>
    </w:p>
    <w:p w:rsidR="00FD16B7" w:rsidRPr="00C0666F" w:rsidRDefault="00FD16B7" w:rsidP="004B6789">
      <w:pPr>
        <w:shd w:val="clear" w:color="auto" w:fill="FFFFFF"/>
        <w:spacing w:after="0"/>
        <w:ind w:firstLine="708"/>
        <w:jc w:val="both"/>
        <w:rPr>
          <w:rFonts w:ascii="Times New Roman" w:eastAsia="Times New Roman" w:hAnsi="Times New Roman" w:cs="Times New Roman"/>
          <w:color w:val="000000"/>
          <w:sz w:val="24"/>
          <w:szCs w:val="24"/>
          <w:lang w:eastAsia="ru-RU"/>
        </w:rPr>
      </w:pPr>
      <w:r w:rsidRPr="00C0666F">
        <w:rPr>
          <w:rFonts w:ascii="Times New Roman" w:eastAsia="Times New Roman" w:hAnsi="Times New Roman" w:cs="Times New Roman"/>
          <w:color w:val="000000"/>
          <w:sz w:val="24"/>
          <w:szCs w:val="24"/>
          <w:lang w:eastAsia="ru-RU"/>
        </w:rPr>
        <w:t>Новые требования к результатам образовательной деятельности диктуют новые требования к построению всего учебного процесса. Ключевыми принципами построения современной развивающей учебной деятельности являются принципы непрерывности и преемственности образования.</w:t>
      </w:r>
    </w:p>
    <w:p w:rsidR="00FD16B7" w:rsidRPr="00C0666F" w:rsidRDefault="00FD16B7" w:rsidP="009B703A">
      <w:pPr>
        <w:shd w:val="clear" w:color="auto" w:fill="FFFFFF"/>
        <w:spacing w:after="0"/>
        <w:ind w:firstLine="708"/>
        <w:jc w:val="both"/>
        <w:rPr>
          <w:rFonts w:ascii="Times New Roman" w:eastAsia="Times New Roman" w:hAnsi="Times New Roman" w:cs="Times New Roman"/>
          <w:color w:val="000000"/>
          <w:sz w:val="24"/>
          <w:szCs w:val="24"/>
          <w:lang w:eastAsia="ru-RU"/>
        </w:rPr>
      </w:pPr>
      <w:r w:rsidRPr="00C0666F">
        <w:rPr>
          <w:rFonts w:ascii="Times New Roman" w:eastAsia="Times New Roman" w:hAnsi="Times New Roman" w:cs="Times New Roman"/>
          <w:color w:val="000000"/>
          <w:sz w:val="24"/>
          <w:szCs w:val="24"/>
          <w:lang w:eastAsia="ru-RU"/>
        </w:rPr>
        <w:t>Вопрос о преемственности реализации федеральных государственных образовательных стандартов общего образования является принципиальным, поскольку стандарты разрабатываются и утверждаются по уровням общего образования.</w:t>
      </w:r>
    </w:p>
    <w:p w:rsidR="00FD16B7" w:rsidRPr="00C0666F" w:rsidRDefault="00FD16B7" w:rsidP="009B703A">
      <w:pPr>
        <w:shd w:val="clear" w:color="auto" w:fill="FFFFFF"/>
        <w:spacing w:after="0"/>
        <w:ind w:firstLine="708"/>
        <w:jc w:val="both"/>
        <w:rPr>
          <w:rFonts w:ascii="Times New Roman" w:eastAsia="Times New Roman" w:hAnsi="Times New Roman" w:cs="Times New Roman"/>
          <w:color w:val="000000"/>
          <w:sz w:val="24"/>
          <w:szCs w:val="24"/>
          <w:lang w:eastAsia="ru-RU"/>
        </w:rPr>
      </w:pPr>
      <w:r w:rsidRPr="00C0666F">
        <w:rPr>
          <w:rFonts w:ascii="Times New Roman" w:eastAsia="Times New Roman" w:hAnsi="Times New Roman" w:cs="Times New Roman"/>
          <w:color w:val="000000"/>
          <w:sz w:val="24"/>
          <w:szCs w:val="24"/>
          <w:lang w:eastAsia="ru-RU"/>
        </w:rPr>
        <w:t>В статье 11 Федерального закона «Об образовании в Российской Федерации» говорится, что образовательные стандарты должны обеспечивать:</w:t>
      </w:r>
    </w:p>
    <w:p w:rsidR="00FD16B7" w:rsidRPr="00C0666F" w:rsidRDefault="00FD16B7" w:rsidP="004B6789">
      <w:pPr>
        <w:shd w:val="clear" w:color="auto" w:fill="FFFFFF"/>
        <w:spacing w:after="0"/>
        <w:jc w:val="both"/>
        <w:rPr>
          <w:rFonts w:ascii="Times New Roman" w:eastAsia="Times New Roman" w:hAnsi="Times New Roman" w:cs="Times New Roman"/>
          <w:color w:val="000000"/>
          <w:sz w:val="24"/>
          <w:szCs w:val="24"/>
          <w:lang w:eastAsia="ru-RU"/>
        </w:rPr>
      </w:pPr>
      <w:r w:rsidRPr="00C0666F">
        <w:rPr>
          <w:rFonts w:ascii="Times New Roman" w:eastAsia="Times New Roman" w:hAnsi="Times New Roman" w:cs="Times New Roman"/>
          <w:color w:val="000000"/>
          <w:sz w:val="24"/>
          <w:szCs w:val="24"/>
          <w:lang w:eastAsia="ru-RU"/>
        </w:rPr>
        <w:t>– единство образовательного пространства Российской Федерации;</w:t>
      </w:r>
    </w:p>
    <w:p w:rsidR="00FD16B7" w:rsidRPr="00C0666F" w:rsidRDefault="00FD16B7" w:rsidP="004B6789">
      <w:pPr>
        <w:shd w:val="clear" w:color="auto" w:fill="FFFFFF"/>
        <w:spacing w:after="0"/>
        <w:jc w:val="both"/>
        <w:rPr>
          <w:rFonts w:ascii="Times New Roman" w:eastAsia="Times New Roman" w:hAnsi="Times New Roman" w:cs="Times New Roman"/>
          <w:color w:val="000000"/>
          <w:sz w:val="24"/>
          <w:szCs w:val="24"/>
          <w:lang w:eastAsia="ru-RU"/>
        </w:rPr>
      </w:pPr>
      <w:r w:rsidRPr="00C0666F">
        <w:rPr>
          <w:rFonts w:ascii="Times New Roman" w:eastAsia="Times New Roman" w:hAnsi="Times New Roman" w:cs="Times New Roman"/>
          <w:color w:val="000000"/>
          <w:sz w:val="24"/>
          <w:szCs w:val="24"/>
          <w:lang w:eastAsia="ru-RU"/>
        </w:rPr>
        <w:t>– преемственность основных образовательных программ;</w:t>
      </w:r>
    </w:p>
    <w:p w:rsidR="00FD16B7" w:rsidRPr="00C0666F" w:rsidRDefault="00FD16B7" w:rsidP="004B6789">
      <w:pPr>
        <w:shd w:val="clear" w:color="auto" w:fill="FFFFFF"/>
        <w:spacing w:after="0"/>
        <w:jc w:val="both"/>
        <w:rPr>
          <w:rFonts w:ascii="Times New Roman" w:eastAsia="Times New Roman" w:hAnsi="Times New Roman" w:cs="Times New Roman"/>
          <w:color w:val="000000"/>
          <w:sz w:val="24"/>
          <w:szCs w:val="24"/>
          <w:lang w:eastAsia="ru-RU"/>
        </w:rPr>
      </w:pPr>
      <w:r w:rsidRPr="00C0666F">
        <w:rPr>
          <w:rFonts w:ascii="Times New Roman" w:eastAsia="Times New Roman" w:hAnsi="Times New Roman" w:cs="Times New Roman"/>
          <w:color w:val="000000"/>
          <w:sz w:val="24"/>
          <w:szCs w:val="24"/>
          <w:lang w:eastAsia="ru-RU"/>
        </w:rPr>
        <w:t>– вариативность содержания образовательных программ соответствующего уровня образования, возможность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w:t>
      </w:r>
    </w:p>
    <w:p w:rsidR="00FD16B7" w:rsidRPr="00C0666F" w:rsidRDefault="00FD16B7" w:rsidP="004B6789">
      <w:pPr>
        <w:shd w:val="clear" w:color="auto" w:fill="FFFFFF"/>
        <w:spacing w:after="0"/>
        <w:jc w:val="both"/>
        <w:rPr>
          <w:rFonts w:ascii="Times New Roman" w:eastAsia="Times New Roman" w:hAnsi="Times New Roman" w:cs="Times New Roman"/>
          <w:color w:val="000000"/>
          <w:sz w:val="24"/>
          <w:szCs w:val="24"/>
          <w:lang w:eastAsia="ru-RU"/>
        </w:rPr>
      </w:pPr>
      <w:r w:rsidRPr="00C0666F">
        <w:rPr>
          <w:rFonts w:ascii="Times New Roman" w:eastAsia="Times New Roman" w:hAnsi="Times New Roman" w:cs="Times New Roman"/>
          <w:color w:val="000000"/>
          <w:sz w:val="24"/>
          <w:szCs w:val="24"/>
          <w:lang w:eastAsia="ru-RU"/>
        </w:rPr>
        <w:t>–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FD16B7" w:rsidRPr="00C0666F" w:rsidRDefault="00FD16B7" w:rsidP="009B703A">
      <w:pPr>
        <w:shd w:val="clear" w:color="auto" w:fill="FFFFFF"/>
        <w:spacing w:after="0"/>
        <w:ind w:firstLine="708"/>
        <w:jc w:val="both"/>
        <w:rPr>
          <w:rFonts w:ascii="Times New Roman" w:eastAsia="Times New Roman" w:hAnsi="Times New Roman" w:cs="Times New Roman"/>
          <w:color w:val="000000"/>
          <w:sz w:val="24"/>
          <w:szCs w:val="24"/>
          <w:lang w:eastAsia="ru-RU"/>
        </w:rPr>
      </w:pPr>
      <w:r w:rsidRPr="00C0666F">
        <w:rPr>
          <w:rFonts w:ascii="Times New Roman" w:eastAsia="Times New Roman" w:hAnsi="Times New Roman" w:cs="Times New Roman"/>
          <w:color w:val="000000"/>
          <w:sz w:val="24"/>
          <w:szCs w:val="24"/>
          <w:lang w:eastAsia="ru-RU"/>
        </w:rPr>
        <w:t>Преемственность ФГОС начального общего и образования и ФГОС основного общего образования предусматривает преемственность в достижении новых образовательных результатов, преемственность требований к структуре основных образовательных программ начального и основного общего образования, преемственность сопровождения педагога в переходе на федеральные государственные стандарты нового поколения.</w:t>
      </w:r>
    </w:p>
    <w:p w:rsidR="00FD16B7" w:rsidRPr="0084028C" w:rsidRDefault="00FD16B7" w:rsidP="009B703A">
      <w:pPr>
        <w:shd w:val="clear" w:color="auto" w:fill="FFFFFF"/>
        <w:spacing w:after="0"/>
        <w:ind w:firstLine="708"/>
        <w:jc w:val="both"/>
        <w:rPr>
          <w:rFonts w:ascii="Times New Roman" w:eastAsia="Times New Roman" w:hAnsi="Times New Roman" w:cs="Times New Roman"/>
          <w:color w:val="000000"/>
          <w:sz w:val="24"/>
          <w:szCs w:val="24"/>
          <w:lang w:eastAsia="ru-RU"/>
        </w:rPr>
      </w:pPr>
      <w:r w:rsidRPr="00C0666F">
        <w:rPr>
          <w:rFonts w:ascii="Times New Roman" w:eastAsia="Times New Roman" w:hAnsi="Times New Roman" w:cs="Times New Roman"/>
          <w:color w:val="000000"/>
          <w:sz w:val="24"/>
          <w:szCs w:val="24"/>
          <w:lang w:eastAsia="ru-RU"/>
        </w:rPr>
        <w:t>Основной задачей программы мы рассмотрели выработку единых ориентиров воспитания и обучения, а также единых критериев оценки развития обучающихся четвертого класса начальной школы и пятиклассников. Одной из важных предпосылок эффективности предлагаемой программы является командный принцип реализации, когда в единую команду объединяются педагоги начальной школы и педагоги с</w:t>
      </w:r>
      <w:r w:rsidRPr="0084028C">
        <w:rPr>
          <w:rFonts w:ascii="Times New Roman" w:eastAsia="Times New Roman" w:hAnsi="Times New Roman" w:cs="Times New Roman"/>
          <w:color w:val="000000"/>
          <w:sz w:val="24"/>
          <w:szCs w:val="24"/>
          <w:lang w:eastAsia="ru-RU"/>
        </w:rPr>
        <w:t>редней школы. Встречи педагогов реализующих данную программу, должны иметь системный характер, включать в себя презентацию мониторинга единых критериев, дискуссии по вопросам преемственности, анализ конкретных ситуаций.</w:t>
      </w:r>
    </w:p>
    <w:p w:rsidR="00FD16B7" w:rsidRPr="0084028C" w:rsidRDefault="00FD16B7" w:rsidP="009B703A">
      <w:pPr>
        <w:shd w:val="clear" w:color="auto" w:fill="FFFFFF"/>
        <w:spacing w:after="0"/>
        <w:ind w:firstLine="708"/>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Данный этап образования (конец 4-го года обучения - 5-й год обучения), как и первый этап, имеет переходный характер. Он ориентирован на то, чтобы максимально развести во времени кризис подросткового возраста и переходность в школьном обучении, то есть осуществить плавный и постепенный переход на новую ступень образования до манифестации подросткового кризиса. Экспериментальными исследованиями показано, что:</w:t>
      </w:r>
    </w:p>
    <w:p w:rsidR="00FD16B7" w:rsidRPr="0084028C" w:rsidRDefault="00FD16B7" w:rsidP="004B6789">
      <w:pPr>
        <w:shd w:val="clear" w:color="auto" w:fill="FFFFFF"/>
        <w:spacing w:after="0"/>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lastRenderedPageBreak/>
        <w:t>а) возможно строить обучение детей 10-15 лет, не порождая типичных трудностей, вызываемых традиционно организованным переходом из начальной в среднюю школу (в мотивации, дисциплине и пр.);</w:t>
      </w:r>
    </w:p>
    <w:p w:rsidR="00FD16B7" w:rsidRPr="0084028C" w:rsidRDefault="00FD16B7" w:rsidP="004B6789">
      <w:pPr>
        <w:shd w:val="clear" w:color="auto" w:fill="FFFFFF"/>
        <w:spacing w:after="0"/>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б) наложение одного кризиса на другой (возрастного кризиса на кризис перехода к новому типу образовательного процесса) усиливает кризисные явления не в два, а в значительно большее число раз.</w:t>
      </w:r>
    </w:p>
    <w:p w:rsidR="00FD16B7" w:rsidRPr="0084028C" w:rsidRDefault="00FD16B7" w:rsidP="009B703A">
      <w:pPr>
        <w:shd w:val="clear" w:color="auto" w:fill="FFFFFF"/>
        <w:spacing w:after="0"/>
        <w:ind w:firstLine="708"/>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Для успешной адаптации школьника к новым условиям необходимо:</w:t>
      </w:r>
    </w:p>
    <w:p w:rsidR="00FD16B7" w:rsidRPr="0084028C" w:rsidRDefault="00FD16B7" w:rsidP="004B6789">
      <w:pPr>
        <w:shd w:val="clear" w:color="auto" w:fill="FFFFFF"/>
        <w:spacing w:after="0"/>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 учитывать психологические особенности 10—12 летних детей, вступающих в подростковый период развития; уровень познавательной деятельности, с которой ребенок перешел в 5-й класс;</w:t>
      </w:r>
    </w:p>
    <w:p w:rsidR="00FD16B7" w:rsidRPr="0084028C" w:rsidRDefault="00FD16B7" w:rsidP="004B6789">
      <w:pPr>
        <w:shd w:val="clear" w:color="auto" w:fill="FFFFFF"/>
        <w:spacing w:after="0"/>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 анализировать причины неуспешного адаптационного периода и возможности (пути) коррекции трудностей адаптации школьника.</w:t>
      </w:r>
    </w:p>
    <w:p w:rsidR="00FD16B7" w:rsidRPr="0084028C" w:rsidRDefault="00FD16B7" w:rsidP="004B6789">
      <w:pPr>
        <w:shd w:val="clear" w:color="auto" w:fill="FFFFFF"/>
        <w:spacing w:after="0"/>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 создать педагогические условия, при которых обучающиеся имели бы возможность опробовать средства и способы действий, освоенные в начальной школе, индивидуализированный «инструментарий» 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и др.) в разных учебных ситуациях.</w:t>
      </w:r>
    </w:p>
    <w:p w:rsidR="00FD16B7" w:rsidRPr="0084028C" w:rsidRDefault="00FD16B7" w:rsidP="009B703A">
      <w:pPr>
        <w:shd w:val="clear" w:color="auto" w:fill="FFFFFF"/>
        <w:spacing w:after="0"/>
        <w:ind w:firstLine="708"/>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 xml:space="preserve">Развитие личности в системе образования обеспечивается, прежде всего, через формирование универсальных учебных действий, которые, прежде всего, являются инвариантной основой образовательного и воспитательного процесса. Овладение обучающимися УУД создает возможность самостоятельного успешного усвоения новых знаний, умений и компетентностей, включая организацию усвоения, т.е. умения учиться. Поэтому приоритетной целью обучения становится формирование (начальная школа), а затем </w:t>
      </w:r>
      <w:r>
        <w:rPr>
          <w:rFonts w:ascii="Times New Roman" w:eastAsia="Times New Roman" w:hAnsi="Times New Roman" w:cs="Times New Roman"/>
          <w:color w:val="000000"/>
          <w:sz w:val="24"/>
          <w:szCs w:val="24"/>
          <w:lang w:eastAsia="ru-RU"/>
        </w:rPr>
        <w:t>развитие личностных и метапредм</w:t>
      </w:r>
      <w:r w:rsidRPr="0084028C">
        <w:rPr>
          <w:rFonts w:ascii="Times New Roman" w:eastAsia="Times New Roman" w:hAnsi="Times New Roman" w:cs="Times New Roman"/>
          <w:color w:val="000000"/>
          <w:sz w:val="24"/>
          <w:szCs w:val="24"/>
          <w:lang w:eastAsia="ru-RU"/>
        </w:rPr>
        <w:t>етных УУД в основной школе.</w:t>
      </w:r>
    </w:p>
    <w:p w:rsidR="00FD16B7" w:rsidRPr="0084028C" w:rsidRDefault="00FD16B7" w:rsidP="009B703A">
      <w:pPr>
        <w:shd w:val="clear" w:color="auto" w:fill="FFFFFF"/>
        <w:spacing w:after="0"/>
        <w:ind w:firstLine="708"/>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В связи с этим, возникла необходимость четкого планирования работы по преемственности.</w:t>
      </w:r>
    </w:p>
    <w:p w:rsidR="00FD16B7" w:rsidRPr="0084028C" w:rsidRDefault="00FD16B7" w:rsidP="009B703A">
      <w:pPr>
        <w:shd w:val="clear" w:color="auto" w:fill="FFFFFF"/>
        <w:spacing w:after="0"/>
        <w:ind w:firstLine="708"/>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Решая проблему преемственности, работа ведется по трем направлениям:</w:t>
      </w:r>
    </w:p>
    <w:p w:rsidR="00FD16B7" w:rsidRPr="0084028C" w:rsidRDefault="00FD16B7" w:rsidP="001017F5">
      <w:pPr>
        <w:numPr>
          <w:ilvl w:val="0"/>
          <w:numId w:val="15"/>
        </w:numPr>
        <w:shd w:val="clear" w:color="auto" w:fill="FFFFFF"/>
        <w:spacing w:after="0"/>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совместная методическая работа учителей начальной школы и учителей-предметников в среднем звене;</w:t>
      </w:r>
    </w:p>
    <w:p w:rsidR="00FD16B7" w:rsidRPr="0084028C" w:rsidRDefault="00FD16B7" w:rsidP="001017F5">
      <w:pPr>
        <w:numPr>
          <w:ilvl w:val="0"/>
          <w:numId w:val="15"/>
        </w:numPr>
        <w:shd w:val="clear" w:color="auto" w:fill="FFFFFF"/>
        <w:spacing w:after="0"/>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работа с обучающимися;</w:t>
      </w:r>
    </w:p>
    <w:p w:rsidR="00FD16B7" w:rsidRPr="0084028C" w:rsidRDefault="00FD16B7" w:rsidP="001017F5">
      <w:pPr>
        <w:numPr>
          <w:ilvl w:val="0"/>
          <w:numId w:val="15"/>
        </w:numPr>
        <w:shd w:val="clear" w:color="auto" w:fill="FFFFFF"/>
        <w:spacing w:after="0"/>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работа с родителями.</w:t>
      </w:r>
    </w:p>
    <w:p w:rsidR="00FD16B7" w:rsidRPr="009B703A" w:rsidRDefault="00FD16B7" w:rsidP="00FD16B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B703A">
        <w:rPr>
          <w:rFonts w:ascii="Times New Roman" w:eastAsia="Times New Roman" w:hAnsi="Times New Roman" w:cs="Times New Roman"/>
          <w:b/>
          <w:bCs/>
          <w:color w:val="000000"/>
          <w:sz w:val="24"/>
          <w:szCs w:val="24"/>
          <w:lang w:eastAsia="ru-RU"/>
        </w:rPr>
        <w:t>Цели программы:</w:t>
      </w:r>
    </w:p>
    <w:p w:rsidR="00FD16B7" w:rsidRPr="0084028C" w:rsidRDefault="00FD16B7" w:rsidP="00FD16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Способствовать устранению рассогласованности учебно-воспитательного процесса в начальной и средней школе на организационном, содержательном и методическом уровнях.</w:t>
      </w:r>
    </w:p>
    <w:p w:rsidR="00FD16B7" w:rsidRPr="0084028C" w:rsidRDefault="00FD16B7" w:rsidP="001017F5">
      <w:pPr>
        <w:numPr>
          <w:ilvl w:val="0"/>
          <w:numId w:val="1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Добиться сохранения и качественного улучшения выполнения образовательного стандарта выпускниками начальных классов в средней школе, а также сохранения их здоровья и развития познавательной активности.</w:t>
      </w:r>
    </w:p>
    <w:p w:rsidR="00FD16B7" w:rsidRPr="0084028C" w:rsidRDefault="00FD16B7" w:rsidP="001017F5">
      <w:pPr>
        <w:numPr>
          <w:ilvl w:val="0"/>
          <w:numId w:val="1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Изучение трудностей обучения пятиклассников, выявле</w:t>
      </w:r>
      <w:r w:rsidRPr="0084028C">
        <w:rPr>
          <w:rFonts w:ascii="Times New Roman" w:eastAsia="Times New Roman" w:hAnsi="Times New Roman" w:cs="Times New Roman"/>
          <w:color w:val="000000"/>
          <w:sz w:val="24"/>
          <w:szCs w:val="24"/>
          <w:lang w:eastAsia="ru-RU"/>
        </w:rPr>
        <w:softHyphen/>
        <w:t>ние причин, вызывающих затруднения у обучающихся и учителей, разработка учебно-воспитательных и управленческих мер по устранению этих причин;</w:t>
      </w:r>
    </w:p>
    <w:p w:rsidR="00FD16B7" w:rsidRPr="0084028C" w:rsidRDefault="00FD16B7" w:rsidP="001017F5">
      <w:pPr>
        <w:numPr>
          <w:ilvl w:val="0"/>
          <w:numId w:val="1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Обеспечение непрерывности и преемственности в обучении школьников, включенность обучающихся в новый образовательный модуль.</w:t>
      </w:r>
    </w:p>
    <w:p w:rsidR="00FD16B7" w:rsidRPr="0084028C" w:rsidRDefault="00FD16B7" w:rsidP="001017F5">
      <w:pPr>
        <w:numPr>
          <w:ilvl w:val="0"/>
          <w:numId w:val="1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Диагностика сформированности основных учебных умений, предмет</w:t>
      </w:r>
      <w:r w:rsidRPr="0084028C">
        <w:rPr>
          <w:rFonts w:ascii="Times New Roman" w:eastAsia="Times New Roman" w:hAnsi="Times New Roman" w:cs="Times New Roman"/>
          <w:color w:val="000000"/>
          <w:sz w:val="24"/>
          <w:szCs w:val="24"/>
          <w:lang w:eastAsia="ru-RU"/>
        </w:rPr>
        <w:softHyphen/>
        <w:t>ные диагностики.</w:t>
      </w:r>
    </w:p>
    <w:p w:rsidR="00FD16B7" w:rsidRPr="0084028C" w:rsidRDefault="00FD16B7" w:rsidP="001017F5">
      <w:pPr>
        <w:numPr>
          <w:ilvl w:val="0"/>
          <w:numId w:val="1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lastRenderedPageBreak/>
        <w:t>Реализовать единую линию развития ребенка на этапах начального и среднего школьного образования, придав педагогическому процессу целостный, последовательный и перспективный характер.</w:t>
      </w:r>
    </w:p>
    <w:p w:rsidR="00FD16B7" w:rsidRPr="009B703A" w:rsidRDefault="00FD16B7" w:rsidP="00FD16B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B703A">
        <w:rPr>
          <w:rFonts w:ascii="Times New Roman" w:eastAsia="Times New Roman" w:hAnsi="Times New Roman" w:cs="Times New Roman"/>
          <w:b/>
          <w:bCs/>
          <w:color w:val="000000"/>
          <w:sz w:val="24"/>
          <w:szCs w:val="24"/>
          <w:lang w:eastAsia="ru-RU"/>
        </w:rPr>
        <w:t>Задачи программы:</w:t>
      </w:r>
    </w:p>
    <w:p w:rsidR="00FD16B7" w:rsidRPr="0084028C" w:rsidRDefault="00FD16B7" w:rsidP="00FD16B7">
      <w:pPr>
        <w:shd w:val="clear" w:color="auto" w:fill="FFFFFF"/>
        <w:spacing w:after="150" w:line="240" w:lineRule="auto"/>
        <w:ind w:left="709" w:hanging="283"/>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b/>
          <w:bCs/>
          <w:color w:val="000000"/>
          <w:sz w:val="24"/>
          <w:szCs w:val="24"/>
          <w:lang w:eastAsia="ru-RU"/>
        </w:rPr>
        <w:t>1.</w:t>
      </w:r>
      <w:r w:rsidRPr="0084028C">
        <w:rPr>
          <w:rFonts w:ascii="Times New Roman" w:eastAsia="Times New Roman" w:hAnsi="Times New Roman" w:cs="Times New Roman"/>
          <w:color w:val="000000"/>
          <w:sz w:val="24"/>
          <w:szCs w:val="24"/>
          <w:lang w:eastAsia="ru-RU"/>
        </w:rPr>
        <w:t> Проанализировать причины, препятствующие успешности адаптационного периода в классе, наметить пути коррекции.</w:t>
      </w:r>
    </w:p>
    <w:p w:rsidR="00FD16B7" w:rsidRPr="0084028C" w:rsidRDefault="00FD16B7" w:rsidP="00FD16B7">
      <w:pPr>
        <w:shd w:val="clear" w:color="auto" w:fill="FFFFFF"/>
        <w:spacing w:after="150" w:line="240" w:lineRule="auto"/>
        <w:ind w:left="709" w:hanging="283"/>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b/>
          <w:bCs/>
          <w:color w:val="000000"/>
          <w:sz w:val="24"/>
          <w:szCs w:val="24"/>
          <w:lang w:eastAsia="ru-RU"/>
        </w:rPr>
        <w:t>2.</w:t>
      </w:r>
      <w:r w:rsidRPr="0084028C">
        <w:rPr>
          <w:rFonts w:ascii="Times New Roman" w:eastAsia="Times New Roman" w:hAnsi="Times New Roman" w:cs="Times New Roman"/>
          <w:color w:val="000000"/>
          <w:sz w:val="24"/>
          <w:szCs w:val="24"/>
          <w:lang w:eastAsia="ru-RU"/>
        </w:rPr>
        <w:t> Выработать четкие представления о целях и результатах образования на начальной и основной ступенях.</w:t>
      </w:r>
    </w:p>
    <w:p w:rsidR="00FD16B7" w:rsidRPr="0084028C" w:rsidRDefault="00FD16B7" w:rsidP="00FD16B7">
      <w:pPr>
        <w:shd w:val="clear" w:color="auto" w:fill="FFFFFF"/>
        <w:spacing w:after="150" w:line="240" w:lineRule="auto"/>
        <w:ind w:left="709" w:hanging="283"/>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b/>
          <w:bCs/>
          <w:color w:val="000000"/>
          <w:sz w:val="24"/>
          <w:szCs w:val="24"/>
          <w:lang w:eastAsia="ru-RU"/>
        </w:rPr>
        <w:t>3.</w:t>
      </w:r>
      <w:r w:rsidRPr="0084028C">
        <w:rPr>
          <w:rFonts w:ascii="Times New Roman" w:eastAsia="Times New Roman" w:hAnsi="Times New Roman" w:cs="Times New Roman"/>
          <w:color w:val="000000"/>
          <w:sz w:val="24"/>
          <w:szCs w:val="24"/>
          <w:lang w:eastAsia="ru-RU"/>
        </w:rPr>
        <w:t> Наметить преемственные связи в содержании и методах обучения последнего этапа в начальной школе и первого этапа в основной.</w:t>
      </w:r>
    </w:p>
    <w:p w:rsidR="00FD16B7" w:rsidRPr="0084028C" w:rsidRDefault="00FD16B7" w:rsidP="009B703A">
      <w:pPr>
        <w:shd w:val="clear" w:color="auto" w:fill="FFFFFF"/>
        <w:spacing w:after="0"/>
        <w:ind w:left="709" w:hanging="283"/>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b/>
          <w:bCs/>
          <w:color w:val="000000"/>
          <w:sz w:val="24"/>
          <w:szCs w:val="24"/>
          <w:lang w:eastAsia="ru-RU"/>
        </w:rPr>
        <w:t>4.</w:t>
      </w:r>
      <w:r w:rsidRPr="0084028C">
        <w:rPr>
          <w:rFonts w:ascii="Times New Roman" w:eastAsia="Times New Roman" w:hAnsi="Times New Roman" w:cs="Times New Roman"/>
          <w:color w:val="000000"/>
          <w:sz w:val="24"/>
          <w:szCs w:val="24"/>
          <w:lang w:eastAsia="ru-RU"/>
        </w:rPr>
        <w:t> Продемонстрировать возможности развития учебного диалога, особенности стиля взаимодействия учителя и учащихся, учитывающего психологию общения младшего школьника.</w:t>
      </w:r>
    </w:p>
    <w:p w:rsidR="00FD16B7" w:rsidRPr="0084028C" w:rsidRDefault="00FD16B7" w:rsidP="009B703A">
      <w:pPr>
        <w:shd w:val="clear" w:color="auto" w:fill="FFFFFF"/>
        <w:spacing w:after="0"/>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b/>
          <w:bCs/>
          <w:color w:val="000000"/>
          <w:sz w:val="24"/>
          <w:szCs w:val="24"/>
          <w:lang w:eastAsia="ru-RU"/>
        </w:rPr>
        <w:t>Программа включает управленческие мероприятия по направлениям:</w:t>
      </w:r>
    </w:p>
    <w:p w:rsidR="00FD16B7" w:rsidRPr="0084028C" w:rsidRDefault="00FD16B7" w:rsidP="009B703A">
      <w:pPr>
        <w:shd w:val="clear" w:color="auto" w:fill="FFFFFF"/>
        <w:spacing w:after="0"/>
        <w:ind w:left="709"/>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 информационно-аналитические;</w:t>
      </w:r>
    </w:p>
    <w:p w:rsidR="00FD16B7" w:rsidRPr="0084028C" w:rsidRDefault="00FD16B7" w:rsidP="009B703A">
      <w:pPr>
        <w:shd w:val="clear" w:color="auto" w:fill="FFFFFF"/>
        <w:spacing w:after="0"/>
        <w:ind w:left="709"/>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 мотивационно-целевое;</w:t>
      </w:r>
    </w:p>
    <w:p w:rsidR="00FD16B7" w:rsidRPr="0084028C" w:rsidRDefault="00FD16B7" w:rsidP="009B703A">
      <w:pPr>
        <w:shd w:val="clear" w:color="auto" w:fill="FFFFFF"/>
        <w:spacing w:after="0"/>
        <w:ind w:left="709"/>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 планово-прогностическое;</w:t>
      </w:r>
    </w:p>
    <w:p w:rsidR="00FD16B7" w:rsidRPr="0084028C" w:rsidRDefault="00FD16B7" w:rsidP="009B703A">
      <w:pPr>
        <w:shd w:val="clear" w:color="auto" w:fill="FFFFFF"/>
        <w:spacing w:after="0"/>
        <w:ind w:left="709"/>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 организационно-исполнительское;</w:t>
      </w:r>
    </w:p>
    <w:p w:rsidR="00FD16B7" w:rsidRPr="0084028C" w:rsidRDefault="00FD16B7" w:rsidP="009B703A">
      <w:pPr>
        <w:shd w:val="clear" w:color="auto" w:fill="FFFFFF"/>
        <w:spacing w:after="0"/>
        <w:ind w:left="709"/>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 контрольно-диагностическое;</w:t>
      </w:r>
    </w:p>
    <w:p w:rsidR="00FD16B7" w:rsidRPr="0084028C" w:rsidRDefault="00FD16B7" w:rsidP="009B703A">
      <w:pPr>
        <w:shd w:val="clear" w:color="auto" w:fill="FFFFFF"/>
        <w:spacing w:after="0"/>
        <w:ind w:left="709"/>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 регулятивно-коррекционное.</w:t>
      </w:r>
    </w:p>
    <w:p w:rsidR="00FD16B7" w:rsidRPr="0084028C" w:rsidRDefault="00FD16B7" w:rsidP="009B703A">
      <w:pPr>
        <w:shd w:val="clear" w:color="auto" w:fill="FFFFFF"/>
        <w:spacing w:after="0"/>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b/>
          <w:bCs/>
          <w:color w:val="000000"/>
          <w:sz w:val="24"/>
          <w:szCs w:val="24"/>
          <w:lang w:eastAsia="ru-RU"/>
        </w:rPr>
        <w:t>Работа по преемственности в школе ведется по трем основным направлениям:</w:t>
      </w:r>
    </w:p>
    <w:p w:rsidR="00FD16B7" w:rsidRPr="0084028C" w:rsidRDefault="00FD16B7" w:rsidP="009B703A">
      <w:pPr>
        <w:shd w:val="clear" w:color="auto" w:fill="FFFFFF"/>
        <w:spacing w:after="0"/>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 совместная методическая работа учителей уровня начального общего и основного общего образования :</w:t>
      </w:r>
    </w:p>
    <w:p w:rsidR="009B703A" w:rsidRDefault="009B703A" w:rsidP="009B703A">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D16B7" w:rsidRPr="0084028C">
        <w:rPr>
          <w:rFonts w:ascii="Times New Roman" w:eastAsia="Times New Roman" w:hAnsi="Times New Roman" w:cs="Times New Roman"/>
          <w:color w:val="000000"/>
          <w:sz w:val="24"/>
          <w:szCs w:val="24"/>
          <w:lang w:eastAsia="ru-RU"/>
        </w:rPr>
        <w:t xml:space="preserve">собеседование заместителя директора по УВР с педагогами и классным руководителем 5-го класса; малый педсовет с участием учителей уровня начального и основного общего образования по обсуждению и решению проблем адаптации 5-го класса; проведение административных планёрок, в ходе которых педагогами определяются общие цели; использование преемственных образовательных технологий; </w:t>
      </w:r>
    </w:p>
    <w:p w:rsidR="00FD16B7" w:rsidRPr="0084028C" w:rsidRDefault="009B703A" w:rsidP="009B703A">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D16B7" w:rsidRPr="0084028C">
        <w:rPr>
          <w:rFonts w:ascii="Times New Roman" w:eastAsia="Times New Roman" w:hAnsi="Times New Roman" w:cs="Times New Roman"/>
          <w:color w:val="000000"/>
          <w:sz w:val="24"/>
          <w:szCs w:val="24"/>
          <w:lang w:eastAsia="ru-RU"/>
        </w:rPr>
        <w:t>взаимопосещение уроков педагогами, изучение программ – учитель начальных классов изучает программу 5-го класса и наоборот;</w:t>
      </w:r>
    </w:p>
    <w:p w:rsidR="00FD16B7" w:rsidRPr="0084028C" w:rsidRDefault="009B703A" w:rsidP="00FD16B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работа с обучающимися: </w:t>
      </w:r>
      <w:r w:rsidR="00FD16B7" w:rsidRPr="0084028C">
        <w:rPr>
          <w:rFonts w:ascii="Times New Roman" w:eastAsia="Times New Roman" w:hAnsi="Times New Roman" w:cs="Times New Roman"/>
          <w:color w:val="000000"/>
          <w:sz w:val="24"/>
          <w:szCs w:val="24"/>
          <w:lang w:eastAsia="ru-RU"/>
        </w:rPr>
        <w:t>ВПР в 4-м классе; входной контроль знаний и умений в 5-м классе; анкетирование; анализ уровня здоровья обучающихся;</w:t>
      </w:r>
    </w:p>
    <w:p w:rsidR="00FD16B7" w:rsidRPr="0084028C" w:rsidRDefault="00FD16B7" w:rsidP="00FD16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 работа с родителями:</w:t>
      </w:r>
    </w:p>
    <w:p w:rsidR="00FD16B7" w:rsidRPr="0084028C" w:rsidRDefault="00FD16B7" w:rsidP="00FD16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родительское собрание в 4-5-х классах при участии учителей-предметников; анкетирование родителей; беседы с родителями.</w:t>
      </w:r>
    </w:p>
    <w:p w:rsidR="00FD16B7" w:rsidRDefault="00FD16B7" w:rsidP="009B703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Успешное решение проблем преемственности позволяет создать целостную систему непрерывного образования, адекватно удовлетворяющую образовательные запросы каждой личности в соответствии с её способностями, а также обеспечить достижение необходимых образовательных результатов.</w:t>
      </w:r>
    </w:p>
    <w:p w:rsidR="009B703A" w:rsidRPr="0084028C" w:rsidRDefault="009B703A" w:rsidP="009B703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FD16B7" w:rsidRPr="0084028C" w:rsidRDefault="00FD16B7" w:rsidP="00CD5A02">
      <w:pPr>
        <w:spacing w:after="0" w:line="240" w:lineRule="auto"/>
        <w:jc w:val="center"/>
        <w:rPr>
          <w:rFonts w:ascii="Times New Roman" w:eastAsia="Times New Roman" w:hAnsi="Times New Roman" w:cs="Times New Roman"/>
          <w:b/>
          <w:kern w:val="24"/>
          <w:sz w:val="24"/>
          <w:szCs w:val="24"/>
          <w:lang w:eastAsia="ru-RU"/>
        </w:rPr>
      </w:pPr>
      <w:r w:rsidRPr="0084028C">
        <w:rPr>
          <w:rFonts w:ascii="Times New Roman" w:eastAsia="Times New Roman" w:hAnsi="Times New Roman" w:cs="Times New Roman"/>
          <w:b/>
          <w:kern w:val="24"/>
          <w:sz w:val="24"/>
          <w:szCs w:val="24"/>
          <w:lang w:eastAsia="ru-RU"/>
        </w:rPr>
        <w:t>Этапы реализации программы</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5390"/>
      </w:tblGrid>
      <w:tr w:rsidR="00FD16B7" w:rsidRPr="0084028C" w:rsidTr="002270C7">
        <w:trPr>
          <w:cantSplit/>
          <w:trHeight w:val="2679"/>
        </w:trPr>
        <w:tc>
          <w:tcPr>
            <w:tcW w:w="4508" w:type="dxa"/>
            <w:vMerge w:val="restart"/>
            <w:tcBorders>
              <w:top w:val="single" w:sz="4" w:space="0" w:color="auto"/>
              <w:left w:val="single" w:sz="4" w:space="0" w:color="auto"/>
              <w:bottom w:val="single" w:sz="4" w:space="0" w:color="auto"/>
              <w:right w:val="single" w:sz="4" w:space="0" w:color="auto"/>
            </w:tcBorders>
          </w:tcPr>
          <w:p w:rsidR="00FD16B7" w:rsidRPr="0084028C" w:rsidRDefault="00FD16B7" w:rsidP="002270C7">
            <w:pPr>
              <w:spacing w:after="0" w:line="240" w:lineRule="auto"/>
              <w:rPr>
                <w:rFonts w:ascii="Times New Roman" w:eastAsia="Times New Roman" w:hAnsi="Times New Roman" w:cs="Times New Roman"/>
                <w:b/>
                <w:kern w:val="24"/>
                <w:sz w:val="24"/>
                <w:szCs w:val="24"/>
              </w:rPr>
            </w:pPr>
            <w:r w:rsidRPr="0084028C">
              <w:rPr>
                <w:rFonts w:ascii="Times New Roman" w:eastAsia="Times New Roman" w:hAnsi="Times New Roman" w:cs="Times New Roman"/>
                <w:b/>
                <w:kern w:val="24"/>
                <w:sz w:val="24"/>
                <w:szCs w:val="24"/>
                <w:lang w:val="en-US"/>
              </w:rPr>
              <w:lastRenderedPageBreak/>
              <w:t>I</w:t>
            </w:r>
            <w:r w:rsidRPr="0084028C">
              <w:rPr>
                <w:rFonts w:ascii="Times New Roman" w:eastAsia="Times New Roman" w:hAnsi="Times New Roman" w:cs="Times New Roman"/>
                <w:b/>
                <w:kern w:val="24"/>
                <w:sz w:val="24"/>
                <w:szCs w:val="24"/>
              </w:rPr>
              <w:t xml:space="preserve"> этап</w:t>
            </w:r>
          </w:p>
          <w:p w:rsidR="00FD16B7" w:rsidRPr="0084028C" w:rsidRDefault="00FD16B7" w:rsidP="002270C7">
            <w:pPr>
              <w:spacing w:after="0" w:line="240" w:lineRule="auto"/>
              <w:rPr>
                <w:rFonts w:ascii="Times New Roman" w:eastAsia="Times New Roman" w:hAnsi="Times New Roman" w:cs="Times New Roman"/>
                <w:b/>
                <w:kern w:val="24"/>
                <w:sz w:val="24"/>
                <w:szCs w:val="24"/>
              </w:rPr>
            </w:pPr>
            <w:r w:rsidRPr="0084028C">
              <w:rPr>
                <w:rFonts w:ascii="Times New Roman" w:eastAsia="Times New Roman" w:hAnsi="Times New Roman" w:cs="Times New Roman"/>
                <w:b/>
                <w:kern w:val="24"/>
                <w:sz w:val="24"/>
                <w:szCs w:val="24"/>
              </w:rPr>
              <w:t>Формирование готовности к обучению в новой социально-педагогической ситуации</w:t>
            </w:r>
          </w:p>
          <w:p w:rsidR="00FD16B7" w:rsidRPr="0084028C" w:rsidRDefault="00FD16B7" w:rsidP="002270C7">
            <w:pPr>
              <w:spacing w:after="0" w:line="240" w:lineRule="auto"/>
              <w:rPr>
                <w:rFonts w:ascii="Times New Roman" w:eastAsia="Times New Roman" w:hAnsi="Times New Roman" w:cs="Times New Roman"/>
                <w:b/>
                <w:kern w:val="24"/>
                <w:sz w:val="24"/>
                <w:szCs w:val="24"/>
              </w:rPr>
            </w:pPr>
            <w:r w:rsidRPr="0084028C">
              <w:rPr>
                <w:rFonts w:ascii="Times New Roman" w:eastAsia="Times New Roman" w:hAnsi="Times New Roman" w:cs="Times New Roman"/>
                <w:b/>
                <w:kern w:val="24"/>
                <w:sz w:val="24"/>
                <w:szCs w:val="24"/>
              </w:rPr>
              <w:t>( 2 полугодие 4 класса)</w:t>
            </w:r>
          </w:p>
          <w:p w:rsidR="00FD16B7" w:rsidRPr="0084028C" w:rsidRDefault="00FD16B7" w:rsidP="002270C7">
            <w:pPr>
              <w:spacing w:after="0" w:line="240" w:lineRule="auto"/>
              <w:rPr>
                <w:rFonts w:ascii="Times New Roman" w:eastAsia="Times New Roman" w:hAnsi="Times New Roman" w:cs="Times New Roman"/>
                <w:b/>
                <w:bCs/>
                <w:sz w:val="24"/>
                <w:szCs w:val="24"/>
              </w:rPr>
            </w:pPr>
          </w:p>
          <w:p w:rsidR="00FD16B7" w:rsidRPr="0084028C" w:rsidRDefault="00FD16B7" w:rsidP="002270C7">
            <w:pPr>
              <w:spacing w:after="0" w:line="240" w:lineRule="auto"/>
              <w:rPr>
                <w:rFonts w:ascii="Times New Roman" w:eastAsia="Times New Roman" w:hAnsi="Times New Roman" w:cs="Times New Roman"/>
                <w:sz w:val="24"/>
                <w:szCs w:val="24"/>
              </w:rPr>
            </w:pPr>
            <w:r w:rsidRPr="0084028C">
              <w:rPr>
                <w:rFonts w:ascii="Times New Roman" w:eastAsia="Times New Roman" w:hAnsi="Times New Roman" w:cs="Times New Roman"/>
                <w:b/>
                <w:bCs/>
                <w:sz w:val="24"/>
                <w:szCs w:val="24"/>
              </w:rPr>
              <w:t xml:space="preserve">Цель первого этапа: </w:t>
            </w:r>
            <w:r w:rsidRPr="0084028C">
              <w:rPr>
                <w:rFonts w:ascii="Times New Roman" w:eastAsia="Times New Roman" w:hAnsi="Times New Roman" w:cs="Times New Roman"/>
                <w:sz w:val="24"/>
                <w:szCs w:val="24"/>
              </w:rPr>
              <w:t xml:space="preserve">подготовка учащихся к более высокой ступени обучения, сохранение качественного уровня выполнения образовательных стандартов выпускниками начальных классов в основной школе. </w:t>
            </w:r>
            <w:r w:rsidRPr="0084028C">
              <w:rPr>
                <w:rFonts w:ascii="Times New Roman" w:eastAsia="Times New Roman" w:hAnsi="Times New Roman" w:cs="Times New Roman"/>
                <w:sz w:val="24"/>
                <w:szCs w:val="24"/>
              </w:rPr>
              <w:br/>
            </w:r>
            <w:r w:rsidRPr="0084028C">
              <w:rPr>
                <w:rFonts w:ascii="Times New Roman" w:eastAsia="Times New Roman" w:hAnsi="Times New Roman" w:cs="Times New Roman"/>
                <w:b/>
                <w:bCs/>
                <w:sz w:val="24"/>
                <w:szCs w:val="24"/>
              </w:rPr>
              <w:t>Задачи:</w:t>
            </w:r>
          </w:p>
          <w:p w:rsidR="00FD16B7" w:rsidRPr="0084028C" w:rsidRDefault="00FD16B7" w:rsidP="001017F5">
            <w:pPr>
              <w:numPr>
                <w:ilvl w:val="0"/>
                <w:numId w:val="19"/>
              </w:numPr>
              <w:spacing w:after="0" w:line="240" w:lineRule="auto"/>
              <w:ind w:left="0" w:firstLine="0"/>
              <w:rPr>
                <w:rFonts w:ascii="Times New Roman" w:eastAsia="Times New Roman" w:hAnsi="Times New Roman" w:cs="Times New Roman"/>
                <w:sz w:val="24"/>
                <w:szCs w:val="24"/>
              </w:rPr>
            </w:pPr>
            <w:r w:rsidRPr="0084028C">
              <w:rPr>
                <w:rFonts w:ascii="Times New Roman" w:eastAsia="Times New Roman" w:hAnsi="Times New Roman" w:cs="Times New Roman"/>
                <w:sz w:val="24"/>
                <w:szCs w:val="24"/>
              </w:rPr>
              <w:t>Приобщать детей к ценностям здорового образа жизни.</w:t>
            </w:r>
          </w:p>
          <w:p w:rsidR="00FD16B7" w:rsidRPr="0084028C" w:rsidRDefault="00FD16B7" w:rsidP="001017F5">
            <w:pPr>
              <w:numPr>
                <w:ilvl w:val="0"/>
                <w:numId w:val="19"/>
              </w:numPr>
              <w:spacing w:after="0" w:line="240" w:lineRule="auto"/>
              <w:ind w:left="0" w:firstLine="0"/>
              <w:rPr>
                <w:rFonts w:ascii="Times New Roman" w:eastAsia="Times New Roman" w:hAnsi="Times New Roman" w:cs="Times New Roman"/>
                <w:sz w:val="24"/>
                <w:szCs w:val="24"/>
              </w:rPr>
            </w:pPr>
            <w:r w:rsidRPr="0084028C">
              <w:rPr>
                <w:rFonts w:ascii="Times New Roman" w:eastAsia="Times New Roman" w:hAnsi="Times New Roman" w:cs="Times New Roman"/>
                <w:sz w:val="24"/>
                <w:szCs w:val="24"/>
              </w:rPr>
              <w:t>Обеспечить эмоциональное благополучие каждого ребенка, развитие его положительного самоощущения.</w:t>
            </w:r>
          </w:p>
          <w:p w:rsidR="00FD16B7" w:rsidRPr="0084028C" w:rsidRDefault="00FD16B7" w:rsidP="001017F5">
            <w:pPr>
              <w:numPr>
                <w:ilvl w:val="0"/>
                <w:numId w:val="19"/>
              </w:numPr>
              <w:spacing w:after="0" w:line="240" w:lineRule="auto"/>
              <w:ind w:left="0" w:firstLine="0"/>
              <w:rPr>
                <w:rFonts w:ascii="Times New Roman" w:eastAsia="Times New Roman" w:hAnsi="Times New Roman" w:cs="Times New Roman"/>
                <w:sz w:val="24"/>
                <w:szCs w:val="24"/>
              </w:rPr>
            </w:pPr>
            <w:r w:rsidRPr="0084028C">
              <w:rPr>
                <w:rFonts w:ascii="Times New Roman" w:eastAsia="Times New Roman" w:hAnsi="Times New Roman" w:cs="Times New Roman"/>
                <w:sz w:val="24"/>
                <w:szCs w:val="24"/>
              </w:rPr>
              <w:t>Формировать различные знания об окружающем мире, стимулировать коммуникативную, познавательную, игровую и другие виды активности в различных видах деятельности.</w:t>
            </w:r>
          </w:p>
          <w:p w:rsidR="00FD16B7" w:rsidRPr="0084028C" w:rsidRDefault="00FD16B7" w:rsidP="001017F5">
            <w:pPr>
              <w:numPr>
                <w:ilvl w:val="0"/>
                <w:numId w:val="19"/>
              </w:numPr>
              <w:spacing w:after="0" w:line="240" w:lineRule="auto"/>
              <w:ind w:left="0" w:firstLine="0"/>
              <w:rPr>
                <w:rFonts w:ascii="Times New Roman" w:eastAsia="Times New Roman" w:hAnsi="Times New Roman" w:cs="Times New Roman"/>
                <w:sz w:val="24"/>
                <w:szCs w:val="24"/>
              </w:rPr>
            </w:pPr>
            <w:r w:rsidRPr="0084028C">
              <w:rPr>
                <w:rFonts w:ascii="Times New Roman" w:eastAsia="Times New Roman" w:hAnsi="Times New Roman" w:cs="Times New Roman"/>
                <w:sz w:val="24"/>
                <w:szCs w:val="24"/>
              </w:rPr>
              <w:t>Развивать компетентность в сфере отношения к миру, людям, себе.</w:t>
            </w:r>
          </w:p>
          <w:p w:rsidR="00FD16B7" w:rsidRPr="0084028C" w:rsidRDefault="00FD16B7" w:rsidP="001017F5">
            <w:pPr>
              <w:numPr>
                <w:ilvl w:val="0"/>
                <w:numId w:val="19"/>
              </w:numPr>
              <w:spacing w:after="0" w:line="240" w:lineRule="auto"/>
              <w:ind w:left="0" w:firstLine="0"/>
              <w:rPr>
                <w:rFonts w:ascii="Times New Roman" w:eastAsia="Times New Roman" w:hAnsi="Times New Roman" w:cs="Times New Roman"/>
                <w:sz w:val="24"/>
                <w:szCs w:val="24"/>
              </w:rPr>
            </w:pPr>
            <w:r w:rsidRPr="0084028C">
              <w:rPr>
                <w:rFonts w:ascii="Times New Roman" w:eastAsia="Times New Roman" w:hAnsi="Times New Roman" w:cs="Times New Roman"/>
                <w:sz w:val="24"/>
                <w:szCs w:val="24"/>
              </w:rPr>
              <w:t>Включать детей в различные формы сотрудничества.</w:t>
            </w:r>
          </w:p>
          <w:p w:rsidR="00FD16B7" w:rsidRPr="0084028C" w:rsidRDefault="00FD16B7" w:rsidP="001017F5">
            <w:pPr>
              <w:numPr>
                <w:ilvl w:val="0"/>
                <w:numId w:val="19"/>
              </w:numPr>
              <w:spacing w:after="0" w:line="240" w:lineRule="auto"/>
              <w:ind w:left="0" w:firstLine="0"/>
              <w:rPr>
                <w:rFonts w:ascii="Times New Roman" w:eastAsia="Times New Roman" w:hAnsi="Times New Roman" w:cs="Times New Roman"/>
                <w:sz w:val="24"/>
                <w:szCs w:val="24"/>
              </w:rPr>
            </w:pPr>
            <w:r w:rsidRPr="0084028C">
              <w:rPr>
                <w:rFonts w:ascii="Times New Roman" w:eastAsia="Times New Roman" w:hAnsi="Times New Roman" w:cs="Times New Roman"/>
                <w:sz w:val="24"/>
                <w:szCs w:val="24"/>
              </w:rPr>
              <w:t>Развивать инициативность, любознательность, произвольность, способность к творческому самовыражению.</w:t>
            </w:r>
          </w:p>
          <w:p w:rsidR="00FD16B7" w:rsidRPr="0084028C" w:rsidRDefault="00FD16B7" w:rsidP="002270C7">
            <w:pPr>
              <w:spacing w:after="0" w:line="240" w:lineRule="auto"/>
              <w:rPr>
                <w:rFonts w:ascii="Times New Roman" w:eastAsia="Times New Roman" w:hAnsi="Times New Roman" w:cs="Times New Roman"/>
                <w:b/>
                <w:kern w:val="24"/>
                <w:sz w:val="24"/>
                <w:szCs w:val="24"/>
              </w:rPr>
            </w:pPr>
          </w:p>
          <w:p w:rsidR="00FD16B7" w:rsidRPr="0084028C" w:rsidRDefault="00FD16B7" w:rsidP="002270C7">
            <w:pPr>
              <w:spacing w:after="0" w:line="240" w:lineRule="auto"/>
              <w:rPr>
                <w:rFonts w:ascii="Times New Roman" w:eastAsia="Times New Roman" w:hAnsi="Times New Roman" w:cs="Times New Roman"/>
                <w:b/>
                <w:kern w:val="24"/>
                <w:sz w:val="24"/>
                <w:szCs w:val="24"/>
              </w:rPr>
            </w:pPr>
          </w:p>
          <w:p w:rsidR="00FD16B7" w:rsidRPr="0084028C" w:rsidRDefault="00FD16B7" w:rsidP="002270C7">
            <w:pPr>
              <w:spacing w:after="0" w:line="240" w:lineRule="auto"/>
              <w:rPr>
                <w:rFonts w:ascii="Times New Roman" w:eastAsia="Times New Roman" w:hAnsi="Times New Roman" w:cs="Times New Roman"/>
                <w:b/>
                <w:kern w:val="24"/>
                <w:sz w:val="24"/>
                <w:szCs w:val="24"/>
              </w:rPr>
            </w:pPr>
          </w:p>
          <w:p w:rsidR="00FD16B7" w:rsidRPr="0084028C" w:rsidRDefault="00FD16B7" w:rsidP="002270C7">
            <w:pPr>
              <w:spacing w:after="0" w:line="240" w:lineRule="auto"/>
              <w:rPr>
                <w:rFonts w:ascii="Times New Roman" w:eastAsia="Times New Roman" w:hAnsi="Times New Roman" w:cs="Times New Roman"/>
                <w:b/>
                <w:kern w:val="24"/>
                <w:sz w:val="24"/>
                <w:szCs w:val="24"/>
              </w:rPr>
            </w:pPr>
          </w:p>
          <w:p w:rsidR="00FD16B7" w:rsidRPr="0084028C" w:rsidRDefault="00FD16B7" w:rsidP="002270C7">
            <w:pPr>
              <w:spacing w:after="0" w:line="240" w:lineRule="auto"/>
              <w:rPr>
                <w:rFonts w:ascii="Times New Roman" w:eastAsia="Times New Roman" w:hAnsi="Times New Roman" w:cs="Times New Roman"/>
                <w:b/>
                <w:kern w:val="24"/>
                <w:sz w:val="24"/>
                <w:szCs w:val="24"/>
              </w:rPr>
            </w:pPr>
          </w:p>
          <w:p w:rsidR="00FD16B7" w:rsidRPr="0084028C" w:rsidRDefault="00FD16B7" w:rsidP="002270C7">
            <w:pPr>
              <w:spacing w:after="0" w:line="240" w:lineRule="auto"/>
              <w:rPr>
                <w:rFonts w:ascii="Times New Roman" w:eastAsia="Times New Roman" w:hAnsi="Times New Roman" w:cs="Times New Roman"/>
                <w:b/>
                <w:kern w:val="24"/>
                <w:sz w:val="24"/>
                <w:szCs w:val="24"/>
              </w:rPr>
            </w:pPr>
          </w:p>
          <w:p w:rsidR="00FD16B7" w:rsidRPr="0084028C" w:rsidRDefault="00FD16B7" w:rsidP="002270C7">
            <w:pPr>
              <w:spacing w:after="0" w:line="240" w:lineRule="auto"/>
              <w:rPr>
                <w:rFonts w:ascii="Times New Roman" w:eastAsia="Times New Roman" w:hAnsi="Times New Roman" w:cs="Times New Roman"/>
                <w:b/>
                <w:kern w:val="24"/>
                <w:sz w:val="24"/>
                <w:szCs w:val="24"/>
              </w:rPr>
            </w:pPr>
          </w:p>
          <w:p w:rsidR="00FD16B7" w:rsidRPr="0084028C" w:rsidRDefault="00FD16B7" w:rsidP="002270C7">
            <w:pPr>
              <w:spacing w:after="0" w:line="240" w:lineRule="auto"/>
              <w:rPr>
                <w:rFonts w:ascii="Times New Roman" w:eastAsia="Times New Roman" w:hAnsi="Times New Roman" w:cs="Times New Roman"/>
                <w:b/>
                <w:kern w:val="24"/>
                <w:sz w:val="24"/>
                <w:szCs w:val="24"/>
              </w:rPr>
            </w:pPr>
          </w:p>
          <w:p w:rsidR="00FD16B7" w:rsidRPr="0084028C" w:rsidRDefault="00FD16B7" w:rsidP="002270C7">
            <w:pPr>
              <w:spacing w:after="0" w:line="240" w:lineRule="auto"/>
              <w:rPr>
                <w:rFonts w:ascii="Times New Roman" w:eastAsia="Times New Roman" w:hAnsi="Times New Roman" w:cs="Times New Roman"/>
                <w:kern w:val="24"/>
                <w:sz w:val="24"/>
                <w:szCs w:val="24"/>
              </w:rPr>
            </w:pPr>
          </w:p>
        </w:tc>
        <w:tc>
          <w:tcPr>
            <w:tcW w:w="5390" w:type="dxa"/>
            <w:tcBorders>
              <w:top w:val="single" w:sz="4" w:space="0" w:color="auto"/>
              <w:left w:val="single" w:sz="4" w:space="0" w:color="auto"/>
              <w:right w:val="single" w:sz="4" w:space="0" w:color="auto"/>
            </w:tcBorders>
            <w:vAlign w:val="center"/>
          </w:tcPr>
          <w:p w:rsidR="00FD16B7" w:rsidRPr="0084028C" w:rsidRDefault="00FD16B7" w:rsidP="002270C7">
            <w:pPr>
              <w:spacing w:after="0" w:line="240" w:lineRule="auto"/>
              <w:jc w:val="center"/>
              <w:rPr>
                <w:rFonts w:ascii="Times New Roman" w:eastAsia="Times New Roman" w:hAnsi="Times New Roman" w:cs="Times New Roman"/>
                <w:b/>
                <w:iCs/>
                <w:kern w:val="24"/>
                <w:sz w:val="24"/>
                <w:szCs w:val="24"/>
              </w:rPr>
            </w:pPr>
            <w:r w:rsidRPr="0084028C">
              <w:rPr>
                <w:rFonts w:ascii="Times New Roman" w:eastAsia="Times New Roman" w:hAnsi="Times New Roman" w:cs="Times New Roman"/>
                <w:b/>
                <w:kern w:val="24"/>
                <w:sz w:val="24"/>
                <w:szCs w:val="24"/>
              </w:rPr>
              <w:t>Д</w:t>
            </w:r>
            <w:r w:rsidRPr="0084028C">
              <w:rPr>
                <w:rFonts w:ascii="Times New Roman" w:eastAsia="Times New Roman" w:hAnsi="Times New Roman" w:cs="Times New Roman"/>
                <w:b/>
                <w:iCs/>
                <w:kern w:val="24"/>
                <w:sz w:val="24"/>
                <w:szCs w:val="24"/>
              </w:rPr>
              <w:t>екабрь</w:t>
            </w:r>
          </w:p>
          <w:p w:rsidR="00FD16B7" w:rsidRPr="0084028C" w:rsidRDefault="00FD16B7" w:rsidP="002270C7">
            <w:pPr>
              <w:spacing w:after="0" w:line="240" w:lineRule="auto"/>
              <w:jc w:val="both"/>
              <w:rPr>
                <w:rFonts w:ascii="Times New Roman" w:eastAsia="Times New Roman" w:hAnsi="Times New Roman" w:cs="Times New Roman"/>
                <w:kern w:val="24"/>
                <w:sz w:val="24"/>
                <w:szCs w:val="24"/>
              </w:rPr>
            </w:pPr>
            <w:r w:rsidRPr="0084028C">
              <w:rPr>
                <w:rFonts w:ascii="Times New Roman" w:eastAsia="Times New Roman" w:hAnsi="Times New Roman" w:cs="Times New Roman"/>
                <w:kern w:val="24"/>
                <w:sz w:val="24"/>
                <w:szCs w:val="24"/>
              </w:rPr>
              <w:t xml:space="preserve">Проведение </w:t>
            </w:r>
            <w:r w:rsidRPr="0084028C">
              <w:rPr>
                <w:rFonts w:ascii="Times New Roman" w:eastAsia="Times New Roman" w:hAnsi="Times New Roman" w:cs="Times New Roman"/>
                <w:b/>
                <w:kern w:val="24"/>
                <w:sz w:val="24"/>
                <w:szCs w:val="24"/>
              </w:rPr>
              <w:t>совещания учителей</w:t>
            </w:r>
            <w:r w:rsidRPr="0084028C">
              <w:rPr>
                <w:rFonts w:ascii="Times New Roman" w:eastAsia="Times New Roman" w:hAnsi="Times New Roman" w:cs="Times New Roman"/>
                <w:kern w:val="24"/>
                <w:sz w:val="24"/>
                <w:szCs w:val="24"/>
              </w:rPr>
              <w:t xml:space="preserve"> начального звена выпускного 4-го класса и учителей-предметников будущего 5-го класса основной школы  договорённость о едином понимании целей, о том уровне универсальных учебных действий, который необходимо получить на выходе из начальной школы и далее развивать в 5―6 классах.</w:t>
            </w:r>
          </w:p>
        </w:tc>
      </w:tr>
      <w:tr w:rsidR="00FD16B7" w:rsidRPr="0084028C" w:rsidTr="002270C7">
        <w:trPr>
          <w:cantSplit/>
        </w:trPr>
        <w:tc>
          <w:tcPr>
            <w:tcW w:w="4508" w:type="dxa"/>
            <w:vMerge/>
            <w:tcBorders>
              <w:top w:val="single" w:sz="4" w:space="0" w:color="auto"/>
              <w:left w:val="single" w:sz="4" w:space="0" w:color="auto"/>
              <w:bottom w:val="single" w:sz="4" w:space="0" w:color="auto"/>
              <w:right w:val="single" w:sz="4" w:space="0" w:color="auto"/>
            </w:tcBorders>
            <w:vAlign w:val="center"/>
            <w:hideMark/>
          </w:tcPr>
          <w:p w:rsidR="00FD16B7" w:rsidRPr="0084028C" w:rsidRDefault="00FD16B7" w:rsidP="002270C7">
            <w:pPr>
              <w:spacing w:after="0" w:line="240" w:lineRule="auto"/>
              <w:jc w:val="both"/>
              <w:rPr>
                <w:rFonts w:ascii="Times New Roman" w:eastAsia="Times New Roman" w:hAnsi="Times New Roman" w:cs="Times New Roman"/>
                <w:kern w:val="24"/>
                <w:sz w:val="24"/>
                <w:szCs w:val="24"/>
              </w:rPr>
            </w:pPr>
          </w:p>
        </w:tc>
        <w:tc>
          <w:tcPr>
            <w:tcW w:w="5390" w:type="dxa"/>
            <w:tcBorders>
              <w:top w:val="single" w:sz="4" w:space="0" w:color="auto"/>
              <w:left w:val="single" w:sz="4" w:space="0" w:color="auto"/>
              <w:bottom w:val="single" w:sz="4" w:space="0" w:color="auto"/>
              <w:right w:val="single" w:sz="4" w:space="0" w:color="auto"/>
            </w:tcBorders>
            <w:vAlign w:val="center"/>
          </w:tcPr>
          <w:p w:rsidR="00FD16B7" w:rsidRPr="0084028C" w:rsidRDefault="00FD16B7" w:rsidP="002270C7">
            <w:pPr>
              <w:spacing w:after="0" w:line="240" w:lineRule="auto"/>
              <w:jc w:val="center"/>
              <w:rPr>
                <w:rFonts w:ascii="Times New Roman" w:eastAsia="Times New Roman" w:hAnsi="Times New Roman" w:cs="Times New Roman"/>
                <w:b/>
                <w:iCs/>
                <w:kern w:val="24"/>
                <w:sz w:val="24"/>
                <w:szCs w:val="24"/>
              </w:rPr>
            </w:pPr>
            <w:r w:rsidRPr="0084028C">
              <w:rPr>
                <w:rFonts w:ascii="Times New Roman" w:eastAsia="Times New Roman" w:hAnsi="Times New Roman" w:cs="Times New Roman"/>
                <w:b/>
                <w:iCs/>
                <w:kern w:val="24"/>
                <w:sz w:val="24"/>
                <w:szCs w:val="24"/>
              </w:rPr>
              <w:t>Январь―март</w:t>
            </w:r>
          </w:p>
          <w:p w:rsidR="00FD16B7" w:rsidRPr="0084028C" w:rsidRDefault="00FD16B7" w:rsidP="002270C7">
            <w:pPr>
              <w:spacing w:after="0" w:line="240" w:lineRule="auto"/>
              <w:jc w:val="both"/>
              <w:rPr>
                <w:rFonts w:ascii="Times New Roman" w:eastAsia="Times New Roman" w:hAnsi="Times New Roman" w:cs="Times New Roman"/>
                <w:kern w:val="24"/>
                <w:sz w:val="24"/>
                <w:szCs w:val="24"/>
              </w:rPr>
            </w:pPr>
            <w:r w:rsidRPr="0084028C">
              <w:rPr>
                <w:rFonts w:ascii="Times New Roman" w:eastAsia="Times New Roman" w:hAnsi="Times New Roman" w:cs="Times New Roman"/>
                <w:kern w:val="24"/>
                <w:sz w:val="24"/>
                <w:szCs w:val="24"/>
              </w:rPr>
              <w:t>Посещение учителями основной школы уроков в 4-м классе по своим предметам и коллективное обсуждение уроков с позиции соблюдения принципов и технологий развивающего образования, демонстрации учениками требуемых умений.</w:t>
            </w:r>
          </w:p>
          <w:p w:rsidR="00FD16B7" w:rsidRPr="0084028C" w:rsidRDefault="00FD16B7" w:rsidP="002270C7">
            <w:pPr>
              <w:spacing w:after="0" w:line="240" w:lineRule="auto"/>
              <w:jc w:val="both"/>
              <w:rPr>
                <w:rFonts w:ascii="Times New Roman" w:eastAsia="Times New Roman" w:hAnsi="Times New Roman" w:cs="Times New Roman"/>
                <w:kern w:val="24"/>
                <w:sz w:val="24"/>
                <w:szCs w:val="24"/>
              </w:rPr>
            </w:pPr>
            <w:r w:rsidRPr="0084028C">
              <w:rPr>
                <w:rFonts w:ascii="Times New Roman" w:eastAsia="Times New Roman" w:hAnsi="Times New Roman" w:cs="Times New Roman"/>
                <w:kern w:val="24"/>
                <w:sz w:val="24"/>
                <w:szCs w:val="24"/>
              </w:rPr>
              <w:t>Посещение уроков в начальной школе помогает решить несколько задач:</w:t>
            </w:r>
          </w:p>
          <w:p w:rsidR="00FD16B7" w:rsidRPr="0084028C" w:rsidRDefault="00FD16B7" w:rsidP="002270C7">
            <w:pPr>
              <w:spacing w:after="0" w:line="240" w:lineRule="auto"/>
              <w:jc w:val="both"/>
              <w:rPr>
                <w:rFonts w:ascii="Times New Roman" w:eastAsia="Times New Roman" w:hAnsi="Times New Roman" w:cs="Times New Roman"/>
                <w:kern w:val="24"/>
                <w:sz w:val="24"/>
                <w:szCs w:val="24"/>
              </w:rPr>
            </w:pPr>
            <w:r w:rsidRPr="0084028C">
              <w:rPr>
                <w:rFonts w:ascii="Times New Roman" w:eastAsia="Times New Roman" w:hAnsi="Times New Roman" w:cs="Times New Roman"/>
                <w:kern w:val="24"/>
                <w:sz w:val="24"/>
                <w:szCs w:val="24"/>
              </w:rPr>
              <w:t>– даёт возможность учителям основной школы на практике увидеть принципы и технологии развивающего образования;</w:t>
            </w:r>
          </w:p>
          <w:p w:rsidR="00FD16B7" w:rsidRPr="0084028C" w:rsidRDefault="00FD16B7" w:rsidP="002270C7">
            <w:pPr>
              <w:spacing w:after="0" w:line="240" w:lineRule="auto"/>
              <w:jc w:val="both"/>
              <w:rPr>
                <w:rFonts w:ascii="Times New Roman" w:eastAsia="Times New Roman" w:hAnsi="Times New Roman" w:cs="Times New Roman"/>
                <w:kern w:val="24"/>
                <w:sz w:val="24"/>
                <w:szCs w:val="24"/>
              </w:rPr>
            </w:pPr>
            <w:r w:rsidRPr="0084028C">
              <w:rPr>
                <w:rFonts w:ascii="Times New Roman" w:eastAsia="Times New Roman" w:hAnsi="Times New Roman" w:cs="Times New Roman"/>
                <w:kern w:val="24"/>
                <w:sz w:val="24"/>
                <w:szCs w:val="24"/>
              </w:rPr>
              <w:t>– даёт возможность учителям основной школы заранее познакомиться со своими будущими учениками, увидеть их возможности в привычной и комфортной для них обстановке;</w:t>
            </w:r>
          </w:p>
          <w:p w:rsidR="00FD16B7" w:rsidRPr="0084028C" w:rsidRDefault="00FD16B7" w:rsidP="002270C7">
            <w:pPr>
              <w:spacing w:after="0" w:line="240" w:lineRule="auto"/>
              <w:jc w:val="both"/>
              <w:rPr>
                <w:rFonts w:ascii="Times New Roman" w:eastAsia="Times New Roman" w:hAnsi="Times New Roman" w:cs="Times New Roman"/>
                <w:kern w:val="24"/>
                <w:sz w:val="24"/>
                <w:szCs w:val="24"/>
              </w:rPr>
            </w:pPr>
            <w:r w:rsidRPr="0084028C">
              <w:rPr>
                <w:rFonts w:ascii="Times New Roman" w:eastAsia="Times New Roman" w:hAnsi="Times New Roman" w:cs="Times New Roman"/>
                <w:kern w:val="24"/>
                <w:sz w:val="24"/>
                <w:szCs w:val="24"/>
              </w:rPr>
              <w:t>– даёт возможность ученикам познакомиться со своими будущими учителями.</w:t>
            </w:r>
          </w:p>
        </w:tc>
      </w:tr>
      <w:tr w:rsidR="00FD16B7" w:rsidRPr="0084028C" w:rsidTr="002270C7">
        <w:trPr>
          <w:cantSplit/>
        </w:trPr>
        <w:tc>
          <w:tcPr>
            <w:tcW w:w="4508" w:type="dxa"/>
            <w:vMerge/>
            <w:tcBorders>
              <w:top w:val="single" w:sz="4" w:space="0" w:color="auto"/>
              <w:left w:val="single" w:sz="4" w:space="0" w:color="auto"/>
              <w:bottom w:val="single" w:sz="4" w:space="0" w:color="auto"/>
              <w:right w:val="single" w:sz="4" w:space="0" w:color="auto"/>
            </w:tcBorders>
            <w:vAlign w:val="center"/>
            <w:hideMark/>
          </w:tcPr>
          <w:p w:rsidR="00FD16B7" w:rsidRPr="0084028C" w:rsidRDefault="00FD16B7" w:rsidP="002270C7">
            <w:pPr>
              <w:spacing w:after="0" w:line="240" w:lineRule="auto"/>
              <w:jc w:val="both"/>
              <w:rPr>
                <w:rFonts w:ascii="Times New Roman" w:eastAsia="Times New Roman" w:hAnsi="Times New Roman" w:cs="Times New Roman"/>
                <w:kern w:val="24"/>
                <w:sz w:val="24"/>
                <w:szCs w:val="24"/>
              </w:rPr>
            </w:pPr>
          </w:p>
        </w:tc>
        <w:tc>
          <w:tcPr>
            <w:tcW w:w="5390" w:type="dxa"/>
            <w:tcBorders>
              <w:top w:val="single" w:sz="4" w:space="0" w:color="auto"/>
              <w:left w:val="single" w:sz="4" w:space="0" w:color="auto"/>
              <w:bottom w:val="single" w:sz="4" w:space="0" w:color="auto"/>
              <w:right w:val="single" w:sz="4" w:space="0" w:color="auto"/>
            </w:tcBorders>
            <w:vAlign w:val="center"/>
          </w:tcPr>
          <w:p w:rsidR="00FD16B7" w:rsidRPr="0084028C" w:rsidRDefault="00FD16B7" w:rsidP="00CD5A02">
            <w:pPr>
              <w:spacing w:after="0" w:line="240" w:lineRule="auto"/>
              <w:rPr>
                <w:rFonts w:ascii="Times New Roman" w:eastAsia="Times New Roman" w:hAnsi="Times New Roman" w:cs="Times New Roman"/>
                <w:b/>
                <w:iCs/>
                <w:kern w:val="24"/>
                <w:sz w:val="24"/>
                <w:szCs w:val="24"/>
              </w:rPr>
            </w:pPr>
            <w:r w:rsidRPr="0084028C">
              <w:rPr>
                <w:rFonts w:ascii="Times New Roman" w:eastAsia="Times New Roman" w:hAnsi="Times New Roman" w:cs="Times New Roman"/>
                <w:b/>
                <w:iCs/>
                <w:kern w:val="24"/>
                <w:sz w:val="24"/>
                <w:szCs w:val="24"/>
              </w:rPr>
              <w:t>Апрель―май</w:t>
            </w:r>
          </w:p>
          <w:p w:rsidR="00FD16B7" w:rsidRPr="0084028C" w:rsidRDefault="00FD16B7" w:rsidP="00CD5A02">
            <w:pPr>
              <w:spacing w:after="0" w:line="240" w:lineRule="auto"/>
              <w:rPr>
                <w:rFonts w:ascii="Times New Roman" w:eastAsia="Times New Roman" w:hAnsi="Times New Roman" w:cs="Times New Roman"/>
                <w:kern w:val="24"/>
                <w:sz w:val="24"/>
                <w:szCs w:val="24"/>
              </w:rPr>
            </w:pPr>
            <w:r w:rsidRPr="0084028C">
              <w:rPr>
                <w:rFonts w:ascii="Times New Roman" w:eastAsia="Times New Roman" w:hAnsi="Times New Roman" w:cs="Times New Roman"/>
                <w:kern w:val="24"/>
                <w:sz w:val="24"/>
                <w:szCs w:val="24"/>
              </w:rPr>
              <w:t>Диагностика универсальных учебных действий и предметных умений, психологического состояния учеников на выходе из начальной школы и на входе в основную школу, обсуждение результатов на МО. При этом педагоги опираются на систему универсальных учебных действий т.е. анализируют таблицы:</w:t>
            </w:r>
          </w:p>
          <w:p w:rsidR="00FD16B7" w:rsidRPr="0084028C" w:rsidRDefault="00FD16B7" w:rsidP="00CD5A02">
            <w:pPr>
              <w:spacing w:after="0" w:line="240" w:lineRule="auto"/>
              <w:rPr>
                <w:rFonts w:ascii="Times New Roman" w:eastAsia="Times New Roman" w:hAnsi="Times New Roman" w:cs="Times New Roman"/>
                <w:kern w:val="24"/>
                <w:sz w:val="24"/>
                <w:szCs w:val="24"/>
              </w:rPr>
            </w:pPr>
            <w:r w:rsidRPr="0084028C">
              <w:rPr>
                <w:rFonts w:ascii="Times New Roman" w:eastAsia="Times New Roman" w:hAnsi="Times New Roman" w:cs="Times New Roman"/>
                <w:kern w:val="24"/>
                <w:sz w:val="24"/>
                <w:szCs w:val="24"/>
              </w:rPr>
              <w:t xml:space="preserve">– </w:t>
            </w:r>
            <w:r w:rsidRPr="0084028C">
              <w:rPr>
                <w:rFonts w:ascii="Times New Roman" w:eastAsia="Times New Roman" w:hAnsi="Times New Roman" w:cs="Times New Roman"/>
                <w:iCs/>
                <w:kern w:val="24"/>
                <w:sz w:val="24"/>
                <w:szCs w:val="24"/>
              </w:rPr>
              <w:t xml:space="preserve">Познавательные </w:t>
            </w:r>
            <w:r w:rsidRPr="0084028C">
              <w:rPr>
                <w:rFonts w:ascii="Times New Roman" w:eastAsia="Times New Roman" w:hAnsi="Times New Roman" w:cs="Times New Roman"/>
                <w:kern w:val="24"/>
                <w:sz w:val="24"/>
                <w:szCs w:val="24"/>
              </w:rPr>
              <w:t xml:space="preserve">действия (интеллектуальные умения) </w:t>
            </w:r>
            <w:r w:rsidRPr="0084028C">
              <w:rPr>
                <w:rFonts w:ascii="Times New Roman" w:eastAsia="Times New Roman" w:hAnsi="Times New Roman" w:cs="Times New Roman"/>
                <w:iCs/>
                <w:kern w:val="24"/>
                <w:sz w:val="24"/>
                <w:szCs w:val="24"/>
              </w:rPr>
              <w:t>―</w:t>
            </w:r>
            <w:r w:rsidRPr="0084028C">
              <w:rPr>
                <w:rFonts w:ascii="Times New Roman" w:eastAsia="Times New Roman" w:hAnsi="Times New Roman" w:cs="Times New Roman"/>
                <w:kern w:val="24"/>
                <w:sz w:val="24"/>
                <w:szCs w:val="24"/>
              </w:rPr>
              <w:t xml:space="preserve"> обработка информации;</w:t>
            </w:r>
          </w:p>
          <w:p w:rsidR="00FD16B7" w:rsidRPr="0084028C" w:rsidRDefault="00FD16B7" w:rsidP="00CD5A02">
            <w:pPr>
              <w:spacing w:after="0" w:line="240" w:lineRule="auto"/>
              <w:rPr>
                <w:rFonts w:ascii="Times New Roman" w:eastAsia="Times New Roman" w:hAnsi="Times New Roman" w:cs="Times New Roman"/>
                <w:kern w:val="24"/>
                <w:sz w:val="24"/>
                <w:szCs w:val="24"/>
              </w:rPr>
            </w:pPr>
            <w:r w:rsidRPr="0084028C">
              <w:rPr>
                <w:rFonts w:ascii="Times New Roman" w:eastAsia="Times New Roman" w:hAnsi="Times New Roman" w:cs="Times New Roman"/>
                <w:kern w:val="24"/>
                <w:sz w:val="24"/>
                <w:szCs w:val="24"/>
              </w:rPr>
              <w:t xml:space="preserve">– </w:t>
            </w:r>
            <w:r w:rsidRPr="0084028C">
              <w:rPr>
                <w:rFonts w:ascii="Times New Roman" w:eastAsia="Times New Roman" w:hAnsi="Times New Roman" w:cs="Times New Roman"/>
                <w:iCs/>
                <w:kern w:val="24"/>
                <w:sz w:val="24"/>
                <w:szCs w:val="24"/>
              </w:rPr>
              <w:t>Регулятивные</w:t>
            </w:r>
            <w:r w:rsidRPr="0084028C">
              <w:rPr>
                <w:rFonts w:ascii="Times New Roman" w:eastAsia="Times New Roman" w:hAnsi="Times New Roman" w:cs="Times New Roman"/>
                <w:kern w:val="24"/>
                <w:sz w:val="24"/>
                <w:szCs w:val="24"/>
              </w:rPr>
              <w:t xml:space="preserve"> действия (организационные умения) </w:t>
            </w:r>
            <w:r w:rsidRPr="0084028C">
              <w:rPr>
                <w:rFonts w:ascii="Times New Roman" w:eastAsia="Times New Roman" w:hAnsi="Times New Roman" w:cs="Times New Roman"/>
                <w:iCs/>
                <w:kern w:val="24"/>
                <w:sz w:val="24"/>
                <w:szCs w:val="24"/>
              </w:rPr>
              <w:t>―</w:t>
            </w:r>
            <w:r w:rsidRPr="0084028C">
              <w:rPr>
                <w:rFonts w:ascii="Times New Roman" w:eastAsia="Times New Roman" w:hAnsi="Times New Roman" w:cs="Times New Roman"/>
                <w:kern w:val="24"/>
                <w:sz w:val="24"/>
                <w:szCs w:val="24"/>
              </w:rPr>
              <w:t xml:space="preserve"> организация своих дел, решения проблем;</w:t>
            </w:r>
          </w:p>
          <w:p w:rsidR="00FD16B7" w:rsidRPr="0084028C" w:rsidRDefault="00FD16B7" w:rsidP="00CD5A02">
            <w:pPr>
              <w:spacing w:after="0" w:line="240" w:lineRule="auto"/>
              <w:rPr>
                <w:rFonts w:ascii="Times New Roman" w:eastAsia="Times New Roman" w:hAnsi="Times New Roman" w:cs="Times New Roman"/>
                <w:kern w:val="24"/>
                <w:sz w:val="24"/>
                <w:szCs w:val="24"/>
              </w:rPr>
            </w:pPr>
            <w:r w:rsidRPr="0084028C">
              <w:rPr>
                <w:rFonts w:ascii="Times New Roman" w:eastAsia="Times New Roman" w:hAnsi="Times New Roman" w:cs="Times New Roman"/>
                <w:kern w:val="24"/>
                <w:sz w:val="24"/>
                <w:szCs w:val="24"/>
              </w:rPr>
              <w:t xml:space="preserve">– </w:t>
            </w:r>
            <w:r w:rsidRPr="0084028C">
              <w:rPr>
                <w:rFonts w:ascii="Times New Roman" w:eastAsia="Times New Roman" w:hAnsi="Times New Roman" w:cs="Times New Roman"/>
                <w:iCs/>
                <w:kern w:val="24"/>
                <w:sz w:val="24"/>
                <w:szCs w:val="24"/>
              </w:rPr>
              <w:t xml:space="preserve">Коммуникативные </w:t>
            </w:r>
            <w:r w:rsidRPr="0084028C">
              <w:rPr>
                <w:rFonts w:ascii="Times New Roman" w:eastAsia="Times New Roman" w:hAnsi="Times New Roman" w:cs="Times New Roman"/>
                <w:kern w:val="24"/>
                <w:sz w:val="24"/>
                <w:szCs w:val="24"/>
              </w:rPr>
              <w:t xml:space="preserve">действия (коммуникативные умения) </w:t>
            </w:r>
            <w:r w:rsidRPr="0084028C">
              <w:rPr>
                <w:rFonts w:ascii="Times New Roman" w:eastAsia="Times New Roman" w:hAnsi="Times New Roman" w:cs="Times New Roman"/>
                <w:iCs/>
                <w:kern w:val="24"/>
                <w:sz w:val="24"/>
                <w:szCs w:val="24"/>
              </w:rPr>
              <w:t>―</w:t>
            </w:r>
            <w:r w:rsidRPr="0084028C">
              <w:rPr>
                <w:rFonts w:ascii="Times New Roman" w:eastAsia="Times New Roman" w:hAnsi="Times New Roman" w:cs="Times New Roman"/>
                <w:kern w:val="24"/>
                <w:sz w:val="24"/>
                <w:szCs w:val="24"/>
              </w:rPr>
              <w:t xml:space="preserve"> общение с людьми;</w:t>
            </w:r>
          </w:p>
          <w:p w:rsidR="00FD16B7" w:rsidRPr="0084028C" w:rsidRDefault="00FD16B7" w:rsidP="00CD5A02">
            <w:pPr>
              <w:spacing w:after="0" w:line="240" w:lineRule="auto"/>
              <w:rPr>
                <w:rFonts w:ascii="Times New Roman" w:eastAsia="Times New Roman" w:hAnsi="Times New Roman" w:cs="Times New Roman"/>
                <w:kern w:val="24"/>
                <w:sz w:val="24"/>
                <w:szCs w:val="24"/>
              </w:rPr>
            </w:pPr>
            <w:r w:rsidRPr="0084028C">
              <w:rPr>
                <w:rFonts w:ascii="Times New Roman" w:eastAsia="Times New Roman" w:hAnsi="Times New Roman" w:cs="Times New Roman"/>
                <w:kern w:val="24"/>
                <w:sz w:val="24"/>
                <w:szCs w:val="24"/>
              </w:rPr>
              <w:t xml:space="preserve">– </w:t>
            </w:r>
            <w:r w:rsidRPr="0084028C">
              <w:rPr>
                <w:rFonts w:ascii="Times New Roman" w:eastAsia="Times New Roman" w:hAnsi="Times New Roman" w:cs="Times New Roman"/>
                <w:iCs/>
                <w:kern w:val="24"/>
                <w:sz w:val="24"/>
                <w:szCs w:val="24"/>
              </w:rPr>
              <w:t>Личностные</w:t>
            </w:r>
            <w:r w:rsidRPr="0084028C">
              <w:rPr>
                <w:rFonts w:ascii="Times New Roman" w:eastAsia="Times New Roman" w:hAnsi="Times New Roman" w:cs="Times New Roman"/>
                <w:kern w:val="24"/>
                <w:sz w:val="24"/>
                <w:szCs w:val="24"/>
              </w:rPr>
              <w:t xml:space="preserve"> действия (нравственно-оценочные умения) </w:t>
            </w:r>
            <w:r w:rsidRPr="0084028C">
              <w:rPr>
                <w:rFonts w:ascii="Times New Roman" w:eastAsia="Times New Roman" w:hAnsi="Times New Roman" w:cs="Times New Roman"/>
                <w:iCs/>
                <w:kern w:val="24"/>
                <w:sz w:val="24"/>
                <w:szCs w:val="24"/>
              </w:rPr>
              <w:t>―</w:t>
            </w:r>
            <w:r w:rsidRPr="0084028C">
              <w:rPr>
                <w:rFonts w:ascii="Times New Roman" w:eastAsia="Times New Roman" w:hAnsi="Times New Roman" w:cs="Times New Roman"/>
                <w:kern w:val="24"/>
                <w:sz w:val="24"/>
                <w:szCs w:val="24"/>
              </w:rPr>
              <w:t xml:space="preserve"> оценка своих и чужих поступков.</w:t>
            </w:r>
          </w:p>
          <w:p w:rsidR="00FD16B7" w:rsidRPr="0084028C" w:rsidRDefault="00FD16B7" w:rsidP="00CD5A02">
            <w:pPr>
              <w:spacing w:after="0" w:line="240" w:lineRule="auto"/>
              <w:rPr>
                <w:rFonts w:ascii="Times New Roman" w:eastAsia="Times New Roman" w:hAnsi="Times New Roman" w:cs="Times New Roman"/>
                <w:kern w:val="24"/>
                <w:sz w:val="24"/>
                <w:szCs w:val="24"/>
              </w:rPr>
            </w:pPr>
            <w:r w:rsidRPr="0084028C">
              <w:rPr>
                <w:rFonts w:ascii="Times New Roman" w:eastAsia="Times New Roman" w:hAnsi="Times New Roman" w:cs="Times New Roman"/>
                <w:kern w:val="24"/>
                <w:sz w:val="24"/>
                <w:szCs w:val="24"/>
              </w:rPr>
              <w:t>В ходе анализа педагоги детализируют и дополняют перечень умений-действий, представленный в таблицах.</w:t>
            </w:r>
          </w:p>
        </w:tc>
      </w:tr>
      <w:tr w:rsidR="00FD16B7" w:rsidRPr="0084028C" w:rsidTr="002270C7">
        <w:trPr>
          <w:cantSplit/>
          <w:trHeight w:val="3346"/>
        </w:trPr>
        <w:tc>
          <w:tcPr>
            <w:tcW w:w="4508" w:type="dxa"/>
            <w:vMerge/>
            <w:tcBorders>
              <w:top w:val="single" w:sz="4" w:space="0" w:color="auto"/>
              <w:left w:val="single" w:sz="4" w:space="0" w:color="auto"/>
              <w:bottom w:val="single" w:sz="4" w:space="0" w:color="auto"/>
              <w:right w:val="single" w:sz="4" w:space="0" w:color="auto"/>
            </w:tcBorders>
            <w:vAlign w:val="center"/>
            <w:hideMark/>
          </w:tcPr>
          <w:p w:rsidR="00FD16B7" w:rsidRPr="0084028C" w:rsidRDefault="00FD16B7" w:rsidP="002270C7">
            <w:pPr>
              <w:spacing w:after="0" w:line="240" w:lineRule="auto"/>
              <w:jc w:val="both"/>
              <w:rPr>
                <w:rFonts w:ascii="Times New Roman" w:eastAsia="Times New Roman" w:hAnsi="Times New Roman" w:cs="Times New Roman"/>
                <w:kern w:val="24"/>
                <w:sz w:val="24"/>
                <w:szCs w:val="24"/>
              </w:rPr>
            </w:pPr>
          </w:p>
        </w:tc>
        <w:tc>
          <w:tcPr>
            <w:tcW w:w="5390" w:type="dxa"/>
            <w:tcBorders>
              <w:top w:val="single" w:sz="4" w:space="0" w:color="auto"/>
              <w:left w:val="single" w:sz="4" w:space="0" w:color="auto"/>
              <w:bottom w:val="single" w:sz="4" w:space="0" w:color="auto"/>
              <w:right w:val="single" w:sz="4" w:space="0" w:color="auto"/>
            </w:tcBorders>
            <w:vAlign w:val="center"/>
          </w:tcPr>
          <w:p w:rsidR="00FD16B7" w:rsidRPr="0084028C" w:rsidRDefault="00FD16B7" w:rsidP="00CD5A02">
            <w:pPr>
              <w:spacing w:after="0" w:line="240" w:lineRule="auto"/>
              <w:rPr>
                <w:rFonts w:ascii="Times New Roman" w:eastAsia="Times New Roman" w:hAnsi="Times New Roman" w:cs="Times New Roman"/>
                <w:b/>
                <w:iCs/>
                <w:kern w:val="24"/>
                <w:sz w:val="24"/>
                <w:szCs w:val="24"/>
              </w:rPr>
            </w:pPr>
            <w:r w:rsidRPr="0084028C">
              <w:rPr>
                <w:rFonts w:ascii="Times New Roman" w:eastAsia="Times New Roman" w:hAnsi="Times New Roman" w:cs="Times New Roman"/>
                <w:b/>
                <w:iCs/>
                <w:kern w:val="24"/>
                <w:sz w:val="24"/>
                <w:szCs w:val="24"/>
              </w:rPr>
              <w:t>Апрель―май</w:t>
            </w:r>
          </w:p>
          <w:p w:rsidR="00FD16B7" w:rsidRPr="0084028C" w:rsidRDefault="00FD16B7" w:rsidP="00CD5A02">
            <w:pPr>
              <w:spacing w:after="0" w:line="240" w:lineRule="auto"/>
              <w:rPr>
                <w:rFonts w:ascii="Times New Roman" w:eastAsia="Times New Roman" w:hAnsi="Times New Roman" w:cs="Times New Roman"/>
                <w:kern w:val="24"/>
                <w:sz w:val="24"/>
                <w:szCs w:val="24"/>
              </w:rPr>
            </w:pPr>
            <w:r w:rsidRPr="0084028C">
              <w:rPr>
                <w:rFonts w:ascii="Times New Roman" w:eastAsia="Times New Roman" w:hAnsi="Times New Roman" w:cs="Times New Roman"/>
                <w:kern w:val="24"/>
                <w:sz w:val="24"/>
                <w:szCs w:val="24"/>
              </w:rPr>
              <w:t>Составление психологом школы аналитических материалов об особенностях классных коллективов с целью формирования рекомендаций педагогам, классному руководителю 5-го класса.</w:t>
            </w:r>
          </w:p>
          <w:p w:rsidR="00FD16B7" w:rsidRPr="0084028C" w:rsidRDefault="00FD16B7" w:rsidP="00CD5A02">
            <w:pPr>
              <w:spacing w:after="0" w:line="240" w:lineRule="auto"/>
              <w:rPr>
                <w:rFonts w:ascii="Times New Roman" w:eastAsia="Times New Roman" w:hAnsi="Times New Roman" w:cs="Times New Roman"/>
                <w:kern w:val="24"/>
                <w:sz w:val="24"/>
                <w:szCs w:val="24"/>
              </w:rPr>
            </w:pPr>
            <w:r w:rsidRPr="0084028C">
              <w:rPr>
                <w:rFonts w:ascii="Times New Roman" w:eastAsia="Times New Roman" w:hAnsi="Times New Roman" w:cs="Times New Roman"/>
                <w:kern w:val="24"/>
                <w:sz w:val="24"/>
                <w:szCs w:val="24"/>
              </w:rPr>
              <w:t>Составление классным руководителем и психологом школы характеристик 4-го класса.</w:t>
            </w:r>
          </w:p>
          <w:p w:rsidR="00FD16B7" w:rsidRPr="0084028C" w:rsidRDefault="00FD16B7" w:rsidP="00CD5A02">
            <w:pPr>
              <w:spacing w:after="0" w:line="240" w:lineRule="auto"/>
              <w:rPr>
                <w:rFonts w:ascii="Times New Roman" w:eastAsia="Times New Roman" w:hAnsi="Times New Roman" w:cs="Times New Roman"/>
                <w:kern w:val="24"/>
                <w:sz w:val="24"/>
                <w:szCs w:val="24"/>
              </w:rPr>
            </w:pPr>
            <w:r w:rsidRPr="0084028C">
              <w:rPr>
                <w:rFonts w:ascii="Times New Roman" w:eastAsia="Times New Roman" w:hAnsi="Times New Roman" w:cs="Times New Roman"/>
                <w:kern w:val="24"/>
                <w:sz w:val="24"/>
                <w:szCs w:val="24"/>
              </w:rPr>
              <w:t>Знакомство учащихся и родителей с едиными педагогическими требованиями, которые будут предъявляться к пятиклассникам и их принятие</w:t>
            </w:r>
          </w:p>
        </w:tc>
      </w:tr>
      <w:tr w:rsidR="00FD16B7" w:rsidRPr="0084028C" w:rsidTr="002270C7">
        <w:trPr>
          <w:cantSplit/>
          <w:trHeight w:val="3750"/>
        </w:trPr>
        <w:tc>
          <w:tcPr>
            <w:tcW w:w="4508" w:type="dxa"/>
            <w:vMerge w:val="restart"/>
            <w:tcBorders>
              <w:top w:val="single" w:sz="4" w:space="0" w:color="auto"/>
              <w:left w:val="single" w:sz="4" w:space="0" w:color="auto"/>
              <w:bottom w:val="single" w:sz="4" w:space="0" w:color="auto"/>
              <w:right w:val="single" w:sz="4" w:space="0" w:color="auto"/>
            </w:tcBorders>
            <w:vAlign w:val="center"/>
          </w:tcPr>
          <w:p w:rsidR="00FD16B7" w:rsidRPr="0084028C" w:rsidRDefault="00FD16B7" w:rsidP="00CD5A02">
            <w:pPr>
              <w:spacing w:after="0" w:line="240" w:lineRule="auto"/>
              <w:rPr>
                <w:rFonts w:ascii="Times New Roman" w:eastAsia="Times New Roman" w:hAnsi="Times New Roman" w:cs="Times New Roman"/>
                <w:kern w:val="24"/>
                <w:sz w:val="24"/>
                <w:szCs w:val="24"/>
              </w:rPr>
            </w:pPr>
          </w:p>
          <w:p w:rsidR="00FD16B7" w:rsidRPr="0084028C" w:rsidRDefault="00FD16B7" w:rsidP="00CD5A02">
            <w:pPr>
              <w:spacing w:after="0" w:line="240" w:lineRule="auto"/>
              <w:jc w:val="center"/>
              <w:rPr>
                <w:rFonts w:ascii="Times New Roman" w:eastAsia="Times New Roman" w:hAnsi="Times New Roman" w:cs="Times New Roman"/>
                <w:b/>
                <w:kern w:val="24"/>
                <w:sz w:val="24"/>
                <w:szCs w:val="24"/>
              </w:rPr>
            </w:pPr>
            <w:r w:rsidRPr="0084028C">
              <w:rPr>
                <w:rFonts w:ascii="Times New Roman" w:eastAsia="Times New Roman" w:hAnsi="Times New Roman" w:cs="Times New Roman"/>
                <w:b/>
                <w:kern w:val="24"/>
                <w:sz w:val="24"/>
                <w:szCs w:val="24"/>
                <w:lang w:val="en-US"/>
              </w:rPr>
              <w:t>II</w:t>
            </w:r>
            <w:r w:rsidRPr="0084028C">
              <w:rPr>
                <w:rFonts w:ascii="Times New Roman" w:eastAsia="Times New Roman" w:hAnsi="Times New Roman" w:cs="Times New Roman"/>
                <w:b/>
                <w:kern w:val="24"/>
                <w:sz w:val="24"/>
                <w:szCs w:val="24"/>
              </w:rPr>
              <w:t xml:space="preserve"> этап</w:t>
            </w:r>
          </w:p>
          <w:p w:rsidR="00FD16B7" w:rsidRPr="0084028C" w:rsidRDefault="00FD16B7" w:rsidP="00CD5A02">
            <w:pPr>
              <w:spacing w:after="0" w:line="240" w:lineRule="auto"/>
              <w:rPr>
                <w:rFonts w:ascii="Times New Roman" w:eastAsia="Times New Roman" w:hAnsi="Times New Roman" w:cs="Times New Roman"/>
                <w:b/>
                <w:kern w:val="24"/>
                <w:sz w:val="24"/>
                <w:szCs w:val="24"/>
              </w:rPr>
            </w:pPr>
            <w:r w:rsidRPr="0084028C">
              <w:rPr>
                <w:rFonts w:ascii="Times New Roman" w:eastAsia="Times New Roman" w:hAnsi="Times New Roman" w:cs="Times New Roman"/>
                <w:b/>
                <w:kern w:val="24"/>
                <w:sz w:val="24"/>
                <w:szCs w:val="24"/>
              </w:rPr>
              <w:t>Создание условий для успешной социально-психологической адаптации к новой социальной ситуации</w:t>
            </w:r>
          </w:p>
          <w:p w:rsidR="00FD16B7" w:rsidRPr="0084028C" w:rsidRDefault="00FD16B7" w:rsidP="00CD5A02">
            <w:pPr>
              <w:spacing w:after="0" w:line="240" w:lineRule="auto"/>
              <w:rPr>
                <w:rFonts w:ascii="Times New Roman" w:eastAsia="Times New Roman" w:hAnsi="Times New Roman" w:cs="Times New Roman"/>
                <w:b/>
                <w:kern w:val="24"/>
                <w:sz w:val="24"/>
                <w:szCs w:val="24"/>
              </w:rPr>
            </w:pPr>
            <w:r w:rsidRPr="0084028C">
              <w:rPr>
                <w:rFonts w:ascii="Times New Roman" w:eastAsia="Times New Roman" w:hAnsi="Times New Roman" w:cs="Times New Roman"/>
                <w:b/>
                <w:kern w:val="24"/>
                <w:sz w:val="24"/>
                <w:szCs w:val="24"/>
              </w:rPr>
              <w:t>( 1 полугодие 5 класса)</w:t>
            </w:r>
          </w:p>
          <w:p w:rsidR="00FD16B7" w:rsidRPr="0084028C" w:rsidRDefault="00FD16B7" w:rsidP="00CD5A02">
            <w:pPr>
              <w:spacing w:after="0" w:line="240" w:lineRule="auto"/>
              <w:rPr>
                <w:rFonts w:ascii="Times New Roman" w:eastAsia="Times New Roman" w:hAnsi="Times New Roman" w:cs="Times New Roman"/>
                <w:b/>
                <w:kern w:val="24"/>
                <w:sz w:val="24"/>
                <w:szCs w:val="24"/>
              </w:rPr>
            </w:pPr>
          </w:p>
          <w:p w:rsidR="00FD16B7" w:rsidRPr="0084028C" w:rsidRDefault="00FD16B7" w:rsidP="00CD5A02">
            <w:pPr>
              <w:spacing w:after="0" w:line="240" w:lineRule="auto"/>
              <w:rPr>
                <w:rFonts w:ascii="Times New Roman" w:eastAsia="Times New Roman" w:hAnsi="Times New Roman" w:cs="Times New Roman"/>
                <w:sz w:val="24"/>
                <w:szCs w:val="24"/>
              </w:rPr>
            </w:pPr>
            <w:r w:rsidRPr="0084028C">
              <w:rPr>
                <w:rFonts w:ascii="Times New Roman" w:eastAsia="Times New Roman" w:hAnsi="Times New Roman" w:cs="Times New Roman"/>
                <w:b/>
                <w:bCs/>
                <w:sz w:val="24"/>
                <w:szCs w:val="24"/>
              </w:rPr>
              <w:t>Цель второго этапа</w:t>
            </w:r>
            <w:r w:rsidRPr="0084028C">
              <w:rPr>
                <w:rFonts w:ascii="Times New Roman" w:eastAsia="Times New Roman" w:hAnsi="Times New Roman" w:cs="Times New Roman"/>
                <w:bCs/>
                <w:sz w:val="24"/>
                <w:szCs w:val="24"/>
              </w:rPr>
              <w:t xml:space="preserve">:  создание условий для социально-психологической адаптации учащихся </w:t>
            </w:r>
            <w:r w:rsidRPr="0084028C">
              <w:rPr>
                <w:rFonts w:ascii="Times New Roman" w:eastAsia="Times New Roman" w:hAnsi="Times New Roman" w:cs="Times New Roman"/>
                <w:kern w:val="24"/>
                <w:sz w:val="24"/>
                <w:szCs w:val="24"/>
              </w:rPr>
              <w:t xml:space="preserve">5-го класса </w:t>
            </w:r>
            <w:r w:rsidRPr="0084028C">
              <w:rPr>
                <w:rFonts w:ascii="Times New Roman" w:eastAsia="Times New Roman" w:hAnsi="Times New Roman" w:cs="Times New Roman"/>
                <w:bCs/>
                <w:sz w:val="24"/>
                <w:szCs w:val="24"/>
              </w:rPr>
              <w:t>к новой социальной ситуации.</w:t>
            </w:r>
          </w:p>
          <w:p w:rsidR="00FD16B7" w:rsidRPr="0084028C" w:rsidRDefault="00FD16B7" w:rsidP="00CD5A02">
            <w:pPr>
              <w:spacing w:after="0" w:line="240" w:lineRule="auto"/>
              <w:rPr>
                <w:rFonts w:ascii="Times New Roman" w:eastAsia="Times New Roman" w:hAnsi="Times New Roman" w:cs="Times New Roman"/>
                <w:b/>
                <w:bCs/>
                <w:sz w:val="24"/>
                <w:szCs w:val="24"/>
              </w:rPr>
            </w:pPr>
          </w:p>
          <w:p w:rsidR="00FD16B7" w:rsidRPr="0084028C" w:rsidRDefault="00FD16B7" w:rsidP="00CD5A02">
            <w:pPr>
              <w:spacing w:after="0" w:line="240" w:lineRule="auto"/>
              <w:rPr>
                <w:rFonts w:ascii="Times New Roman" w:eastAsia="Times New Roman" w:hAnsi="Times New Roman" w:cs="Times New Roman"/>
                <w:sz w:val="24"/>
                <w:szCs w:val="24"/>
              </w:rPr>
            </w:pPr>
            <w:r w:rsidRPr="0084028C">
              <w:rPr>
                <w:rFonts w:ascii="Times New Roman" w:eastAsia="Times New Roman" w:hAnsi="Times New Roman" w:cs="Times New Roman"/>
                <w:b/>
                <w:bCs/>
                <w:sz w:val="24"/>
                <w:szCs w:val="24"/>
              </w:rPr>
              <w:t>Задачи:</w:t>
            </w:r>
            <w:r w:rsidRPr="0084028C">
              <w:rPr>
                <w:rFonts w:ascii="Times New Roman" w:eastAsia="Times New Roman" w:hAnsi="Times New Roman" w:cs="Times New Roman"/>
                <w:sz w:val="24"/>
                <w:szCs w:val="24"/>
              </w:rPr>
              <w:br/>
              <w:t>1.Создать условия для организации связей между педагогами разных ступеней обучения.</w:t>
            </w:r>
          </w:p>
          <w:p w:rsidR="00FD16B7" w:rsidRPr="0084028C" w:rsidRDefault="00FD16B7" w:rsidP="00CD5A02">
            <w:pPr>
              <w:spacing w:after="0" w:line="240" w:lineRule="auto"/>
              <w:rPr>
                <w:rFonts w:ascii="Times New Roman" w:eastAsia="Times New Roman" w:hAnsi="Times New Roman" w:cs="Times New Roman"/>
                <w:sz w:val="24"/>
                <w:szCs w:val="24"/>
              </w:rPr>
            </w:pPr>
            <w:r w:rsidRPr="0084028C">
              <w:rPr>
                <w:rFonts w:ascii="Times New Roman" w:eastAsia="Times New Roman" w:hAnsi="Times New Roman" w:cs="Times New Roman"/>
                <w:sz w:val="24"/>
                <w:szCs w:val="24"/>
              </w:rPr>
              <w:t>2.Актуализировать мотивацию обучения, постепенно вырабатывать способность учащегося брать на себя ответственность за успешность в обучении.</w:t>
            </w:r>
          </w:p>
          <w:p w:rsidR="00FD16B7" w:rsidRPr="0084028C" w:rsidRDefault="00FD16B7" w:rsidP="00CD5A02">
            <w:pPr>
              <w:spacing w:after="0" w:line="240" w:lineRule="auto"/>
              <w:rPr>
                <w:rFonts w:ascii="Times New Roman" w:eastAsia="Times New Roman" w:hAnsi="Times New Roman" w:cs="Times New Roman"/>
                <w:sz w:val="24"/>
                <w:szCs w:val="24"/>
              </w:rPr>
            </w:pPr>
            <w:r w:rsidRPr="0084028C">
              <w:rPr>
                <w:rFonts w:ascii="Times New Roman" w:eastAsia="Times New Roman" w:hAnsi="Times New Roman" w:cs="Times New Roman"/>
                <w:sz w:val="24"/>
                <w:szCs w:val="24"/>
              </w:rPr>
              <w:t>3.Создать доброжелательную атмосферу, позволяющую школьникам и учителю лучше понять друг друга.</w:t>
            </w:r>
          </w:p>
          <w:p w:rsidR="00FD16B7" w:rsidRPr="0084028C" w:rsidRDefault="00FD16B7" w:rsidP="00CD5A02">
            <w:pPr>
              <w:spacing w:after="0" w:line="240" w:lineRule="auto"/>
              <w:rPr>
                <w:rFonts w:ascii="Times New Roman" w:eastAsia="Times New Roman" w:hAnsi="Times New Roman" w:cs="Times New Roman"/>
                <w:sz w:val="24"/>
                <w:szCs w:val="24"/>
              </w:rPr>
            </w:pPr>
            <w:r w:rsidRPr="0084028C">
              <w:rPr>
                <w:rFonts w:ascii="Times New Roman" w:eastAsia="Times New Roman" w:hAnsi="Times New Roman" w:cs="Times New Roman"/>
                <w:sz w:val="24"/>
                <w:szCs w:val="24"/>
              </w:rPr>
              <w:t>4.Поддерживать психофизическое здоровье учащихся.</w:t>
            </w:r>
          </w:p>
          <w:p w:rsidR="00FD16B7" w:rsidRPr="0084028C" w:rsidRDefault="00FD16B7" w:rsidP="00CD5A02">
            <w:pPr>
              <w:spacing w:after="0" w:line="240" w:lineRule="auto"/>
              <w:rPr>
                <w:rFonts w:ascii="Times New Roman" w:eastAsia="Times New Roman" w:hAnsi="Times New Roman" w:cs="Times New Roman"/>
                <w:kern w:val="24"/>
                <w:sz w:val="24"/>
                <w:szCs w:val="24"/>
              </w:rPr>
            </w:pPr>
            <w:r w:rsidRPr="0084028C">
              <w:rPr>
                <w:rFonts w:ascii="Times New Roman" w:eastAsia="Times New Roman" w:hAnsi="Times New Roman" w:cs="Times New Roman"/>
                <w:sz w:val="24"/>
                <w:szCs w:val="24"/>
              </w:rPr>
              <w:br/>
            </w:r>
          </w:p>
        </w:tc>
        <w:tc>
          <w:tcPr>
            <w:tcW w:w="5390" w:type="dxa"/>
            <w:tcBorders>
              <w:top w:val="single" w:sz="4" w:space="0" w:color="auto"/>
              <w:left w:val="single" w:sz="4" w:space="0" w:color="auto"/>
              <w:bottom w:val="single" w:sz="4" w:space="0" w:color="auto"/>
              <w:right w:val="single" w:sz="4" w:space="0" w:color="auto"/>
            </w:tcBorders>
            <w:vAlign w:val="center"/>
            <w:hideMark/>
          </w:tcPr>
          <w:p w:rsidR="00FD16B7" w:rsidRPr="0084028C" w:rsidRDefault="00FD16B7" w:rsidP="00CD5A02">
            <w:pPr>
              <w:spacing w:after="0" w:line="240" w:lineRule="auto"/>
              <w:rPr>
                <w:rFonts w:ascii="Times New Roman" w:eastAsia="Times New Roman" w:hAnsi="Times New Roman" w:cs="Times New Roman"/>
                <w:b/>
                <w:kern w:val="24"/>
                <w:sz w:val="24"/>
                <w:szCs w:val="24"/>
              </w:rPr>
            </w:pPr>
            <w:r w:rsidRPr="0084028C">
              <w:rPr>
                <w:rFonts w:ascii="Times New Roman" w:eastAsia="Times New Roman" w:hAnsi="Times New Roman" w:cs="Times New Roman"/>
                <w:b/>
                <w:kern w:val="24"/>
                <w:sz w:val="24"/>
                <w:szCs w:val="24"/>
              </w:rPr>
              <w:t>Содержание:</w:t>
            </w:r>
          </w:p>
          <w:p w:rsidR="00FD16B7" w:rsidRPr="0084028C" w:rsidRDefault="00FD16B7" w:rsidP="00CD5A02">
            <w:pPr>
              <w:spacing w:after="0" w:line="240" w:lineRule="auto"/>
              <w:rPr>
                <w:rFonts w:ascii="Times New Roman" w:eastAsia="Times New Roman" w:hAnsi="Times New Roman" w:cs="Times New Roman"/>
                <w:kern w:val="24"/>
                <w:sz w:val="24"/>
                <w:szCs w:val="24"/>
              </w:rPr>
            </w:pPr>
            <w:r w:rsidRPr="0084028C">
              <w:rPr>
                <w:rFonts w:ascii="Times New Roman" w:eastAsia="Times New Roman" w:hAnsi="Times New Roman" w:cs="Times New Roman"/>
                <w:kern w:val="24"/>
                <w:sz w:val="24"/>
                <w:szCs w:val="24"/>
              </w:rPr>
              <w:t>Создание в рамках образовательной среды психологических условий успешной адаптации учащихся 5-го класса.</w:t>
            </w:r>
          </w:p>
          <w:p w:rsidR="00FD16B7" w:rsidRPr="0084028C" w:rsidRDefault="00FD16B7" w:rsidP="00CD5A02">
            <w:pPr>
              <w:spacing w:after="0" w:line="240" w:lineRule="auto"/>
              <w:rPr>
                <w:rFonts w:ascii="Times New Roman" w:eastAsia="Times New Roman" w:hAnsi="Times New Roman" w:cs="Times New Roman"/>
                <w:b/>
                <w:kern w:val="24"/>
                <w:sz w:val="24"/>
                <w:szCs w:val="24"/>
              </w:rPr>
            </w:pPr>
            <w:r w:rsidRPr="0084028C">
              <w:rPr>
                <w:rFonts w:ascii="Times New Roman" w:eastAsia="Times New Roman" w:hAnsi="Times New Roman" w:cs="Times New Roman"/>
                <w:kern w:val="24"/>
                <w:sz w:val="24"/>
                <w:szCs w:val="24"/>
              </w:rPr>
              <w:t>Проведение психологических консилиумов с учителями-предметниками 5-го класса, классными руководителями и учителями, работавшими в 4-м классе с целью принятия ими идеи адаптационного периода, знакомство с особенностями классных коллективов, отдельных учащихся</w:t>
            </w:r>
          </w:p>
        </w:tc>
      </w:tr>
      <w:tr w:rsidR="00FD16B7" w:rsidRPr="0084028C" w:rsidTr="002270C7">
        <w:trPr>
          <w:cantSplit/>
        </w:trPr>
        <w:tc>
          <w:tcPr>
            <w:tcW w:w="4508" w:type="dxa"/>
            <w:vMerge/>
            <w:tcBorders>
              <w:top w:val="single" w:sz="4" w:space="0" w:color="auto"/>
              <w:left w:val="single" w:sz="4" w:space="0" w:color="auto"/>
              <w:bottom w:val="single" w:sz="4" w:space="0" w:color="auto"/>
              <w:right w:val="single" w:sz="4" w:space="0" w:color="auto"/>
            </w:tcBorders>
            <w:vAlign w:val="center"/>
            <w:hideMark/>
          </w:tcPr>
          <w:p w:rsidR="00FD16B7" w:rsidRPr="0084028C" w:rsidRDefault="00FD16B7" w:rsidP="00CD5A02">
            <w:pPr>
              <w:spacing w:after="0" w:line="240" w:lineRule="auto"/>
              <w:rPr>
                <w:rFonts w:ascii="Times New Roman" w:eastAsia="Times New Roman" w:hAnsi="Times New Roman" w:cs="Times New Roman"/>
                <w:kern w:val="24"/>
                <w:sz w:val="24"/>
                <w:szCs w:val="24"/>
              </w:rPr>
            </w:pPr>
          </w:p>
        </w:tc>
        <w:tc>
          <w:tcPr>
            <w:tcW w:w="5390" w:type="dxa"/>
            <w:tcBorders>
              <w:top w:val="single" w:sz="4" w:space="0" w:color="auto"/>
              <w:left w:val="single" w:sz="4" w:space="0" w:color="auto"/>
              <w:bottom w:val="single" w:sz="4" w:space="0" w:color="auto"/>
              <w:right w:val="single" w:sz="4" w:space="0" w:color="auto"/>
            </w:tcBorders>
            <w:vAlign w:val="center"/>
            <w:hideMark/>
          </w:tcPr>
          <w:p w:rsidR="00FD16B7" w:rsidRPr="0084028C" w:rsidRDefault="00FD16B7" w:rsidP="00CD5A02">
            <w:pPr>
              <w:spacing w:after="0" w:line="240" w:lineRule="auto"/>
              <w:rPr>
                <w:rFonts w:ascii="Times New Roman" w:eastAsia="Times New Roman" w:hAnsi="Times New Roman" w:cs="Times New Roman"/>
                <w:b/>
                <w:kern w:val="24"/>
                <w:sz w:val="24"/>
                <w:szCs w:val="24"/>
              </w:rPr>
            </w:pPr>
            <w:r w:rsidRPr="0084028C">
              <w:rPr>
                <w:rFonts w:ascii="Times New Roman" w:eastAsia="Times New Roman" w:hAnsi="Times New Roman" w:cs="Times New Roman"/>
                <w:b/>
                <w:kern w:val="24"/>
                <w:sz w:val="24"/>
                <w:szCs w:val="24"/>
              </w:rPr>
              <w:t>Сентябрь – октябрь</w:t>
            </w:r>
          </w:p>
          <w:p w:rsidR="00FD16B7" w:rsidRPr="0084028C" w:rsidRDefault="00FD16B7" w:rsidP="00CD5A02">
            <w:pPr>
              <w:spacing w:after="0" w:line="240" w:lineRule="auto"/>
              <w:rPr>
                <w:rFonts w:ascii="Times New Roman" w:eastAsia="Times New Roman" w:hAnsi="Times New Roman" w:cs="Times New Roman"/>
                <w:kern w:val="24"/>
                <w:sz w:val="24"/>
                <w:szCs w:val="24"/>
              </w:rPr>
            </w:pPr>
            <w:r w:rsidRPr="0084028C">
              <w:rPr>
                <w:rFonts w:ascii="Times New Roman" w:eastAsia="Times New Roman" w:hAnsi="Times New Roman" w:cs="Times New Roman"/>
                <w:kern w:val="24"/>
                <w:sz w:val="24"/>
                <w:szCs w:val="24"/>
              </w:rPr>
              <w:t>Организация работы с родителями по вопросам адаптации в среднем звене. Проведение родительских собраний, индивидуальных консультаций по вопросам адаптации пятиклассников в среднем звене</w:t>
            </w:r>
          </w:p>
        </w:tc>
      </w:tr>
      <w:tr w:rsidR="00FD16B7" w:rsidRPr="0084028C" w:rsidTr="002270C7">
        <w:trPr>
          <w:cantSplit/>
        </w:trPr>
        <w:tc>
          <w:tcPr>
            <w:tcW w:w="4508" w:type="dxa"/>
            <w:vMerge/>
            <w:tcBorders>
              <w:top w:val="single" w:sz="4" w:space="0" w:color="auto"/>
              <w:left w:val="single" w:sz="4" w:space="0" w:color="auto"/>
              <w:bottom w:val="single" w:sz="4" w:space="0" w:color="auto"/>
              <w:right w:val="single" w:sz="4" w:space="0" w:color="auto"/>
            </w:tcBorders>
            <w:vAlign w:val="center"/>
            <w:hideMark/>
          </w:tcPr>
          <w:p w:rsidR="00FD16B7" w:rsidRPr="0084028C" w:rsidRDefault="00FD16B7" w:rsidP="002270C7">
            <w:pPr>
              <w:spacing w:after="0" w:line="240" w:lineRule="auto"/>
              <w:jc w:val="both"/>
              <w:rPr>
                <w:rFonts w:ascii="Times New Roman" w:eastAsia="Times New Roman" w:hAnsi="Times New Roman" w:cs="Times New Roman"/>
                <w:kern w:val="24"/>
                <w:sz w:val="24"/>
                <w:szCs w:val="24"/>
              </w:rPr>
            </w:pPr>
          </w:p>
        </w:tc>
        <w:tc>
          <w:tcPr>
            <w:tcW w:w="5390" w:type="dxa"/>
            <w:tcBorders>
              <w:top w:val="single" w:sz="4" w:space="0" w:color="auto"/>
              <w:left w:val="single" w:sz="4" w:space="0" w:color="auto"/>
              <w:bottom w:val="single" w:sz="4" w:space="0" w:color="auto"/>
              <w:right w:val="single" w:sz="4" w:space="0" w:color="auto"/>
            </w:tcBorders>
            <w:vAlign w:val="center"/>
            <w:hideMark/>
          </w:tcPr>
          <w:p w:rsidR="00FD16B7" w:rsidRPr="0084028C" w:rsidRDefault="00FD16B7" w:rsidP="00CD5A02">
            <w:pPr>
              <w:spacing w:after="0" w:line="240" w:lineRule="auto"/>
              <w:rPr>
                <w:rFonts w:ascii="Times New Roman" w:eastAsia="Times New Roman" w:hAnsi="Times New Roman" w:cs="Times New Roman"/>
                <w:b/>
                <w:kern w:val="24"/>
                <w:sz w:val="24"/>
                <w:szCs w:val="24"/>
              </w:rPr>
            </w:pPr>
            <w:r w:rsidRPr="0084028C">
              <w:rPr>
                <w:rFonts w:ascii="Times New Roman" w:eastAsia="Times New Roman" w:hAnsi="Times New Roman" w:cs="Times New Roman"/>
                <w:b/>
                <w:kern w:val="24"/>
                <w:sz w:val="24"/>
                <w:szCs w:val="24"/>
              </w:rPr>
              <w:t>Сентябрь</w:t>
            </w:r>
          </w:p>
          <w:p w:rsidR="00FD16B7" w:rsidRPr="0084028C" w:rsidRDefault="00FD16B7" w:rsidP="00CD5A02">
            <w:pPr>
              <w:spacing w:after="0" w:line="240" w:lineRule="auto"/>
              <w:rPr>
                <w:rFonts w:ascii="Times New Roman" w:eastAsia="Times New Roman" w:hAnsi="Times New Roman" w:cs="Times New Roman"/>
                <w:kern w:val="24"/>
                <w:sz w:val="24"/>
                <w:szCs w:val="24"/>
              </w:rPr>
            </w:pPr>
            <w:r w:rsidRPr="0084028C">
              <w:rPr>
                <w:rFonts w:ascii="Times New Roman" w:eastAsia="Times New Roman" w:hAnsi="Times New Roman" w:cs="Times New Roman"/>
                <w:kern w:val="24"/>
                <w:sz w:val="24"/>
                <w:szCs w:val="24"/>
              </w:rPr>
              <w:t>Проведение методических совещаний с педагогами с целью выработки мер, способствующих адекватному принятию учениками ухудшения собственной успеваемости.</w:t>
            </w:r>
          </w:p>
        </w:tc>
      </w:tr>
      <w:tr w:rsidR="00FD16B7" w:rsidRPr="0084028C" w:rsidTr="002270C7">
        <w:trPr>
          <w:cantSplit/>
        </w:trPr>
        <w:tc>
          <w:tcPr>
            <w:tcW w:w="4508" w:type="dxa"/>
            <w:vMerge/>
            <w:tcBorders>
              <w:top w:val="single" w:sz="4" w:space="0" w:color="auto"/>
              <w:left w:val="single" w:sz="4" w:space="0" w:color="auto"/>
              <w:bottom w:val="single" w:sz="4" w:space="0" w:color="auto"/>
              <w:right w:val="single" w:sz="4" w:space="0" w:color="auto"/>
            </w:tcBorders>
            <w:vAlign w:val="center"/>
            <w:hideMark/>
          </w:tcPr>
          <w:p w:rsidR="00FD16B7" w:rsidRPr="0084028C" w:rsidRDefault="00FD16B7" w:rsidP="002270C7">
            <w:pPr>
              <w:spacing w:after="0" w:line="240" w:lineRule="auto"/>
              <w:jc w:val="both"/>
              <w:rPr>
                <w:rFonts w:ascii="Times New Roman" w:eastAsia="Times New Roman" w:hAnsi="Times New Roman" w:cs="Times New Roman"/>
                <w:kern w:val="24"/>
                <w:sz w:val="24"/>
                <w:szCs w:val="24"/>
              </w:rPr>
            </w:pPr>
          </w:p>
        </w:tc>
        <w:tc>
          <w:tcPr>
            <w:tcW w:w="5390" w:type="dxa"/>
            <w:tcBorders>
              <w:top w:val="single" w:sz="4" w:space="0" w:color="auto"/>
              <w:left w:val="single" w:sz="4" w:space="0" w:color="auto"/>
              <w:bottom w:val="single" w:sz="4" w:space="0" w:color="auto"/>
              <w:right w:val="single" w:sz="4" w:space="0" w:color="auto"/>
            </w:tcBorders>
            <w:vAlign w:val="center"/>
            <w:hideMark/>
          </w:tcPr>
          <w:p w:rsidR="00FD16B7" w:rsidRPr="0084028C" w:rsidRDefault="00FD16B7" w:rsidP="00CD5A02">
            <w:pPr>
              <w:spacing w:after="0" w:line="240" w:lineRule="auto"/>
              <w:rPr>
                <w:rFonts w:ascii="Times New Roman" w:eastAsia="Times New Roman" w:hAnsi="Times New Roman" w:cs="Times New Roman"/>
                <w:b/>
                <w:kern w:val="24"/>
                <w:sz w:val="24"/>
                <w:szCs w:val="24"/>
              </w:rPr>
            </w:pPr>
            <w:r w:rsidRPr="0084028C">
              <w:rPr>
                <w:rFonts w:ascii="Times New Roman" w:eastAsia="Times New Roman" w:hAnsi="Times New Roman" w:cs="Times New Roman"/>
                <w:b/>
                <w:kern w:val="24"/>
                <w:sz w:val="24"/>
                <w:szCs w:val="24"/>
              </w:rPr>
              <w:t>Сентябрь-ноябрь</w:t>
            </w:r>
          </w:p>
          <w:p w:rsidR="00FD16B7" w:rsidRPr="0084028C" w:rsidRDefault="00FD16B7" w:rsidP="00CD5A02">
            <w:pPr>
              <w:spacing w:after="0" w:line="240" w:lineRule="auto"/>
              <w:rPr>
                <w:rFonts w:ascii="Times New Roman" w:eastAsia="Times New Roman" w:hAnsi="Times New Roman" w:cs="Times New Roman"/>
                <w:kern w:val="24"/>
                <w:sz w:val="24"/>
                <w:szCs w:val="24"/>
              </w:rPr>
            </w:pPr>
            <w:r w:rsidRPr="0084028C">
              <w:rPr>
                <w:rFonts w:ascii="Times New Roman" w:eastAsia="Times New Roman" w:hAnsi="Times New Roman" w:cs="Times New Roman"/>
                <w:kern w:val="24"/>
                <w:sz w:val="24"/>
                <w:szCs w:val="24"/>
              </w:rPr>
              <w:t>Проведение индивидуальных консультаций педагогов-предметников, классных руководителей по вопросам адаптации (с привлечением индивидуальных психолого-педагогических характеристик классов). Познакомить  учащихся в начале учебного года с системой оценивания на уроках.</w:t>
            </w:r>
          </w:p>
        </w:tc>
      </w:tr>
      <w:tr w:rsidR="00FD16B7" w:rsidRPr="0084028C" w:rsidTr="002270C7">
        <w:trPr>
          <w:cantSplit/>
        </w:trPr>
        <w:tc>
          <w:tcPr>
            <w:tcW w:w="4508" w:type="dxa"/>
            <w:vMerge/>
            <w:tcBorders>
              <w:top w:val="single" w:sz="4" w:space="0" w:color="auto"/>
              <w:left w:val="single" w:sz="4" w:space="0" w:color="auto"/>
              <w:bottom w:val="single" w:sz="4" w:space="0" w:color="auto"/>
              <w:right w:val="single" w:sz="4" w:space="0" w:color="auto"/>
            </w:tcBorders>
            <w:vAlign w:val="center"/>
            <w:hideMark/>
          </w:tcPr>
          <w:p w:rsidR="00FD16B7" w:rsidRPr="0084028C" w:rsidRDefault="00FD16B7" w:rsidP="002270C7">
            <w:pPr>
              <w:spacing w:after="0" w:line="240" w:lineRule="auto"/>
              <w:jc w:val="both"/>
              <w:rPr>
                <w:rFonts w:ascii="Times New Roman" w:eastAsia="Times New Roman" w:hAnsi="Times New Roman" w:cs="Times New Roman"/>
                <w:kern w:val="24"/>
                <w:sz w:val="24"/>
                <w:szCs w:val="24"/>
              </w:rPr>
            </w:pPr>
          </w:p>
        </w:tc>
        <w:tc>
          <w:tcPr>
            <w:tcW w:w="5390" w:type="dxa"/>
            <w:tcBorders>
              <w:top w:val="single" w:sz="4" w:space="0" w:color="auto"/>
              <w:left w:val="single" w:sz="4" w:space="0" w:color="auto"/>
              <w:bottom w:val="single" w:sz="4" w:space="0" w:color="auto"/>
              <w:right w:val="single" w:sz="4" w:space="0" w:color="auto"/>
            </w:tcBorders>
            <w:vAlign w:val="center"/>
            <w:hideMark/>
          </w:tcPr>
          <w:p w:rsidR="00FD16B7" w:rsidRPr="0084028C" w:rsidRDefault="00FD16B7" w:rsidP="00CD5A02">
            <w:pPr>
              <w:spacing w:after="0" w:line="240" w:lineRule="auto"/>
              <w:rPr>
                <w:rFonts w:ascii="Times New Roman" w:eastAsia="Times New Roman" w:hAnsi="Times New Roman" w:cs="Times New Roman"/>
                <w:b/>
                <w:kern w:val="24"/>
                <w:sz w:val="24"/>
                <w:szCs w:val="24"/>
              </w:rPr>
            </w:pPr>
            <w:r w:rsidRPr="0084028C">
              <w:rPr>
                <w:rFonts w:ascii="Times New Roman" w:eastAsia="Times New Roman" w:hAnsi="Times New Roman" w:cs="Times New Roman"/>
                <w:b/>
                <w:kern w:val="24"/>
                <w:sz w:val="24"/>
                <w:szCs w:val="24"/>
              </w:rPr>
              <w:t>Сентябрь-декабрь</w:t>
            </w:r>
          </w:p>
          <w:p w:rsidR="00FD16B7" w:rsidRPr="0084028C" w:rsidRDefault="00FD16B7" w:rsidP="00CD5A02">
            <w:pPr>
              <w:spacing w:after="0" w:line="240" w:lineRule="auto"/>
              <w:rPr>
                <w:rFonts w:ascii="Times New Roman" w:eastAsia="Times New Roman" w:hAnsi="Times New Roman" w:cs="Times New Roman"/>
                <w:kern w:val="24"/>
                <w:sz w:val="24"/>
                <w:szCs w:val="24"/>
              </w:rPr>
            </w:pPr>
            <w:r w:rsidRPr="0084028C">
              <w:rPr>
                <w:rFonts w:ascii="Times New Roman" w:eastAsia="Times New Roman" w:hAnsi="Times New Roman" w:cs="Times New Roman"/>
                <w:kern w:val="24"/>
                <w:sz w:val="24"/>
                <w:szCs w:val="24"/>
              </w:rPr>
              <w:t>Наблюдение за обучающимися 5-го класса во время и вне учебных занятий</w:t>
            </w:r>
          </w:p>
        </w:tc>
      </w:tr>
      <w:tr w:rsidR="00FD16B7" w:rsidRPr="0084028C" w:rsidTr="002270C7">
        <w:trPr>
          <w:cantSplit/>
        </w:trPr>
        <w:tc>
          <w:tcPr>
            <w:tcW w:w="4508" w:type="dxa"/>
            <w:vMerge/>
            <w:tcBorders>
              <w:top w:val="single" w:sz="4" w:space="0" w:color="auto"/>
              <w:left w:val="single" w:sz="4" w:space="0" w:color="auto"/>
              <w:bottom w:val="single" w:sz="4" w:space="0" w:color="auto"/>
              <w:right w:val="single" w:sz="4" w:space="0" w:color="auto"/>
            </w:tcBorders>
            <w:vAlign w:val="center"/>
            <w:hideMark/>
          </w:tcPr>
          <w:p w:rsidR="00FD16B7" w:rsidRPr="0084028C" w:rsidRDefault="00FD16B7" w:rsidP="002270C7">
            <w:pPr>
              <w:spacing w:after="0" w:line="240" w:lineRule="auto"/>
              <w:jc w:val="both"/>
              <w:rPr>
                <w:rFonts w:ascii="Times New Roman" w:eastAsia="Times New Roman" w:hAnsi="Times New Roman" w:cs="Times New Roman"/>
                <w:kern w:val="24"/>
                <w:sz w:val="24"/>
                <w:szCs w:val="24"/>
              </w:rPr>
            </w:pPr>
          </w:p>
        </w:tc>
        <w:tc>
          <w:tcPr>
            <w:tcW w:w="5390" w:type="dxa"/>
            <w:tcBorders>
              <w:top w:val="single" w:sz="4" w:space="0" w:color="auto"/>
              <w:left w:val="single" w:sz="4" w:space="0" w:color="auto"/>
              <w:bottom w:val="single" w:sz="4" w:space="0" w:color="auto"/>
              <w:right w:val="single" w:sz="4" w:space="0" w:color="auto"/>
            </w:tcBorders>
            <w:vAlign w:val="center"/>
            <w:hideMark/>
          </w:tcPr>
          <w:p w:rsidR="00FD16B7" w:rsidRPr="0084028C" w:rsidRDefault="00FD16B7" w:rsidP="00CD5A02">
            <w:pPr>
              <w:spacing w:after="0" w:line="240" w:lineRule="auto"/>
              <w:rPr>
                <w:rFonts w:ascii="Times New Roman" w:eastAsia="Times New Roman" w:hAnsi="Times New Roman" w:cs="Times New Roman"/>
                <w:b/>
                <w:kern w:val="24"/>
                <w:sz w:val="24"/>
                <w:szCs w:val="24"/>
              </w:rPr>
            </w:pPr>
            <w:r w:rsidRPr="0084028C">
              <w:rPr>
                <w:rFonts w:ascii="Times New Roman" w:eastAsia="Times New Roman" w:hAnsi="Times New Roman" w:cs="Times New Roman"/>
                <w:b/>
                <w:kern w:val="24"/>
                <w:sz w:val="24"/>
                <w:szCs w:val="24"/>
              </w:rPr>
              <w:t>Сентябрь-декабрь</w:t>
            </w:r>
          </w:p>
          <w:p w:rsidR="00FD16B7" w:rsidRPr="0084028C" w:rsidRDefault="00FD16B7" w:rsidP="00CD5A02">
            <w:pPr>
              <w:spacing w:after="0" w:line="240" w:lineRule="auto"/>
              <w:rPr>
                <w:rFonts w:ascii="Times New Roman" w:eastAsia="Times New Roman" w:hAnsi="Times New Roman" w:cs="Times New Roman"/>
                <w:kern w:val="24"/>
                <w:sz w:val="24"/>
                <w:szCs w:val="24"/>
              </w:rPr>
            </w:pPr>
            <w:r w:rsidRPr="0084028C">
              <w:rPr>
                <w:rFonts w:ascii="Times New Roman" w:eastAsia="Times New Roman" w:hAnsi="Times New Roman" w:cs="Times New Roman"/>
                <w:kern w:val="24"/>
                <w:sz w:val="24"/>
                <w:szCs w:val="24"/>
              </w:rPr>
              <w:t xml:space="preserve">Выделение «группы риска» среди обучающихся 5-го класса. </w:t>
            </w:r>
          </w:p>
          <w:p w:rsidR="00FD16B7" w:rsidRPr="0084028C" w:rsidRDefault="00FD16B7" w:rsidP="00CD5A02">
            <w:pPr>
              <w:spacing w:after="0" w:line="240" w:lineRule="auto"/>
              <w:rPr>
                <w:rFonts w:ascii="Times New Roman" w:eastAsia="Times New Roman" w:hAnsi="Times New Roman" w:cs="Times New Roman"/>
                <w:kern w:val="24"/>
                <w:sz w:val="24"/>
                <w:szCs w:val="24"/>
              </w:rPr>
            </w:pPr>
            <w:r w:rsidRPr="0084028C">
              <w:rPr>
                <w:rFonts w:ascii="Times New Roman" w:eastAsia="Times New Roman" w:hAnsi="Times New Roman" w:cs="Times New Roman"/>
                <w:kern w:val="24"/>
                <w:sz w:val="24"/>
                <w:szCs w:val="24"/>
              </w:rPr>
              <w:t xml:space="preserve"> Организация работы педагога-психолога, учителя-логопеда, социального педагога с данной группой обучающихся.</w:t>
            </w:r>
          </w:p>
        </w:tc>
      </w:tr>
    </w:tbl>
    <w:p w:rsidR="00FD16B7" w:rsidRPr="0084028C" w:rsidRDefault="00FD16B7" w:rsidP="00FD16B7">
      <w:pPr>
        <w:shd w:val="clear" w:color="auto" w:fill="FFFFFF"/>
        <w:spacing w:after="150" w:line="240" w:lineRule="auto"/>
        <w:jc w:val="both"/>
        <w:rPr>
          <w:rFonts w:ascii="Times New Roman" w:eastAsia="Times New Roman" w:hAnsi="Times New Roman" w:cs="Times New Roman"/>
          <w:b/>
          <w:color w:val="000000"/>
          <w:sz w:val="24"/>
          <w:szCs w:val="24"/>
          <w:shd w:val="clear" w:color="auto" w:fill="FFFFFF"/>
          <w:lang w:eastAsia="ru-RU"/>
        </w:rPr>
      </w:pPr>
    </w:p>
    <w:p w:rsidR="00FD16B7" w:rsidRPr="0084028C" w:rsidRDefault="00FD16B7" w:rsidP="00CD5A02">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84028C">
        <w:rPr>
          <w:rFonts w:ascii="Times New Roman" w:eastAsia="Times New Roman" w:hAnsi="Times New Roman" w:cs="Times New Roman"/>
          <w:b/>
          <w:color w:val="000000"/>
          <w:sz w:val="24"/>
          <w:szCs w:val="24"/>
          <w:shd w:val="clear" w:color="auto" w:fill="FFFFFF"/>
          <w:lang w:eastAsia="ru-RU"/>
        </w:rPr>
        <w:t>Ожидаемые результаты программы</w:t>
      </w:r>
    </w:p>
    <w:p w:rsidR="00FD16B7" w:rsidRPr="0084028C" w:rsidRDefault="00FD16B7" w:rsidP="00FD16B7">
      <w:pPr>
        <w:shd w:val="clear" w:color="auto" w:fill="FFFFFF"/>
        <w:spacing w:after="0"/>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 Развитие системы методической работы, направленной на обеспечение качества образования, на повышение профессиональной компетенции учителя.</w:t>
      </w:r>
    </w:p>
    <w:p w:rsidR="00FD16B7" w:rsidRPr="0084028C" w:rsidRDefault="00FD16B7" w:rsidP="00FD16B7">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 Взаимосвязь и совместная деятельность начальной и средней школы с целью совершенствования учебно-воспитательного процесса.</w:t>
      </w:r>
    </w:p>
    <w:p w:rsidR="00FD16B7" w:rsidRPr="0084028C" w:rsidRDefault="00FD16B7" w:rsidP="00FD16B7">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 Реализация единой линии развития ребенка на этапах начального и основного образований, учитывая целостность процесса, его последовательный и перспективный характер.</w:t>
      </w:r>
    </w:p>
    <w:p w:rsidR="00FD16B7" w:rsidRPr="0084028C" w:rsidRDefault="00FD16B7" w:rsidP="00FD16B7">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  Внедрение интеграции программ начального, общего образования.</w:t>
      </w:r>
    </w:p>
    <w:p w:rsidR="00FD16B7" w:rsidRPr="0084028C" w:rsidRDefault="00FD16B7" w:rsidP="00FD16B7">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 Проявление интереса обучающихся к обучению, вера в свои силы и возможности, психологическая комфортность при переходе в среднее звено.</w:t>
      </w:r>
    </w:p>
    <w:p w:rsidR="00FD16B7" w:rsidRPr="0084028C" w:rsidRDefault="00FD16B7" w:rsidP="00FD16B7">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  Сохранение здоровья обучающихся. Социальная адаптация детей в новых условиях.</w:t>
      </w:r>
    </w:p>
    <w:p w:rsidR="00FD16B7" w:rsidRPr="0084028C" w:rsidRDefault="00FD16B7" w:rsidP="00FD16B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D16B7" w:rsidRPr="00FF6E0B" w:rsidRDefault="00FD16B7" w:rsidP="00CD5A02">
      <w:pPr>
        <w:autoSpaceDE w:val="0"/>
        <w:autoSpaceDN w:val="0"/>
        <w:adjustRightInd w:val="0"/>
        <w:spacing w:after="0" w:line="360" w:lineRule="auto"/>
        <w:jc w:val="center"/>
        <w:rPr>
          <w:rFonts w:ascii="Times New Roman" w:eastAsia="Times New Roman" w:hAnsi="Times New Roman" w:cs="Times New Roman"/>
          <w:b/>
          <w:bCs/>
          <w:lang w:eastAsia="ru-RU"/>
        </w:rPr>
      </w:pPr>
      <w:r w:rsidRPr="00FF6E0B">
        <w:rPr>
          <w:rFonts w:ascii="Times New Roman" w:eastAsia="Times New Roman" w:hAnsi="Times New Roman" w:cs="Times New Roman"/>
          <w:b/>
          <w:bCs/>
          <w:lang w:eastAsia="ru-RU"/>
        </w:rPr>
        <w:t>Проблемы преемственности и пути их решения</w:t>
      </w:r>
    </w:p>
    <w:p w:rsidR="00FD16B7" w:rsidRPr="0084028C" w:rsidRDefault="00FD16B7" w:rsidP="001017F5">
      <w:pPr>
        <w:numPr>
          <w:ilvl w:val="0"/>
          <w:numId w:val="18"/>
        </w:numPr>
        <w:shd w:val="clear" w:color="auto" w:fill="FFFFFF"/>
        <w:spacing w:after="150" w:line="240" w:lineRule="auto"/>
        <w:ind w:left="284" w:hanging="284"/>
        <w:contextualSpacing/>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bCs/>
          <w:color w:val="000000"/>
          <w:sz w:val="24"/>
          <w:szCs w:val="24"/>
          <w:lang w:eastAsia="ru-RU"/>
        </w:rPr>
        <w:t>в преемственности начального и среднего звеньев школы в организации учебной деятельности.</w:t>
      </w:r>
    </w:p>
    <w:tbl>
      <w:tblPr>
        <w:tblW w:w="9682" w:type="dxa"/>
        <w:shd w:val="clear" w:color="auto" w:fill="FFFFFF"/>
        <w:tblCellMar>
          <w:top w:w="45" w:type="dxa"/>
          <w:left w:w="45" w:type="dxa"/>
          <w:bottom w:w="45" w:type="dxa"/>
          <w:right w:w="45" w:type="dxa"/>
        </w:tblCellMar>
        <w:tblLook w:val="04A0" w:firstRow="1" w:lastRow="0" w:firstColumn="1" w:lastColumn="0" w:noHBand="0" w:noVBand="1"/>
      </w:tblPr>
      <w:tblGrid>
        <w:gridCol w:w="2670"/>
        <w:gridCol w:w="3469"/>
        <w:gridCol w:w="3543"/>
      </w:tblGrid>
      <w:tr w:rsidR="00FD16B7" w:rsidRPr="0084028C" w:rsidTr="002270C7">
        <w:trPr>
          <w:trHeight w:val="540"/>
        </w:trPr>
        <w:tc>
          <w:tcPr>
            <w:tcW w:w="26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D16B7" w:rsidRPr="0084028C" w:rsidRDefault="00FD16B7" w:rsidP="00FD287B">
            <w:pPr>
              <w:spacing w:after="150" w:line="240" w:lineRule="auto"/>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Проблема</w:t>
            </w:r>
          </w:p>
        </w:tc>
        <w:tc>
          <w:tcPr>
            <w:tcW w:w="3469"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D16B7" w:rsidRPr="0084028C" w:rsidRDefault="00FD16B7" w:rsidP="00FD287B">
            <w:pPr>
              <w:spacing w:after="150" w:line="240" w:lineRule="auto"/>
              <w:ind w:left="24" w:right="142"/>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Предварительная работа по решению проблемы</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FD16B7" w:rsidRPr="0084028C" w:rsidRDefault="00FD16B7" w:rsidP="00FD287B">
            <w:pPr>
              <w:spacing w:after="150" w:line="240" w:lineRule="auto"/>
              <w:ind w:left="98"/>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Пути решения проблемы на уроке</w:t>
            </w:r>
          </w:p>
        </w:tc>
      </w:tr>
      <w:tr w:rsidR="00FD16B7" w:rsidRPr="0084028C" w:rsidTr="002270C7">
        <w:trPr>
          <w:trHeight w:val="600"/>
        </w:trPr>
        <w:tc>
          <w:tcPr>
            <w:tcW w:w="26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D16B7" w:rsidRPr="0084028C" w:rsidRDefault="00FD16B7" w:rsidP="00FD287B">
            <w:pPr>
              <w:spacing w:after="150" w:line="240" w:lineRule="auto"/>
              <w:ind w:right="75"/>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1. Адаптация в условиях предметной сис</w:t>
            </w:r>
            <w:r w:rsidRPr="0084028C">
              <w:rPr>
                <w:rFonts w:ascii="Times New Roman" w:eastAsia="Times New Roman" w:hAnsi="Times New Roman" w:cs="Times New Roman"/>
                <w:color w:val="000000"/>
                <w:sz w:val="24"/>
                <w:szCs w:val="24"/>
                <w:lang w:eastAsia="ru-RU"/>
              </w:rPr>
              <w:softHyphen/>
              <w:t>темы обучения.</w:t>
            </w:r>
          </w:p>
        </w:tc>
        <w:tc>
          <w:tcPr>
            <w:tcW w:w="3469"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D16B7" w:rsidRPr="0084028C" w:rsidRDefault="00FD16B7" w:rsidP="00FD287B">
            <w:pPr>
              <w:spacing w:after="0" w:line="240" w:lineRule="auto"/>
              <w:ind w:left="24" w:right="142"/>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1. Изучение про</w:t>
            </w:r>
            <w:r w:rsidRPr="0084028C">
              <w:rPr>
                <w:rFonts w:ascii="Times New Roman" w:eastAsia="Times New Roman" w:hAnsi="Times New Roman" w:cs="Times New Roman"/>
                <w:color w:val="000000"/>
                <w:sz w:val="24"/>
                <w:szCs w:val="24"/>
                <w:lang w:eastAsia="ru-RU"/>
              </w:rPr>
              <w:softHyphen/>
              <w:t>грамм начальной школы – учителями-предметниками 5 класса, средней школы - учителем начальных классов.</w:t>
            </w:r>
          </w:p>
          <w:p w:rsidR="00FD16B7" w:rsidRPr="0084028C" w:rsidRDefault="00FD16B7" w:rsidP="00FD287B">
            <w:pPr>
              <w:spacing w:after="0" w:line="240" w:lineRule="auto"/>
              <w:ind w:left="24" w:right="142"/>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2. Изучение уровня УУД в 4 классе.</w:t>
            </w:r>
          </w:p>
          <w:p w:rsidR="00FD16B7" w:rsidRPr="0084028C" w:rsidRDefault="00FD16B7" w:rsidP="00FD287B">
            <w:pPr>
              <w:spacing w:after="0" w:line="240" w:lineRule="auto"/>
              <w:ind w:left="24" w:right="142"/>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3.Знакомство с  психологическими особенностями обучающихся.</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FD16B7" w:rsidRPr="0084028C" w:rsidRDefault="00FD16B7" w:rsidP="00FD287B">
            <w:pPr>
              <w:spacing w:after="150" w:line="240" w:lineRule="auto"/>
              <w:ind w:left="98"/>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Взаимопосещение уроков учителями начальной и средней школ. Анализ деятельности обучающихся 4 и 5 классов на уроках.</w:t>
            </w:r>
          </w:p>
        </w:tc>
      </w:tr>
      <w:tr w:rsidR="00FD16B7" w:rsidRPr="0084028C" w:rsidTr="002270C7">
        <w:trPr>
          <w:trHeight w:val="1290"/>
        </w:trPr>
        <w:tc>
          <w:tcPr>
            <w:tcW w:w="26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D16B7" w:rsidRPr="0084028C" w:rsidRDefault="00FD16B7" w:rsidP="00FD287B">
            <w:pPr>
              <w:spacing w:after="150" w:line="240" w:lineRule="auto"/>
              <w:ind w:left="142" w:right="75"/>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2.</w:t>
            </w:r>
            <w:r w:rsidRPr="0084028C">
              <w:rPr>
                <w:rFonts w:ascii="Times New Roman" w:eastAsia="Times New Roman" w:hAnsi="Times New Roman" w:cs="Times New Roman"/>
                <w:i/>
                <w:iCs/>
                <w:color w:val="000000"/>
                <w:sz w:val="24"/>
                <w:szCs w:val="24"/>
                <w:lang w:eastAsia="ru-RU"/>
              </w:rPr>
              <w:t> </w:t>
            </w:r>
            <w:r w:rsidRPr="0084028C">
              <w:rPr>
                <w:rFonts w:ascii="Times New Roman" w:eastAsia="Times New Roman" w:hAnsi="Times New Roman" w:cs="Times New Roman"/>
                <w:color w:val="000000"/>
                <w:sz w:val="24"/>
                <w:szCs w:val="24"/>
                <w:lang w:eastAsia="ru-RU"/>
              </w:rPr>
              <w:t>Формирование дет</w:t>
            </w:r>
            <w:r w:rsidRPr="0084028C">
              <w:rPr>
                <w:rFonts w:ascii="Times New Roman" w:eastAsia="Times New Roman" w:hAnsi="Times New Roman" w:cs="Times New Roman"/>
                <w:color w:val="000000"/>
                <w:sz w:val="24"/>
                <w:szCs w:val="24"/>
                <w:lang w:eastAsia="ru-RU"/>
              </w:rPr>
              <w:softHyphen/>
              <w:t>ского коллектива в связи с проблемами подросткового возраста.</w:t>
            </w:r>
          </w:p>
        </w:tc>
        <w:tc>
          <w:tcPr>
            <w:tcW w:w="3469"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D16B7" w:rsidRPr="0084028C" w:rsidRDefault="00FD16B7" w:rsidP="00FD287B">
            <w:pPr>
              <w:spacing w:after="0" w:line="240" w:lineRule="auto"/>
              <w:ind w:left="142" w:right="142"/>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1. Изучение психоло</w:t>
            </w:r>
            <w:r w:rsidRPr="0084028C">
              <w:rPr>
                <w:rFonts w:ascii="Times New Roman" w:eastAsia="Times New Roman" w:hAnsi="Times New Roman" w:cs="Times New Roman"/>
                <w:color w:val="000000"/>
                <w:sz w:val="24"/>
                <w:szCs w:val="24"/>
                <w:lang w:eastAsia="ru-RU"/>
              </w:rPr>
              <w:softHyphen/>
              <w:t>гии подросткового возраста.</w:t>
            </w:r>
          </w:p>
          <w:p w:rsidR="00FD16B7" w:rsidRPr="0084028C" w:rsidRDefault="00FD16B7" w:rsidP="00FD287B">
            <w:pPr>
              <w:spacing w:after="0" w:line="240" w:lineRule="auto"/>
              <w:ind w:left="142" w:right="142"/>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2. Знакомство с семь</w:t>
            </w:r>
            <w:r w:rsidRPr="0084028C">
              <w:rPr>
                <w:rFonts w:ascii="Times New Roman" w:eastAsia="Times New Roman" w:hAnsi="Times New Roman" w:cs="Times New Roman"/>
                <w:color w:val="000000"/>
                <w:sz w:val="24"/>
                <w:szCs w:val="24"/>
                <w:lang w:eastAsia="ru-RU"/>
              </w:rPr>
              <w:softHyphen/>
              <w:t>ями детей.</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FD16B7" w:rsidRPr="0084028C" w:rsidRDefault="00FD16B7" w:rsidP="00FD287B">
            <w:pPr>
              <w:spacing w:after="150" w:line="240" w:lineRule="auto"/>
              <w:ind w:left="142"/>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Использование кол</w:t>
            </w:r>
            <w:r w:rsidRPr="0084028C">
              <w:rPr>
                <w:rFonts w:ascii="Times New Roman" w:eastAsia="Times New Roman" w:hAnsi="Times New Roman" w:cs="Times New Roman"/>
                <w:color w:val="000000"/>
                <w:sz w:val="24"/>
                <w:szCs w:val="24"/>
                <w:lang w:eastAsia="ru-RU"/>
              </w:rPr>
              <w:softHyphen/>
              <w:t>лективных и группо</w:t>
            </w:r>
            <w:r w:rsidRPr="0084028C">
              <w:rPr>
                <w:rFonts w:ascii="Times New Roman" w:eastAsia="Times New Roman" w:hAnsi="Times New Roman" w:cs="Times New Roman"/>
                <w:color w:val="000000"/>
                <w:sz w:val="24"/>
                <w:szCs w:val="24"/>
                <w:lang w:eastAsia="ru-RU"/>
              </w:rPr>
              <w:softHyphen/>
              <w:t>вых технологий.</w:t>
            </w:r>
          </w:p>
          <w:p w:rsidR="00FD16B7" w:rsidRPr="0084028C" w:rsidRDefault="00FD16B7" w:rsidP="00FD287B">
            <w:pPr>
              <w:spacing w:after="150" w:line="240" w:lineRule="auto"/>
              <w:ind w:left="142"/>
              <w:rPr>
                <w:rFonts w:ascii="Times New Roman" w:eastAsia="Times New Roman" w:hAnsi="Times New Roman" w:cs="Times New Roman"/>
                <w:color w:val="000000"/>
                <w:sz w:val="24"/>
                <w:szCs w:val="24"/>
                <w:lang w:eastAsia="ru-RU"/>
              </w:rPr>
            </w:pPr>
          </w:p>
          <w:p w:rsidR="00FD16B7" w:rsidRPr="0084028C" w:rsidRDefault="00FD16B7" w:rsidP="00FD287B">
            <w:pPr>
              <w:spacing w:after="150" w:line="240" w:lineRule="auto"/>
              <w:ind w:left="142"/>
              <w:rPr>
                <w:rFonts w:ascii="Times New Roman" w:eastAsia="Times New Roman" w:hAnsi="Times New Roman" w:cs="Times New Roman"/>
                <w:color w:val="000000"/>
                <w:sz w:val="24"/>
                <w:szCs w:val="24"/>
                <w:lang w:eastAsia="ru-RU"/>
              </w:rPr>
            </w:pPr>
          </w:p>
        </w:tc>
      </w:tr>
      <w:tr w:rsidR="00FD16B7" w:rsidRPr="0084028C" w:rsidTr="002270C7">
        <w:trPr>
          <w:trHeight w:val="1582"/>
        </w:trPr>
        <w:tc>
          <w:tcPr>
            <w:tcW w:w="26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D16B7" w:rsidRPr="0084028C" w:rsidRDefault="00FD16B7" w:rsidP="00FD287B">
            <w:pPr>
              <w:spacing w:after="150" w:line="240" w:lineRule="auto"/>
              <w:ind w:left="142" w:right="75"/>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3.Преемственность инновационных технологий начальной школы в старших классах.</w:t>
            </w:r>
          </w:p>
        </w:tc>
        <w:tc>
          <w:tcPr>
            <w:tcW w:w="3469"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D16B7" w:rsidRPr="0084028C" w:rsidRDefault="00FD16B7" w:rsidP="00FD287B">
            <w:pPr>
              <w:spacing w:after="150" w:line="240" w:lineRule="auto"/>
              <w:ind w:left="142" w:right="142"/>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Изучение техноло</w:t>
            </w:r>
            <w:r w:rsidRPr="0084028C">
              <w:rPr>
                <w:rFonts w:ascii="Times New Roman" w:eastAsia="Times New Roman" w:hAnsi="Times New Roman" w:cs="Times New Roman"/>
                <w:color w:val="000000"/>
                <w:sz w:val="24"/>
                <w:szCs w:val="24"/>
                <w:lang w:eastAsia="ru-RU"/>
              </w:rPr>
              <w:softHyphen/>
              <w:t>гий, используемых в начальных классах.</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FD16B7" w:rsidRPr="0084028C" w:rsidRDefault="00FD16B7" w:rsidP="00FD287B">
            <w:pPr>
              <w:spacing w:after="0" w:line="240" w:lineRule="auto"/>
              <w:ind w:left="142"/>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1. Использование основных приемов технологий из начальной школы.</w:t>
            </w:r>
          </w:p>
          <w:p w:rsidR="00FD16B7" w:rsidRPr="0084028C" w:rsidRDefault="00FD16B7" w:rsidP="00FD287B">
            <w:pPr>
              <w:spacing w:after="0" w:line="240" w:lineRule="auto"/>
              <w:ind w:left="142"/>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2.Адаптирование технологии началь</w:t>
            </w:r>
            <w:r w:rsidRPr="0084028C">
              <w:rPr>
                <w:rFonts w:ascii="Times New Roman" w:eastAsia="Times New Roman" w:hAnsi="Times New Roman" w:cs="Times New Roman"/>
                <w:color w:val="000000"/>
                <w:sz w:val="24"/>
                <w:szCs w:val="24"/>
                <w:lang w:eastAsia="ru-RU"/>
              </w:rPr>
              <w:softHyphen/>
              <w:t>ного обучения к технологиям среднего звена.</w:t>
            </w:r>
          </w:p>
        </w:tc>
      </w:tr>
      <w:tr w:rsidR="00FD16B7" w:rsidRPr="0084028C" w:rsidTr="002270C7">
        <w:trPr>
          <w:trHeight w:val="2400"/>
        </w:trPr>
        <w:tc>
          <w:tcPr>
            <w:tcW w:w="26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D16B7" w:rsidRPr="0084028C" w:rsidRDefault="00FD16B7" w:rsidP="00FD287B">
            <w:pPr>
              <w:spacing w:after="0" w:line="240" w:lineRule="auto"/>
              <w:ind w:left="142" w:right="75"/>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lastRenderedPageBreak/>
              <w:t>4. Проблема</w:t>
            </w:r>
          </w:p>
          <w:p w:rsidR="00FD16B7" w:rsidRPr="0084028C" w:rsidRDefault="00FD16B7" w:rsidP="00FD287B">
            <w:pPr>
              <w:spacing w:after="0" w:line="240" w:lineRule="auto"/>
              <w:ind w:left="142" w:right="75"/>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одарен</w:t>
            </w:r>
            <w:r w:rsidRPr="0084028C">
              <w:rPr>
                <w:rFonts w:ascii="Times New Roman" w:eastAsia="Times New Roman" w:hAnsi="Times New Roman" w:cs="Times New Roman"/>
                <w:color w:val="000000"/>
                <w:sz w:val="24"/>
                <w:szCs w:val="24"/>
                <w:lang w:eastAsia="ru-RU"/>
              </w:rPr>
              <w:softHyphen/>
              <w:t>ных детей.</w:t>
            </w:r>
          </w:p>
        </w:tc>
        <w:tc>
          <w:tcPr>
            <w:tcW w:w="3469"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D16B7" w:rsidRPr="0084028C" w:rsidRDefault="00FD16B7" w:rsidP="00FD287B">
            <w:pPr>
              <w:spacing w:after="0" w:line="240" w:lineRule="auto"/>
              <w:ind w:left="142" w:right="142"/>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1. Изучение в на</w:t>
            </w:r>
            <w:r w:rsidRPr="0084028C">
              <w:rPr>
                <w:rFonts w:ascii="Times New Roman" w:eastAsia="Times New Roman" w:hAnsi="Times New Roman" w:cs="Times New Roman"/>
                <w:color w:val="000000"/>
                <w:sz w:val="24"/>
                <w:szCs w:val="24"/>
                <w:lang w:eastAsia="ru-RU"/>
              </w:rPr>
              <w:softHyphen/>
              <w:t>чальной школе, в ка</w:t>
            </w:r>
            <w:r w:rsidRPr="0084028C">
              <w:rPr>
                <w:rFonts w:ascii="Times New Roman" w:eastAsia="Times New Roman" w:hAnsi="Times New Roman" w:cs="Times New Roman"/>
                <w:color w:val="000000"/>
                <w:sz w:val="24"/>
                <w:szCs w:val="24"/>
                <w:lang w:eastAsia="ru-RU"/>
              </w:rPr>
              <w:softHyphen/>
              <w:t>кой зоне учится ода</w:t>
            </w:r>
            <w:r w:rsidRPr="0084028C">
              <w:rPr>
                <w:rFonts w:ascii="Times New Roman" w:eastAsia="Times New Roman" w:hAnsi="Times New Roman" w:cs="Times New Roman"/>
                <w:color w:val="000000"/>
                <w:sz w:val="24"/>
                <w:szCs w:val="24"/>
                <w:lang w:eastAsia="ru-RU"/>
              </w:rPr>
              <w:softHyphen/>
              <w:t>ренный ребенок. Ес</w:t>
            </w:r>
            <w:r w:rsidRPr="0084028C">
              <w:rPr>
                <w:rFonts w:ascii="Times New Roman" w:eastAsia="Times New Roman" w:hAnsi="Times New Roman" w:cs="Times New Roman"/>
                <w:color w:val="000000"/>
                <w:sz w:val="24"/>
                <w:szCs w:val="24"/>
                <w:lang w:eastAsia="ru-RU"/>
              </w:rPr>
              <w:softHyphen/>
              <w:t>ли не в зоне ближай</w:t>
            </w:r>
            <w:r w:rsidRPr="0084028C">
              <w:rPr>
                <w:rFonts w:ascii="Times New Roman" w:eastAsia="Times New Roman" w:hAnsi="Times New Roman" w:cs="Times New Roman"/>
                <w:color w:val="000000"/>
                <w:sz w:val="24"/>
                <w:szCs w:val="24"/>
                <w:lang w:eastAsia="ru-RU"/>
              </w:rPr>
              <w:softHyphen/>
              <w:t>шего развития, то принятие соответствующих мер.</w:t>
            </w:r>
          </w:p>
          <w:p w:rsidR="00FD16B7" w:rsidRPr="0084028C" w:rsidRDefault="00FD16B7" w:rsidP="00FD287B">
            <w:pPr>
              <w:spacing w:after="0" w:line="240" w:lineRule="auto"/>
              <w:ind w:left="142" w:right="142"/>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2. Изучение психоло</w:t>
            </w:r>
            <w:r w:rsidRPr="0084028C">
              <w:rPr>
                <w:rFonts w:ascii="Times New Roman" w:eastAsia="Times New Roman" w:hAnsi="Times New Roman" w:cs="Times New Roman"/>
                <w:color w:val="000000"/>
                <w:sz w:val="24"/>
                <w:szCs w:val="24"/>
                <w:lang w:eastAsia="ru-RU"/>
              </w:rPr>
              <w:softHyphen/>
              <w:t>гических особеннос</w:t>
            </w:r>
            <w:r w:rsidRPr="0084028C">
              <w:rPr>
                <w:rFonts w:ascii="Times New Roman" w:eastAsia="Times New Roman" w:hAnsi="Times New Roman" w:cs="Times New Roman"/>
                <w:color w:val="000000"/>
                <w:sz w:val="24"/>
                <w:szCs w:val="24"/>
                <w:lang w:eastAsia="ru-RU"/>
              </w:rPr>
              <w:softHyphen/>
              <w:t>тей данного ребенка.</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FD16B7" w:rsidRPr="0084028C" w:rsidRDefault="00FD16B7" w:rsidP="00FD287B">
            <w:pPr>
              <w:spacing w:after="0" w:line="240" w:lineRule="auto"/>
              <w:ind w:left="142"/>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Построение урока с учетом этих осо</w:t>
            </w:r>
            <w:r w:rsidRPr="0084028C">
              <w:rPr>
                <w:rFonts w:ascii="Times New Roman" w:eastAsia="Times New Roman" w:hAnsi="Times New Roman" w:cs="Times New Roman"/>
                <w:color w:val="000000"/>
                <w:sz w:val="24"/>
                <w:szCs w:val="24"/>
                <w:lang w:eastAsia="ru-RU"/>
              </w:rPr>
              <w:softHyphen/>
              <w:t>бенностей.</w:t>
            </w:r>
          </w:p>
        </w:tc>
      </w:tr>
      <w:tr w:rsidR="00FD16B7" w:rsidRPr="0084028C" w:rsidTr="002270C7">
        <w:trPr>
          <w:trHeight w:val="855"/>
        </w:trPr>
        <w:tc>
          <w:tcPr>
            <w:tcW w:w="26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D16B7" w:rsidRPr="0084028C" w:rsidRDefault="00FD16B7" w:rsidP="00FD287B">
            <w:pPr>
              <w:spacing w:after="0" w:line="240" w:lineRule="auto"/>
              <w:ind w:left="142" w:right="75"/>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5. Проблема органи</w:t>
            </w:r>
            <w:r w:rsidRPr="0084028C">
              <w:rPr>
                <w:rFonts w:ascii="Times New Roman" w:eastAsia="Times New Roman" w:hAnsi="Times New Roman" w:cs="Times New Roman"/>
                <w:color w:val="000000"/>
                <w:sz w:val="24"/>
                <w:szCs w:val="24"/>
                <w:lang w:eastAsia="ru-RU"/>
              </w:rPr>
              <w:softHyphen/>
              <w:t>зации самостоятель</w:t>
            </w:r>
            <w:r w:rsidRPr="0084028C">
              <w:rPr>
                <w:rFonts w:ascii="Times New Roman" w:eastAsia="Times New Roman" w:hAnsi="Times New Roman" w:cs="Times New Roman"/>
                <w:color w:val="000000"/>
                <w:sz w:val="24"/>
                <w:szCs w:val="24"/>
                <w:lang w:eastAsia="ru-RU"/>
              </w:rPr>
              <w:softHyphen/>
              <w:t>ной работы на уроке.</w:t>
            </w:r>
          </w:p>
        </w:tc>
        <w:tc>
          <w:tcPr>
            <w:tcW w:w="3469"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D16B7" w:rsidRPr="0084028C" w:rsidRDefault="00FD16B7" w:rsidP="00FD287B">
            <w:pPr>
              <w:spacing w:after="150" w:line="240" w:lineRule="auto"/>
              <w:ind w:left="142" w:right="142"/>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Наблюдение уроков в начальной школе.</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FD16B7" w:rsidRPr="0084028C" w:rsidRDefault="00FD16B7" w:rsidP="00FD287B">
            <w:pPr>
              <w:spacing w:after="0" w:line="240" w:lineRule="auto"/>
              <w:ind w:left="142"/>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Учить самостоятель</w:t>
            </w:r>
            <w:r w:rsidRPr="0084028C">
              <w:rPr>
                <w:rFonts w:ascii="Times New Roman" w:eastAsia="Times New Roman" w:hAnsi="Times New Roman" w:cs="Times New Roman"/>
                <w:color w:val="000000"/>
                <w:sz w:val="24"/>
                <w:szCs w:val="24"/>
                <w:lang w:eastAsia="ru-RU"/>
              </w:rPr>
              <w:softHyphen/>
              <w:t>но</w:t>
            </w:r>
          </w:p>
          <w:p w:rsidR="00FD16B7" w:rsidRPr="0084028C" w:rsidRDefault="00FD16B7" w:rsidP="00FD287B">
            <w:pPr>
              <w:spacing w:after="0" w:line="240" w:lineRule="auto"/>
              <w:ind w:left="142"/>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работать.</w:t>
            </w:r>
          </w:p>
        </w:tc>
      </w:tr>
      <w:tr w:rsidR="00FD16B7" w:rsidRPr="0084028C" w:rsidTr="002270C7">
        <w:trPr>
          <w:trHeight w:val="1576"/>
        </w:trPr>
        <w:tc>
          <w:tcPr>
            <w:tcW w:w="26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D16B7" w:rsidRPr="0084028C" w:rsidRDefault="00FD16B7" w:rsidP="00FD287B">
            <w:pPr>
              <w:spacing w:after="150" w:line="240" w:lineRule="auto"/>
              <w:ind w:left="142" w:right="75"/>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6. Соблюдение единых требований.</w:t>
            </w:r>
          </w:p>
        </w:tc>
        <w:tc>
          <w:tcPr>
            <w:tcW w:w="3469"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D16B7" w:rsidRPr="0084028C" w:rsidRDefault="00FD16B7" w:rsidP="00FD287B">
            <w:pPr>
              <w:spacing w:after="150" w:line="240" w:lineRule="auto"/>
              <w:ind w:left="142" w:right="142"/>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Наблюдение уроков в начальном и сред</w:t>
            </w:r>
            <w:r w:rsidRPr="0084028C">
              <w:rPr>
                <w:rFonts w:ascii="Times New Roman" w:eastAsia="Times New Roman" w:hAnsi="Times New Roman" w:cs="Times New Roman"/>
                <w:color w:val="000000"/>
                <w:sz w:val="24"/>
                <w:szCs w:val="24"/>
                <w:lang w:eastAsia="ru-RU"/>
              </w:rPr>
              <w:softHyphen/>
              <w:t>нем звене.</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FD16B7" w:rsidRPr="0084028C" w:rsidRDefault="00FD16B7" w:rsidP="00FD287B">
            <w:pPr>
              <w:spacing w:after="0" w:line="240" w:lineRule="auto"/>
              <w:ind w:left="142"/>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1. Подготовка учени</w:t>
            </w:r>
            <w:r w:rsidRPr="0084028C">
              <w:rPr>
                <w:rFonts w:ascii="Times New Roman" w:eastAsia="Times New Roman" w:hAnsi="Times New Roman" w:cs="Times New Roman"/>
                <w:color w:val="000000"/>
                <w:sz w:val="24"/>
                <w:szCs w:val="24"/>
                <w:lang w:eastAsia="ru-RU"/>
              </w:rPr>
              <w:softHyphen/>
              <w:t>ка к уроку.</w:t>
            </w:r>
          </w:p>
          <w:p w:rsidR="00FD16B7" w:rsidRPr="0084028C" w:rsidRDefault="00FD16B7" w:rsidP="00FD287B">
            <w:pPr>
              <w:spacing w:after="0" w:line="240" w:lineRule="auto"/>
              <w:ind w:left="142"/>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2. Своевременное сообщение домашних заданий.</w:t>
            </w:r>
          </w:p>
          <w:p w:rsidR="00FD16B7" w:rsidRPr="0084028C" w:rsidRDefault="00FD16B7" w:rsidP="00FD287B">
            <w:pPr>
              <w:spacing w:after="0" w:line="240" w:lineRule="auto"/>
              <w:ind w:left="142"/>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3. Выставление оце</w:t>
            </w:r>
            <w:r w:rsidRPr="0084028C">
              <w:rPr>
                <w:rFonts w:ascii="Times New Roman" w:eastAsia="Times New Roman" w:hAnsi="Times New Roman" w:cs="Times New Roman"/>
                <w:color w:val="000000"/>
                <w:sz w:val="24"/>
                <w:szCs w:val="24"/>
                <w:lang w:eastAsia="ru-RU"/>
              </w:rPr>
              <w:softHyphen/>
              <w:t>нок учителем-пред</w:t>
            </w:r>
            <w:r w:rsidRPr="0084028C">
              <w:rPr>
                <w:rFonts w:ascii="Times New Roman" w:eastAsia="Times New Roman" w:hAnsi="Times New Roman" w:cs="Times New Roman"/>
                <w:color w:val="000000"/>
                <w:sz w:val="24"/>
                <w:szCs w:val="24"/>
                <w:lang w:eastAsia="ru-RU"/>
              </w:rPr>
              <w:softHyphen/>
              <w:t>метником.</w:t>
            </w:r>
          </w:p>
          <w:p w:rsidR="00FD16B7" w:rsidRPr="0084028C" w:rsidRDefault="00FD16B7" w:rsidP="00FD287B">
            <w:pPr>
              <w:spacing w:after="0" w:line="240" w:lineRule="auto"/>
              <w:ind w:left="142"/>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4. Контроль дисцип</w:t>
            </w:r>
            <w:r w:rsidRPr="0084028C">
              <w:rPr>
                <w:rFonts w:ascii="Times New Roman" w:eastAsia="Times New Roman" w:hAnsi="Times New Roman" w:cs="Times New Roman"/>
                <w:color w:val="000000"/>
                <w:sz w:val="24"/>
                <w:szCs w:val="24"/>
                <w:lang w:eastAsia="ru-RU"/>
              </w:rPr>
              <w:softHyphen/>
              <w:t>лины.</w:t>
            </w:r>
          </w:p>
        </w:tc>
      </w:tr>
      <w:tr w:rsidR="00FD16B7" w:rsidRPr="0084028C" w:rsidTr="002270C7">
        <w:trPr>
          <w:trHeight w:val="630"/>
        </w:trPr>
        <w:tc>
          <w:tcPr>
            <w:tcW w:w="26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D16B7" w:rsidRPr="0084028C" w:rsidRDefault="00FD16B7" w:rsidP="002270C7">
            <w:pPr>
              <w:spacing w:after="0" w:line="240" w:lineRule="auto"/>
              <w:ind w:left="142" w:right="75"/>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7. Осуществление обратной связи.</w:t>
            </w:r>
          </w:p>
        </w:tc>
        <w:tc>
          <w:tcPr>
            <w:tcW w:w="3469"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D16B7" w:rsidRPr="0084028C" w:rsidRDefault="00FD16B7" w:rsidP="002270C7">
            <w:pPr>
              <w:spacing w:after="0" w:line="240" w:lineRule="auto"/>
              <w:ind w:left="142" w:right="142"/>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Изучение вопроса при посещении уроков в началь-ной школе.</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FD16B7" w:rsidRPr="0084028C" w:rsidRDefault="00FD16B7" w:rsidP="002270C7">
            <w:pPr>
              <w:spacing w:after="0" w:line="240" w:lineRule="auto"/>
              <w:ind w:left="142"/>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Использование прие</w:t>
            </w:r>
            <w:r w:rsidRPr="0084028C">
              <w:rPr>
                <w:rFonts w:ascii="Times New Roman" w:eastAsia="Times New Roman" w:hAnsi="Times New Roman" w:cs="Times New Roman"/>
                <w:color w:val="000000"/>
                <w:sz w:val="24"/>
                <w:szCs w:val="24"/>
                <w:lang w:eastAsia="ru-RU"/>
              </w:rPr>
              <w:softHyphen/>
              <w:t>мов связи в 5 классе.</w:t>
            </w:r>
          </w:p>
        </w:tc>
      </w:tr>
      <w:tr w:rsidR="00FD16B7" w:rsidRPr="0084028C" w:rsidTr="002270C7">
        <w:trPr>
          <w:trHeight w:val="1384"/>
        </w:trPr>
        <w:tc>
          <w:tcPr>
            <w:tcW w:w="26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D16B7" w:rsidRPr="0084028C" w:rsidRDefault="00FD16B7" w:rsidP="002270C7">
            <w:pPr>
              <w:spacing w:after="0" w:line="240" w:lineRule="auto"/>
              <w:ind w:left="142" w:right="75"/>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8. Преемственность форм и методов организации учебной дея</w:t>
            </w:r>
            <w:r w:rsidRPr="0084028C">
              <w:rPr>
                <w:rFonts w:ascii="Times New Roman" w:eastAsia="Times New Roman" w:hAnsi="Times New Roman" w:cs="Times New Roman"/>
                <w:color w:val="000000"/>
                <w:sz w:val="24"/>
                <w:szCs w:val="24"/>
                <w:lang w:eastAsia="ru-RU"/>
              </w:rPr>
              <w:softHyphen/>
              <w:t>тельности.</w:t>
            </w:r>
          </w:p>
        </w:tc>
        <w:tc>
          <w:tcPr>
            <w:tcW w:w="3469"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D16B7" w:rsidRPr="0084028C" w:rsidRDefault="00FD16B7" w:rsidP="002270C7">
            <w:pPr>
              <w:spacing w:after="0" w:line="240" w:lineRule="auto"/>
              <w:ind w:left="142" w:right="142"/>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Изучение форм и ме</w:t>
            </w:r>
            <w:r w:rsidRPr="0084028C">
              <w:rPr>
                <w:rFonts w:ascii="Times New Roman" w:eastAsia="Times New Roman" w:hAnsi="Times New Roman" w:cs="Times New Roman"/>
                <w:color w:val="000000"/>
                <w:sz w:val="24"/>
                <w:szCs w:val="24"/>
                <w:lang w:eastAsia="ru-RU"/>
              </w:rPr>
              <w:softHyphen/>
              <w:t>тодов организации учебной деятельно</w:t>
            </w:r>
            <w:r w:rsidRPr="0084028C">
              <w:rPr>
                <w:rFonts w:ascii="Times New Roman" w:eastAsia="Times New Roman" w:hAnsi="Times New Roman" w:cs="Times New Roman"/>
                <w:color w:val="000000"/>
                <w:sz w:val="24"/>
                <w:szCs w:val="24"/>
                <w:lang w:eastAsia="ru-RU"/>
              </w:rPr>
              <w:softHyphen/>
              <w:t>сти учителями начальных классов и среднего звена друг у друга.</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FD16B7" w:rsidRPr="0084028C" w:rsidRDefault="00FD16B7" w:rsidP="002270C7">
            <w:pPr>
              <w:spacing w:after="0" w:line="240" w:lineRule="auto"/>
              <w:ind w:left="142"/>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Использование форм и методов организа</w:t>
            </w:r>
            <w:r w:rsidRPr="0084028C">
              <w:rPr>
                <w:rFonts w:ascii="Times New Roman" w:eastAsia="Times New Roman" w:hAnsi="Times New Roman" w:cs="Times New Roman"/>
                <w:color w:val="000000"/>
                <w:sz w:val="24"/>
                <w:szCs w:val="24"/>
                <w:lang w:eastAsia="ru-RU"/>
              </w:rPr>
              <w:softHyphen/>
              <w:t>ции начальной шко</w:t>
            </w:r>
            <w:r w:rsidRPr="0084028C">
              <w:rPr>
                <w:rFonts w:ascii="Times New Roman" w:eastAsia="Times New Roman" w:hAnsi="Times New Roman" w:cs="Times New Roman"/>
                <w:color w:val="000000"/>
                <w:sz w:val="24"/>
                <w:szCs w:val="24"/>
                <w:lang w:eastAsia="ru-RU"/>
              </w:rPr>
              <w:softHyphen/>
              <w:t>лы и осуществление плавного перехода к «своим».</w:t>
            </w:r>
          </w:p>
        </w:tc>
      </w:tr>
      <w:tr w:rsidR="00FD16B7" w:rsidRPr="0084028C" w:rsidTr="002270C7">
        <w:trPr>
          <w:trHeight w:val="281"/>
        </w:trPr>
        <w:tc>
          <w:tcPr>
            <w:tcW w:w="26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D16B7" w:rsidRPr="0084028C" w:rsidRDefault="00FD16B7" w:rsidP="002270C7">
            <w:pPr>
              <w:spacing w:after="0" w:line="240" w:lineRule="auto"/>
              <w:ind w:left="142" w:right="75"/>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9. Единая система итогового повторения в 4 классе и вводно</w:t>
            </w:r>
            <w:r w:rsidRPr="0084028C">
              <w:rPr>
                <w:rFonts w:ascii="Times New Roman" w:eastAsia="Times New Roman" w:hAnsi="Times New Roman" w:cs="Times New Roman"/>
                <w:color w:val="000000"/>
                <w:sz w:val="24"/>
                <w:szCs w:val="24"/>
                <w:lang w:eastAsia="ru-RU"/>
              </w:rPr>
              <w:softHyphen/>
              <w:t>го повторения и кон</w:t>
            </w:r>
            <w:r w:rsidRPr="0084028C">
              <w:rPr>
                <w:rFonts w:ascii="Times New Roman" w:eastAsia="Times New Roman" w:hAnsi="Times New Roman" w:cs="Times New Roman"/>
                <w:color w:val="000000"/>
                <w:sz w:val="24"/>
                <w:szCs w:val="24"/>
                <w:lang w:eastAsia="ru-RU"/>
              </w:rPr>
              <w:softHyphen/>
              <w:t>троля в 5 классе.</w:t>
            </w:r>
          </w:p>
        </w:tc>
        <w:tc>
          <w:tcPr>
            <w:tcW w:w="3469"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D16B7" w:rsidRPr="0084028C" w:rsidRDefault="00FD16B7" w:rsidP="002270C7">
            <w:pPr>
              <w:spacing w:after="150" w:line="240" w:lineRule="auto"/>
              <w:ind w:left="142" w:right="142"/>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Разработка единой системы повторения и контроля.</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FD16B7" w:rsidRPr="0084028C" w:rsidRDefault="00FD16B7" w:rsidP="002270C7">
            <w:pPr>
              <w:spacing w:after="150" w:line="240" w:lineRule="auto"/>
              <w:ind w:left="142"/>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Использование сис</w:t>
            </w:r>
            <w:r w:rsidRPr="0084028C">
              <w:rPr>
                <w:rFonts w:ascii="Times New Roman" w:eastAsia="Times New Roman" w:hAnsi="Times New Roman" w:cs="Times New Roman"/>
                <w:color w:val="000000"/>
                <w:sz w:val="24"/>
                <w:szCs w:val="24"/>
                <w:lang w:eastAsia="ru-RU"/>
              </w:rPr>
              <w:softHyphen/>
              <w:t>темы повторения и контроля из 4 класса.</w:t>
            </w:r>
          </w:p>
        </w:tc>
      </w:tr>
      <w:tr w:rsidR="00FD16B7" w:rsidRPr="0084028C" w:rsidTr="002270C7">
        <w:trPr>
          <w:trHeight w:val="848"/>
        </w:trPr>
        <w:tc>
          <w:tcPr>
            <w:tcW w:w="26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D16B7" w:rsidRPr="0084028C" w:rsidRDefault="00FD16B7" w:rsidP="002270C7">
            <w:pPr>
              <w:spacing w:after="150" w:line="240" w:lineRule="auto"/>
              <w:ind w:left="142" w:right="75"/>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10. Использование средств наглядности</w:t>
            </w:r>
          </w:p>
        </w:tc>
        <w:tc>
          <w:tcPr>
            <w:tcW w:w="3469"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D16B7" w:rsidRPr="0084028C" w:rsidRDefault="00FD16B7" w:rsidP="002270C7">
            <w:pPr>
              <w:spacing w:after="0" w:line="240" w:lineRule="auto"/>
              <w:ind w:left="142" w:right="142"/>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Изучение системы наглядности в на</w:t>
            </w:r>
            <w:r w:rsidRPr="0084028C">
              <w:rPr>
                <w:rFonts w:ascii="Times New Roman" w:eastAsia="Times New Roman" w:hAnsi="Times New Roman" w:cs="Times New Roman"/>
                <w:color w:val="000000"/>
                <w:sz w:val="24"/>
                <w:szCs w:val="24"/>
                <w:lang w:eastAsia="ru-RU"/>
              </w:rPr>
              <w:softHyphen/>
              <w:t>чальной школе.</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FD16B7" w:rsidRPr="0084028C" w:rsidRDefault="00FD16B7" w:rsidP="002270C7">
            <w:pPr>
              <w:spacing w:after="150" w:line="240" w:lineRule="auto"/>
              <w:ind w:left="142"/>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Использование сис</w:t>
            </w:r>
            <w:r w:rsidRPr="0084028C">
              <w:rPr>
                <w:rFonts w:ascii="Times New Roman" w:eastAsia="Times New Roman" w:hAnsi="Times New Roman" w:cs="Times New Roman"/>
                <w:color w:val="000000"/>
                <w:sz w:val="24"/>
                <w:szCs w:val="24"/>
                <w:lang w:eastAsia="ru-RU"/>
              </w:rPr>
              <w:softHyphen/>
              <w:t>темы наглядности из начальной школы.</w:t>
            </w:r>
          </w:p>
        </w:tc>
      </w:tr>
    </w:tbl>
    <w:p w:rsidR="00FD16B7" w:rsidRDefault="00FD16B7" w:rsidP="00FD16B7">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FD16B7" w:rsidRPr="0084028C" w:rsidRDefault="00FD16B7" w:rsidP="00FD16B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b/>
          <w:bCs/>
          <w:color w:val="000000"/>
          <w:sz w:val="24"/>
          <w:szCs w:val="24"/>
          <w:lang w:eastAsia="ru-RU"/>
        </w:rPr>
        <w:t>Единые требования к осуществлению преемственности в обучении обучающихся младшего и среднего звеньев</w:t>
      </w:r>
    </w:p>
    <w:p w:rsidR="00FD16B7" w:rsidRPr="0084028C" w:rsidRDefault="00FD16B7" w:rsidP="001017F5">
      <w:pPr>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Учителям начальных классов ознакомиться с программой по предметам 5 класса, учителям-предметникам ознакомиться с основными требованиями к знаниям и умениям обучающихся начальных классов.</w:t>
      </w:r>
    </w:p>
    <w:p w:rsidR="00FD16B7" w:rsidRPr="0084028C" w:rsidRDefault="00FD16B7" w:rsidP="001017F5">
      <w:pPr>
        <w:numPr>
          <w:ilvl w:val="0"/>
          <w:numId w:val="17"/>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Учителям начальной школы знать программу средней школы, а учителям среднего звена - программу начальной школы.</w:t>
      </w:r>
    </w:p>
    <w:p w:rsidR="00FD16B7" w:rsidRPr="0084028C" w:rsidRDefault="00FD16B7" w:rsidP="00FD16B7">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3. Учителям 4 класса в I полугодии посещать уроки учите</w:t>
      </w:r>
      <w:r w:rsidRPr="0084028C">
        <w:rPr>
          <w:rFonts w:ascii="Times New Roman" w:eastAsia="Times New Roman" w:hAnsi="Times New Roman" w:cs="Times New Roman"/>
          <w:color w:val="000000"/>
          <w:sz w:val="24"/>
          <w:szCs w:val="24"/>
          <w:lang w:eastAsia="ru-RU"/>
        </w:rPr>
        <w:softHyphen/>
        <w:t>лей-предметников в 5 классе с целью изучения организации учебной деятельности.</w:t>
      </w:r>
    </w:p>
    <w:p w:rsidR="00FD16B7" w:rsidRPr="0084028C" w:rsidRDefault="00FD16B7" w:rsidP="00FD16B7">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4. Учителям, принимающим 5 класс, посещать во II полу</w:t>
      </w:r>
      <w:r w:rsidRPr="0084028C">
        <w:rPr>
          <w:rFonts w:ascii="Times New Roman" w:eastAsia="Times New Roman" w:hAnsi="Times New Roman" w:cs="Times New Roman"/>
          <w:color w:val="000000"/>
          <w:sz w:val="24"/>
          <w:szCs w:val="24"/>
          <w:lang w:eastAsia="ru-RU"/>
        </w:rPr>
        <w:softHyphen/>
        <w:t>годии уроки учителей 4 класса с целью знакомства с коллекти</w:t>
      </w:r>
      <w:r w:rsidRPr="0084028C">
        <w:rPr>
          <w:rFonts w:ascii="Times New Roman" w:eastAsia="Times New Roman" w:hAnsi="Times New Roman" w:cs="Times New Roman"/>
          <w:color w:val="000000"/>
          <w:sz w:val="24"/>
          <w:szCs w:val="24"/>
          <w:lang w:eastAsia="ru-RU"/>
        </w:rPr>
        <w:softHyphen/>
        <w:t>вом обучающихся и приемами, методами работы учителей с детьми этого возраста; практиковать проведение пробных уроков в этих классах.</w:t>
      </w:r>
    </w:p>
    <w:p w:rsidR="00FD16B7" w:rsidRPr="0084028C" w:rsidRDefault="00FD16B7" w:rsidP="00FD16B7">
      <w:pPr>
        <w:shd w:val="clear" w:color="auto" w:fill="FFFFFF"/>
        <w:tabs>
          <w:tab w:val="left"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5. При тематическом планировании учителям 4 класса включать элементы опережающего обучения.</w:t>
      </w:r>
    </w:p>
    <w:p w:rsidR="00FD16B7" w:rsidRPr="0084028C" w:rsidRDefault="00FD16B7" w:rsidP="00FD16B7">
      <w:pPr>
        <w:shd w:val="clear" w:color="auto" w:fill="FFFFFF"/>
        <w:tabs>
          <w:tab w:val="left"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lastRenderedPageBreak/>
        <w:t>6. Учителям, выпустившим 4 класс, постоянно поддержи</w:t>
      </w:r>
      <w:r w:rsidRPr="0084028C">
        <w:rPr>
          <w:rFonts w:ascii="Times New Roman" w:eastAsia="Times New Roman" w:hAnsi="Times New Roman" w:cs="Times New Roman"/>
          <w:color w:val="000000"/>
          <w:sz w:val="24"/>
          <w:szCs w:val="24"/>
          <w:lang w:eastAsia="ru-RU"/>
        </w:rPr>
        <w:softHyphen/>
        <w:t>вать контакт с классными руководителями и учителями-предметниками с целью оказания помощи в изучении психоло</w:t>
      </w:r>
      <w:r w:rsidRPr="0084028C">
        <w:rPr>
          <w:rFonts w:ascii="Times New Roman" w:eastAsia="Times New Roman" w:hAnsi="Times New Roman" w:cs="Times New Roman"/>
          <w:color w:val="000000"/>
          <w:sz w:val="24"/>
          <w:szCs w:val="24"/>
          <w:lang w:eastAsia="ru-RU"/>
        </w:rPr>
        <w:softHyphen/>
        <w:t>гических, индивидуальных особенностей обучающихся и микро</w:t>
      </w:r>
      <w:r w:rsidRPr="0084028C">
        <w:rPr>
          <w:rFonts w:ascii="Times New Roman" w:eastAsia="Times New Roman" w:hAnsi="Times New Roman" w:cs="Times New Roman"/>
          <w:color w:val="000000"/>
          <w:sz w:val="24"/>
          <w:szCs w:val="24"/>
          <w:lang w:eastAsia="ru-RU"/>
        </w:rPr>
        <w:softHyphen/>
        <w:t>климата в семьях.</w:t>
      </w:r>
    </w:p>
    <w:p w:rsidR="00FD16B7" w:rsidRPr="0084028C" w:rsidRDefault="00FD16B7" w:rsidP="00FD16B7">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84028C">
        <w:rPr>
          <w:rFonts w:ascii="Times New Roman" w:eastAsia="Times New Roman" w:hAnsi="Times New Roman" w:cs="Times New Roman"/>
          <w:color w:val="000000"/>
          <w:sz w:val="24"/>
          <w:szCs w:val="24"/>
          <w:lang w:eastAsia="ru-RU"/>
        </w:rPr>
        <w:t>7. Проводить последнее родительское собрание в 4 классе, совместно с будущим классным руководителем.</w:t>
      </w:r>
    </w:p>
    <w:p w:rsidR="00FD16B7" w:rsidRPr="0084028C" w:rsidRDefault="00FD16B7" w:rsidP="00FD16B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D16B7" w:rsidRPr="0084028C" w:rsidRDefault="00FD16B7" w:rsidP="00567C18">
      <w:pPr>
        <w:shd w:val="clear" w:color="auto" w:fill="FFFFFF"/>
        <w:spacing w:after="0" w:line="240" w:lineRule="auto"/>
        <w:ind w:firstLine="284"/>
        <w:jc w:val="both"/>
        <w:rPr>
          <w:rFonts w:ascii="Times New Roman" w:eastAsia="Times New Roman" w:hAnsi="Times New Roman" w:cs="Times New Roman"/>
          <w:b/>
          <w:color w:val="000000"/>
          <w:sz w:val="24"/>
          <w:szCs w:val="24"/>
          <w:lang w:eastAsia="ru-RU"/>
        </w:rPr>
      </w:pPr>
      <w:r w:rsidRPr="0084028C">
        <w:rPr>
          <w:rFonts w:ascii="Times New Roman" w:eastAsia="Times New Roman" w:hAnsi="Times New Roman" w:cs="Times New Roman"/>
          <w:b/>
          <w:color w:val="000000"/>
          <w:sz w:val="24"/>
          <w:szCs w:val="24"/>
          <w:lang w:eastAsia="ru-RU"/>
        </w:rPr>
        <w:t>Возможные риски при реализации программы</w:t>
      </w:r>
    </w:p>
    <w:p w:rsidR="00FD16B7" w:rsidRPr="009B703A" w:rsidRDefault="00FD16B7" w:rsidP="0076093D">
      <w:pPr>
        <w:spacing w:after="0" w:line="240" w:lineRule="auto"/>
        <w:rPr>
          <w:rFonts w:ascii="Times New Roman" w:eastAsia="Times New Roman" w:hAnsi="Times New Roman" w:cs="Times New Roman"/>
          <w:color w:val="000000" w:themeColor="text1"/>
          <w:sz w:val="24"/>
          <w:szCs w:val="24"/>
          <w:lang w:eastAsia="ru-RU"/>
        </w:rPr>
      </w:pPr>
      <w:r w:rsidRPr="009B703A">
        <w:rPr>
          <w:rFonts w:ascii="Times New Roman" w:eastAsia="Times New Roman" w:hAnsi="Times New Roman" w:cs="Times New Roman"/>
          <w:color w:val="000000" w:themeColor="text1"/>
          <w:sz w:val="24"/>
          <w:szCs w:val="24"/>
          <w:shd w:val="clear" w:color="auto" w:fill="FFFFFF"/>
          <w:lang w:eastAsia="ru-RU"/>
        </w:rPr>
        <w:t>Возникающие внутренние противоречия (и внешние конфликтные ситуации) .</w:t>
      </w:r>
    </w:p>
    <w:p w:rsidR="00FD16B7" w:rsidRPr="009B703A" w:rsidRDefault="00FD16B7" w:rsidP="00FD16B7">
      <w:pPr>
        <w:pStyle w:val="2"/>
        <w:tabs>
          <w:tab w:val="left" w:pos="1789"/>
        </w:tabs>
        <w:spacing w:line="276" w:lineRule="auto"/>
        <w:jc w:val="both"/>
        <w:rPr>
          <w:color w:val="000000" w:themeColor="text1"/>
        </w:rPr>
      </w:pPr>
    </w:p>
    <w:p w:rsidR="00FD16B7" w:rsidRPr="00DF529B" w:rsidRDefault="00B3102D" w:rsidP="00FD16B7">
      <w:pPr>
        <w:pStyle w:val="2"/>
        <w:tabs>
          <w:tab w:val="left" w:pos="1789"/>
        </w:tabs>
        <w:spacing w:line="276" w:lineRule="auto"/>
        <w:jc w:val="both"/>
      </w:pPr>
      <w:r>
        <w:rPr>
          <w:lang w:val="en-US"/>
        </w:rPr>
        <w:t>VIII</w:t>
      </w:r>
      <w:r w:rsidRPr="004C6355">
        <w:t>.</w:t>
      </w:r>
      <w:r w:rsidR="00A02282">
        <w:t xml:space="preserve"> </w:t>
      </w:r>
      <w:r w:rsidR="00FD16B7" w:rsidRPr="00DF529B">
        <w:t>Ожидаемые конечные результаты реализации Программы</w:t>
      </w:r>
      <w:r w:rsidR="00567C18">
        <w:t xml:space="preserve"> </w:t>
      </w:r>
      <w:r w:rsidR="00FD16B7" w:rsidRPr="00DF529B">
        <w:t>развития.</w:t>
      </w:r>
    </w:p>
    <w:p w:rsidR="00B3102D" w:rsidRPr="001064DE" w:rsidRDefault="00B3102D" w:rsidP="00B3102D">
      <w:pPr>
        <w:pStyle w:val="a6"/>
        <w:spacing w:after="0"/>
        <w:ind w:left="0" w:firstLine="660"/>
        <w:jc w:val="both"/>
        <w:rPr>
          <w:rFonts w:ascii="Times New Roman" w:eastAsia="Times New Roman" w:hAnsi="Times New Roman" w:cs="Times New Roman"/>
          <w:color w:val="111111"/>
          <w:sz w:val="24"/>
          <w:szCs w:val="24"/>
          <w:lang w:eastAsia="ru-RU"/>
        </w:rPr>
      </w:pPr>
      <w:r>
        <w:rPr>
          <w:rFonts w:ascii="Times New Roman" w:hAnsi="Times New Roman" w:cs="Times New Roman"/>
          <w:sz w:val="24"/>
          <w:szCs w:val="24"/>
        </w:rPr>
        <w:t>1. </w:t>
      </w:r>
      <w:r w:rsidRPr="001064DE">
        <w:rPr>
          <w:rFonts w:ascii="Times New Roman" w:hAnsi="Times New Roman" w:cs="Times New Roman"/>
          <w:sz w:val="24"/>
          <w:szCs w:val="24"/>
        </w:rPr>
        <w:t>Обновленное содержание образования  (о</w:t>
      </w:r>
      <w:r w:rsidRPr="001064DE">
        <w:rPr>
          <w:rFonts w:ascii="Times New Roman" w:eastAsia="Times New Roman" w:hAnsi="Times New Roman" w:cs="Times New Roman"/>
          <w:color w:val="111111"/>
          <w:sz w:val="24"/>
          <w:szCs w:val="24"/>
          <w:lang w:eastAsia="ru-RU"/>
        </w:rPr>
        <w:t xml:space="preserve">бразовательные программы начального, основного, среднего общего образования реализуются в соответствии с требованиями федерального государственного образовательного стандарта, </w:t>
      </w:r>
      <w:r w:rsidRPr="001064DE">
        <w:rPr>
          <w:rFonts w:ascii="Times New Roman" w:hAnsi="Times New Roman" w:cs="Times New Roman"/>
          <w:sz w:val="24"/>
          <w:szCs w:val="24"/>
        </w:rPr>
        <w:t>обеспечивается преемственность всех уровней общего образования.</w:t>
      </w:r>
      <w:r w:rsidRPr="001064DE">
        <w:rPr>
          <w:rFonts w:ascii="Times New Roman" w:eastAsia="Times New Roman" w:hAnsi="Times New Roman" w:cs="Times New Roman"/>
          <w:color w:val="111111"/>
          <w:sz w:val="24"/>
          <w:szCs w:val="24"/>
          <w:lang w:eastAsia="ru-RU"/>
        </w:rPr>
        <w:t>)</w:t>
      </w:r>
    </w:p>
    <w:p w:rsidR="00B3102D" w:rsidRPr="00765930" w:rsidRDefault="00B3102D" w:rsidP="00B3102D">
      <w:pPr>
        <w:spacing w:after="0"/>
        <w:ind w:firstLine="660"/>
        <w:jc w:val="both"/>
        <w:rPr>
          <w:rFonts w:ascii="Times New Roman" w:hAnsi="Times New Roman" w:cs="Times New Roman"/>
          <w:iCs/>
          <w:sz w:val="24"/>
          <w:szCs w:val="24"/>
        </w:rPr>
      </w:pPr>
      <w:r>
        <w:rPr>
          <w:rFonts w:ascii="Times New Roman" w:hAnsi="Times New Roman" w:cs="Times New Roman"/>
          <w:sz w:val="24"/>
          <w:szCs w:val="24"/>
        </w:rPr>
        <w:t>2. </w:t>
      </w:r>
      <w:r w:rsidRPr="00765930">
        <w:rPr>
          <w:rFonts w:ascii="Times New Roman" w:hAnsi="Times New Roman" w:cs="Times New Roman"/>
          <w:sz w:val="24"/>
          <w:szCs w:val="24"/>
        </w:rPr>
        <w:t xml:space="preserve">Высокое качество образования и повышение его доступности </w:t>
      </w:r>
      <w:r w:rsidRPr="00765930">
        <w:rPr>
          <w:rFonts w:ascii="Times New Roman" w:hAnsi="Times New Roman" w:cs="Times New Roman"/>
          <w:iCs/>
          <w:sz w:val="24"/>
          <w:szCs w:val="24"/>
        </w:rPr>
        <w:t xml:space="preserve">(повышение  качества образования каждого выпускника школы,  уровня учебной мотивации учащихся, сформированности УУД,  повышение качества знаний по школе до 65-70%, увеличение численности школьников, обучающихся по индивидуальным образовательным маршрутам, увеличение показателей среднего балла на государственной итоговой аттестации по учебным предметам, </w:t>
      </w:r>
      <w:r w:rsidRPr="00765930">
        <w:rPr>
          <w:rFonts w:ascii="Times New Roman" w:hAnsi="Times New Roman" w:cs="Times New Roman"/>
          <w:sz w:val="24"/>
          <w:szCs w:val="24"/>
        </w:rPr>
        <w:t>поступления выпускников в ВУЗы на бюджетные места на специальности, соответствующие профилю (более 70 %</w:t>
      </w:r>
      <w:r w:rsidRPr="00765930">
        <w:rPr>
          <w:rFonts w:ascii="Times New Roman" w:hAnsi="Times New Roman" w:cs="Times New Roman"/>
          <w:iCs/>
          <w:sz w:val="24"/>
          <w:szCs w:val="24"/>
        </w:rPr>
        <w:t>).</w:t>
      </w:r>
    </w:p>
    <w:p w:rsidR="00B3102D" w:rsidRPr="00764DFF" w:rsidRDefault="00B3102D" w:rsidP="00B3102D">
      <w:pPr>
        <w:shd w:val="clear" w:color="auto" w:fill="FFFFFF"/>
        <w:spacing w:after="0"/>
        <w:ind w:firstLine="660"/>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3. </w:t>
      </w:r>
      <w:r w:rsidRPr="00764DFF">
        <w:rPr>
          <w:rFonts w:ascii="Times New Roman" w:eastAsia="Times New Roman" w:hAnsi="Times New Roman" w:cs="Times New Roman"/>
          <w:color w:val="111111"/>
          <w:sz w:val="24"/>
          <w:szCs w:val="24"/>
          <w:lang w:eastAsia="ru-RU"/>
        </w:rPr>
        <w:t>Реализована единая внутришкольная система мониторинга развития УУД у обучающихся на уровнях начального</w:t>
      </w:r>
      <w:r>
        <w:rPr>
          <w:rFonts w:ascii="Times New Roman" w:eastAsia="Times New Roman" w:hAnsi="Times New Roman" w:cs="Times New Roman"/>
          <w:color w:val="111111"/>
          <w:sz w:val="24"/>
          <w:szCs w:val="24"/>
          <w:lang w:eastAsia="ru-RU"/>
        </w:rPr>
        <w:t>, основного и среднего</w:t>
      </w:r>
      <w:r w:rsidRPr="00764DFF">
        <w:rPr>
          <w:rFonts w:ascii="Times New Roman" w:eastAsia="Times New Roman" w:hAnsi="Times New Roman" w:cs="Times New Roman"/>
          <w:color w:val="111111"/>
          <w:sz w:val="24"/>
          <w:szCs w:val="24"/>
          <w:lang w:eastAsia="ru-RU"/>
        </w:rPr>
        <w:t xml:space="preserve"> общего образования, контроля результатов обучения на всех уровнях общего образования, оценки и управления качеством образования.</w:t>
      </w:r>
    </w:p>
    <w:p w:rsidR="00B3102D" w:rsidRPr="00765930" w:rsidRDefault="00B3102D" w:rsidP="00B3102D">
      <w:pPr>
        <w:pStyle w:val="2"/>
        <w:tabs>
          <w:tab w:val="left" w:pos="1789"/>
        </w:tabs>
        <w:spacing w:line="276" w:lineRule="auto"/>
        <w:ind w:left="0"/>
        <w:jc w:val="both"/>
        <w:rPr>
          <w:b w:val="0"/>
        </w:rPr>
      </w:pPr>
      <w:r w:rsidRPr="00765930">
        <w:rPr>
          <w:b w:val="0"/>
          <w:color w:val="111111"/>
        </w:rPr>
        <w:t>4. Материально-техническая база школы эффективно используется для реализации в полном объеме требований к современному качеству образования и запросов потребителей (обучающихся, родителей (законных представителей) и педагогических работников), 100% охват</w:t>
      </w:r>
      <w:r w:rsidR="00567C18">
        <w:rPr>
          <w:b w:val="0"/>
          <w:color w:val="111111"/>
        </w:rPr>
        <w:t xml:space="preserve"> </w:t>
      </w:r>
      <w:r w:rsidRPr="00765930">
        <w:rPr>
          <w:b w:val="0"/>
          <w:color w:val="111111"/>
        </w:rPr>
        <w:t>информатизацией всех направлений деятельности школы.</w:t>
      </w:r>
    </w:p>
    <w:p w:rsidR="00B3102D" w:rsidRDefault="00B3102D" w:rsidP="00B3102D">
      <w:pPr>
        <w:autoSpaceDE w:val="0"/>
        <w:autoSpaceDN w:val="0"/>
        <w:adjustRightInd w:val="0"/>
        <w:spacing w:after="0"/>
        <w:ind w:firstLine="708"/>
        <w:jc w:val="both"/>
        <w:rPr>
          <w:rFonts w:ascii="Times New Roman" w:eastAsia="Times New Roman" w:hAnsi="Times New Roman" w:cs="Times New Roman"/>
          <w:color w:val="111111"/>
          <w:sz w:val="24"/>
          <w:szCs w:val="24"/>
          <w:lang w:eastAsia="ru-RU"/>
        </w:rPr>
      </w:pPr>
      <w:r>
        <w:rPr>
          <w:rFonts w:ascii="Times New Roman" w:hAnsi="Times New Roman" w:cs="Times New Roman"/>
          <w:sz w:val="24"/>
          <w:szCs w:val="24"/>
        </w:rPr>
        <w:t xml:space="preserve">5. </w:t>
      </w:r>
      <w:r w:rsidRPr="000F6117">
        <w:rPr>
          <w:rFonts w:ascii="Times New Roman" w:hAnsi="Times New Roman" w:cs="Times New Roman"/>
          <w:sz w:val="24"/>
          <w:szCs w:val="24"/>
        </w:rPr>
        <w:t>Эффективная реализация системы выявления и поддержки одарённых и талантливых детей (увеличение числа обучающихся, принимающих участие в олимпиадах, конференциях, конкурсах, соревнованиях разного уровня, до 4</w:t>
      </w:r>
      <w:r>
        <w:rPr>
          <w:rFonts w:ascii="Times New Roman" w:hAnsi="Times New Roman" w:cs="Times New Roman"/>
          <w:sz w:val="24"/>
          <w:szCs w:val="24"/>
        </w:rPr>
        <w:t>0-4</w:t>
      </w:r>
      <w:r w:rsidRPr="000F6117">
        <w:rPr>
          <w:rFonts w:ascii="Times New Roman" w:hAnsi="Times New Roman" w:cs="Times New Roman"/>
          <w:sz w:val="24"/>
          <w:szCs w:val="24"/>
        </w:rPr>
        <w:t>5 %, увеличение числа победителей и призеров олимпиад и конкурсов</w:t>
      </w:r>
      <w:r>
        <w:rPr>
          <w:rFonts w:ascii="Times New Roman" w:hAnsi="Times New Roman" w:cs="Times New Roman"/>
          <w:sz w:val="24"/>
          <w:szCs w:val="24"/>
        </w:rPr>
        <w:t>;</w:t>
      </w:r>
      <w:r w:rsidRPr="000F6117">
        <w:rPr>
          <w:rFonts w:ascii="Times New Roman" w:hAnsi="Times New Roman" w:cs="Times New Roman"/>
          <w:sz w:val="24"/>
          <w:szCs w:val="24"/>
        </w:rPr>
        <w:t xml:space="preserve">  не менее  </w:t>
      </w:r>
      <w:r>
        <w:rPr>
          <w:rFonts w:ascii="Times New Roman" w:hAnsi="Times New Roman" w:cs="Times New Roman"/>
          <w:sz w:val="24"/>
          <w:szCs w:val="24"/>
        </w:rPr>
        <w:t>8-</w:t>
      </w:r>
      <w:r w:rsidRPr="000F6117">
        <w:rPr>
          <w:rFonts w:ascii="Times New Roman" w:hAnsi="Times New Roman" w:cs="Times New Roman"/>
          <w:sz w:val="24"/>
          <w:szCs w:val="24"/>
        </w:rPr>
        <w:t>10 %</w:t>
      </w:r>
      <w:r w:rsidRPr="000F6117">
        <w:rPr>
          <w:rFonts w:ascii="Times New Roman" w:eastAsia="Times New Roman" w:hAnsi="Times New Roman" w:cs="Times New Roman"/>
          <w:color w:val="111111"/>
          <w:sz w:val="24"/>
          <w:szCs w:val="24"/>
          <w:lang w:eastAsia="ru-RU"/>
        </w:rPr>
        <w:t xml:space="preserve">   отобщей численности обучающихся школы представляют результаты собственной проектно-исследовательской деятельности на конкурсах   различной направленности).</w:t>
      </w:r>
    </w:p>
    <w:p w:rsidR="00B3102D" w:rsidRDefault="00B3102D" w:rsidP="00B3102D">
      <w:pPr>
        <w:autoSpaceDE w:val="0"/>
        <w:autoSpaceDN w:val="0"/>
        <w:adjustRightInd w:val="0"/>
        <w:spacing w:after="0"/>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6. Положительная динамика п</w:t>
      </w:r>
      <w:r w:rsidRPr="000F6117">
        <w:rPr>
          <w:rFonts w:ascii="Times New Roman" w:eastAsia="Times New Roman" w:hAnsi="Times New Roman" w:cs="Times New Roman"/>
          <w:color w:val="111111"/>
          <w:sz w:val="24"/>
          <w:szCs w:val="24"/>
          <w:lang w:eastAsia="ru-RU"/>
        </w:rPr>
        <w:t>оказател</w:t>
      </w:r>
      <w:r>
        <w:rPr>
          <w:rFonts w:ascii="Times New Roman" w:eastAsia="Times New Roman" w:hAnsi="Times New Roman" w:cs="Times New Roman"/>
          <w:color w:val="111111"/>
          <w:sz w:val="24"/>
          <w:szCs w:val="24"/>
          <w:lang w:eastAsia="ru-RU"/>
        </w:rPr>
        <w:t>ей</w:t>
      </w:r>
      <w:r w:rsidRPr="000F6117">
        <w:rPr>
          <w:rFonts w:ascii="Times New Roman" w:eastAsia="Times New Roman" w:hAnsi="Times New Roman" w:cs="Times New Roman"/>
          <w:color w:val="111111"/>
          <w:sz w:val="24"/>
          <w:szCs w:val="24"/>
          <w:lang w:eastAsia="ru-RU"/>
        </w:rPr>
        <w:t xml:space="preserve"> здоровья обучающихся и педагогических работников </w:t>
      </w:r>
      <w:r>
        <w:rPr>
          <w:rFonts w:ascii="Times New Roman" w:eastAsia="Times New Roman" w:hAnsi="Times New Roman" w:cs="Times New Roman"/>
          <w:color w:val="111111"/>
          <w:sz w:val="24"/>
          <w:szCs w:val="24"/>
          <w:lang w:eastAsia="ru-RU"/>
        </w:rPr>
        <w:t xml:space="preserve">школы </w:t>
      </w:r>
      <w:r w:rsidRPr="000F6117">
        <w:rPr>
          <w:rFonts w:ascii="Times New Roman" w:eastAsia="Times New Roman" w:hAnsi="Times New Roman" w:cs="Times New Roman"/>
          <w:color w:val="111111"/>
          <w:sz w:val="24"/>
          <w:szCs w:val="24"/>
          <w:lang w:eastAsia="ru-RU"/>
        </w:rPr>
        <w:t>за счет эффективного использования здоровьесберегающих технологий в образовательной деятельности</w:t>
      </w:r>
      <w:r>
        <w:rPr>
          <w:rFonts w:ascii="Times New Roman" w:eastAsia="Times New Roman" w:hAnsi="Times New Roman" w:cs="Times New Roman"/>
          <w:color w:val="111111"/>
          <w:sz w:val="24"/>
          <w:szCs w:val="24"/>
          <w:lang w:eastAsia="ru-RU"/>
        </w:rPr>
        <w:t>, психологическая безопасность образовательной среды.</w:t>
      </w:r>
    </w:p>
    <w:p w:rsidR="00B3102D" w:rsidRDefault="00B3102D" w:rsidP="00B3102D">
      <w:pPr>
        <w:autoSpaceDE w:val="0"/>
        <w:autoSpaceDN w:val="0"/>
        <w:adjustRightInd w:val="0"/>
        <w:spacing w:after="0"/>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7</w:t>
      </w:r>
      <w:r w:rsidRPr="00D162CE">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 xml:space="preserve">Повышение </w:t>
      </w:r>
      <w:r w:rsidRPr="00D162CE">
        <w:rPr>
          <w:rFonts w:ascii="Times New Roman" w:eastAsia="Times New Roman" w:hAnsi="Times New Roman" w:cs="Times New Roman"/>
          <w:color w:val="111111"/>
          <w:sz w:val="24"/>
          <w:szCs w:val="24"/>
          <w:lang w:eastAsia="ru-RU"/>
        </w:rPr>
        <w:t>уровн</w:t>
      </w:r>
      <w:r>
        <w:rPr>
          <w:rFonts w:ascii="Times New Roman" w:eastAsia="Times New Roman" w:hAnsi="Times New Roman" w:cs="Times New Roman"/>
          <w:color w:val="111111"/>
          <w:sz w:val="24"/>
          <w:szCs w:val="24"/>
          <w:lang w:eastAsia="ru-RU"/>
        </w:rPr>
        <w:t>я</w:t>
      </w:r>
      <w:r w:rsidRPr="00D162CE">
        <w:rPr>
          <w:rFonts w:ascii="Times New Roman" w:eastAsia="Times New Roman" w:hAnsi="Times New Roman" w:cs="Times New Roman"/>
          <w:color w:val="111111"/>
          <w:sz w:val="24"/>
          <w:szCs w:val="24"/>
          <w:lang w:eastAsia="ru-RU"/>
        </w:rPr>
        <w:t xml:space="preserve"> профессиональной компетентности </w:t>
      </w:r>
      <w:r>
        <w:rPr>
          <w:rFonts w:ascii="Times New Roman" w:eastAsia="Times New Roman" w:hAnsi="Times New Roman" w:cs="Times New Roman"/>
          <w:color w:val="111111"/>
          <w:sz w:val="24"/>
          <w:szCs w:val="24"/>
          <w:lang w:eastAsia="ru-RU"/>
        </w:rPr>
        <w:t>п</w:t>
      </w:r>
      <w:r w:rsidRPr="00D162CE">
        <w:rPr>
          <w:rFonts w:ascii="Times New Roman" w:eastAsia="Times New Roman" w:hAnsi="Times New Roman" w:cs="Times New Roman"/>
          <w:color w:val="111111"/>
          <w:sz w:val="24"/>
          <w:szCs w:val="24"/>
          <w:lang w:eastAsia="ru-RU"/>
        </w:rPr>
        <w:t>едагогически</w:t>
      </w:r>
      <w:r>
        <w:rPr>
          <w:rFonts w:ascii="Times New Roman" w:eastAsia="Times New Roman" w:hAnsi="Times New Roman" w:cs="Times New Roman"/>
          <w:color w:val="111111"/>
          <w:sz w:val="24"/>
          <w:szCs w:val="24"/>
          <w:lang w:eastAsia="ru-RU"/>
        </w:rPr>
        <w:t>х</w:t>
      </w:r>
      <w:r w:rsidRPr="00D162CE">
        <w:rPr>
          <w:rFonts w:ascii="Times New Roman" w:eastAsia="Times New Roman" w:hAnsi="Times New Roman" w:cs="Times New Roman"/>
          <w:color w:val="111111"/>
          <w:sz w:val="24"/>
          <w:szCs w:val="24"/>
          <w:lang w:eastAsia="ru-RU"/>
        </w:rPr>
        <w:t xml:space="preserve"> работник</w:t>
      </w:r>
      <w:r>
        <w:rPr>
          <w:rFonts w:ascii="Times New Roman" w:eastAsia="Times New Roman" w:hAnsi="Times New Roman" w:cs="Times New Roman"/>
          <w:color w:val="111111"/>
          <w:sz w:val="24"/>
          <w:szCs w:val="24"/>
          <w:lang w:eastAsia="ru-RU"/>
        </w:rPr>
        <w:t xml:space="preserve">ов (100 % педагогических работников соответствуют требованиям профессионального стандарта, </w:t>
      </w:r>
      <w:r w:rsidRPr="00D162CE">
        <w:rPr>
          <w:rFonts w:ascii="Times New Roman" w:eastAsia="Times New Roman" w:hAnsi="Times New Roman" w:cs="Times New Roman"/>
          <w:color w:val="111111"/>
          <w:sz w:val="24"/>
          <w:szCs w:val="24"/>
          <w:lang w:eastAsia="ru-RU"/>
        </w:rPr>
        <w:t>проходя</w:t>
      </w:r>
      <w:r>
        <w:rPr>
          <w:rFonts w:ascii="Times New Roman" w:eastAsia="Times New Roman" w:hAnsi="Times New Roman" w:cs="Times New Roman"/>
          <w:color w:val="111111"/>
          <w:sz w:val="24"/>
          <w:szCs w:val="24"/>
          <w:lang w:eastAsia="ru-RU"/>
        </w:rPr>
        <w:t>т</w:t>
      </w:r>
      <w:r w:rsidRPr="00D162CE">
        <w:rPr>
          <w:rFonts w:ascii="Times New Roman" w:eastAsia="Times New Roman" w:hAnsi="Times New Roman" w:cs="Times New Roman"/>
          <w:color w:val="111111"/>
          <w:sz w:val="24"/>
          <w:szCs w:val="24"/>
          <w:lang w:eastAsia="ru-RU"/>
        </w:rPr>
        <w:t xml:space="preserve"> не реже одного раза в три года курсы повышения квалификации</w:t>
      </w:r>
      <w:r>
        <w:rPr>
          <w:rFonts w:ascii="Times New Roman" w:hAnsi="Times New Roman" w:cs="Times New Roman"/>
          <w:sz w:val="24"/>
          <w:szCs w:val="24"/>
        </w:rPr>
        <w:t>в соответствии с ФГОС</w:t>
      </w:r>
      <w:r w:rsidRPr="0081492A">
        <w:rPr>
          <w:rFonts w:ascii="Times New Roman" w:eastAsia="Times New Roman" w:hAnsi="Times New Roman" w:cs="Times New Roman"/>
          <w:color w:val="111111"/>
          <w:sz w:val="24"/>
          <w:szCs w:val="24"/>
          <w:lang w:eastAsia="ru-RU"/>
        </w:rPr>
        <w:t xml:space="preserve"> (</w:t>
      </w:r>
      <w:r w:rsidRPr="0081492A">
        <w:rPr>
          <w:rFonts w:ascii="Times New Roman" w:hAnsi="Times New Roman" w:cs="Times New Roman"/>
          <w:sz w:val="24"/>
          <w:szCs w:val="24"/>
        </w:rPr>
        <w:t>по современному содержанию образования,  ИКТ и инновационным технологиям)</w:t>
      </w:r>
      <w:r w:rsidRPr="0081492A">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 xml:space="preserve">   увеличение числа  педагогов, аттестованных на квалификационные категории,</w:t>
      </w:r>
      <w:r w:rsidRPr="00D162CE">
        <w:rPr>
          <w:rFonts w:ascii="Times New Roman" w:eastAsia="Times New Roman" w:hAnsi="Times New Roman" w:cs="Times New Roman"/>
          <w:color w:val="111111"/>
          <w:sz w:val="24"/>
          <w:szCs w:val="24"/>
          <w:lang w:eastAsia="ru-RU"/>
        </w:rPr>
        <w:t xml:space="preserve"> реализу</w:t>
      </w:r>
      <w:r>
        <w:rPr>
          <w:rFonts w:ascii="Times New Roman" w:eastAsia="Times New Roman" w:hAnsi="Times New Roman" w:cs="Times New Roman"/>
          <w:color w:val="111111"/>
          <w:sz w:val="24"/>
          <w:szCs w:val="24"/>
          <w:lang w:eastAsia="ru-RU"/>
        </w:rPr>
        <w:t>ющих</w:t>
      </w:r>
      <w:r w:rsidRPr="00D162CE">
        <w:rPr>
          <w:rFonts w:ascii="Times New Roman" w:eastAsia="Times New Roman" w:hAnsi="Times New Roman" w:cs="Times New Roman"/>
          <w:color w:val="111111"/>
          <w:sz w:val="24"/>
          <w:szCs w:val="24"/>
          <w:lang w:eastAsia="ru-RU"/>
        </w:rPr>
        <w:t xml:space="preserve"> индивидуальные инновационные педагогические проекты, обобща</w:t>
      </w:r>
      <w:r>
        <w:rPr>
          <w:rFonts w:ascii="Times New Roman" w:eastAsia="Times New Roman" w:hAnsi="Times New Roman" w:cs="Times New Roman"/>
          <w:color w:val="111111"/>
          <w:sz w:val="24"/>
          <w:szCs w:val="24"/>
          <w:lang w:eastAsia="ru-RU"/>
        </w:rPr>
        <w:t>ющих</w:t>
      </w:r>
      <w:r w:rsidRPr="00D162CE">
        <w:rPr>
          <w:rFonts w:ascii="Times New Roman" w:eastAsia="Times New Roman" w:hAnsi="Times New Roman" w:cs="Times New Roman"/>
          <w:color w:val="111111"/>
          <w:sz w:val="24"/>
          <w:szCs w:val="24"/>
          <w:lang w:eastAsia="ru-RU"/>
        </w:rPr>
        <w:t xml:space="preserve"> собственный педагогический опыт на различных </w:t>
      </w:r>
      <w:r w:rsidRPr="00D162CE">
        <w:rPr>
          <w:rFonts w:ascii="Times New Roman" w:eastAsia="Times New Roman" w:hAnsi="Times New Roman" w:cs="Times New Roman"/>
          <w:color w:val="111111"/>
          <w:sz w:val="24"/>
          <w:szCs w:val="24"/>
          <w:lang w:eastAsia="ru-RU"/>
        </w:rPr>
        <w:lastRenderedPageBreak/>
        <w:t>форумах, конференциях, семинарах, разрабатыва</w:t>
      </w:r>
      <w:r>
        <w:rPr>
          <w:rFonts w:ascii="Times New Roman" w:eastAsia="Times New Roman" w:hAnsi="Times New Roman" w:cs="Times New Roman"/>
          <w:color w:val="111111"/>
          <w:sz w:val="24"/>
          <w:szCs w:val="24"/>
          <w:lang w:eastAsia="ru-RU"/>
        </w:rPr>
        <w:t>ющих</w:t>
      </w:r>
      <w:r w:rsidRPr="00D162CE">
        <w:rPr>
          <w:rFonts w:ascii="Times New Roman" w:eastAsia="Times New Roman" w:hAnsi="Times New Roman" w:cs="Times New Roman"/>
          <w:color w:val="111111"/>
          <w:sz w:val="24"/>
          <w:szCs w:val="24"/>
          <w:lang w:eastAsia="ru-RU"/>
        </w:rPr>
        <w:t xml:space="preserve"> и публику</w:t>
      </w:r>
      <w:r>
        <w:rPr>
          <w:rFonts w:ascii="Times New Roman" w:eastAsia="Times New Roman" w:hAnsi="Times New Roman" w:cs="Times New Roman"/>
          <w:color w:val="111111"/>
          <w:sz w:val="24"/>
          <w:szCs w:val="24"/>
          <w:lang w:eastAsia="ru-RU"/>
        </w:rPr>
        <w:t>ющих</w:t>
      </w:r>
      <w:r w:rsidRPr="00D162CE">
        <w:rPr>
          <w:rFonts w:ascii="Times New Roman" w:eastAsia="Times New Roman" w:hAnsi="Times New Roman" w:cs="Times New Roman"/>
          <w:color w:val="111111"/>
          <w:sz w:val="24"/>
          <w:szCs w:val="24"/>
          <w:lang w:eastAsia="ru-RU"/>
        </w:rPr>
        <w:t xml:space="preserve"> методические и научно-практические педагогические разработки и рекомендации</w:t>
      </w:r>
      <w:r>
        <w:rPr>
          <w:rFonts w:ascii="Times New Roman" w:eastAsia="Times New Roman" w:hAnsi="Times New Roman" w:cs="Times New Roman"/>
          <w:color w:val="111111"/>
          <w:sz w:val="24"/>
          <w:szCs w:val="24"/>
          <w:lang w:eastAsia="ru-RU"/>
        </w:rPr>
        <w:t>).</w:t>
      </w:r>
    </w:p>
    <w:p w:rsidR="00B3102D" w:rsidRDefault="00B3102D" w:rsidP="00B3102D">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ab/>
        <w:t>8</w:t>
      </w:r>
      <w:r>
        <w:rPr>
          <w:rFonts w:ascii="Times New Roman" w:eastAsia="Times New Roman" w:hAnsi="Times New Roman" w:cs="Times New Roman"/>
          <w:color w:val="111111"/>
          <w:sz w:val="24"/>
          <w:szCs w:val="24"/>
          <w:lang w:eastAsia="ru-RU"/>
        </w:rPr>
        <w:t xml:space="preserve">. </w:t>
      </w:r>
      <w:r w:rsidRPr="00817954">
        <w:rPr>
          <w:rFonts w:ascii="Times New Roman" w:hAnsi="Times New Roman" w:cs="Times New Roman"/>
          <w:sz w:val="24"/>
          <w:szCs w:val="24"/>
        </w:rPr>
        <w:t>Повышение эффективности воспитательной работы (</w:t>
      </w:r>
      <w:r>
        <w:rPr>
          <w:rFonts w:ascii="Times New Roman" w:hAnsi="Times New Roman" w:cs="Times New Roman"/>
          <w:sz w:val="24"/>
          <w:szCs w:val="24"/>
        </w:rPr>
        <w:t>повышение роли</w:t>
      </w:r>
      <w:r w:rsidRPr="00817954">
        <w:rPr>
          <w:rFonts w:ascii="Times New Roman" w:hAnsi="Times New Roman" w:cs="Times New Roman"/>
          <w:sz w:val="24"/>
          <w:szCs w:val="24"/>
        </w:rPr>
        <w:t xml:space="preserve"> ученического самоуправления</w:t>
      </w:r>
      <w:r>
        <w:rPr>
          <w:rFonts w:ascii="Times New Roman" w:hAnsi="Times New Roman" w:cs="Times New Roman"/>
          <w:sz w:val="24"/>
          <w:szCs w:val="24"/>
        </w:rPr>
        <w:t xml:space="preserve"> в принятии управленческих решений, позитивная социализация каждого  ребенка, развитие творческих способностей обучающихся, вовлечение не менее 100 % обучающихся во внеурочную деятельность и дополнительное образование, </w:t>
      </w:r>
      <w:r w:rsidRPr="00817954">
        <w:rPr>
          <w:rFonts w:ascii="Times New Roman" w:hAnsi="Times New Roman" w:cs="Times New Roman"/>
          <w:sz w:val="24"/>
          <w:szCs w:val="24"/>
        </w:rPr>
        <w:t>отсутствие правонарушений</w:t>
      </w:r>
      <w:r>
        <w:rPr>
          <w:rFonts w:ascii="Times New Roman" w:hAnsi="Times New Roman" w:cs="Times New Roman"/>
          <w:sz w:val="24"/>
          <w:szCs w:val="24"/>
        </w:rPr>
        <w:t>, формирование здорового и безопасного образа жизни школьников)</w:t>
      </w:r>
      <w:r w:rsidRPr="00817954">
        <w:rPr>
          <w:rFonts w:ascii="Times New Roman" w:hAnsi="Times New Roman" w:cs="Times New Roman"/>
          <w:sz w:val="24"/>
          <w:szCs w:val="24"/>
        </w:rPr>
        <w:t>.</w:t>
      </w:r>
    </w:p>
    <w:p w:rsidR="00B3102D" w:rsidRPr="007F1428" w:rsidRDefault="00B3102D" w:rsidP="00B3102D">
      <w:pPr>
        <w:pStyle w:val="141"/>
        <w:shd w:val="clear" w:color="auto" w:fill="auto"/>
        <w:spacing w:line="276" w:lineRule="auto"/>
        <w:ind w:firstLine="708"/>
        <w:rPr>
          <w:sz w:val="24"/>
          <w:szCs w:val="24"/>
        </w:rPr>
      </w:pPr>
      <w:r>
        <w:rPr>
          <w:sz w:val="24"/>
          <w:szCs w:val="24"/>
        </w:rPr>
        <w:t xml:space="preserve">9. </w:t>
      </w:r>
      <w:r w:rsidRPr="007F1428">
        <w:rPr>
          <w:sz w:val="24"/>
          <w:szCs w:val="24"/>
        </w:rPr>
        <w:t xml:space="preserve">Расширение круга взаимодействия школы с внешним образовательным пространством, организация эффективного социального партнерства, вовлечение внешних субъектов в </w:t>
      </w:r>
      <w:r>
        <w:rPr>
          <w:sz w:val="24"/>
          <w:szCs w:val="24"/>
        </w:rPr>
        <w:t>развитие</w:t>
      </w:r>
      <w:r w:rsidRPr="007F1428">
        <w:rPr>
          <w:sz w:val="24"/>
          <w:szCs w:val="24"/>
        </w:rPr>
        <w:t>.</w:t>
      </w:r>
    </w:p>
    <w:p w:rsidR="00B3102D" w:rsidRPr="00B3102D" w:rsidRDefault="00B3102D" w:rsidP="00B3102D">
      <w:pPr>
        <w:widowControl w:val="0"/>
        <w:tabs>
          <w:tab w:val="left" w:pos="1369"/>
        </w:tabs>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 xml:space="preserve">           10. Сохранить лидирующую позицию школы</w:t>
      </w:r>
      <w:r w:rsidRPr="007F1428">
        <w:rPr>
          <w:rFonts w:ascii="Times New Roman" w:hAnsi="Times New Roman" w:cs="Times New Roman"/>
          <w:sz w:val="24"/>
          <w:szCs w:val="24"/>
        </w:rPr>
        <w:t xml:space="preserve"> в образовательной среде</w:t>
      </w:r>
      <w:r>
        <w:rPr>
          <w:rFonts w:ascii="Times New Roman" w:hAnsi="Times New Roman" w:cs="Times New Roman"/>
          <w:sz w:val="24"/>
          <w:szCs w:val="24"/>
        </w:rPr>
        <w:t xml:space="preserve">  района, региона, через включение всех педагогических работников  в процесс реализации Программы развития школы.</w:t>
      </w:r>
    </w:p>
    <w:p w:rsidR="00B3102D" w:rsidRPr="00A02282" w:rsidRDefault="00B3102D" w:rsidP="00B3102D">
      <w:pPr>
        <w:pStyle w:val="2"/>
        <w:tabs>
          <w:tab w:val="left" w:pos="1789"/>
        </w:tabs>
        <w:spacing w:line="276" w:lineRule="auto"/>
        <w:jc w:val="both"/>
        <w:rPr>
          <w:color w:val="FF0000"/>
        </w:rPr>
      </w:pPr>
    </w:p>
    <w:p w:rsidR="00B3102D" w:rsidRPr="004865A0" w:rsidRDefault="00B3102D" w:rsidP="00B3102D">
      <w:pPr>
        <w:pStyle w:val="2"/>
        <w:tabs>
          <w:tab w:val="left" w:pos="1789"/>
        </w:tabs>
        <w:spacing w:line="276" w:lineRule="auto"/>
        <w:jc w:val="center"/>
      </w:pPr>
      <w:r w:rsidRPr="004865A0">
        <w:rPr>
          <w:lang w:val="en-US"/>
        </w:rPr>
        <w:t>IX</w:t>
      </w:r>
      <w:r w:rsidRPr="004865A0">
        <w:t>.Система целевых индикаторов и показателей, характеризующих ход реализации Программы Развития</w:t>
      </w:r>
    </w:p>
    <w:p w:rsidR="004865A0" w:rsidRDefault="004865A0" w:rsidP="00B3102D">
      <w:pPr>
        <w:pStyle w:val="2"/>
        <w:tabs>
          <w:tab w:val="left" w:pos="1789"/>
        </w:tabs>
        <w:spacing w:line="276" w:lineRule="auto"/>
        <w:jc w:val="center"/>
        <w:rPr>
          <w:color w:val="FF0000"/>
        </w:rPr>
      </w:pPr>
    </w:p>
    <w:p w:rsidR="004865A0" w:rsidRPr="004865A0" w:rsidRDefault="004865A0" w:rsidP="004865A0">
      <w:pPr>
        <w:pStyle w:val="53"/>
        <w:shd w:val="clear" w:color="auto" w:fill="auto"/>
        <w:ind w:left="440" w:right="420" w:firstLine="540"/>
        <w:jc w:val="left"/>
        <w:rPr>
          <w:i w:val="0"/>
          <w:sz w:val="24"/>
          <w:szCs w:val="24"/>
        </w:rPr>
      </w:pPr>
      <w:r w:rsidRPr="004865A0">
        <w:rPr>
          <w:i w:val="0"/>
          <w:sz w:val="24"/>
          <w:szCs w:val="24"/>
        </w:rPr>
        <w:t>Оценка качества реализации программы развития осуществляется по следующим критериям:</w:t>
      </w:r>
    </w:p>
    <w:p w:rsidR="004865A0" w:rsidRPr="004865A0" w:rsidRDefault="004865A0" w:rsidP="004865A0">
      <w:pPr>
        <w:pStyle w:val="27"/>
        <w:shd w:val="clear" w:color="auto" w:fill="auto"/>
        <w:spacing w:before="0" w:after="0" w:line="322" w:lineRule="exact"/>
        <w:ind w:left="440" w:right="420" w:firstLine="540"/>
        <w:jc w:val="both"/>
        <w:rPr>
          <w:sz w:val="24"/>
          <w:szCs w:val="24"/>
        </w:rPr>
      </w:pPr>
      <w:r w:rsidRPr="004865A0">
        <w:rPr>
          <w:sz w:val="24"/>
          <w:szCs w:val="24"/>
        </w:rPr>
        <w:t>Для оценки эффективности реализации Программы развития используется система целевых индикаторов, которые отражают выполнение мероприятий Программы, характеризуют текущие и конечные результаты, обеспечивают мониторинг их динамики за оцениваемый период с целью уточнения степени решения задач и выполнения программных мероприятий.</w:t>
      </w:r>
    </w:p>
    <w:p w:rsidR="004865A0" w:rsidRDefault="004865A0" w:rsidP="004865A0">
      <w:pPr>
        <w:pStyle w:val="27"/>
        <w:shd w:val="clear" w:color="auto" w:fill="auto"/>
        <w:spacing w:before="0" w:after="0" w:line="322" w:lineRule="exact"/>
        <w:ind w:left="440" w:right="420" w:firstLine="540"/>
        <w:jc w:val="both"/>
        <w:rPr>
          <w:sz w:val="24"/>
          <w:szCs w:val="24"/>
        </w:rPr>
      </w:pPr>
      <w:r w:rsidRPr="004865A0">
        <w:rPr>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8F309B" w:rsidRDefault="008F309B" w:rsidP="004865A0">
      <w:pPr>
        <w:pStyle w:val="27"/>
        <w:shd w:val="clear" w:color="auto" w:fill="auto"/>
        <w:spacing w:before="0" w:after="0" w:line="322" w:lineRule="exact"/>
        <w:ind w:left="440" w:right="420" w:firstLine="540"/>
        <w:jc w:val="both"/>
        <w:rPr>
          <w:sz w:val="24"/>
          <w:szCs w:val="24"/>
        </w:rPr>
      </w:pPr>
    </w:p>
    <w:p w:rsidR="008F309B" w:rsidRDefault="008F309B" w:rsidP="004865A0">
      <w:pPr>
        <w:pStyle w:val="27"/>
        <w:shd w:val="clear" w:color="auto" w:fill="auto"/>
        <w:spacing w:before="0" w:after="0" w:line="322" w:lineRule="exact"/>
        <w:ind w:left="440" w:right="420" w:firstLine="540"/>
        <w:jc w:val="both"/>
        <w:rPr>
          <w:sz w:val="24"/>
          <w:szCs w:val="24"/>
        </w:rPr>
      </w:pPr>
    </w:p>
    <w:tbl>
      <w:tblPr>
        <w:tblStyle w:val="a3"/>
        <w:tblW w:w="10455" w:type="dxa"/>
        <w:tblInd w:w="-885" w:type="dxa"/>
        <w:tblLayout w:type="fixed"/>
        <w:tblLook w:val="04A0" w:firstRow="1" w:lastRow="0" w:firstColumn="1" w:lastColumn="0" w:noHBand="0" w:noVBand="1"/>
      </w:tblPr>
      <w:tblGrid>
        <w:gridCol w:w="2978"/>
        <w:gridCol w:w="1417"/>
        <w:gridCol w:w="1552"/>
        <w:gridCol w:w="1127"/>
        <w:gridCol w:w="1127"/>
        <w:gridCol w:w="1127"/>
        <w:gridCol w:w="1127"/>
      </w:tblGrid>
      <w:tr w:rsidR="00BD2938" w:rsidTr="00CC542F">
        <w:tc>
          <w:tcPr>
            <w:tcW w:w="2978" w:type="dxa"/>
            <w:vMerge w:val="restart"/>
            <w:vAlign w:val="bottom"/>
          </w:tcPr>
          <w:p w:rsidR="004865A0" w:rsidRPr="00AD7E7C" w:rsidRDefault="004865A0" w:rsidP="00AD7E7C">
            <w:pPr>
              <w:pStyle w:val="27"/>
              <w:shd w:val="clear" w:color="auto" w:fill="auto"/>
              <w:spacing w:before="0" w:after="0" w:line="220" w:lineRule="exact"/>
              <w:ind w:firstLine="0"/>
              <w:jc w:val="center"/>
              <w:rPr>
                <w:b/>
              </w:rPr>
            </w:pPr>
            <w:r w:rsidRPr="00AD7E7C">
              <w:rPr>
                <w:rStyle w:val="211pt"/>
                <w:b w:val="0"/>
              </w:rPr>
              <w:t>Целевые индикаторы и</w:t>
            </w:r>
          </w:p>
          <w:p w:rsidR="004865A0" w:rsidRPr="00AD7E7C" w:rsidRDefault="00AD7E7C" w:rsidP="00AD7E7C">
            <w:pPr>
              <w:pStyle w:val="27"/>
              <w:shd w:val="clear" w:color="auto" w:fill="auto"/>
              <w:spacing w:before="0" w:after="0" w:line="220" w:lineRule="exact"/>
              <w:ind w:firstLine="0"/>
              <w:jc w:val="center"/>
              <w:rPr>
                <w:b/>
              </w:rPr>
            </w:pPr>
            <w:r w:rsidRPr="00AD7E7C">
              <w:rPr>
                <w:rStyle w:val="211pt"/>
                <w:b w:val="0"/>
              </w:rPr>
              <w:t>п</w:t>
            </w:r>
            <w:r w:rsidR="004865A0" w:rsidRPr="00AD7E7C">
              <w:rPr>
                <w:rStyle w:val="211pt"/>
                <w:b w:val="0"/>
              </w:rPr>
              <w:t>оказатели</w:t>
            </w:r>
            <w:r w:rsidRPr="00AD7E7C">
              <w:rPr>
                <w:rStyle w:val="211pt"/>
                <w:b w:val="0"/>
              </w:rPr>
              <w:t xml:space="preserve"> Программы развития</w:t>
            </w:r>
          </w:p>
        </w:tc>
        <w:tc>
          <w:tcPr>
            <w:tcW w:w="1417" w:type="dxa"/>
            <w:vMerge w:val="restart"/>
            <w:vAlign w:val="bottom"/>
          </w:tcPr>
          <w:p w:rsidR="004865A0" w:rsidRPr="00AD7E7C" w:rsidRDefault="004865A0" w:rsidP="00AD7E7C">
            <w:pPr>
              <w:pStyle w:val="27"/>
              <w:shd w:val="clear" w:color="auto" w:fill="auto"/>
              <w:spacing w:before="0" w:after="0" w:line="220" w:lineRule="exact"/>
              <w:ind w:left="160" w:firstLine="0"/>
              <w:jc w:val="center"/>
              <w:rPr>
                <w:b/>
              </w:rPr>
            </w:pPr>
            <w:r w:rsidRPr="00AD7E7C">
              <w:rPr>
                <w:rStyle w:val="211pt"/>
                <w:b w:val="0"/>
              </w:rPr>
              <w:t>Единицы</w:t>
            </w:r>
          </w:p>
          <w:p w:rsidR="004865A0" w:rsidRPr="00AD7E7C" w:rsidRDefault="004865A0" w:rsidP="00AD7E7C">
            <w:pPr>
              <w:pStyle w:val="27"/>
              <w:shd w:val="clear" w:color="auto" w:fill="auto"/>
              <w:spacing w:before="0" w:after="0" w:line="220" w:lineRule="exact"/>
              <w:ind w:left="160" w:firstLine="0"/>
              <w:jc w:val="center"/>
              <w:rPr>
                <w:b/>
              </w:rPr>
            </w:pPr>
            <w:r w:rsidRPr="00AD7E7C">
              <w:rPr>
                <w:rStyle w:val="211pt"/>
                <w:b w:val="0"/>
              </w:rPr>
              <w:t>измере</w:t>
            </w:r>
            <w:r w:rsidR="00AD7E7C" w:rsidRPr="00AD7E7C">
              <w:rPr>
                <w:rStyle w:val="211pt"/>
                <w:b w:val="0"/>
              </w:rPr>
              <w:t>ния</w:t>
            </w:r>
            <w:r w:rsidRPr="00AD7E7C">
              <w:rPr>
                <w:rStyle w:val="211pt"/>
                <w:b w:val="0"/>
              </w:rPr>
              <w:t>-</w:t>
            </w:r>
            <w:r w:rsidR="008F309B">
              <w:rPr>
                <w:rStyle w:val="211pt"/>
                <w:b w:val="0"/>
              </w:rPr>
              <w:t>баллы,%</w:t>
            </w:r>
          </w:p>
        </w:tc>
        <w:tc>
          <w:tcPr>
            <w:tcW w:w="1552" w:type="dxa"/>
            <w:vMerge w:val="restart"/>
          </w:tcPr>
          <w:p w:rsidR="004865A0" w:rsidRPr="00AD7E7C" w:rsidRDefault="004865A0" w:rsidP="00AD7E7C">
            <w:pPr>
              <w:pStyle w:val="27"/>
              <w:shd w:val="clear" w:color="auto" w:fill="auto"/>
              <w:spacing w:before="0" w:after="0" w:line="322" w:lineRule="exact"/>
              <w:ind w:right="420" w:firstLine="0"/>
              <w:jc w:val="center"/>
              <w:rPr>
                <w:sz w:val="22"/>
                <w:szCs w:val="22"/>
              </w:rPr>
            </w:pPr>
            <w:r w:rsidRPr="00AD7E7C">
              <w:rPr>
                <w:sz w:val="22"/>
                <w:szCs w:val="22"/>
              </w:rPr>
              <w:t>Базовое значение</w:t>
            </w:r>
          </w:p>
        </w:tc>
        <w:tc>
          <w:tcPr>
            <w:tcW w:w="4508" w:type="dxa"/>
            <w:gridSpan w:val="4"/>
          </w:tcPr>
          <w:p w:rsidR="004865A0" w:rsidRDefault="00AD7E7C" w:rsidP="00AD7E7C">
            <w:pPr>
              <w:pStyle w:val="27"/>
              <w:shd w:val="clear" w:color="auto" w:fill="auto"/>
              <w:spacing w:before="0" w:after="0" w:line="322" w:lineRule="exact"/>
              <w:ind w:right="420" w:firstLine="0"/>
              <w:jc w:val="center"/>
              <w:rPr>
                <w:sz w:val="24"/>
                <w:szCs w:val="24"/>
              </w:rPr>
            </w:pPr>
            <w:r>
              <w:rPr>
                <w:sz w:val="24"/>
                <w:szCs w:val="24"/>
              </w:rPr>
              <w:t>Целевое значение по годам</w:t>
            </w:r>
          </w:p>
        </w:tc>
      </w:tr>
      <w:tr w:rsidR="00F17B8E" w:rsidTr="00CC542F">
        <w:tc>
          <w:tcPr>
            <w:tcW w:w="2978" w:type="dxa"/>
            <w:vMerge/>
          </w:tcPr>
          <w:p w:rsidR="004865A0" w:rsidRDefault="004865A0" w:rsidP="004865A0">
            <w:pPr>
              <w:pStyle w:val="27"/>
              <w:shd w:val="clear" w:color="auto" w:fill="auto"/>
              <w:spacing w:before="0" w:after="0" w:line="322" w:lineRule="exact"/>
              <w:ind w:right="420" w:firstLine="0"/>
              <w:jc w:val="both"/>
              <w:rPr>
                <w:sz w:val="24"/>
                <w:szCs w:val="24"/>
              </w:rPr>
            </w:pPr>
          </w:p>
        </w:tc>
        <w:tc>
          <w:tcPr>
            <w:tcW w:w="1417" w:type="dxa"/>
            <w:vMerge/>
          </w:tcPr>
          <w:p w:rsidR="004865A0" w:rsidRDefault="004865A0" w:rsidP="004865A0">
            <w:pPr>
              <w:pStyle w:val="27"/>
              <w:shd w:val="clear" w:color="auto" w:fill="auto"/>
              <w:spacing w:before="0" w:after="0" w:line="322" w:lineRule="exact"/>
              <w:ind w:right="420" w:firstLine="0"/>
              <w:jc w:val="both"/>
              <w:rPr>
                <w:sz w:val="24"/>
                <w:szCs w:val="24"/>
              </w:rPr>
            </w:pPr>
          </w:p>
        </w:tc>
        <w:tc>
          <w:tcPr>
            <w:tcW w:w="1552" w:type="dxa"/>
            <w:vMerge/>
          </w:tcPr>
          <w:p w:rsidR="004865A0" w:rsidRDefault="004865A0" w:rsidP="004865A0">
            <w:pPr>
              <w:pStyle w:val="27"/>
              <w:shd w:val="clear" w:color="auto" w:fill="auto"/>
              <w:spacing w:before="0" w:after="0" w:line="322" w:lineRule="exact"/>
              <w:ind w:right="420" w:firstLine="0"/>
              <w:jc w:val="both"/>
              <w:rPr>
                <w:sz w:val="24"/>
                <w:szCs w:val="24"/>
              </w:rPr>
            </w:pPr>
          </w:p>
        </w:tc>
        <w:tc>
          <w:tcPr>
            <w:tcW w:w="1127" w:type="dxa"/>
          </w:tcPr>
          <w:p w:rsidR="004865A0" w:rsidRDefault="004865A0" w:rsidP="004865A0">
            <w:pPr>
              <w:pStyle w:val="27"/>
              <w:shd w:val="clear" w:color="auto" w:fill="auto"/>
              <w:spacing w:before="0" w:after="0" w:line="322" w:lineRule="exact"/>
              <w:ind w:right="420" w:firstLine="0"/>
              <w:jc w:val="both"/>
              <w:rPr>
                <w:sz w:val="24"/>
                <w:szCs w:val="24"/>
              </w:rPr>
            </w:pPr>
            <w:r>
              <w:rPr>
                <w:sz w:val="24"/>
                <w:szCs w:val="24"/>
              </w:rPr>
              <w:t>2021</w:t>
            </w:r>
          </w:p>
        </w:tc>
        <w:tc>
          <w:tcPr>
            <w:tcW w:w="1127" w:type="dxa"/>
          </w:tcPr>
          <w:p w:rsidR="004865A0" w:rsidRDefault="004865A0" w:rsidP="004865A0">
            <w:pPr>
              <w:pStyle w:val="27"/>
              <w:shd w:val="clear" w:color="auto" w:fill="auto"/>
              <w:spacing w:before="0" w:after="0" w:line="322" w:lineRule="exact"/>
              <w:ind w:right="420" w:firstLine="0"/>
              <w:jc w:val="both"/>
              <w:rPr>
                <w:sz w:val="24"/>
                <w:szCs w:val="24"/>
              </w:rPr>
            </w:pPr>
            <w:r>
              <w:rPr>
                <w:sz w:val="24"/>
                <w:szCs w:val="24"/>
              </w:rPr>
              <w:t>2022</w:t>
            </w:r>
          </w:p>
        </w:tc>
        <w:tc>
          <w:tcPr>
            <w:tcW w:w="1127" w:type="dxa"/>
          </w:tcPr>
          <w:p w:rsidR="004865A0" w:rsidRDefault="004865A0" w:rsidP="004865A0">
            <w:pPr>
              <w:pStyle w:val="27"/>
              <w:shd w:val="clear" w:color="auto" w:fill="auto"/>
              <w:spacing w:before="0" w:after="0" w:line="322" w:lineRule="exact"/>
              <w:ind w:right="420" w:firstLine="0"/>
              <w:jc w:val="both"/>
              <w:rPr>
                <w:sz w:val="24"/>
                <w:szCs w:val="24"/>
              </w:rPr>
            </w:pPr>
            <w:r>
              <w:rPr>
                <w:sz w:val="24"/>
                <w:szCs w:val="24"/>
              </w:rPr>
              <w:t>2023</w:t>
            </w:r>
          </w:p>
        </w:tc>
        <w:tc>
          <w:tcPr>
            <w:tcW w:w="1127" w:type="dxa"/>
          </w:tcPr>
          <w:p w:rsidR="004865A0" w:rsidRDefault="004865A0" w:rsidP="004865A0">
            <w:pPr>
              <w:pStyle w:val="27"/>
              <w:shd w:val="clear" w:color="auto" w:fill="auto"/>
              <w:spacing w:before="0" w:after="0" w:line="322" w:lineRule="exact"/>
              <w:ind w:right="420" w:firstLine="0"/>
              <w:jc w:val="both"/>
              <w:rPr>
                <w:sz w:val="24"/>
                <w:szCs w:val="24"/>
              </w:rPr>
            </w:pPr>
            <w:r>
              <w:rPr>
                <w:sz w:val="24"/>
                <w:szCs w:val="24"/>
              </w:rPr>
              <w:t>2024</w:t>
            </w:r>
          </w:p>
        </w:tc>
      </w:tr>
      <w:tr w:rsidR="00CC542F" w:rsidTr="00CC542F">
        <w:tc>
          <w:tcPr>
            <w:tcW w:w="2978" w:type="dxa"/>
          </w:tcPr>
          <w:p w:rsidR="00CC542F" w:rsidRDefault="00CC542F" w:rsidP="00CC542F">
            <w:pPr>
              <w:spacing w:line="276" w:lineRule="auto"/>
              <w:ind w:left="62" w:right="104"/>
              <w:jc w:val="both"/>
              <w:rPr>
                <w:sz w:val="24"/>
                <w:szCs w:val="24"/>
              </w:rPr>
            </w:pPr>
            <w:r>
              <w:rPr>
                <w:rFonts w:ascii="Times New Roman" w:eastAsia="Times New Roman" w:hAnsi="Times New Roman" w:cs="Times New Roman"/>
                <w:sz w:val="24"/>
                <w:szCs w:val="24"/>
              </w:rPr>
              <w:t>-п</w:t>
            </w:r>
            <w:r w:rsidRPr="00ED2E72">
              <w:rPr>
                <w:rFonts w:ascii="Times New Roman" w:eastAsia="Times New Roman" w:hAnsi="Times New Roman" w:cs="Times New Roman"/>
                <w:sz w:val="24"/>
                <w:szCs w:val="24"/>
              </w:rPr>
              <w:t xml:space="preserve">овышение успеваемости </w:t>
            </w:r>
          </w:p>
        </w:tc>
        <w:tc>
          <w:tcPr>
            <w:tcW w:w="1417" w:type="dxa"/>
          </w:tcPr>
          <w:p w:rsidR="00CC542F" w:rsidRDefault="00CC542F" w:rsidP="00CC542F">
            <w:pPr>
              <w:pStyle w:val="27"/>
              <w:shd w:val="clear" w:color="auto" w:fill="auto"/>
              <w:spacing w:before="0" w:after="60" w:line="220" w:lineRule="exact"/>
              <w:ind w:firstLine="0"/>
            </w:pPr>
            <w:r>
              <w:t>%</w:t>
            </w:r>
          </w:p>
          <w:p w:rsidR="00CC542F" w:rsidRDefault="00CC542F" w:rsidP="004865A0">
            <w:pPr>
              <w:pStyle w:val="27"/>
              <w:shd w:val="clear" w:color="auto" w:fill="auto"/>
              <w:spacing w:before="0" w:after="0" w:line="322" w:lineRule="exact"/>
              <w:ind w:right="420" w:firstLine="0"/>
              <w:jc w:val="both"/>
              <w:rPr>
                <w:sz w:val="24"/>
                <w:szCs w:val="24"/>
              </w:rPr>
            </w:pPr>
          </w:p>
        </w:tc>
        <w:tc>
          <w:tcPr>
            <w:tcW w:w="1552"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100</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100</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100</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100</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100</w:t>
            </w:r>
          </w:p>
        </w:tc>
      </w:tr>
      <w:tr w:rsidR="00CC542F" w:rsidTr="00CC542F">
        <w:tc>
          <w:tcPr>
            <w:tcW w:w="2978" w:type="dxa"/>
          </w:tcPr>
          <w:p w:rsidR="00CC542F" w:rsidRDefault="00CC542F" w:rsidP="00A21456">
            <w:pPr>
              <w:pStyle w:val="27"/>
              <w:shd w:val="clear" w:color="auto" w:fill="auto"/>
              <w:spacing w:before="0" w:after="0" w:line="322" w:lineRule="exact"/>
              <w:ind w:right="420" w:firstLine="0"/>
              <w:jc w:val="both"/>
              <w:rPr>
                <w:sz w:val="24"/>
                <w:szCs w:val="24"/>
              </w:rPr>
            </w:pPr>
            <w:r>
              <w:rPr>
                <w:rFonts w:eastAsia="Calibri"/>
                <w:sz w:val="24"/>
                <w:szCs w:val="24"/>
                <w:lang w:eastAsia="ru-RU"/>
              </w:rPr>
              <w:t>-</w:t>
            </w:r>
            <w:r w:rsidRPr="009B703A">
              <w:rPr>
                <w:rFonts w:eastAsia="Calibri"/>
                <w:sz w:val="24"/>
                <w:szCs w:val="24"/>
                <w:lang w:eastAsia="ru-RU"/>
              </w:rPr>
              <w:t>повышение качества образовательных результато</w:t>
            </w:r>
            <w:r>
              <w:rPr>
                <w:rFonts w:eastAsia="Calibri"/>
                <w:sz w:val="24"/>
                <w:szCs w:val="24"/>
                <w:lang w:eastAsia="ru-RU"/>
              </w:rPr>
              <w:t>в</w:t>
            </w:r>
          </w:p>
        </w:tc>
        <w:tc>
          <w:tcPr>
            <w:tcW w:w="1417" w:type="dxa"/>
          </w:tcPr>
          <w:p w:rsidR="00CC542F" w:rsidRDefault="00CC542F" w:rsidP="00A21456">
            <w:pPr>
              <w:pStyle w:val="27"/>
              <w:shd w:val="clear" w:color="auto" w:fill="auto"/>
              <w:spacing w:before="0" w:after="0" w:line="322" w:lineRule="exact"/>
              <w:ind w:right="420" w:firstLine="0"/>
              <w:jc w:val="both"/>
              <w:rPr>
                <w:sz w:val="24"/>
                <w:szCs w:val="24"/>
              </w:rPr>
            </w:pPr>
            <w:r>
              <w:rPr>
                <w:sz w:val="24"/>
                <w:szCs w:val="24"/>
              </w:rPr>
              <w:t>%</w:t>
            </w:r>
          </w:p>
        </w:tc>
        <w:tc>
          <w:tcPr>
            <w:tcW w:w="1552" w:type="dxa"/>
          </w:tcPr>
          <w:p w:rsidR="00CC542F" w:rsidRDefault="00CC542F" w:rsidP="00A21456">
            <w:pPr>
              <w:pStyle w:val="27"/>
              <w:shd w:val="clear" w:color="auto" w:fill="auto"/>
              <w:spacing w:before="0" w:after="0" w:line="322" w:lineRule="exact"/>
              <w:ind w:right="420" w:firstLine="0"/>
              <w:jc w:val="both"/>
              <w:rPr>
                <w:sz w:val="24"/>
                <w:szCs w:val="24"/>
              </w:rPr>
            </w:pPr>
            <w:r>
              <w:rPr>
                <w:sz w:val="24"/>
                <w:szCs w:val="24"/>
              </w:rPr>
              <w:t>61</w:t>
            </w:r>
          </w:p>
        </w:tc>
        <w:tc>
          <w:tcPr>
            <w:tcW w:w="1127" w:type="dxa"/>
          </w:tcPr>
          <w:p w:rsidR="00CC542F" w:rsidRDefault="00CC542F" w:rsidP="00A21456">
            <w:pPr>
              <w:pStyle w:val="27"/>
              <w:shd w:val="clear" w:color="auto" w:fill="auto"/>
              <w:spacing w:before="0" w:after="0" w:line="322" w:lineRule="exact"/>
              <w:ind w:right="420" w:firstLine="0"/>
              <w:jc w:val="both"/>
              <w:rPr>
                <w:sz w:val="24"/>
                <w:szCs w:val="24"/>
              </w:rPr>
            </w:pPr>
            <w:r>
              <w:rPr>
                <w:sz w:val="24"/>
                <w:szCs w:val="24"/>
              </w:rPr>
              <w:t>62</w:t>
            </w:r>
          </w:p>
        </w:tc>
        <w:tc>
          <w:tcPr>
            <w:tcW w:w="1127" w:type="dxa"/>
          </w:tcPr>
          <w:p w:rsidR="00CC542F" w:rsidRDefault="00CC542F" w:rsidP="00A21456">
            <w:pPr>
              <w:pStyle w:val="27"/>
              <w:shd w:val="clear" w:color="auto" w:fill="auto"/>
              <w:spacing w:before="0" w:after="0" w:line="322" w:lineRule="exact"/>
              <w:ind w:right="420" w:firstLine="0"/>
              <w:jc w:val="both"/>
              <w:rPr>
                <w:sz w:val="24"/>
                <w:szCs w:val="24"/>
              </w:rPr>
            </w:pPr>
            <w:r>
              <w:rPr>
                <w:sz w:val="24"/>
                <w:szCs w:val="24"/>
              </w:rPr>
              <w:t>63</w:t>
            </w:r>
          </w:p>
        </w:tc>
        <w:tc>
          <w:tcPr>
            <w:tcW w:w="1127" w:type="dxa"/>
          </w:tcPr>
          <w:p w:rsidR="00CC542F" w:rsidRDefault="00CC542F" w:rsidP="00A21456">
            <w:pPr>
              <w:pStyle w:val="27"/>
              <w:shd w:val="clear" w:color="auto" w:fill="auto"/>
              <w:spacing w:before="0" w:after="0" w:line="322" w:lineRule="exact"/>
              <w:ind w:right="420" w:firstLine="0"/>
              <w:jc w:val="both"/>
              <w:rPr>
                <w:sz w:val="24"/>
                <w:szCs w:val="24"/>
              </w:rPr>
            </w:pPr>
            <w:r>
              <w:rPr>
                <w:sz w:val="24"/>
                <w:szCs w:val="24"/>
              </w:rPr>
              <w:t>64</w:t>
            </w:r>
          </w:p>
        </w:tc>
        <w:tc>
          <w:tcPr>
            <w:tcW w:w="1127" w:type="dxa"/>
          </w:tcPr>
          <w:p w:rsidR="00CC542F" w:rsidRDefault="00CC542F" w:rsidP="00A21456">
            <w:pPr>
              <w:pStyle w:val="27"/>
              <w:shd w:val="clear" w:color="auto" w:fill="auto"/>
              <w:spacing w:before="0" w:after="0" w:line="322" w:lineRule="exact"/>
              <w:ind w:right="420" w:firstLine="0"/>
              <w:jc w:val="both"/>
              <w:rPr>
                <w:sz w:val="24"/>
                <w:szCs w:val="24"/>
              </w:rPr>
            </w:pPr>
            <w:r>
              <w:rPr>
                <w:sz w:val="24"/>
                <w:szCs w:val="24"/>
              </w:rPr>
              <w:t>65</w:t>
            </w:r>
          </w:p>
        </w:tc>
      </w:tr>
      <w:tr w:rsidR="00CC542F" w:rsidTr="00CC542F">
        <w:tc>
          <w:tcPr>
            <w:tcW w:w="2978" w:type="dxa"/>
          </w:tcPr>
          <w:p w:rsidR="00CC542F" w:rsidRPr="00ED2E72" w:rsidRDefault="00CC542F" w:rsidP="00CC542F">
            <w:pPr>
              <w:suppressAutoHyphen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ED2E72">
              <w:rPr>
                <w:rFonts w:ascii="Times New Roman" w:eastAsia="Times New Roman" w:hAnsi="Times New Roman" w:cs="Times New Roman"/>
                <w:sz w:val="24"/>
                <w:szCs w:val="24"/>
              </w:rPr>
              <w:t>овышение среднего балла ЕГЭ по предметам;</w:t>
            </w:r>
          </w:p>
          <w:p w:rsidR="00CC542F" w:rsidRPr="00CC542F" w:rsidRDefault="00CC542F" w:rsidP="00CC542F">
            <w:pPr>
              <w:suppressAutoHyphen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русский язык  </w:t>
            </w:r>
            <w:r w:rsidRPr="001E37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математика базовая </w:t>
            </w:r>
            <w:r w:rsidRPr="001E378D">
              <w:rPr>
                <w:rFonts w:ascii="Times New Roman" w:eastAsia="Times New Roman" w:hAnsi="Times New Roman" w:cs="Times New Roman"/>
                <w:sz w:val="24"/>
                <w:szCs w:val="24"/>
              </w:rPr>
              <w:t xml:space="preserve">    </w:t>
            </w:r>
            <w:r w:rsidRPr="00ED2E72">
              <w:rPr>
                <w:rFonts w:ascii="Times New Roman" w:eastAsia="Times New Roman" w:hAnsi="Times New Roman" w:cs="Times New Roman"/>
                <w:sz w:val="24"/>
                <w:szCs w:val="24"/>
              </w:rPr>
              <w:t xml:space="preserve">математика </w:t>
            </w:r>
            <w:r>
              <w:rPr>
                <w:rFonts w:ascii="Times New Roman" w:eastAsia="Times New Roman" w:hAnsi="Times New Roman" w:cs="Times New Roman"/>
                <w:sz w:val="24"/>
                <w:szCs w:val="24"/>
              </w:rPr>
              <w:t xml:space="preserve"> профильная</w:t>
            </w:r>
            <w:r w:rsidRPr="00ED2E72">
              <w:rPr>
                <w:rFonts w:ascii="Times New Roman" w:eastAsia="Times New Roman" w:hAnsi="Times New Roman" w:cs="Times New Roman"/>
                <w:sz w:val="24"/>
                <w:szCs w:val="24"/>
              </w:rPr>
              <w:t xml:space="preserve"> </w:t>
            </w:r>
          </w:p>
        </w:tc>
        <w:tc>
          <w:tcPr>
            <w:tcW w:w="1417" w:type="dxa"/>
          </w:tcPr>
          <w:p w:rsidR="00CC542F" w:rsidRDefault="00CC542F" w:rsidP="00A21456">
            <w:pPr>
              <w:pStyle w:val="27"/>
              <w:shd w:val="clear" w:color="auto" w:fill="auto"/>
              <w:spacing w:before="0" w:after="0" w:line="322" w:lineRule="exact"/>
              <w:ind w:right="420" w:firstLine="0"/>
              <w:jc w:val="both"/>
              <w:rPr>
                <w:sz w:val="24"/>
                <w:szCs w:val="24"/>
              </w:rPr>
            </w:pPr>
            <w:r>
              <w:rPr>
                <w:sz w:val="24"/>
                <w:szCs w:val="24"/>
              </w:rPr>
              <w:t>баллы</w:t>
            </w:r>
          </w:p>
        </w:tc>
        <w:tc>
          <w:tcPr>
            <w:tcW w:w="1552" w:type="dxa"/>
          </w:tcPr>
          <w:p w:rsidR="00CC542F" w:rsidRDefault="00CC542F" w:rsidP="00A21456">
            <w:pPr>
              <w:pStyle w:val="27"/>
              <w:shd w:val="clear" w:color="auto" w:fill="auto"/>
              <w:spacing w:before="0" w:after="0" w:line="322" w:lineRule="exact"/>
              <w:ind w:right="420" w:firstLine="0"/>
              <w:jc w:val="both"/>
              <w:rPr>
                <w:sz w:val="24"/>
                <w:szCs w:val="24"/>
              </w:rPr>
            </w:pPr>
          </w:p>
          <w:p w:rsidR="00CC542F" w:rsidRDefault="00CC542F" w:rsidP="00A21456">
            <w:pPr>
              <w:pStyle w:val="27"/>
              <w:shd w:val="clear" w:color="auto" w:fill="auto"/>
              <w:spacing w:before="0" w:after="0" w:line="322" w:lineRule="exact"/>
              <w:ind w:right="420" w:firstLine="0"/>
              <w:jc w:val="both"/>
              <w:rPr>
                <w:sz w:val="24"/>
                <w:szCs w:val="24"/>
              </w:rPr>
            </w:pPr>
          </w:p>
          <w:p w:rsidR="00CC542F" w:rsidRDefault="00CC542F" w:rsidP="00A21456">
            <w:pPr>
              <w:pStyle w:val="27"/>
              <w:shd w:val="clear" w:color="auto" w:fill="auto"/>
              <w:spacing w:before="0" w:after="0" w:line="322" w:lineRule="exact"/>
              <w:ind w:right="420" w:firstLine="0"/>
              <w:jc w:val="both"/>
              <w:rPr>
                <w:sz w:val="24"/>
                <w:szCs w:val="24"/>
              </w:rPr>
            </w:pPr>
            <w:r>
              <w:rPr>
                <w:sz w:val="24"/>
                <w:szCs w:val="24"/>
              </w:rPr>
              <w:t>45</w:t>
            </w:r>
          </w:p>
          <w:p w:rsidR="00CC542F" w:rsidRDefault="00CC542F" w:rsidP="00A21456">
            <w:pPr>
              <w:pStyle w:val="27"/>
              <w:shd w:val="clear" w:color="auto" w:fill="auto"/>
              <w:spacing w:before="0" w:after="0" w:line="322" w:lineRule="exact"/>
              <w:ind w:right="420" w:firstLine="0"/>
              <w:jc w:val="both"/>
              <w:rPr>
                <w:sz w:val="24"/>
                <w:szCs w:val="24"/>
              </w:rPr>
            </w:pPr>
            <w:r>
              <w:rPr>
                <w:sz w:val="24"/>
                <w:szCs w:val="24"/>
              </w:rPr>
              <w:t>3,5</w:t>
            </w:r>
          </w:p>
          <w:p w:rsidR="00CC542F" w:rsidRDefault="00CC542F" w:rsidP="00A21456">
            <w:pPr>
              <w:pStyle w:val="27"/>
              <w:shd w:val="clear" w:color="auto" w:fill="auto"/>
              <w:spacing w:before="0" w:after="0" w:line="322" w:lineRule="exact"/>
              <w:ind w:right="420" w:firstLine="0"/>
              <w:jc w:val="both"/>
              <w:rPr>
                <w:sz w:val="24"/>
                <w:szCs w:val="24"/>
              </w:rPr>
            </w:pPr>
            <w:r>
              <w:rPr>
                <w:sz w:val="24"/>
                <w:szCs w:val="24"/>
              </w:rPr>
              <w:t>50</w:t>
            </w:r>
          </w:p>
        </w:tc>
        <w:tc>
          <w:tcPr>
            <w:tcW w:w="1127" w:type="dxa"/>
          </w:tcPr>
          <w:p w:rsidR="00CC542F" w:rsidRDefault="00CC542F" w:rsidP="00A21456">
            <w:pPr>
              <w:pStyle w:val="27"/>
              <w:shd w:val="clear" w:color="auto" w:fill="auto"/>
              <w:spacing w:before="0" w:after="0" w:line="322" w:lineRule="exact"/>
              <w:ind w:right="420" w:firstLine="0"/>
              <w:jc w:val="both"/>
              <w:rPr>
                <w:sz w:val="24"/>
                <w:szCs w:val="24"/>
              </w:rPr>
            </w:pPr>
          </w:p>
        </w:tc>
        <w:tc>
          <w:tcPr>
            <w:tcW w:w="1127" w:type="dxa"/>
          </w:tcPr>
          <w:p w:rsidR="00CC542F" w:rsidRDefault="00CC542F" w:rsidP="00A21456">
            <w:pPr>
              <w:pStyle w:val="27"/>
              <w:shd w:val="clear" w:color="auto" w:fill="auto"/>
              <w:spacing w:before="0" w:after="0" w:line="322" w:lineRule="exact"/>
              <w:ind w:right="420" w:firstLine="0"/>
              <w:jc w:val="both"/>
              <w:rPr>
                <w:sz w:val="24"/>
                <w:szCs w:val="24"/>
              </w:rPr>
            </w:pPr>
          </w:p>
        </w:tc>
        <w:tc>
          <w:tcPr>
            <w:tcW w:w="1127" w:type="dxa"/>
          </w:tcPr>
          <w:p w:rsidR="00CC542F" w:rsidRDefault="00CC542F" w:rsidP="00A21456">
            <w:pPr>
              <w:pStyle w:val="27"/>
              <w:shd w:val="clear" w:color="auto" w:fill="auto"/>
              <w:spacing w:before="0" w:after="0" w:line="322" w:lineRule="exact"/>
              <w:ind w:right="420" w:firstLine="0"/>
              <w:jc w:val="both"/>
              <w:rPr>
                <w:sz w:val="24"/>
                <w:szCs w:val="24"/>
              </w:rPr>
            </w:pPr>
          </w:p>
        </w:tc>
        <w:tc>
          <w:tcPr>
            <w:tcW w:w="1127" w:type="dxa"/>
          </w:tcPr>
          <w:p w:rsidR="00CC542F" w:rsidRDefault="00CC542F" w:rsidP="00A21456">
            <w:pPr>
              <w:pStyle w:val="27"/>
              <w:shd w:val="clear" w:color="auto" w:fill="auto"/>
              <w:spacing w:before="0" w:after="0" w:line="322" w:lineRule="exact"/>
              <w:ind w:right="420" w:firstLine="0"/>
              <w:jc w:val="both"/>
              <w:rPr>
                <w:sz w:val="24"/>
                <w:szCs w:val="24"/>
              </w:rPr>
            </w:pPr>
          </w:p>
        </w:tc>
      </w:tr>
      <w:tr w:rsidR="00CC542F" w:rsidTr="00CC542F">
        <w:tc>
          <w:tcPr>
            <w:tcW w:w="2978" w:type="dxa"/>
          </w:tcPr>
          <w:p w:rsidR="00CC542F" w:rsidRDefault="00CC542F" w:rsidP="00CC542F">
            <w:pPr>
              <w:suppressAutoHyphen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Всероссийских </w:t>
            </w:r>
            <w:r>
              <w:rPr>
                <w:rFonts w:ascii="Times New Roman" w:eastAsia="Times New Roman" w:hAnsi="Times New Roman" w:cs="Times New Roman"/>
                <w:sz w:val="24"/>
                <w:szCs w:val="24"/>
              </w:rPr>
              <w:lastRenderedPageBreak/>
              <w:t>проверочных работ</w:t>
            </w:r>
          </w:p>
        </w:tc>
        <w:tc>
          <w:tcPr>
            <w:tcW w:w="1417" w:type="dxa"/>
          </w:tcPr>
          <w:p w:rsidR="00CC542F" w:rsidRDefault="00CC542F" w:rsidP="00A21456">
            <w:pPr>
              <w:pStyle w:val="27"/>
              <w:shd w:val="clear" w:color="auto" w:fill="auto"/>
              <w:spacing w:before="0" w:after="0" w:line="322" w:lineRule="exact"/>
              <w:ind w:right="420" w:firstLine="0"/>
              <w:jc w:val="both"/>
              <w:rPr>
                <w:sz w:val="24"/>
                <w:szCs w:val="24"/>
              </w:rPr>
            </w:pPr>
            <w:r>
              <w:rPr>
                <w:sz w:val="24"/>
                <w:szCs w:val="24"/>
              </w:rPr>
              <w:lastRenderedPageBreak/>
              <w:t>%</w:t>
            </w:r>
          </w:p>
        </w:tc>
        <w:tc>
          <w:tcPr>
            <w:tcW w:w="1552" w:type="dxa"/>
          </w:tcPr>
          <w:p w:rsidR="00CC542F" w:rsidRDefault="00CC542F" w:rsidP="00A21456">
            <w:pPr>
              <w:pStyle w:val="27"/>
              <w:shd w:val="clear" w:color="auto" w:fill="auto"/>
              <w:spacing w:before="0" w:after="0" w:line="322" w:lineRule="exact"/>
              <w:ind w:right="420" w:firstLine="0"/>
              <w:jc w:val="both"/>
              <w:rPr>
                <w:sz w:val="24"/>
                <w:szCs w:val="24"/>
              </w:rPr>
            </w:pPr>
            <w:r>
              <w:rPr>
                <w:sz w:val="24"/>
                <w:szCs w:val="24"/>
              </w:rPr>
              <w:t>90</w:t>
            </w:r>
          </w:p>
        </w:tc>
        <w:tc>
          <w:tcPr>
            <w:tcW w:w="1127" w:type="dxa"/>
          </w:tcPr>
          <w:p w:rsidR="00CC542F" w:rsidRDefault="00CC542F" w:rsidP="00A21456">
            <w:pPr>
              <w:pStyle w:val="27"/>
              <w:shd w:val="clear" w:color="auto" w:fill="auto"/>
              <w:spacing w:before="0" w:after="0" w:line="322" w:lineRule="exact"/>
              <w:ind w:right="420" w:firstLine="0"/>
              <w:jc w:val="both"/>
              <w:rPr>
                <w:sz w:val="24"/>
                <w:szCs w:val="24"/>
              </w:rPr>
            </w:pPr>
            <w:r>
              <w:rPr>
                <w:sz w:val="24"/>
                <w:szCs w:val="24"/>
              </w:rPr>
              <w:t>100</w:t>
            </w:r>
          </w:p>
        </w:tc>
        <w:tc>
          <w:tcPr>
            <w:tcW w:w="1127" w:type="dxa"/>
          </w:tcPr>
          <w:p w:rsidR="00CC542F" w:rsidRDefault="00CC542F" w:rsidP="00A21456">
            <w:pPr>
              <w:pStyle w:val="27"/>
              <w:shd w:val="clear" w:color="auto" w:fill="auto"/>
              <w:spacing w:before="0" w:after="0" w:line="322" w:lineRule="exact"/>
              <w:ind w:right="420" w:firstLine="0"/>
              <w:jc w:val="both"/>
              <w:rPr>
                <w:sz w:val="24"/>
                <w:szCs w:val="24"/>
              </w:rPr>
            </w:pPr>
            <w:r>
              <w:rPr>
                <w:sz w:val="24"/>
                <w:szCs w:val="24"/>
              </w:rPr>
              <w:t>100</w:t>
            </w:r>
          </w:p>
        </w:tc>
        <w:tc>
          <w:tcPr>
            <w:tcW w:w="1127" w:type="dxa"/>
          </w:tcPr>
          <w:p w:rsidR="00CC542F" w:rsidRDefault="00CC542F" w:rsidP="00A21456">
            <w:pPr>
              <w:pStyle w:val="27"/>
              <w:shd w:val="clear" w:color="auto" w:fill="auto"/>
              <w:spacing w:before="0" w:after="0" w:line="322" w:lineRule="exact"/>
              <w:ind w:right="420" w:firstLine="0"/>
              <w:jc w:val="both"/>
              <w:rPr>
                <w:sz w:val="24"/>
                <w:szCs w:val="24"/>
              </w:rPr>
            </w:pPr>
            <w:r>
              <w:rPr>
                <w:sz w:val="24"/>
                <w:szCs w:val="24"/>
              </w:rPr>
              <w:t>100</w:t>
            </w:r>
          </w:p>
        </w:tc>
        <w:tc>
          <w:tcPr>
            <w:tcW w:w="1127" w:type="dxa"/>
          </w:tcPr>
          <w:p w:rsidR="00CC542F" w:rsidRDefault="00CC542F" w:rsidP="00A21456">
            <w:pPr>
              <w:pStyle w:val="27"/>
              <w:shd w:val="clear" w:color="auto" w:fill="auto"/>
              <w:spacing w:before="0" w:after="0" w:line="322" w:lineRule="exact"/>
              <w:ind w:right="420" w:firstLine="0"/>
              <w:jc w:val="both"/>
              <w:rPr>
                <w:sz w:val="24"/>
                <w:szCs w:val="24"/>
              </w:rPr>
            </w:pPr>
            <w:r>
              <w:rPr>
                <w:sz w:val="24"/>
                <w:szCs w:val="24"/>
              </w:rPr>
              <w:t>100</w:t>
            </w:r>
          </w:p>
        </w:tc>
      </w:tr>
      <w:tr w:rsidR="00CC542F" w:rsidTr="00CC542F">
        <w:tc>
          <w:tcPr>
            <w:tcW w:w="2978" w:type="dxa"/>
          </w:tcPr>
          <w:p w:rsidR="00CC542F" w:rsidRPr="00BD2938" w:rsidRDefault="00CC542F" w:rsidP="00BD2938">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9B703A">
              <w:rPr>
                <w:rFonts w:ascii="Times New Roman" w:eastAsia="Times New Roman" w:hAnsi="Times New Roman" w:cs="Times New Roman"/>
                <w:sz w:val="24"/>
                <w:szCs w:val="24"/>
                <w:lang w:eastAsia="ru-RU"/>
              </w:rPr>
              <w:t>укомплектованнос</w:t>
            </w:r>
            <w:r>
              <w:rPr>
                <w:rFonts w:ascii="Times New Roman" w:eastAsia="Times New Roman" w:hAnsi="Times New Roman" w:cs="Times New Roman"/>
                <w:sz w:val="24"/>
                <w:szCs w:val="24"/>
                <w:lang w:eastAsia="ru-RU"/>
              </w:rPr>
              <w:t>ть педагогическими кадрами</w:t>
            </w:r>
          </w:p>
        </w:tc>
        <w:tc>
          <w:tcPr>
            <w:tcW w:w="1417" w:type="dxa"/>
            <w:vAlign w:val="bottom"/>
          </w:tcPr>
          <w:p w:rsidR="00CC542F" w:rsidRDefault="00CC542F" w:rsidP="00AD7E7C">
            <w:pPr>
              <w:pStyle w:val="27"/>
              <w:shd w:val="clear" w:color="auto" w:fill="auto"/>
              <w:spacing w:before="0" w:after="60" w:line="220" w:lineRule="exact"/>
              <w:ind w:firstLine="0"/>
            </w:pPr>
            <w:r>
              <w:t>%</w:t>
            </w:r>
          </w:p>
          <w:p w:rsidR="00CC542F" w:rsidRDefault="00CC542F" w:rsidP="004865A0">
            <w:pPr>
              <w:pStyle w:val="27"/>
              <w:shd w:val="clear" w:color="auto" w:fill="auto"/>
              <w:spacing w:before="60" w:after="0" w:line="220" w:lineRule="exact"/>
              <w:ind w:left="280" w:firstLine="0"/>
            </w:pPr>
          </w:p>
        </w:tc>
        <w:tc>
          <w:tcPr>
            <w:tcW w:w="1552"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100</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100</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100</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100</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100</w:t>
            </w:r>
          </w:p>
        </w:tc>
      </w:tr>
      <w:tr w:rsidR="00CC542F" w:rsidTr="00CC542F">
        <w:tc>
          <w:tcPr>
            <w:tcW w:w="2978" w:type="dxa"/>
          </w:tcPr>
          <w:p w:rsidR="00CC542F" w:rsidRPr="00BD2938" w:rsidRDefault="00CC542F" w:rsidP="00BD2938">
            <w:pPr>
              <w:autoSpaceDE w:val="0"/>
              <w:autoSpaceDN w:val="0"/>
              <w:adjustRightInd w:val="0"/>
              <w:jc w:val="both"/>
              <w:rPr>
                <w:rFonts w:ascii="Times New Roman" w:eastAsia="Times New Roman" w:hAnsi="Times New Roman" w:cs="Times New Roman"/>
                <w:sz w:val="24"/>
                <w:szCs w:val="24"/>
                <w:lang w:eastAsia="ru-RU"/>
              </w:rPr>
            </w:pPr>
            <w:r w:rsidRPr="009B703A">
              <w:rPr>
                <w:rFonts w:ascii="Times New Roman" w:eastAsia="Times New Roman" w:hAnsi="Times New Roman" w:cs="Times New Roman"/>
                <w:sz w:val="24"/>
                <w:szCs w:val="24"/>
                <w:lang w:eastAsia="ru-RU"/>
              </w:rPr>
              <w:t>- доля педагогов, принявших участие в семинарах, мастер-класса</w:t>
            </w:r>
            <w:r>
              <w:rPr>
                <w:rFonts w:ascii="Times New Roman" w:eastAsia="Times New Roman" w:hAnsi="Times New Roman" w:cs="Times New Roman"/>
                <w:sz w:val="24"/>
                <w:szCs w:val="24"/>
                <w:lang w:eastAsia="ru-RU"/>
              </w:rPr>
              <w:t>х, педагогических конференциях</w:t>
            </w:r>
          </w:p>
          <w:p w:rsidR="00CC542F" w:rsidRDefault="00CC542F" w:rsidP="004865A0">
            <w:pPr>
              <w:rPr>
                <w:sz w:val="10"/>
                <w:szCs w:val="10"/>
              </w:rPr>
            </w:pPr>
          </w:p>
        </w:tc>
        <w:tc>
          <w:tcPr>
            <w:tcW w:w="1417" w:type="dxa"/>
            <w:vAlign w:val="bottom"/>
          </w:tcPr>
          <w:p w:rsidR="00CC542F" w:rsidRDefault="00CC542F" w:rsidP="008F309B">
            <w:pPr>
              <w:pStyle w:val="27"/>
              <w:shd w:val="clear" w:color="auto" w:fill="auto"/>
              <w:spacing w:before="0" w:after="60" w:line="220" w:lineRule="exact"/>
              <w:ind w:firstLine="0"/>
            </w:pPr>
            <w:r>
              <w:t>%</w:t>
            </w:r>
          </w:p>
          <w:p w:rsidR="00CC542F" w:rsidRDefault="00CC542F" w:rsidP="004865A0">
            <w:pPr>
              <w:pStyle w:val="27"/>
              <w:shd w:val="clear" w:color="auto" w:fill="auto"/>
              <w:spacing w:before="0" w:after="0" w:line="220" w:lineRule="exact"/>
              <w:ind w:firstLine="0"/>
            </w:pPr>
          </w:p>
        </w:tc>
        <w:tc>
          <w:tcPr>
            <w:tcW w:w="1552"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48</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50</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54</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56</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60</w:t>
            </w:r>
          </w:p>
        </w:tc>
      </w:tr>
      <w:tr w:rsidR="00CC542F" w:rsidTr="00CC542F">
        <w:tc>
          <w:tcPr>
            <w:tcW w:w="2978" w:type="dxa"/>
          </w:tcPr>
          <w:p w:rsidR="00CC542F" w:rsidRPr="009B703A" w:rsidRDefault="00CC542F" w:rsidP="00CC542F">
            <w:pPr>
              <w:autoSpaceDE w:val="0"/>
              <w:autoSpaceDN w:val="0"/>
              <w:adjustRightInd w:val="0"/>
              <w:rPr>
                <w:rFonts w:ascii="Times New Roman" w:eastAsia="Times New Roman" w:hAnsi="Times New Roman" w:cs="Times New Roman"/>
                <w:sz w:val="24"/>
                <w:szCs w:val="24"/>
                <w:lang w:eastAsia="ru-RU"/>
              </w:rPr>
            </w:pPr>
            <w:r>
              <w:rPr>
                <w:rFonts w:ascii="Times New Roman" w:hAnsi="Times New Roman" w:cs="Times New Roman"/>
                <w:sz w:val="24"/>
                <w:szCs w:val="24"/>
              </w:rPr>
              <w:t>повышение интереса, мотивации у обучающихся с учебной неуспешностью</w:t>
            </w:r>
          </w:p>
        </w:tc>
        <w:tc>
          <w:tcPr>
            <w:tcW w:w="1417" w:type="dxa"/>
            <w:vAlign w:val="bottom"/>
          </w:tcPr>
          <w:p w:rsidR="00CC542F" w:rsidRDefault="00CC542F" w:rsidP="00CC542F">
            <w:pPr>
              <w:pStyle w:val="27"/>
              <w:shd w:val="clear" w:color="auto" w:fill="auto"/>
              <w:spacing w:before="0" w:after="60" w:line="220" w:lineRule="exact"/>
              <w:ind w:firstLine="0"/>
            </w:pPr>
            <w:r>
              <w:t>%</w:t>
            </w:r>
          </w:p>
          <w:p w:rsidR="00CC542F" w:rsidRDefault="00CC542F" w:rsidP="008F309B">
            <w:pPr>
              <w:pStyle w:val="27"/>
              <w:shd w:val="clear" w:color="auto" w:fill="auto"/>
              <w:spacing w:before="0" w:after="60" w:line="220" w:lineRule="exact"/>
              <w:ind w:firstLine="0"/>
            </w:pPr>
          </w:p>
        </w:tc>
        <w:tc>
          <w:tcPr>
            <w:tcW w:w="1552" w:type="dxa"/>
          </w:tcPr>
          <w:p w:rsidR="00CC542F" w:rsidRDefault="00CC542F" w:rsidP="004865A0">
            <w:pPr>
              <w:pStyle w:val="27"/>
              <w:shd w:val="clear" w:color="auto" w:fill="auto"/>
              <w:spacing w:before="0" w:after="0" w:line="322" w:lineRule="exact"/>
              <w:ind w:right="420" w:firstLine="0"/>
              <w:jc w:val="both"/>
              <w:rPr>
                <w:sz w:val="24"/>
                <w:szCs w:val="24"/>
              </w:rPr>
            </w:pP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p>
        </w:tc>
        <w:tc>
          <w:tcPr>
            <w:tcW w:w="1127" w:type="dxa"/>
          </w:tcPr>
          <w:p w:rsidR="00CC542F" w:rsidRDefault="00B34B81" w:rsidP="004865A0">
            <w:pPr>
              <w:pStyle w:val="27"/>
              <w:shd w:val="clear" w:color="auto" w:fill="auto"/>
              <w:spacing w:before="0" w:after="0" w:line="322" w:lineRule="exact"/>
              <w:ind w:right="420" w:firstLine="0"/>
              <w:jc w:val="both"/>
              <w:rPr>
                <w:sz w:val="24"/>
                <w:szCs w:val="24"/>
              </w:rPr>
            </w:pPr>
            <w:r>
              <w:rPr>
                <w:sz w:val="24"/>
                <w:szCs w:val="24"/>
              </w:rPr>
              <w:t>80</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90</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100</w:t>
            </w:r>
          </w:p>
        </w:tc>
      </w:tr>
      <w:tr w:rsidR="00B34B81" w:rsidTr="00CC542F">
        <w:tc>
          <w:tcPr>
            <w:tcW w:w="2978" w:type="dxa"/>
          </w:tcPr>
          <w:p w:rsidR="00B34B81" w:rsidRDefault="00B34B81" w:rsidP="00CC542F">
            <w:pPr>
              <w:autoSpaceDE w:val="0"/>
              <w:autoSpaceDN w:val="0"/>
              <w:adjustRightInd w:val="0"/>
              <w:rPr>
                <w:rFonts w:ascii="Times New Roman" w:hAnsi="Times New Roman" w:cs="Times New Roman"/>
                <w:sz w:val="24"/>
                <w:szCs w:val="24"/>
              </w:rPr>
            </w:pPr>
            <w:r w:rsidRPr="005B7E7D">
              <w:rPr>
                <w:rFonts w:ascii="Times New Roman" w:eastAsia="Times New Roman" w:hAnsi="Times New Roman" w:cs="Times New Roman"/>
                <w:color w:val="000000"/>
                <w:sz w:val="24"/>
              </w:rPr>
              <w:t>доля обучающихся, участвующих в творческих, интеллектуальных конкурсах и олимпиа</w:t>
            </w:r>
            <w:r>
              <w:rPr>
                <w:rFonts w:ascii="Times New Roman" w:eastAsia="Times New Roman" w:hAnsi="Times New Roman" w:cs="Times New Roman"/>
                <w:color w:val="000000"/>
                <w:sz w:val="24"/>
              </w:rPr>
              <w:t>дах различного уровня –  от  общего числа</w:t>
            </w:r>
            <w:r w:rsidRPr="005B7E7D">
              <w:rPr>
                <w:rFonts w:ascii="Times New Roman" w:eastAsia="Times New Roman" w:hAnsi="Times New Roman" w:cs="Times New Roman"/>
                <w:color w:val="000000"/>
                <w:sz w:val="24"/>
              </w:rPr>
              <w:t xml:space="preserve"> обучающихся;</w:t>
            </w:r>
          </w:p>
        </w:tc>
        <w:tc>
          <w:tcPr>
            <w:tcW w:w="1417" w:type="dxa"/>
            <w:vAlign w:val="bottom"/>
          </w:tcPr>
          <w:p w:rsidR="00B34B81" w:rsidRDefault="00B34B81" w:rsidP="00CC542F">
            <w:pPr>
              <w:pStyle w:val="27"/>
              <w:shd w:val="clear" w:color="auto" w:fill="auto"/>
              <w:spacing w:before="0" w:after="60" w:line="220" w:lineRule="exact"/>
              <w:ind w:firstLine="0"/>
            </w:pPr>
            <w:r>
              <w:t>%</w:t>
            </w:r>
          </w:p>
        </w:tc>
        <w:tc>
          <w:tcPr>
            <w:tcW w:w="1552" w:type="dxa"/>
          </w:tcPr>
          <w:p w:rsidR="00B34B81" w:rsidRDefault="00B34B81" w:rsidP="004865A0">
            <w:pPr>
              <w:pStyle w:val="27"/>
              <w:shd w:val="clear" w:color="auto" w:fill="auto"/>
              <w:spacing w:before="0" w:after="0" w:line="322" w:lineRule="exact"/>
              <w:ind w:right="420" w:firstLine="0"/>
              <w:jc w:val="both"/>
              <w:rPr>
                <w:sz w:val="24"/>
                <w:szCs w:val="24"/>
              </w:rPr>
            </w:pPr>
            <w:r>
              <w:rPr>
                <w:sz w:val="24"/>
                <w:szCs w:val="24"/>
              </w:rPr>
              <w:t>45</w:t>
            </w:r>
          </w:p>
        </w:tc>
        <w:tc>
          <w:tcPr>
            <w:tcW w:w="1127" w:type="dxa"/>
          </w:tcPr>
          <w:p w:rsidR="00B34B81" w:rsidRDefault="00B34B81" w:rsidP="004865A0">
            <w:pPr>
              <w:pStyle w:val="27"/>
              <w:shd w:val="clear" w:color="auto" w:fill="auto"/>
              <w:spacing w:before="0" w:after="0" w:line="322" w:lineRule="exact"/>
              <w:ind w:right="420" w:firstLine="0"/>
              <w:jc w:val="both"/>
              <w:rPr>
                <w:sz w:val="24"/>
                <w:szCs w:val="24"/>
              </w:rPr>
            </w:pPr>
            <w:r>
              <w:rPr>
                <w:sz w:val="24"/>
                <w:szCs w:val="24"/>
              </w:rPr>
              <w:t>55</w:t>
            </w:r>
          </w:p>
        </w:tc>
        <w:tc>
          <w:tcPr>
            <w:tcW w:w="1127" w:type="dxa"/>
          </w:tcPr>
          <w:p w:rsidR="00B34B81" w:rsidRDefault="00B34B81" w:rsidP="004865A0">
            <w:pPr>
              <w:pStyle w:val="27"/>
              <w:shd w:val="clear" w:color="auto" w:fill="auto"/>
              <w:spacing w:before="0" w:after="0" w:line="322" w:lineRule="exact"/>
              <w:ind w:right="420" w:firstLine="0"/>
              <w:jc w:val="both"/>
              <w:rPr>
                <w:sz w:val="24"/>
                <w:szCs w:val="24"/>
              </w:rPr>
            </w:pPr>
            <w:r>
              <w:rPr>
                <w:sz w:val="24"/>
                <w:szCs w:val="24"/>
              </w:rPr>
              <w:t>60</w:t>
            </w:r>
          </w:p>
        </w:tc>
        <w:tc>
          <w:tcPr>
            <w:tcW w:w="1127" w:type="dxa"/>
          </w:tcPr>
          <w:p w:rsidR="00B34B81" w:rsidRDefault="00B34B81" w:rsidP="004865A0">
            <w:pPr>
              <w:pStyle w:val="27"/>
              <w:shd w:val="clear" w:color="auto" w:fill="auto"/>
              <w:spacing w:before="0" w:after="0" w:line="322" w:lineRule="exact"/>
              <w:ind w:right="420" w:firstLine="0"/>
              <w:jc w:val="both"/>
              <w:rPr>
                <w:sz w:val="24"/>
                <w:szCs w:val="24"/>
              </w:rPr>
            </w:pPr>
            <w:r>
              <w:rPr>
                <w:sz w:val="24"/>
                <w:szCs w:val="24"/>
              </w:rPr>
              <w:t>65</w:t>
            </w:r>
          </w:p>
        </w:tc>
        <w:tc>
          <w:tcPr>
            <w:tcW w:w="1127" w:type="dxa"/>
          </w:tcPr>
          <w:p w:rsidR="00B34B81" w:rsidRDefault="00B34B81" w:rsidP="004865A0">
            <w:pPr>
              <w:pStyle w:val="27"/>
              <w:shd w:val="clear" w:color="auto" w:fill="auto"/>
              <w:spacing w:before="0" w:after="0" w:line="322" w:lineRule="exact"/>
              <w:ind w:right="420" w:firstLine="0"/>
              <w:jc w:val="both"/>
              <w:rPr>
                <w:sz w:val="24"/>
                <w:szCs w:val="24"/>
              </w:rPr>
            </w:pPr>
            <w:r>
              <w:rPr>
                <w:sz w:val="24"/>
                <w:szCs w:val="24"/>
              </w:rPr>
              <w:t>70</w:t>
            </w:r>
          </w:p>
        </w:tc>
      </w:tr>
      <w:tr w:rsidR="00B34B81" w:rsidTr="00CC542F">
        <w:tc>
          <w:tcPr>
            <w:tcW w:w="2978" w:type="dxa"/>
          </w:tcPr>
          <w:p w:rsidR="00B34B81" w:rsidRPr="005B7E7D" w:rsidRDefault="00B34B81" w:rsidP="00CC542F">
            <w:pPr>
              <w:autoSpaceDE w:val="0"/>
              <w:autoSpaceDN w:val="0"/>
              <w:adjustRightInd w:val="0"/>
              <w:rPr>
                <w:rFonts w:ascii="Times New Roman" w:eastAsia="Times New Roman" w:hAnsi="Times New Roman" w:cs="Times New Roman"/>
                <w:color w:val="000000"/>
                <w:sz w:val="24"/>
              </w:rPr>
            </w:pPr>
          </w:p>
        </w:tc>
        <w:tc>
          <w:tcPr>
            <w:tcW w:w="1417" w:type="dxa"/>
            <w:vAlign w:val="bottom"/>
          </w:tcPr>
          <w:p w:rsidR="00B34B81" w:rsidRDefault="00B34B81" w:rsidP="00CC542F">
            <w:pPr>
              <w:pStyle w:val="27"/>
              <w:shd w:val="clear" w:color="auto" w:fill="auto"/>
              <w:spacing w:before="0" w:after="60" w:line="220" w:lineRule="exact"/>
              <w:ind w:firstLine="0"/>
            </w:pPr>
          </w:p>
        </w:tc>
        <w:tc>
          <w:tcPr>
            <w:tcW w:w="1552" w:type="dxa"/>
          </w:tcPr>
          <w:p w:rsidR="00B34B81" w:rsidRDefault="00B34B81" w:rsidP="004865A0">
            <w:pPr>
              <w:pStyle w:val="27"/>
              <w:shd w:val="clear" w:color="auto" w:fill="auto"/>
              <w:spacing w:before="0" w:after="0" w:line="322" w:lineRule="exact"/>
              <w:ind w:right="420" w:firstLine="0"/>
              <w:jc w:val="both"/>
              <w:rPr>
                <w:sz w:val="24"/>
                <w:szCs w:val="24"/>
              </w:rPr>
            </w:pPr>
          </w:p>
        </w:tc>
        <w:tc>
          <w:tcPr>
            <w:tcW w:w="1127" w:type="dxa"/>
          </w:tcPr>
          <w:p w:rsidR="00B34B81" w:rsidRDefault="00B34B81" w:rsidP="004865A0">
            <w:pPr>
              <w:pStyle w:val="27"/>
              <w:shd w:val="clear" w:color="auto" w:fill="auto"/>
              <w:spacing w:before="0" w:after="0" w:line="322" w:lineRule="exact"/>
              <w:ind w:right="420" w:firstLine="0"/>
              <w:jc w:val="both"/>
              <w:rPr>
                <w:sz w:val="24"/>
                <w:szCs w:val="24"/>
              </w:rPr>
            </w:pPr>
          </w:p>
        </w:tc>
        <w:tc>
          <w:tcPr>
            <w:tcW w:w="1127" w:type="dxa"/>
          </w:tcPr>
          <w:p w:rsidR="00B34B81" w:rsidRDefault="00B34B81" w:rsidP="004865A0">
            <w:pPr>
              <w:pStyle w:val="27"/>
              <w:shd w:val="clear" w:color="auto" w:fill="auto"/>
              <w:spacing w:before="0" w:after="0" w:line="322" w:lineRule="exact"/>
              <w:ind w:right="420" w:firstLine="0"/>
              <w:jc w:val="both"/>
              <w:rPr>
                <w:sz w:val="24"/>
                <w:szCs w:val="24"/>
              </w:rPr>
            </w:pPr>
          </w:p>
        </w:tc>
        <w:tc>
          <w:tcPr>
            <w:tcW w:w="1127" w:type="dxa"/>
          </w:tcPr>
          <w:p w:rsidR="00B34B81" w:rsidRDefault="00B34B81" w:rsidP="004865A0">
            <w:pPr>
              <w:pStyle w:val="27"/>
              <w:shd w:val="clear" w:color="auto" w:fill="auto"/>
              <w:spacing w:before="0" w:after="0" w:line="322" w:lineRule="exact"/>
              <w:ind w:right="420" w:firstLine="0"/>
              <w:jc w:val="both"/>
              <w:rPr>
                <w:sz w:val="24"/>
                <w:szCs w:val="24"/>
              </w:rPr>
            </w:pPr>
          </w:p>
        </w:tc>
        <w:tc>
          <w:tcPr>
            <w:tcW w:w="1127" w:type="dxa"/>
          </w:tcPr>
          <w:p w:rsidR="00B34B81" w:rsidRDefault="00B34B81" w:rsidP="004865A0">
            <w:pPr>
              <w:pStyle w:val="27"/>
              <w:shd w:val="clear" w:color="auto" w:fill="auto"/>
              <w:spacing w:before="0" w:after="0" w:line="322" w:lineRule="exact"/>
              <w:ind w:right="420" w:firstLine="0"/>
              <w:jc w:val="both"/>
              <w:rPr>
                <w:sz w:val="24"/>
                <w:szCs w:val="24"/>
              </w:rPr>
            </w:pPr>
          </w:p>
        </w:tc>
      </w:tr>
      <w:tr w:rsidR="00CC542F" w:rsidTr="00CC542F">
        <w:tc>
          <w:tcPr>
            <w:tcW w:w="2978" w:type="dxa"/>
          </w:tcPr>
          <w:p w:rsidR="00CC542F" w:rsidRPr="00BD2938" w:rsidRDefault="00CC542F" w:rsidP="00BD2938">
            <w:pPr>
              <w:autoSpaceDE w:val="0"/>
              <w:autoSpaceDN w:val="0"/>
              <w:adjustRightInd w:val="0"/>
              <w:jc w:val="both"/>
              <w:rPr>
                <w:rFonts w:ascii="Times New Roman" w:eastAsia="Times New Roman" w:hAnsi="Times New Roman" w:cs="Times New Roman"/>
                <w:sz w:val="24"/>
                <w:szCs w:val="24"/>
                <w:lang w:eastAsia="ru-RU"/>
              </w:rPr>
            </w:pPr>
            <w:r w:rsidRPr="009B703A">
              <w:rPr>
                <w:rFonts w:ascii="Times New Roman" w:eastAsia="Times New Roman" w:hAnsi="Times New Roman" w:cs="Times New Roman"/>
                <w:sz w:val="24"/>
                <w:szCs w:val="24"/>
                <w:lang w:eastAsia="ru-RU"/>
              </w:rPr>
              <w:t>- доля педагогов, распространивших свой опыт на открытых профессиональн</w:t>
            </w:r>
            <w:r>
              <w:rPr>
                <w:rFonts w:ascii="Times New Roman" w:eastAsia="Times New Roman" w:hAnsi="Times New Roman" w:cs="Times New Roman"/>
                <w:sz w:val="24"/>
                <w:szCs w:val="24"/>
                <w:lang w:eastAsia="ru-RU"/>
              </w:rPr>
              <w:t>ых сообществах, мероприятиях ;</w:t>
            </w:r>
          </w:p>
        </w:tc>
        <w:tc>
          <w:tcPr>
            <w:tcW w:w="1417" w:type="dxa"/>
          </w:tcPr>
          <w:p w:rsidR="00CC542F" w:rsidRDefault="00CC542F" w:rsidP="008F309B">
            <w:pPr>
              <w:pStyle w:val="27"/>
              <w:shd w:val="clear" w:color="auto" w:fill="auto"/>
              <w:spacing w:before="0" w:after="60" w:line="220" w:lineRule="exact"/>
              <w:ind w:firstLine="0"/>
            </w:pPr>
            <w:r>
              <w:t>%</w:t>
            </w:r>
          </w:p>
          <w:p w:rsidR="00CC542F" w:rsidRDefault="00CC542F" w:rsidP="004865A0">
            <w:pPr>
              <w:pStyle w:val="27"/>
              <w:shd w:val="clear" w:color="auto" w:fill="auto"/>
              <w:spacing w:before="0" w:after="0" w:line="322" w:lineRule="exact"/>
              <w:ind w:right="420" w:firstLine="0"/>
              <w:jc w:val="both"/>
              <w:rPr>
                <w:sz w:val="24"/>
                <w:szCs w:val="24"/>
              </w:rPr>
            </w:pPr>
          </w:p>
        </w:tc>
        <w:tc>
          <w:tcPr>
            <w:tcW w:w="1552"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50</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55</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59</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63</w:t>
            </w:r>
          </w:p>
        </w:tc>
        <w:tc>
          <w:tcPr>
            <w:tcW w:w="1127" w:type="dxa"/>
          </w:tcPr>
          <w:p w:rsidR="00CC542F" w:rsidRDefault="00B34B81" w:rsidP="004865A0">
            <w:pPr>
              <w:pStyle w:val="27"/>
              <w:shd w:val="clear" w:color="auto" w:fill="auto"/>
              <w:spacing w:before="0" w:after="0" w:line="322" w:lineRule="exact"/>
              <w:ind w:right="420" w:firstLine="0"/>
              <w:jc w:val="both"/>
              <w:rPr>
                <w:sz w:val="24"/>
                <w:szCs w:val="24"/>
              </w:rPr>
            </w:pPr>
            <w:r>
              <w:rPr>
                <w:sz w:val="24"/>
                <w:szCs w:val="24"/>
              </w:rPr>
              <w:t>70</w:t>
            </w:r>
          </w:p>
        </w:tc>
      </w:tr>
      <w:tr w:rsidR="00CC542F" w:rsidTr="00CC542F">
        <w:tc>
          <w:tcPr>
            <w:tcW w:w="2978" w:type="dxa"/>
          </w:tcPr>
          <w:p w:rsidR="00CC542F" w:rsidRPr="00BD2938" w:rsidRDefault="00CC542F" w:rsidP="00BD2938">
            <w:pPr>
              <w:autoSpaceDE w:val="0"/>
              <w:autoSpaceDN w:val="0"/>
              <w:adjustRightInd w:val="0"/>
              <w:rPr>
                <w:rFonts w:ascii="Times New Roman" w:eastAsia="Times New Roman" w:hAnsi="Times New Roman" w:cs="Times New Roman"/>
                <w:sz w:val="24"/>
                <w:szCs w:val="24"/>
                <w:lang w:eastAsia="ru-RU"/>
              </w:rPr>
            </w:pPr>
            <w:r w:rsidRPr="009B703A">
              <w:rPr>
                <w:rFonts w:ascii="Times New Roman" w:eastAsia="Times New Roman" w:hAnsi="Times New Roman" w:cs="Times New Roman"/>
                <w:sz w:val="24"/>
                <w:szCs w:val="24"/>
                <w:lang w:eastAsia="ru-RU"/>
              </w:rPr>
              <w:t>-  увеличение доли педагогов, использующих современные технологии, в том чи</w:t>
            </w:r>
            <w:r>
              <w:rPr>
                <w:rFonts w:ascii="Times New Roman" w:eastAsia="Times New Roman" w:hAnsi="Times New Roman" w:cs="Times New Roman"/>
                <w:sz w:val="24"/>
                <w:szCs w:val="24"/>
                <w:lang w:eastAsia="ru-RU"/>
              </w:rPr>
              <w:t xml:space="preserve">сле ИКТ- технологии  в работе </w:t>
            </w:r>
          </w:p>
        </w:tc>
        <w:tc>
          <w:tcPr>
            <w:tcW w:w="1417" w:type="dxa"/>
          </w:tcPr>
          <w:p w:rsidR="00CC542F" w:rsidRDefault="00CC542F" w:rsidP="008F309B">
            <w:pPr>
              <w:pStyle w:val="27"/>
              <w:shd w:val="clear" w:color="auto" w:fill="auto"/>
              <w:spacing w:before="0" w:after="60" w:line="220" w:lineRule="exact"/>
              <w:ind w:firstLine="0"/>
            </w:pPr>
            <w:r>
              <w:t>%</w:t>
            </w:r>
          </w:p>
          <w:p w:rsidR="00CC542F" w:rsidRDefault="00CC542F" w:rsidP="004865A0">
            <w:pPr>
              <w:pStyle w:val="27"/>
              <w:shd w:val="clear" w:color="auto" w:fill="auto"/>
              <w:spacing w:before="0" w:after="0" w:line="322" w:lineRule="exact"/>
              <w:ind w:right="420" w:firstLine="0"/>
              <w:jc w:val="both"/>
              <w:rPr>
                <w:sz w:val="24"/>
                <w:szCs w:val="24"/>
              </w:rPr>
            </w:pPr>
          </w:p>
        </w:tc>
        <w:tc>
          <w:tcPr>
            <w:tcW w:w="1552"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50</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70</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80</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90</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100</w:t>
            </w:r>
          </w:p>
        </w:tc>
      </w:tr>
      <w:tr w:rsidR="00CC542F" w:rsidTr="00CC542F">
        <w:tc>
          <w:tcPr>
            <w:tcW w:w="2978" w:type="dxa"/>
          </w:tcPr>
          <w:p w:rsidR="00CC542F" w:rsidRPr="00BD2938" w:rsidRDefault="00CC542F" w:rsidP="00BD2938">
            <w:pPr>
              <w:autoSpaceDE w:val="0"/>
              <w:autoSpaceDN w:val="0"/>
              <w:adjustRightInd w:val="0"/>
              <w:rPr>
                <w:rFonts w:ascii="Times New Roman" w:eastAsia="Times New Roman" w:hAnsi="Times New Roman" w:cs="Times New Roman"/>
                <w:sz w:val="24"/>
                <w:szCs w:val="24"/>
                <w:lang w:eastAsia="ru-RU"/>
              </w:rPr>
            </w:pPr>
            <w:r w:rsidRPr="009B703A">
              <w:rPr>
                <w:rFonts w:ascii="Times New Roman" w:eastAsia="Times New Roman" w:hAnsi="Times New Roman" w:cs="Times New Roman"/>
                <w:sz w:val="24"/>
                <w:szCs w:val="24"/>
                <w:lang w:eastAsia="ru-RU"/>
              </w:rPr>
              <w:t>-увеличение доли педагогов, участвующих в вебинарах, он</w:t>
            </w:r>
            <w:r>
              <w:rPr>
                <w:rFonts w:ascii="Times New Roman" w:eastAsia="Times New Roman" w:hAnsi="Times New Roman" w:cs="Times New Roman"/>
                <w:sz w:val="24"/>
                <w:szCs w:val="24"/>
                <w:lang w:eastAsia="ru-RU"/>
              </w:rPr>
              <w:t xml:space="preserve">лайн-занятиях, семинарах- </w:t>
            </w:r>
          </w:p>
        </w:tc>
        <w:tc>
          <w:tcPr>
            <w:tcW w:w="1417" w:type="dxa"/>
          </w:tcPr>
          <w:p w:rsidR="00CC542F" w:rsidRDefault="00CC542F" w:rsidP="008F309B">
            <w:pPr>
              <w:pStyle w:val="27"/>
              <w:shd w:val="clear" w:color="auto" w:fill="auto"/>
              <w:spacing w:before="0" w:after="60" w:line="220" w:lineRule="exact"/>
              <w:ind w:firstLine="0"/>
            </w:pPr>
            <w:r>
              <w:t>%</w:t>
            </w:r>
          </w:p>
          <w:p w:rsidR="00CC542F" w:rsidRDefault="00CC542F" w:rsidP="004865A0">
            <w:pPr>
              <w:pStyle w:val="27"/>
              <w:shd w:val="clear" w:color="auto" w:fill="auto"/>
              <w:spacing w:before="0" w:after="0" w:line="322" w:lineRule="exact"/>
              <w:ind w:right="420" w:firstLine="0"/>
              <w:jc w:val="both"/>
              <w:rPr>
                <w:sz w:val="24"/>
                <w:szCs w:val="24"/>
              </w:rPr>
            </w:pPr>
          </w:p>
        </w:tc>
        <w:tc>
          <w:tcPr>
            <w:tcW w:w="1552"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100</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100</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100</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100</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100</w:t>
            </w:r>
          </w:p>
        </w:tc>
      </w:tr>
      <w:tr w:rsidR="00CC542F" w:rsidTr="00CC542F">
        <w:tc>
          <w:tcPr>
            <w:tcW w:w="2978" w:type="dxa"/>
          </w:tcPr>
          <w:p w:rsidR="00CC542F" w:rsidRPr="00BD2938" w:rsidRDefault="00B34B81" w:rsidP="008F309B">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w:t>
            </w:r>
            <w:r w:rsidRPr="007176D3">
              <w:rPr>
                <w:rFonts w:ascii="Times New Roman" w:eastAsia="Times New Roman" w:hAnsi="Times New Roman" w:cs="Times New Roman"/>
                <w:color w:val="000000"/>
                <w:sz w:val="24"/>
                <w:szCs w:val="24"/>
                <w:lang w:eastAsia="ru-RU"/>
              </w:rPr>
              <w:t>рохождение курсов повышения квалификации по</w:t>
            </w:r>
            <w:r w:rsidRPr="007176D3">
              <w:rPr>
                <w:rFonts w:ascii="Times New Roman" w:eastAsia="Calibri" w:hAnsi="Times New Roman" w:cs="Times New Roman"/>
                <w:sz w:val="24"/>
                <w:szCs w:val="24"/>
              </w:rPr>
              <w:t xml:space="preserve">  актуальным вопросам повышения качества образования обучающихся в соответствии с ФГОС НОО, ООО, СОО:</w:t>
            </w:r>
          </w:p>
        </w:tc>
        <w:tc>
          <w:tcPr>
            <w:tcW w:w="1417" w:type="dxa"/>
          </w:tcPr>
          <w:p w:rsidR="00CC542F" w:rsidRDefault="00CC542F" w:rsidP="008F309B">
            <w:pPr>
              <w:pStyle w:val="27"/>
              <w:shd w:val="clear" w:color="auto" w:fill="auto"/>
              <w:spacing w:before="0" w:after="60" w:line="220" w:lineRule="exact"/>
              <w:ind w:firstLine="0"/>
            </w:pPr>
            <w:r>
              <w:t>%</w:t>
            </w:r>
          </w:p>
          <w:p w:rsidR="00CC542F" w:rsidRDefault="00CC542F" w:rsidP="004865A0">
            <w:pPr>
              <w:pStyle w:val="27"/>
              <w:shd w:val="clear" w:color="auto" w:fill="auto"/>
              <w:spacing w:before="0" w:after="0" w:line="322" w:lineRule="exact"/>
              <w:ind w:right="420" w:firstLine="0"/>
              <w:jc w:val="both"/>
              <w:rPr>
                <w:sz w:val="24"/>
                <w:szCs w:val="24"/>
              </w:rPr>
            </w:pPr>
          </w:p>
        </w:tc>
        <w:tc>
          <w:tcPr>
            <w:tcW w:w="1552"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100</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100</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100</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100</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100</w:t>
            </w:r>
          </w:p>
        </w:tc>
      </w:tr>
      <w:tr w:rsidR="00CC542F" w:rsidTr="00CC542F">
        <w:tc>
          <w:tcPr>
            <w:tcW w:w="2978" w:type="dxa"/>
          </w:tcPr>
          <w:p w:rsidR="00CC542F" w:rsidRPr="00BD2938" w:rsidRDefault="00CC542F" w:rsidP="008F309B">
            <w:pPr>
              <w:autoSpaceDE w:val="0"/>
              <w:autoSpaceDN w:val="0"/>
              <w:adjustRightInd w:val="0"/>
              <w:rPr>
                <w:rFonts w:ascii="Times New Roman" w:eastAsia="Times New Roman" w:hAnsi="Times New Roman" w:cs="Times New Roman"/>
                <w:sz w:val="24"/>
                <w:szCs w:val="24"/>
                <w:lang w:eastAsia="ru-RU"/>
              </w:rPr>
            </w:pPr>
            <w:r w:rsidRPr="009B703A">
              <w:rPr>
                <w:rFonts w:ascii="Times New Roman" w:eastAsia="Times New Roman" w:hAnsi="Times New Roman" w:cs="Times New Roman"/>
                <w:sz w:val="24"/>
                <w:szCs w:val="24"/>
                <w:lang w:eastAsia="ru-RU"/>
              </w:rPr>
              <w:t xml:space="preserve">положительная динамика количества участников и повышение результативности участия педагогов в профессиональных конкурсах районного, республиканского, </w:t>
            </w:r>
            <w:r w:rsidRPr="009B703A">
              <w:rPr>
                <w:rFonts w:ascii="Times New Roman" w:eastAsia="Times New Roman" w:hAnsi="Times New Roman" w:cs="Times New Roman"/>
                <w:sz w:val="24"/>
                <w:szCs w:val="24"/>
                <w:lang w:eastAsia="ru-RU"/>
              </w:rPr>
              <w:lastRenderedPageBreak/>
              <w:t>российского и международно</w:t>
            </w:r>
            <w:r>
              <w:rPr>
                <w:rFonts w:ascii="Times New Roman" w:eastAsia="Times New Roman" w:hAnsi="Times New Roman" w:cs="Times New Roman"/>
                <w:sz w:val="24"/>
                <w:szCs w:val="24"/>
                <w:lang w:eastAsia="ru-RU"/>
              </w:rPr>
              <w:t xml:space="preserve">го уровней </w:t>
            </w:r>
          </w:p>
        </w:tc>
        <w:tc>
          <w:tcPr>
            <w:tcW w:w="1417" w:type="dxa"/>
          </w:tcPr>
          <w:p w:rsidR="00CC542F" w:rsidRDefault="00CC542F" w:rsidP="008F309B">
            <w:pPr>
              <w:pStyle w:val="27"/>
              <w:shd w:val="clear" w:color="auto" w:fill="auto"/>
              <w:spacing w:before="0" w:after="60" w:line="220" w:lineRule="exact"/>
              <w:ind w:firstLine="0"/>
            </w:pPr>
            <w:r>
              <w:lastRenderedPageBreak/>
              <w:t>%</w:t>
            </w:r>
          </w:p>
          <w:p w:rsidR="00CC542F" w:rsidRDefault="00CC542F" w:rsidP="004865A0">
            <w:pPr>
              <w:pStyle w:val="27"/>
              <w:shd w:val="clear" w:color="auto" w:fill="auto"/>
              <w:spacing w:before="0" w:after="0" w:line="322" w:lineRule="exact"/>
              <w:ind w:right="420" w:firstLine="0"/>
              <w:jc w:val="both"/>
              <w:rPr>
                <w:sz w:val="24"/>
                <w:szCs w:val="24"/>
              </w:rPr>
            </w:pPr>
          </w:p>
        </w:tc>
        <w:tc>
          <w:tcPr>
            <w:tcW w:w="1552"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35</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37</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40</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45</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50</w:t>
            </w:r>
          </w:p>
        </w:tc>
      </w:tr>
      <w:tr w:rsidR="00CC542F" w:rsidTr="00CC542F">
        <w:tc>
          <w:tcPr>
            <w:tcW w:w="2978" w:type="dxa"/>
          </w:tcPr>
          <w:p w:rsidR="00CC542F" w:rsidRPr="00BD2938" w:rsidRDefault="00CC542F" w:rsidP="008F309B">
            <w:pPr>
              <w:autoSpaceDE w:val="0"/>
              <w:autoSpaceDN w:val="0"/>
              <w:adjustRightInd w:val="0"/>
              <w:rPr>
                <w:rFonts w:ascii="Times New Roman" w:eastAsia="Times New Roman" w:hAnsi="Times New Roman" w:cs="Times New Roman"/>
                <w:sz w:val="24"/>
                <w:szCs w:val="24"/>
                <w:lang w:eastAsia="ru-RU"/>
              </w:rPr>
            </w:pPr>
            <w:r w:rsidRPr="009B703A">
              <w:rPr>
                <w:rFonts w:ascii="Times New Roman" w:eastAsia="Times New Roman" w:hAnsi="Times New Roman" w:cs="Times New Roman"/>
                <w:sz w:val="24"/>
                <w:szCs w:val="24"/>
                <w:lang w:eastAsia="ru-RU"/>
              </w:rPr>
              <w:lastRenderedPageBreak/>
              <w:t xml:space="preserve">повышение </w:t>
            </w:r>
            <w:r>
              <w:rPr>
                <w:rFonts w:ascii="Times New Roman" w:eastAsia="Times New Roman" w:hAnsi="Times New Roman" w:cs="Times New Roman"/>
                <w:sz w:val="24"/>
                <w:szCs w:val="24"/>
                <w:lang w:eastAsia="ru-RU"/>
              </w:rPr>
              <w:t>уровня активности в распространении</w:t>
            </w:r>
            <w:r w:rsidRPr="009B703A">
              <w:rPr>
                <w:rFonts w:ascii="Times New Roman" w:eastAsia="Times New Roman" w:hAnsi="Times New Roman" w:cs="Times New Roman"/>
                <w:sz w:val="24"/>
                <w:szCs w:val="24"/>
                <w:lang w:eastAsia="ru-RU"/>
              </w:rPr>
              <w:t xml:space="preserve"> пере</w:t>
            </w:r>
            <w:r>
              <w:rPr>
                <w:rFonts w:ascii="Times New Roman" w:eastAsia="Times New Roman" w:hAnsi="Times New Roman" w:cs="Times New Roman"/>
                <w:sz w:val="24"/>
                <w:szCs w:val="24"/>
                <w:lang w:eastAsia="ru-RU"/>
              </w:rPr>
              <w:t xml:space="preserve">дового педагогического опыта </w:t>
            </w:r>
          </w:p>
        </w:tc>
        <w:tc>
          <w:tcPr>
            <w:tcW w:w="1417" w:type="dxa"/>
          </w:tcPr>
          <w:p w:rsidR="00CC542F" w:rsidRDefault="00CC542F" w:rsidP="008F309B">
            <w:pPr>
              <w:pStyle w:val="27"/>
              <w:shd w:val="clear" w:color="auto" w:fill="auto"/>
              <w:spacing w:before="0" w:after="60" w:line="220" w:lineRule="exact"/>
              <w:ind w:firstLine="0"/>
            </w:pPr>
            <w:r>
              <w:t>%</w:t>
            </w:r>
          </w:p>
          <w:p w:rsidR="00CC542F" w:rsidRDefault="00CC542F" w:rsidP="004865A0">
            <w:pPr>
              <w:pStyle w:val="27"/>
              <w:shd w:val="clear" w:color="auto" w:fill="auto"/>
              <w:spacing w:before="0" w:after="0" w:line="322" w:lineRule="exact"/>
              <w:ind w:right="420" w:firstLine="0"/>
              <w:jc w:val="both"/>
              <w:rPr>
                <w:sz w:val="24"/>
                <w:szCs w:val="24"/>
              </w:rPr>
            </w:pPr>
          </w:p>
        </w:tc>
        <w:tc>
          <w:tcPr>
            <w:tcW w:w="1552"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50</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55</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65</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72</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75</w:t>
            </w:r>
          </w:p>
        </w:tc>
      </w:tr>
      <w:tr w:rsidR="00CC542F" w:rsidTr="00CC542F">
        <w:tc>
          <w:tcPr>
            <w:tcW w:w="2978" w:type="dxa"/>
          </w:tcPr>
          <w:p w:rsidR="00CC542F" w:rsidRPr="008F309B" w:rsidRDefault="00CC542F" w:rsidP="008F309B">
            <w:pPr>
              <w:autoSpaceDE w:val="0"/>
              <w:autoSpaceDN w:val="0"/>
              <w:adjustRightInd w:val="0"/>
              <w:rPr>
                <w:rFonts w:ascii="Times New Roman" w:eastAsia="Times New Roman" w:hAnsi="Times New Roman" w:cs="Times New Roman"/>
                <w:sz w:val="24"/>
                <w:szCs w:val="24"/>
                <w:lang w:eastAsia="ru-RU"/>
              </w:rPr>
            </w:pPr>
            <w:r w:rsidRPr="009B703A">
              <w:rPr>
                <w:rFonts w:ascii="Times New Roman" w:eastAsia="Times New Roman" w:hAnsi="Times New Roman" w:cs="Times New Roman"/>
                <w:sz w:val="24"/>
                <w:szCs w:val="24"/>
                <w:lang w:eastAsia="ru-RU"/>
              </w:rPr>
              <w:t>наличие доступа  учебных кабинетов к локальной</w:t>
            </w:r>
            <w:r>
              <w:rPr>
                <w:rFonts w:ascii="Times New Roman" w:eastAsia="Times New Roman" w:hAnsi="Times New Roman" w:cs="Times New Roman"/>
                <w:sz w:val="24"/>
                <w:szCs w:val="24"/>
                <w:lang w:eastAsia="ru-RU"/>
              </w:rPr>
              <w:t xml:space="preserve"> сети и к Интернет-ресурсами</w:t>
            </w:r>
          </w:p>
        </w:tc>
        <w:tc>
          <w:tcPr>
            <w:tcW w:w="1417" w:type="dxa"/>
          </w:tcPr>
          <w:p w:rsidR="00CC542F" w:rsidRDefault="00CC542F" w:rsidP="008F309B">
            <w:pPr>
              <w:pStyle w:val="27"/>
              <w:shd w:val="clear" w:color="auto" w:fill="auto"/>
              <w:spacing w:before="0" w:after="60" w:line="220" w:lineRule="exact"/>
              <w:ind w:firstLine="0"/>
            </w:pPr>
            <w:r>
              <w:t>%</w:t>
            </w:r>
          </w:p>
          <w:p w:rsidR="00CC542F" w:rsidRDefault="00CC542F" w:rsidP="004865A0">
            <w:pPr>
              <w:pStyle w:val="27"/>
              <w:shd w:val="clear" w:color="auto" w:fill="auto"/>
              <w:spacing w:before="0" w:after="0" w:line="322" w:lineRule="exact"/>
              <w:ind w:right="420" w:firstLine="0"/>
              <w:jc w:val="both"/>
              <w:rPr>
                <w:sz w:val="24"/>
                <w:szCs w:val="24"/>
              </w:rPr>
            </w:pPr>
          </w:p>
        </w:tc>
        <w:tc>
          <w:tcPr>
            <w:tcW w:w="1552"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40</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70</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80</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90</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100</w:t>
            </w:r>
          </w:p>
        </w:tc>
      </w:tr>
      <w:tr w:rsidR="00CC542F" w:rsidTr="00CC542F">
        <w:tc>
          <w:tcPr>
            <w:tcW w:w="2978" w:type="dxa"/>
          </w:tcPr>
          <w:p w:rsidR="00CC542F" w:rsidRPr="008F309B" w:rsidRDefault="00CC542F" w:rsidP="008F309B">
            <w:pPr>
              <w:rPr>
                <w:rFonts w:ascii="Times New Roman" w:eastAsia="Calibri" w:hAnsi="Times New Roman" w:cs="Times New Roman"/>
                <w:sz w:val="24"/>
                <w:szCs w:val="24"/>
                <w:lang w:eastAsia="ru-RU"/>
              </w:rPr>
            </w:pPr>
            <w:r w:rsidRPr="009B703A">
              <w:rPr>
                <w:rFonts w:ascii="Times New Roman" w:eastAsia="Calibri" w:hAnsi="Times New Roman" w:cs="Times New Roman"/>
                <w:sz w:val="24"/>
                <w:szCs w:val="24"/>
                <w:lang w:eastAsia="ru-RU"/>
              </w:rPr>
              <w:t>увеличение доли обучающихся, занимающ</w:t>
            </w:r>
            <w:r>
              <w:rPr>
                <w:rFonts w:ascii="Times New Roman" w:eastAsia="Calibri" w:hAnsi="Times New Roman" w:cs="Times New Roman"/>
                <w:sz w:val="24"/>
                <w:szCs w:val="24"/>
                <w:lang w:eastAsia="ru-RU"/>
              </w:rPr>
              <w:t>ихся проектной деятельностью</w:t>
            </w:r>
          </w:p>
        </w:tc>
        <w:tc>
          <w:tcPr>
            <w:tcW w:w="1417" w:type="dxa"/>
          </w:tcPr>
          <w:p w:rsidR="00CC542F" w:rsidRDefault="00CC542F" w:rsidP="008F309B">
            <w:pPr>
              <w:pStyle w:val="27"/>
              <w:shd w:val="clear" w:color="auto" w:fill="auto"/>
              <w:spacing w:before="0" w:after="60" w:line="220" w:lineRule="exact"/>
              <w:ind w:firstLine="0"/>
            </w:pPr>
            <w:r>
              <w:t>%</w:t>
            </w:r>
          </w:p>
          <w:p w:rsidR="00CC542F" w:rsidRDefault="00CC542F" w:rsidP="004865A0">
            <w:pPr>
              <w:pStyle w:val="27"/>
              <w:shd w:val="clear" w:color="auto" w:fill="auto"/>
              <w:spacing w:before="0" w:after="0" w:line="322" w:lineRule="exact"/>
              <w:ind w:right="420" w:firstLine="0"/>
              <w:jc w:val="both"/>
              <w:rPr>
                <w:sz w:val="24"/>
                <w:szCs w:val="24"/>
              </w:rPr>
            </w:pPr>
          </w:p>
        </w:tc>
        <w:tc>
          <w:tcPr>
            <w:tcW w:w="1552"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25</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28</w:t>
            </w:r>
          </w:p>
        </w:tc>
        <w:tc>
          <w:tcPr>
            <w:tcW w:w="1127" w:type="dxa"/>
          </w:tcPr>
          <w:p w:rsidR="00CC542F" w:rsidRDefault="00CC542F" w:rsidP="004865A0">
            <w:pPr>
              <w:pStyle w:val="27"/>
              <w:shd w:val="clear" w:color="auto" w:fill="auto"/>
              <w:spacing w:before="0" w:after="0" w:line="322" w:lineRule="exact"/>
              <w:ind w:right="420" w:firstLine="0"/>
              <w:jc w:val="both"/>
              <w:rPr>
                <w:sz w:val="24"/>
                <w:szCs w:val="24"/>
              </w:rPr>
            </w:pPr>
            <w:r>
              <w:rPr>
                <w:sz w:val="24"/>
                <w:szCs w:val="24"/>
              </w:rPr>
              <w:t>30</w:t>
            </w:r>
          </w:p>
        </w:tc>
        <w:tc>
          <w:tcPr>
            <w:tcW w:w="1127" w:type="dxa"/>
          </w:tcPr>
          <w:p w:rsidR="00CC542F" w:rsidRDefault="00B34B81" w:rsidP="004865A0">
            <w:pPr>
              <w:pStyle w:val="27"/>
              <w:shd w:val="clear" w:color="auto" w:fill="auto"/>
              <w:spacing w:before="0" w:after="0" w:line="322" w:lineRule="exact"/>
              <w:ind w:right="420" w:firstLine="0"/>
              <w:jc w:val="both"/>
              <w:rPr>
                <w:sz w:val="24"/>
                <w:szCs w:val="24"/>
              </w:rPr>
            </w:pPr>
            <w:r>
              <w:rPr>
                <w:sz w:val="24"/>
                <w:szCs w:val="24"/>
              </w:rPr>
              <w:t>40</w:t>
            </w:r>
          </w:p>
        </w:tc>
        <w:tc>
          <w:tcPr>
            <w:tcW w:w="1127" w:type="dxa"/>
          </w:tcPr>
          <w:p w:rsidR="00CC542F" w:rsidRDefault="00B34B81" w:rsidP="004865A0">
            <w:pPr>
              <w:pStyle w:val="27"/>
              <w:shd w:val="clear" w:color="auto" w:fill="auto"/>
              <w:spacing w:before="0" w:after="0" w:line="322" w:lineRule="exact"/>
              <w:ind w:right="420" w:firstLine="0"/>
              <w:jc w:val="both"/>
              <w:rPr>
                <w:sz w:val="24"/>
                <w:szCs w:val="24"/>
              </w:rPr>
            </w:pPr>
            <w:r>
              <w:rPr>
                <w:sz w:val="24"/>
                <w:szCs w:val="24"/>
              </w:rPr>
              <w:t>50</w:t>
            </w:r>
          </w:p>
        </w:tc>
      </w:tr>
      <w:tr w:rsidR="00CC542F" w:rsidTr="00CC542F">
        <w:tc>
          <w:tcPr>
            <w:tcW w:w="2978" w:type="dxa"/>
          </w:tcPr>
          <w:p w:rsidR="00CC542F" w:rsidRPr="009B703A" w:rsidRDefault="00B34B81" w:rsidP="00AC1E0E">
            <w:pPr>
              <w:rPr>
                <w:rFonts w:ascii="Times New Roman" w:eastAsia="Calibri" w:hAnsi="Times New Roman" w:cs="Times New Roman"/>
                <w:sz w:val="24"/>
                <w:szCs w:val="24"/>
                <w:lang w:eastAsia="ru-RU"/>
              </w:rPr>
            </w:pPr>
            <w:r w:rsidRPr="005B7E7D">
              <w:rPr>
                <w:rFonts w:ascii="Times New Roman" w:eastAsia="Times New Roman" w:hAnsi="Times New Roman" w:cs="Times New Roman"/>
                <w:color w:val="000000"/>
                <w:sz w:val="24"/>
              </w:rPr>
              <w:t>родителей (законных представителей) включены в различные формы активного взаимодействия со</w:t>
            </w:r>
            <w:r>
              <w:rPr>
                <w:rFonts w:ascii="Times New Roman" w:eastAsia="Times New Roman" w:hAnsi="Times New Roman" w:cs="Times New Roman"/>
                <w:color w:val="000000"/>
                <w:sz w:val="24"/>
              </w:rPr>
              <w:t xml:space="preserve"> </w:t>
            </w:r>
            <w:r w:rsidRPr="005B7E7D">
              <w:rPr>
                <w:rFonts w:ascii="Times New Roman" w:eastAsia="Times New Roman" w:hAnsi="Times New Roman" w:cs="Times New Roman"/>
                <w:color w:val="000000"/>
                <w:sz w:val="24"/>
              </w:rPr>
              <w:t xml:space="preserve">школой (через участие в решении текущих проблем, участие в </w:t>
            </w:r>
            <w:r>
              <w:rPr>
                <w:rFonts w:ascii="Times New Roman" w:eastAsia="Times New Roman" w:hAnsi="Times New Roman" w:cs="Times New Roman"/>
                <w:color w:val="000000"/>
                <w:sz w:val="24"/>
              </w:rPr>
              <w:t xml:space="preserve">общешкольных мероприятиях </w:t>
            </w:r>
            <w:r w:rsidRPr="005B7E7D">
              <w:rPr>
                <w:rFonts w:ascii="Times New Roman" w:eastAsia="Times New Roman" w:hAnsi="Times New Roman" w:cs="Times New Roman"/>
                <w:color w:val="000000"/>
                <w:sz w:val="24"/>
              </w:rPr>
              <w:t>).</w:t>
            </w:r>
          </w:p>
        </w:tc>
        <w:tc>
          <w:tcPr>
            <w:tcW w:w="1417" w:type="dxa"/>
          </w:tcPr>
          <w:p w:rsidR="00CC542F" w:rsidRDefault="00B34B81" w:rsidP="004865A0">
            <w:pPr>
              <w:pStyle w:val="27"/>
              <w:shd w:val="clear" w:color="auto" w:fill="auto"/>
              <w:spacing w:before="0" w:after="0" w:line="322" w:lineRule="exact"/>
              <w:ind w:right="420" w:firstLine="0"/>
              <w:jc w:val="both"/>
              <w:rPr>
                <w:sz w:val="24"/>
                <w:szCs w:val="24"/>
              </w:rPr>
            </w:pPr>
            <w:r>
              <w:rPr>
                <w:sz w:val="24"/>
                <w:szCs w:val="24"/>
              </w:rPr>
              <w:t>%</w:t>
            </w:r>
          </w:p>
        </w:tc>
        <w:tc>
          <w:tcPr>
            <w:tcW w:w="1552" w:type="dxa"/>
          </w:tcPr>
          <w:p w:rsidR="00CC542F" w:rsidRDefault="00B34B81" w:rsidP="004865A0">
            <w:pPr>
              <w:pStyle w:val="27"/>
              <w:shd w:val="clear" w:color="auto" w:fill="auto"/>
              <w:spacing w:before="0" w:after="0" w:line="322" w:lineRule="exact"/>
              <w:ind w:right="420" w:firstLine="0"/>
              <w:jc w:val="both"/>
              <w:rPr>
                <w:sz w:val="24"/>
                <w:szCs w:val="24"/>
              </w:rPr>
            </w:pPr>
            <w:r>
              <w:rPr>
                <w:sz w:val="24"/>
                <w:szCs w:val="24"/>
              </w:rPr>
              <w:t>45</w:t>
            </w:r>
          </w:p>
        </w:tc>
        <w:tc>
          <w:tcPr>
            <w:tcW w:w="1127" w:type="dxa"/>
          </w:tcPr>
          <w:p w:rsidR="00CC542F" w:rsidRDefault="00B34B81" w:rsidP="004865A0">
            <w:pPr>
              <w:pStyle w:val="27"/>
              <w:shd w:val="clear" w:color="auto" w:fill="auto"/>
              <w:spacing w:before="0" w:after="0" w:line="322" w:lineRule="exact"/>
              <w:ind w:right="420" w:firstLine="0"/>
              <w:jc w:val="both"/>
              <w:rPr>
                <w:sz w:val="24"/>
                <w:szCs w:val="24"/>
              </w:rPr>
            </w:pPr>
            <w:r>
              <w:rPr>
                <w:sz w:val="24"/>
                <w:szCs w:val="24"/>
              </w:rPr>
              <w:t>47</w:t>
            </w:r>
          </w:p>
        </w:tc>
        <w:tc>
          <w:tcPr>
            <w:tcW w:w="1127" w:type="dxa"/>
          </w:tcPr>
          <w:p w:rsidR="00CC542F" w:rsidRDefault="00B34B81" w:rsidP="004865A0">
            <w:pPr>
              <w:pStyle w:val="27"/>
              <w:shd w:val="clear" w:color="auto" w:fill="auto"/>
              <w:spacing w:before="0" w:after="0" w:line="322" w:lineRule="exact"/>
              <w:ind w:right="420" w:firstLine="0"/>
              <w:jc w:val="both"/>
              <w:rPr>
                <w:sz w:val="24"/>
                <w:szCs w:val="24"/>
              </w:rPr>
            </w:pPr>
            <w:r>
              <w:rPr>
                <w:sz w:val="24"/>
                <w:szCs w:val="24"/>
              </w:rPr>
              <w:t>50</w:t>
            </w:r>
          </w:p>
        </w:tc>
        <w:tc>
          <w:tcPr>
            <w:tcW w:w="1127" w:type="dxa"/>
          </w:tcPr>
          <w:p w:rsidR="00CC542F" w:rsidRDefault="00B34B81" w:rsidP="004865A0">
            <w:pPr>
              <w:pStyle w:val="27"/>
              <w:shd w:val="clear" w:color="auto" w:fill="auto"/>
              <w:spacing w:before="0" w:after="0" w:line="322" w:lineRule="exact"/>
              <w:ind w:right="420" w:firstLine="0"/>
              <w:jc w:val="both"/>
              <w:rPr>
                <w:sz w:val="24"/>
                <w:szCs w:val="24"/>
              </w:rPr>
            </w:pPr>
            <w:r>
              <w:rPr>
                <w:sz w:val="24"/>
                <w:szCs w:val="24"/>
              </w:rPr>
              <w:t>55</w:t>
            </w:r>
          </w:p>
        </w:tc>
        <w:tc>
          <w:tcPr>
            <w:tcW w:w="1127" w:type="dxa"/>
          </w:tcPr>
          <w:p w:rsidR="00CC542F" w:rsidRDefault="00B34B81" w:rsidP="004865A0">
            <w:pPr>
              <w:pStyle w:val="27"/>
              <w:shd w:val="clear" w:color="auto" w:fill="auto"/>
              <w:spacing w:before="0" w:after="0" w:line="322" w:lineRule="exact"/>
              <w:ind w:right="420" w:firstLine="0"/>
              <w:jc w:val="both"/>
              <w:rPr>
                <w:sz w:val="24"/>
                <w:szCs w:val="24"/>
              </w:rPr>
            </w:pPr>
            <w:r>
              <w:rPr>
                <w:sz w:val="24"/>
                <w:szCs w:val="24"/>
              </w:rPr>
              <w:t>60</w:t>
            </w:r>
          </w:p>
        </w:tc>
      </w:tr>
    </w:tbl>
    <w:p w:rsidR="00CF2163" w:rsidRPr="00B34B81" w:rsidRDefault="00CF2163" w:rsidP="00B34B81">
      <w:pPr>
        <w:tabs>
          <w:tab w:val="left" w:pos="318"/>
        </w:tabs>
        <w:spacing w:before="3" w:after="1"/>
        <w:rPr>
          <w:rFonts w:ascii="Times New Roman" w:eastAsia="Times New Roman" w:hAnsi="Times New Roman" w:cs="Times New Roman"/>
          <w:sz w:val="24"/>
          <w:szCs w:val="24"/>
        </w:rPr>
      </w:pPr>
    </w:p>
    <w:p w:rsidR="00B3102D" w:rsidRPr="008F309B" w:rsidRDefault="00B3102D" w:rsidP="008F309B">
      <w:pPr>
        <w:pStyle w:val="27"/>
        <w:shd w:val="clear" w:color="auto" w:fill="auto"/>
        <w:spacing w:before="0" w:after="0" w:line="322" w:lineRule="exact"/>
        <w:ind w:right="420" w:firstLine="0"/>
        <w:jc w:val="both"/>
        <w:rPr>
          <w:sz w:val="24"/>
          <w:szCs w:val="24"/>
        </w:rPr>
      </w:pPr>
    </w:p>
    <w:p w:rsidR="00B3102D" w:rsidRPr="008A7469" w:rsidRDefault="00B3102D" w:rsidP="00B3102D">
      <w:pPr>
        <w:pStyle w:val="2"/>
        <w:tabs>
          <w:tab w:val="left" w:pos="1789"/>
        </w:tabs>
        <w:spacing w:line="276" w:lineRule="auto"/>
        <w:ind w:left="0"/>
        <w:jc w:val="center"/>
      </w:pPr>
      <w:r w:rsidRPr="008A7469">
        <w:rPr>
          <w:lang w:val="en-US"/>
        </w:rPr>
        <w:t>X</w:t>
      </w:r>
      <w:r w:rsidR="001A6AF1">
        <w:t>.</w:t>
      </w:r>
      <w:r w:rsidRPr="008A7469">
        <w:t xml:space="preserve"> Ресурсное обеспечение</w:t>
      </w:r>
      <w:r w:rsidR="008A7469" w:rsidRPr="008A7469">
        <w:t xml:space="preserve"> реализации Программы</w:t>
      </w:r>
    </w:p>
    <w:p w:rsidR="00E67C41" w:rsidRPr="001127F9" w:rsidRDefault="00E67C41" w:rsidP="009B703A">
      <w:pPr>
        <w:spacing w:after="0"/>
        <w:ind w:firstLine="708"/>
        <w:jc w:val="both"/>
        <w:rPr>
          <w:rFonts w:ascii="Times New Roman" w:hAnsi="Times New Roman" w:cs="Times New Roman"/>
          <w:sz w:val="24"/>
          <w:szCs w:val="24"/>
        </w:rPr>
      </w:pPr>
      <w:r w:rsidRPr="001127F9">
        <w:rPr>
          <w:rFonts w:ascii="Times New Roman" w:hAnsi="Times New Roman" w:cs="Times New Roman"/>
          <w:sz w:val="24"/>
          <w:szCs w:val="24"/>
        </w:rPr>
        <w:t>Кадровый ресурс: педагогические</w:t>
      </w:r>
      <w:r>
        <w:rPr>
          <w:rFonts w:ascii="Times New Roman" w:hAnsi="Times New Roman" w:cs="Times New Roman"/>
          <w:sz w:val="24"/>
          <w:szCs w:val="24"/>
        </w:rPr>
        <w:t xml:space="preserve"> ресурсы (педагоги школы, педа</w:t>
      </w:r>
      <w:r w:rsidRPr="001127F9">
        <w:rPr>
          <w:rFonts w:ascii="Times New Roman" w:hAnsi="Times New Roman" w:cs="Times New Roman"/>
          <w:sz w:val="24"/>
          <w:szCs w:val="24"/>
        </w:rPr>
        <w:t>гоги дополнительн</w:t>
      </w:r>
      <w:r>
        <w:rPr>
          <w:rFonts w:ascii="Times New Roman" w:hAnsi="Times New Roman" w:cs="Times New Roman"/>
          <w:sz w:val="24"/>
          <w:szCs w:val="24"/>
        </w:rPr>
        <w:t>ого образования</w:t>
      </w:r>
      <w:r w:rsidRPr="001127F9">
        <w:rPr>
          <w:rFonts w:ascii="Times New Roman" w:hAnsi="Times New Roman" w:cs="Times New Roman"/>
          <w:sz w:val="24"/>
          <w:szCs w:val="24"/>
        </w:rPr>
        <w:t>, педагог-психолог): изучают документы реализации Программы, используют новые технологии в учебной и воспитательной деятельности, обеспечивающие результаты, обозначенные в федеральных образовате</w:t>
      </w:r>
      <w:r w:rsidR="009B703A">
        <w:rPr>
          <w:rFonts w:ascii="Times New Roman" w:hAnsi="Times New Roman" w:cs="Times New Roman"/>
          <w:sz w:val="24"/>
          <w:szCs w:val="24"/>
        </w:rPr>
        <w:t>льных стандартах общего образо</w:t>
      </w:r>
      <w:r w:rsidRPr="001127F9">
        <w:rPr>
          <w:rFonts w:ascii="Times New Roman" w:hAnsi="Times New Roman" w:cs="Times New Roman"/>
          <w:sz w:val="24"/>
          <w:szCs w:val="24"/>
        </w:rPr>
        <w:t>вания, организуют проектную и исследо</w:t>
      </w:r>
      <w:r>
        <w:rPr>
          <w:rFonts w:ascii="Times New Roman" w:hAnsi="Times New Roman" w:cs="Times New Roman"/>
          <w:sz w:val="24"/>
          <w:szCs w:val="24"/>
        </w:rPr>
        <w:t>вательскую деятельность обучаю</w:t>
      </w:r>
      <w:r w:rsidRPr="001127F9">
        <w:rPr>
          <w:rFonts w:ascii="Times New Roman" w:hAnsi="Times New Roman" w:cs="Times New Roman"/>
          <w:sz w:val="24"/>
          <w:szCs w:val="24"/>
        </w:rPr>
        <w:t xml:space="preserve">щихся, обеспечивают взаимодействие с родителями. </w:t>
      </w:r>
    </w:p>
    <w:p w:rsidR="00E67C41" w:rsidRDefault="00E67C41" w:rsidP="009B703A">
      <w:pPr>
        <w:spacing w:after="0"/>
        <w:ind w:firstLine="708"/>
        <w:jc w:val="both"/>
        <w:rPr>
          <w:rFonts w:ascii="Times New Roman" w:hAnsi="Times New Roman" w:cs="Times New Roman"/>
          <w:sz w:val="24"/>
          <w:szCs w:val="24"/>
        </w:rPr>
      </w:pPr>
      <w:r w:rsidRPr="001127F9">
        <w:rPr>
          <w:rFonts w:ascii="Times New Roman" w:hAnsi="Times New Roman" w:cs="Times New Roman"/>
          <w:sz w:val="24"/>
          <w:szCs w:val="24"/>
        </w:rPr>
        <w:t>Профессиональные сооб</w:t>
      </w:r>
      <w:r w:rsidR="009B703A">
        <w:rPr>
          <w:rFonts w:ascii="Times New Roman" w:hAnsi="Times New Roman" w:cs="Times New Roman"/>
          <w:sz w:val="24"/>
          <w:szCs w:val="24"/>
        </w:rPr>
        <w:t>щества МБОУ «Амгино-</w:t>
      </w:r>
      <w:r>
        <w:rPr>
          <w:rFonts w:ascii="Times New Roman" w:hAnsi="Times New Roman" w:cs="Times New Roman"/>
          <w:sz w:val="24"/>
          <w:szCs w:val="24"/>
        </w:rPr>
        <w:t>Олекминская СОШ» (Педагоги</w:t>
      </w:r>
      <w:r w:rsidRPr="001127F9">
        <w:rPr>
          <w:rFonts w:ascii="Times New Roman" w:hAnsi="Times New Roman" w:cs="Times New Roman"/>
          <w:sz w:val="24"/>
          <w:szCs w:val="24"/>
        </w:rPr>
        <w:t>ческий совет, методсовет, школьные методические объединения учителей, творческие группы учителей): выносят решения по результатам реализации Программы.</w:t>
      </w:r>
    </w:p>
    <w:p w:rsidR="00E67C41" w:rsidRPr="001127F9" w:rsidRDefault="00E67C41" w:rsidP="009B703A">
      <w:pPr>
        <w:spacing w:after="0"/>
        <w:jc w:val="both"/>
        <w:rPr>
          <w:rFonts w:ascii="Times New Roman" w:hAnsi="Times New Roman" w:cs="Times New Roman"/>
          <w:sz w:val="24"/>
          <w:szCs w:val="24"/>
        </w:rPr>
      </w:pPr>
      <w:r w:rsidRPr="001127F9">
        <w:rPr>
          <w:rFonts w:ascii="Times New Roman" w:hAnsi="Times New Roman" w:cs="Times New Roman"/>
          <w:sz w:val="24"/>
          <w:szCs w:val="24"/>
        </w:rPr>
        <w:t xml:space="preserve"> Административно-координационн</w:t>
      </w:r>
      <w:r>
        <w:rPr>
          <w:rFonts w:ascii="Times New Roman" w:hAnsi="Times New Roman" w:cs="Times New Roman"/>
          <w:sz w:val="24"/>
          <w:szCs w:val="24"/>
        </w:rPr>
        <w:t>ая группа (директор, заместите</w:t>
      </w:r>
      <w:r w:rsidRPr="001127F9">
        <w:rPr>
          <w:rFonts w:ascii="Times New Roman" w:hAnsi="Times New Roman" w:cs="Times New Roman"/>
          <w:sz w:val="24"/>
          <w:szCs w:val="24"/>
        </w:rPr>
        <w:t xml:space="preserve">ли директора): координирует деятельность всех участников образовательной деятельности, участвующих в реализации Программы, обеспечивает своевременную отчетность о результатах ведения, делает выводы об эффективности проделанной работы, вносит коррективы, обеспечивает создание условий для эффективной реализации Программы, проводит мониторинг результатов ведения, вырабатывает рекомендации на основании результатов реализации Программы. </w:t>
      </w:r>
    </w:p>
    <w:p w:rsidR="00E67C41" w:rsidRPr="001127F9" w:rsidRDefault="00E67C41" w:rsidP="009B703A">
      <w:pPr>
        <w:spacing w:after="0"/>
        <w:ind w:firstLine="708"/>
        <w:jc w:val="both"/>
        <w:rPr>
          <w:rFonts w:ascii="Times New Roman" w:hAnsi="Times New Roman" w:cs="Times New Roman"/>
          <w:sz w:val="24"/>
          <w:szCs w:val="24"/>
        </w:rPr>
      </w:pPr>
      <w:r w:rsidRPr="001127F9">
        <w:rPr>
          <w:rFonts w:ascii="Times New Roman" w:hAnsi="Times New Roman" w:cs="Times New Roman"/>
          <w:sz w:val="24"/>
          <w:szCs w:val="24"/>
        </w:rPr>
        <w:t>Консультативно-методичес</w:t>
      </w:r>
      <w:r>
        <w:rPr>
          <w:rFonts w:ascii="Times New Roman" w:hAnsi="Times New Roman" w:cs="Times New Roman"/>
          <w:sz w:val="24"/>
          <w:szCs w:val="24"/>
        </w:rPr>
        <w:t>кая группа (зам. директора по УВ</w:t>
      </w:r>
      <w:r w:rsidRPr="001127F9">
        <w:rPr>
          <w:rFonts w:ascii="Times New Roman" w:hAnsi="Times New Roman" w:cs="Times New Roman"/>
          <w:sz w:val="24"/>
          <w:szCs w:val="24"/>
        </w:rPr>
        <w:t>Р, руководители ШМО): обеспечивает предоставление всех необходимых для реализации Программы содержательных материалов для изучения всеми участниками реализации документов, проведение семинаров и совещаний с участниками ведения в рамках инструктивно-</w:t>
      </w:r>
      <w:r w:rsidRPr="001127F9">
        <w:rPr>
          <w:rFonts w:ascii="Times New Roman" w:hAnsi="Times New Roman" w:cs="Times New Roman"/>
          <w:sz w:val="24"/>
          <w:szCs w:val="24"/>
        </w:rPr>
        <w:lastRenderedPageBreak/>
        <w:t xml:space="preserve">методической работы на опережение, распространение опыта участников на окружном и городском уровне, оказание консультативной и методической помощи учителям. </w:t>
      </w:r>
    </w:p>
    <w:p w:rsidR="00E67C41" w:rsidRPr="001127F9" w:rsidRDefault="009B703A" w:rsidP="009B703A">
      <w:pPr>
        <w:spacing w:after="0"/>
        <w:ind w:firstLine="660"/>
        <w:jc w:val="both"/>
        <w:rPr>
          <w:rFonts w:ascii="Times New Roman" w:hAnsi="Times New Roman" w:cs="Times New Roman"/>
          <w:sz w:val="24"/>
          <w:szCs w:val="24"/>
        </w:rPr>
      </w:pPr>
      <w:r>
        <w:rPr>
          <w:rFonts w:ascii="Times New Roman" w:hAnsi="Times New Roman" w:cs="Times New Roman"/>
          <w:sz w:val="24"/>
          <w:szCs w:val="24"/>
        </w:rPr>
        <w:t>Материально-технический ресурс</w:t>
      </w:r>
      <w:r w:rsidR="0070398B">
        <w:rPr>
          <w:rFonts w:ascii="Times New Roman" w:hAnsi="Times New Roman" w:cs="Times New Roman"/>
          <w:sz w:val="24"/>
          <w:szCs w:val="24"/>
        </w:rPr>
        <w:t xml:space="preserve"> </w:t>
      </w:r>
      <w:r>
        <w:rPr>
          <w:rFonts w:ascii="Times New Roman" w:hAnsi="Times New Roman" w:cs="Times New Roman"/>
          <w:sz w:val="24"/>
          <w:szCs w:val="24"/>
        </w:rPr>
        <w:t>.</w:t>
      </w:r>
      <w:r w:rsidR="00E67C41" w:rsidRPr="001127F9">
        <w:rPr>
          <w:rFonts w:ascii="Times New Roman" w:hAnsi="Times New Roman" w:cs="Times New Roman"/>
          <w:sz w:val="24"/>
          <w:szCs w:val="24"/>
        </w:rPr>
        <w:t>Одна из важнейших задач, которая сейчас стоит перед школой: обеспечение работы по обновлению современной школьной инфраструктуры и комплексному обновлению условий реализации образовательных программ. Современная школьная инфраструктура – это современные условия реализации образовательных программ, обновление норм проектирования и строительства зданий и сооружений, санитарные правила и нормативы питания, требования к организации медицинского обслуживания учащихся и требования к обеспечению школьной безопасности. Развитие школьной инфраструктуры – долговременная стратегическая задача, являющаяся частью и инструментом общей Программы развития школы.</w:t>
      </w:r>
    </w:p>
    <w:p w:rsidR="00B3102D" w:rsidRDefault="00E67C41" w:rsidP="00B3102D">
      <w:pPr>
        <w:pStyle w:val="2"/>
        <w:tabs>
          <w:tab w:val="left" w:pos="1789"/>
        </w:tabs>
        <w:spacing w:line="276" w:lineRule="auto"/>
        <w:jc w:val="both"/>
      </w:pPr>
      <w:r>
        <w:t>Мероприятия по улучшению материально- технической составляющей школьной инфраструктуры до 2024  гг</w:t>
      </w:r>
      <w:r w:rsidR="009B703A">
        <w:t>.</w:t>
      </w:r>
    </w:p>
    <w:tbl>
      <w:tblPr>
        <w:tblStyle w:val="a3"/>
        <w:tblW w:w="0" w:type="auto"/>
        <w:tblInd w:w="660" w:type="dxa"/>
        <w:tblLook w:val="04A0" w:firstRow="1" w:lastRow="0" w:firstColumn="1" w:lastColumn="0" w:noHBand="0" w:noVBand="1"/>
      </w:tblPr>
      <w:tblGrid>
        <w:gridCol w:w="8487"/>
      </w:tblGrid>
      <w:tr w:rsidR="00E67C41" w:rsidTr="00E67C41">
        <w:tc>
          <w:tcPr>
            <w:tcW w:w="8487" w:type="dxa"/>
          </w:tcPr>
          <w:p w:rsidR="00E67C41" w:rsidRDefault="00E67C41" w:rsidP="00E67C41">
            <w:pPr>
              <w:pStyle w:val="2"/>
              <w:tabs>
                <w:tab w:val="left" w:pos="1789"/>
              </w:tabs>
              <w:spacing w:line="276" w:lineRule="auto"/>
              <w:ind w:left="0"/>
              <w:jc w:val="center"/>
              <w:outlineLvl w:val="1"/>
            </w:pPr>
            <w:r>
              <w:t>Перечень мероприятий</w:t>
            </w:r>
          </w:p>
        </w:tc>
      </w:tr>
      <w:tr w:rsidR="00E67C41" w:rsidTr="00E67C41">
        <w:tc>
          <w:tcPr>
            <w:tcW w:w="8487" w:type="dxa"/>
          </w:tcPr>
          <w:p w:rsidR="00E67C41" w:rsidRPr="00E67C41" w:rsidRDefault="00E67C41" w:rsidP="00B3102D">
            <w:pPr>
              <w:pStyle w:val="2"/>
              <w:tabs>
                <w:tab w:val="left" w:pos="1789"/>
              </w:tabs>
              <w:spacing w:line="276" w:lineRule="auto"/>
              <w:ind w:left="0"/>
              <w:jc w:val="both"/>
              <w:outlineLvl w:val="1"/>
              <w:rPr>
                <w:b w:val="0"/>
              </w:rPr>
            </w:pPr>
            <w:r w:rsidRPr="00E67C41">
              <w:rPr>
                <w:b w:val="0"/>
              </w:rPr>
              <w:t>Ремонт зданий школы</w:t>
            </w:r>
          </w:p>
        </w:tc>
      </w:tr>
      <w:tr w:rsidR="00E67C41" w:rsidTr="00E67C41">
        <w:tc>
          <w:tcPr>
            <w:tcW w:w="8487" w:type="dxa"/>
          </w:tcPr>
          <w:p w:rsidR="00E67C41" w:rsidRPr="00E67C41" w:rsidRDefault="00E67C41" w:rsidP="00B3102D">
            <w:pPr>
              <w:pStyle w:val="2"/>
              <w:tabs>
                <w:tab w:val="left" w:pos="1789"/>
              </w:tabs>
              <w:spacing w:line="276" w:lineRule="auto"/>
              <w:ind w:left="0"/>
              <w:jc w:val="both"/>
              <w:outlineLvl w:val="1"/>
              <w:rPr>
                <w:b w:val="0"/>
              </w:rPr>
            </w:pPr>
            <w:r w:rsidRPr="00E67C41">
              <w:rPr>
                <w:b w:val="0"/>
              </w:rPr>
              <w:t>Приобретение учебников и учебных пособий</w:t>
            </w:r>
          </w:p>
        </w:tc>
      </w:tr>
      <w:tr w:rsidR="00E67C41" w:rsidTr="00E67C41">
        <w:tc>
          <w:tcPr>
            <w:tcW w:w="8487" w:type="dxa"/>
          </w:tcPr>
          <w:p w:rsidR="00E67C41" w:rsidRPr="00E67C41" w:rsidRDefault="00E67C41" w:rsidP="00B3102D">
            <w:pPr>
              <w:pStyle w:val="2"/>
              <w:tabs>
                <w:tab w:val="left" w:pos="1789"/>
              </w:tabs>
              <w:spacing w:line="276" w:lineRule="auto"/>
              <w:ind w:left="0"/>
              <w:jc w:val="both"/>
              <w:outlineLvl w:val="1"/>
              <w:rPr>
                <w:b w:val="0"/>
              </w:rPr>
            </w:pPr>
            <w:r w:rsidRPr="00E67C41">
              <w:rPr>
                <w:b w:val="0"/>
              </w:rPr>
              <w:t>Приобретение компьютерной и оргтехники</w:t>
            </w:r>
          </w:p>
        </w:tc>
      </w:tr>
      <w:tr w:rsidR="00E67C41" w:rsidTr="00E67C41">
        <w:tc>
          <w:tcPr>
            <w:tcW w:w="8487" w:type="dxa"/>
          </w:tcPr>
          <w:p w:rsidR="00E67C41" w:rsidRPr="00E67C41" w:rsidRDefault="00E67C41" w:rsidP="00B3102D">
            <w:pPr>
              <w:pStyle w:val="2"/>
              <w:tabs>
                <w:tab w:val="left" w:pos="1789"/>
              </w:tabs>
              <w:spacing w:line="276" w:lineRule="auto"/>
              <w:ind w:left="0"/>
              <w:jc w:val="both"/>
              <w:outlineLvl w:val="1"/>
              <w:rPr>
                <w:b w:val="0"/>
              </w:rPr>
            </w:pPr>
            <w:r w:rsidRPr="00E67C41">
              <w:rPr>
                <w:b w:val="0"/>
              </w:rPr>
              <w:t>Приобретение интерактивного оборудования</w:t>
            </w:r>
          </w:p>
        </w:tc>
      </w:tr>
      <w:tr w:rsidR="00E67C41" w:rsidTr="00E67C41">
        <w:tc>
          <w:tcPr>
            <w:tcW w:w="8487" w:type="dxa"/>
          </w:tcPr>
          <w:p w:rsidR="00E67C41" w:rsidRPr="00E67C41" w:rsidRDefault="00E67C41" w:rsidP="00B3102D">
            <w:pPr>
              <w:pStyle w:val="2"/>
              <w:tabs>
                <w:tab w:val="left" w:pos="1789"/>
              </w:tabs>
              <w:spacing w:line="276" w:lineRule="auto"/>
              <w:ind w:left="0"/>
              <w:jc w:val="both"/>
              <w:outlineLvl w:val="1"/>
              <w:rPr>
                <w:b w:val="0"/>
              </w:rPr>
            </w:pPr>
            <w:r>
              <w:rPr>
                <w:b w:val="0"/>
              </w:rPr>
              <w:t xml:space="preserve">Приобретение школьной </w:t>
            </w:r>
            <w:r w:rsidRPr="00E67C41">
              <w:rPr>
                <w:b w:val="0"/>
              </w:rPr>
              <w:t xml:space="preserve"> мебели</w:t>
            </w:r>
          </w:p>
        </w:tc>
      </w:tr>
    </w:tbl>
    <w:p w:rsidR="009B703A" w:rsidRDefault="009B703A" w:rsidP="004E68F5">
      <w:pPr>
        <w:pStyle w:val="2"/>
        <w:tabs>
          <w:tab w:val="left" w:pos="1789"/>
        </w:tabs>
        <w:spacing w:line="276" w:lineRule="auto"/>
        <w:ind w:left="0"/>
        <w:jc w:val="both"/>
        <w:rPr>
          <w:b w:val="0"/>
        </w:rPr>
      </w:pPr>
    </w:p>
    <w:p w:rsidR="00E67C41" w:rsidRDefault="00E67C41" w:rsidP="004E68F5">
      <w:pPr>
        <w:pStyle w:val="2"/>
        <w:tabs>
          <w:tab w:val="left" w:pos="1789"/>
        </w:tabs>
        <w:spacing w:line="276" w:lineRule="auto"/>
        <w:ind w:left="0"/>
        <w:jc w:val="both"/>
        <w:rPr>
          <w:b w:val="0"/>
        </w:rPr>
      </w:pPr>
      <w:r w:rsidRPr="00E67C41">
        <w:rPr>
          <w:b w:val="0"/>
        </w:rPr>
        <w:t>Организация образовательного процессаосуществляется</w:t>
      </w:r>
      <w:r>
        <w:rPr>
          <w:b w:val="0"/>
        </w:rPr>
        <w:t xml:space="preserve">  в условиях классн</w:t>
      </w:r>
      <w:r w:rsidR="002716D7">
        <w:rPr>
          <w:b w:val="0"/>
        </w:rPr>
        <w:t>о-кабинетной системы в</w:t>
      </w:r>
      <w:r>
        <w:rPr>
          <w:b w:val="0"/>
        </w:rPr>
        <w:t xml:space="preserve"> соответствии с учебным планом, основными нормами техники</w:t>
      </w:r>
      <w:r w:rsidR="002716D7">
        <w:rPr>
          <w:b w:val="0"/>
        </w:rPr>
        <w:t xml:space="preserve"> безопасности и санитарно-гигиеническими правилами.</w:t>
      </w:r>
    </w:p>
    <w:p w:rsidR="009B703A" w:rsidRDefault="00EE024F" w:rsidP="009B703A">
      <w:pPr>
        <w:pStyle w:val="2"/>
        <w:tabs>
          <w:tab w:val="left" w:pos="1789"/>
        </w:tabs>
        <w:spacing w:line="276" w:lineRule="auto"/>
        <w:ind w:left="0"/>
        <w:jc w:val="both"/>
        <w:rPr>
          <w:b w:val="0"/>
        </w:rPr>
      </w:pPr>
      <w:r>
        <w:rPr>
          <w:b w:val="0"/>
        </w:rPr>
        <w:t>Для организации других видов деятельности, обучающиеся имеют доступ в следующие помещения: библиотеку, каб</w:t>
      </w:r>
      <w:r w:rsidR="009B703A">
        <w:rPr>
          <w:b w:val="0"/>
        </w:rPr>
        <w:t>инет психолога, спортивный зал.</w:t>
      </w:r>
    </w:p>
    <w:p w:rsidR="009B703A" w:rsidRDefault="009B703A" w:rsidP="009B703A">
      <w:pPr>
        <w:pStyle w:val="2"/>
        <w:tabs>
          <w:tab w:val="left" w:pos="1789"/>
        </w:tabs>
        <w:spacing w:line="276" w:lineRule="auto"/>
        <w:ind w:left="0"/>
        <w:jc w:val="both"/>
        <w:rPr>
          <w:b w:val="0"/>
        </w:rPr>
      </w:pPr>
    </w:p>
    <w:p w:rsidR="00EE024F" w:rsidRDefault="00EE024F" w:rsidP="009B703A">
      <w:pPr>
        <w:pStyle w:val="2"/>
        <w:tabs>
          <w:tab w:val="left" w:pos="1789"/>
        </w:tabs>
        <w:spacing w:line="276" w:lineRule="auto"/>
        <w:ind w:left="0"/>
        <w:jc w:val="both"/>
      </w:pPr>
      <w:r w:rsidRPr="00EE024F">
        <w:t>Обеспечения условий доступности для инвалидов объ</w:t>
      </w:r>
      <w:r w:rsidR="002811CA">
        <w:t>е</w:t>
      </w:r>
      <w:r w:rsidRPr="00EE024F">
        <w:t>ктов и предоставляемы</w:t>
      </w:r>
      <w:r w:rsidR="009B703A">
        <w:t>х услуг</w:t>
      </w:r>
    </w:p>
    <w:p w:rsidR="009B703A" w:rsidRPr="009B703A" w:rsidRDefault="009B703A" w:rsidP="009B703A">
      <w:pPr>
        <w:pStyle w:val="2"/>
        <w:tabs>
          <w:tab w:val="left" w:pos="1789"/>
        </w:tabs>
        <w:spacing w:line="276" w:lineRule="auto"/>
        <w:ind w:left="0"/>
        <w:jc w:val="both"/>
        <w:rPr>
          <w:b w:val="0"/>
        </w:rPr>
      </w:pPr>
    </w:p>
    <w:p w:rsidR="00EE024F" w:rsidRDefault="00EE024F" w:rsidP="009B703A">
      <w:pPr>
        <w:pStyle w:val="2"/>
        <w:tabs>
          <w:tab w:val="left" w:pos="1789"/>
        </w:tabs>
        <w:spacing w:line="276" w:lineRule="auto"/>
        <w:ind w:left="0"/>
        <w:jc w:val="both"/>
        <w:rPr>
          <w:b w:val="0"/>
        </w:rPr>
      </w:pPr>
      <w:r w:rsidRPr="00EE024F">
        <w:rPr>
          <w:b w:val="0"/>
        </w:rPr>
        <w:t>Одной  из основных</w:t>
      </w:r>
      <w:r>
        <w:rPr>
          <w:b w:val="0"/>
        </w:rPr>
        <w:t xml:space="preserve"> функций Федеральных государственных образовательных стандартов общего образования является реализация права каждого ребенка наполноценное образование, отвечающее его потребностям и в полной мере использующее возможности его развития</w:t>
      </w:r>
      <w:r w:rsidR="003606C1">
        <w:rPr>
          <w:b w:val="0"/>
        </w:rPr>
        <w:t>( Приказ Министерства  образования и науки РФ №1309 от 09 ноября 2015 г.  «Об утверждении порядка обеспечения условий доступности для инвалидов объектов и предоставляемых услуг в сфере образования , а также оказания им при этом необходимой помощи»).</w:t>
      </w:r>
    </w:p>
    <w:p w:rsidR="004E68F5" w:rsidRDefault="003606C1" w:rsidP="009B703A">
      <w:pPr>
        <w:pStyle w:val="2"/>
        <w:tabs>
          <w:tab w:val="left" w:pos="1789"/>
        </w:tabs>
        <w:spacing w:line="276" w:lineRule="auto"/>
        <w:ind w:left="0"/>
        <w:jc w:val="both"/>
        <w:rPr>
          <w:b w:val="0"/>
        </w:rPr>
      </w:pPr>
      <w:r>
        <w:rPr>
          <w:b w:val="0"/>
        </w:rPr>
        <w:t xml:space="preserve">Одна из важнейших задач, которая сейчас перед школой: обеспечение работы по обновлению современной школьной инфроструктуры и комплексному обновлению условий реализации образовательных программ. </w:t>
      </w:r>
    </w:p>
    <w:p w:rsidR="003606C1" w:rsidRDefault="003606C1" w:rsidP="009B703A">
      <w:pPr>
        <w:pStyle w:val="2"/>
        <w:tabs>
          <w:tab w:val="left" w:pos="1789"/>
        </w:tabs>
        <w:spacing w:line="276" w:lineRule="auto"/>
        <w:ind w:left="0"/>
        <w:jc w:val="both"/>
        <w:rPr>
          <w:b w:val="0"/>
        </w:rPr>
      </w:pPr>
      <w:r>
        <w:rPr>
          <w:b w:val="0"/>
        </w:rPr>
        <w:t>Большие усилия были направлены на развитие информационной среды МБОУ « Амгино- Олекминская СОШ». Администрацией школы в течение всего отчетного периода будет осуществляться модернизация и обновление парка компьютеров, оборудование кабинетов в соответствии с современными требованиями</w:t>
      </w:r>
      <w:r w:rsidR="00E91A47">
        <w:rPr>
          <w:b w:val="0"/>
        </w:rPr>
        <w:t>, приобретение необходимого технического оборудования, пополнение фонда информационных ресурсов, как на традиционных , так и на электронных цифровых носителях.</w:t>
      </w:r>
    </w:p>
    <w:p w:rsidR="00E91A47" w:rsidRPr="00E91A47" w:rsidRDefault="00E91A47" w:rsidP="00E91A47">
      <w:pPr>
        <w:pStyle w:val="2"/>
        <w:tabs>
          <w:tab w:val="left" w:pos="1789"/>
        </w:tabs>
        <w:spacing w:line="276" w:lineRule="auto"/>
        <w:jc w:val="center"/>
      </w:pPr>
      <w:r w:rsidRPr="00E91A47">
        <w:t xml:space="preserve">Информационная база образовательного учреждения. Количество </w:t>
      </w:r>
      <w:r w:rsidRPr="00E91A47">
        <w:lastRenderedPageBreak/>
        <w:t>персональных компьютеров и информационного оборудования</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4177"/>
      </w:tblGrid>
      <w:tr w:rsidR="00E91A47" w:rsidRPr="00704488" w:rsidTr="004E68F5">
        <w:tc>
          <w:tcPr>
            <w:tcW w:w="4328" w:type="dxa"/>
            <w:tcBorders>
              <w:top w:val="single" w:sz="4" w:space="0" w:color="auto"/>
              <w:left w:val="single" w:sz="4" w:space="0" w:color="auto"/>
              <w:bottom w:val="single" w:sz="4" w:space="0" w:color="auto"/>
              <w:right w:val="single" w:sz="4" w:space="0" w:color="auto"/>
            </w:tcBorders>
            <w:shd w:val="clear" w:color="auto" w:fill="auto"/>
            <w:hideMark/>
          </w:tcPr>
          <w:p w:rsidR="00E91A47" w:rsidRPr="00704488" w:rsidRDefault="00E91A47" w:rsidP="008157D1">
            <w:pPr>
              <w:pStyle w:val="ad"/>
              <w:jc w:val="center"/>
              <w:rPr>
                <w:rFonts w:ascii="Times New Roman" w:hAnsi="Times New Roman"/>
                <w:sz w:val="24"/>
                <w:szCs w:val="24"/>
              </w:rPr>
            </w:pPr>
            <w:r w:rsidRPr="00704488">
              <w:rPr>
                <w:rFonts w:ascii="Times New Roman" w:hAnsi="Times New Roman"/>
                <w:sz w:val="24"/>
                <w:szCs w:val="24"/>
              </w:rPr>
              <w:t>Наименование оборудования</w:t>
            </w:r>
          </w:p>
        </w:tc>
        <w:tc>
          <w:tcPr>
            <w:tcW w:w="4177" w:type="dxa"/>
            <w:tcBorders>
              <w:top w:val="single" w:sz="4" w:space="0" w:color="auto"/>
              <w:left w:val="single" w:sz="4" w:space="0" w:color="auto"/>
              <w:bottom w:val="single" w:sz="4" w:space="0" w:color="auto"/>
              <w:right w:val="single" w:sz="4" w:space="0" w:color="auto"/>
            </w:tcBorders>
            <w:shd w:val="clear" w:color="auto" w:fill="auto"/>
            <w:hideMark/>
          </w:tcPr>
          <w:p w:rsidR="00E91A47" w:rsidRPr="00704488" w:rsidRDefault="00E91A47" w:rsidP="008157D1">
            <w:pPr>
              <w:pStyle w:val="ad"/>
              <w:jc w:val="center"/>
              <w:rPr>
                <w:rFonts w:ascii="Times New Roman" w:hAnsi="Times New Roman"/>
                <w:sz w:val="24"/>
                <w:szCs w:val="24"/>
              </w:rPr>
            </w:pPr>
            <w:r w:rsidRPr="00704488">
              <w:rPr>
                <w:rFonts w:ascii="Times New Roman" w:hAnsi="Times New Roman"/>
                <w:sz w:val="24"/>
                <w:szCs w:val="24"/>
              </w:rPr>
              <w:t>Количество</w:t>
            </w:r>
          </w:p>
        </w:tc>
      </w:tr>
      <w:tr w:rsidR="00E91A47" w:rsidRPr="00704488" w:rsidTr="004E68F5">
        <w:tc>
          <w:tcPr>
            <w:tcW w:w="4328" w:type="dxa"/>
            <w:tcBorders>
              <w:top w:val="single" w:sz="4" w:space="0" w:color="auto"/>
              <w:left w:val="single" w:sz="4" w:space="0" w:color="auto"/>
              <w:bottom w:val="single" w:sz="4" w:space="0" w:color="auto"/>
              <w:right w:val="single" w:sz="4" w:space="0" w:color="auto"/>
            </w:tcBorders>
            <w:shd w:val="clear" w:color="auto" w:fill="auto"/>
            <w:hideMark/>
          </w:tcPr>
          <w:p w:rsidR="00E91A47" w:rsidRPr="00704488" w:rsidRDefault="00E91A47" w:rsidP="008157D1">
            <w:pPr>
              <w:pStyle w:val="ad"/>
              <w:rPr>
                <w:rFonts w:ascii="Times New Roman" w:hAnsi="Times New Roman"/>
                <w:sz w:val="24"/>
                <w:szCs w:val="24"/>
              </w:rPr>
            </w:pPr>
            <w:r w:rsidRPr="00704488">
              <w:rPr>
                <w:rFonts w:ascii="Times New Roman" w:hAnsi="Times New Roman"/>
                <w:sz w:val="24"/>
                <w:szCs w:val="24"/>
              </w:rPr>
              <w:t>Всего компьютеров в школе</w:t>
            </w:r>
          </w:p>
        </w:tc>
        <w:tc>
          <w:tcPr>
            <w:tcW w:w="4177" w:type="dxa"/>
            <w:tcBorders>
              <w:top w:val="single" w:sz="4" w:space="0" w:color="auto"/>
              <w:left w:val="single" w:sz="4" w:space="0" w:color="auto"/>
              <w:bottom w:val="single" w:sz="4" w:space="0" w:color="auto"/>
              <w:right w:val="single" w:sz="4" w:space="0" w:color="auto"/>
            </w:tcBorders>
            <w:shd w:val="clear" w:color="auto" w:fill="auto"/>
            <w:hideMark/>
          </w:tcPr>
          <w:p w:rsidR="00E91A47" w:rsidRPr="00704488" w:rsidRDefault="00E91A47" w:rsidP="008157D1">
            <w:pPr>
              <w:pStyle w:val="ad"/>
              <w:rPr>
                <w:rFonts w:ascii="Times New Roman" w:hAnsi="Times New Roman"/>
                <w:sz w:val="24"/>
                <w:szCs w:val="24"/>
              </w:rPr>
            </w:pPr>
            <w:r w:rsidRPr="00704488">
              <w:rPr>
                <w:rFonts w:ascii="Times New Roman" w:hAnsi="Times New Roman"/>
                <w:sz w:val="24"/>
                <w:szCs w:val="24"/>
              </w:rPr>
              <w:t>6</w:t>
            </w:r>
          </w:p>
        </w:tc>
      </w:tr>
      <w:tr w:rsidR="00E91A47" w:rsidRPr="00704488" w:rsidTr="004E68F5">
        <w:tc>
          <w:tcPr>
            <w:tcW w:w="4328" w:type="dxa"/>
            <w:tcBorders>
              <w:top w:val="single" w:sz="4" w:space="0" w:color="auto"/>
              <w:left w:val="single" w:sz="4" w:space="0" w:color="auto"/>
              <w:bottom w:val="single" w:sz="4" w:space="0" w:color="auto"/>
              <w:right w:val="single" w:sz="4" w:space="0" w:color="auto"/>
            </w:tcBorders>
            <w:shd w:val="clear" w:color="auto" w:fill="auto"/>
            <w:hideMark/>
          </w:tcPr>
          <w:p w:rsidR="00E91A47" w:rsidRPr="00704488" w:rsidRDefault="00E91A47" w:rsidP="008157D1">
            <w:pPr>
              <w:pStyle w:val="ad"/>
              <w:rPr>
                <w:rFonts w:ascii="Times New Roman" w:hAnsi="Times New Roman"/>
                <w:sz w:val="24"/>
                <w:szCs w:val="24"/>
              </w:rPr>
            </w:pPr>
            <w:r w:rsidRPr="00704488">
              <w:rPr>
                <w:rFonts w:ascii="Times New Roman" w:hAnsi="Times New Roman"/>
                <w:sz w:val="24"/>
                <w:szCs w:val="24"/>
              </w:rPr>
              <w:t>Ноутбуки</w:t>
            </w:r>
          </w:p>
        </w:tc>
        <w:tc>
          <w:tcPr>
            <w:tcW w:w="4177" w:type="dxa"/>
            <w:tcBorders>
              <w:top w:val="single" w:sz="4" w:space="0" w:color="auto"/>
              <w:left w:val="single" w:sz="4" w:space="0" w:color="auto"/>
              <w:bottom w:val="single" w:sz="4" w:space="0" w:color="auto"/>
              <w:right w:val="single" w:sz="4" w:space="0" w:color="auto"/>
            </w:tcBorders>
            <w:shd w:val="clear" w:color="auto" w:fill="auto"/>
            <w:hideMark/>
          </w:tcPr>
          <w:p w:rsidR="00E91A47" w:rsidRPr="00704488" w:rsidRDefault="00E91A47" w:rsidP="008157D1">
            <w:pPr>
              <w:pStyle w:val="ad"/>
              <w:rPr>
                <w:rFonts w:ascii="Times New Roman" w:hAnsi="Times New Roman"/>
                <w:sz w:val="24"/>
                <w:szCs w:val="24"/>
              </w:rPr>
            </w:pPr>
            <w:r>
              <w:rPr>
                <w:rFonts w:ascii="Times New Roman" w:hAnsi="Times New Roman"/>
                <w:sz w:val="24"/>
                <w:szCs w:val="24"/>
              </w:rPr>
              <w:t>7</w:t>
            </w:r>
            <w:r w:rsidRPr="00704488">
              <w:rPr>
                <w:rFonts w:ascii="Times New Roman" w:hAnsi="Times New Roman"/>
                <w:sz w:val="24"/>
                <w:szCs w:val="24"/>
              </w:rPr>
              <w:t xml:space="preserve">  в кабинете информатики,</w:t>
            </w:r>
          </w:p>
          <w:p w:rsidR="00E91A47" w:rsidRPr="00704488" w:rsidRDefault="00E91A47" w:rsidP="008157D1">
            <w:pPr>
              <w:pStyle w:val="ad"/>
              <w:rPr>
                <w:rFonts w:ascii="Times New Roman" w:hAnsi="Times New Roman"/>
                <w:sz w:val="24"/>
                <w:szCs w:val="24"/>
              </w:rPr>
            </w:pPr>
            <w:r>
              <w:rPr>
                <w:rFonts w:ascii="Times New Roman" w:hAnsi="Times New Roman"/>
                <w:sz w:val="24"/>
                <w:szCs w:val="24"/>
              </w:rPr>
              <w:t>5</w:t>
            </w:r>
            <w:r w:rsidRPr="00704488">
              <w:rPr>
                <w:rFonts w:ascii="Times New Roman" w:hAnsi="Times New Roman"/>
                <w:sz w:val="24"/>
                <w:szCs w:val="24"/>
              </w:rPr>
              <w:t>-учителя</w:t>
            </w:r>
          </w:p>
          <w:p w:rsidR="00E91A47" w:rsidRPr="00704488" w:rsidRDefault="00E91A47" w:rsidP="008157D1">
            <w:pPr>
              <w:pStyle w:val="ad"/>
              <w:jc w:val="both"/>
              <w:rPr>
                <w:rFonts w:ascii="Times New Roman" w:hAnsi="Times New Roman"/>
                <w:sz w:val="24"/>
                <w:szCs w:val="24"/>
              </w:rPr>
            </w:pPr>
            <w:r w:rsidRPr="00704488">
              <w:rPr>
                <w:rFonts w:ascii="Times New Roman" w:hAnsi="Times New Roman"/>
                <w:sz w:val="24"/>
                <w:szCs w:val="24"/>
              </w:rPr>
              <w:t>1-начальные классы</w:t>
            </w:r>
          </w:p>
          <w:p w:rsidR="00E91A47" w:rsidRPr="00704488" w:rsidRDefault="00E91A47" w:rsidP="008157D1">
            <w:pPr>
              <w:pStyle w:val="ad"/>
              <w:jc w:val="both"/>
              <w:rPr>
                <w:rFonts w:ascii="Times New Roman" w:hAnsi="Times New Roman"/>
                <w:sz w:val="24"/>
                <w:szCs w:val="24"/>
              </w:rPr>
            </w:pPr>
            <w:r w:rsidRPr="00704488">
              <w:rPr>
                <w:rFonts w:ascii="Times New Roman" w:hAnsi="Times New Roman"/>
                <w:sz w:val="24"/>
                <w:szCs w:val="24"/>
              </w:rPr>
              <w:t>1-педагог- библиотекарь</w:t>
            </w:r>
          </w:p>
        </w:tc>
      </w:tr>
      <w:tr w:rsidR="00E91A47" w:rsidRPr="00704488" w:rsidTr="004E68F5">
        <w:tc>
          <w:tcPr>
            <w:tcW w:w="4328" w:type="dxa"/>
            <w:tcBorders>
              <w:top w:val="single" w:sz="4" w:space="0" w:color="auto"/>
              <w:left w:val="single" w:sz="4" w:space="0" w:color="auto"/>
              <w:bottom w:val="single" w:sz="4" w:space="0" w:color="auto"/>
              <w:right w:val="single" w:sz="4" w:space="0" w:color="auto"/>
            </w:tcBorders>
            <w:shd w:val="clear" w:color="auto" w:fill="auto"/>
            <w:hideMark/>
          </w:tcPr>
          <w:p w:rsidR="00E91A47" w:rsidRPr="00704488" w:rsidRDefault="00E91A47" w:rsidP="008157D1">
            <w:pPr>
              <w:pStyle w:val="ad"/>
              <w:rPr>
                <w:rFonts w:ascii="Times New Roman" w:hAnsi="Times New Roman"/>
                <w:sz w:val="24"/>
                <w:szCs w:val="24"/>
              </w:rPr>
            </w:pPr>
            <w:r w:rsidRPr="00704488">
              <w:rPr>
                <w:rFonts w:ascii="Times New Roman" w:hAnsi="Times New Roman"/>
                <w:sz w:val="24"/>
                <w:szCs w:val="24"/>
              </w:rPr>
              <w:t>Интерактивные доски</w:t>
            </w:r>
          </w:p>
        </w:tc>
        <w:tc>
          <w:tcPr>
            <w:tcW w:w="4177" w:type="dxa"/>
            <w:tcBorders>
              <w:top w:val="single" w:sz="4" w:space="0" w:color="auto"/>
              <w:left w:val="single" w:sz="4" w:space="0" w:color="auto"/>
              <w:bottom w:val="single" w:sz="4" w:space="0" w:color="auto"/>
              <w:right w:val="single" w:sz="4" w:space="0" w:color="auto"/>
            </w:tcBorders>
            <w:shd w:val="clear" w:color="auto" w:fill="auto"/>
            <w:hideMark/>
          </w:tcPr>
          <w:p w:rsidR="00E91A47" w:rsidRPr="00704488" w:rsidRDefault="00E91A47" w:rsidP="008157D1">
            <w:pPr>
              <w:pStyle w:val="ad"/>
              <w:rPr>
                <w:rFonts w:ascii="Times New Roman" w:hAnsi="Times New Roman"/>
                <w:sz w:val="24"/>
                <w:szCs w:val="24"/>
              </w:rPr>
            </w:pPr>
            <w:r w:rsidRPr="00704488">
              <w:rPr>
                <w:rFonts w:ascii="Times New Roman" w:hAnsi="Times New Roman"/>
                <w:sz w:val="24"/>
                <w:szCs w:val="24"/>
              </w:rPr>
              <w:t>1-кабинет биологии и химии</w:t>
            </w:r>
          </w:p>
        </w:tc>
      </w:tr>
      <w:tr w:rsidR="00E91A47" w:rsidRPr="00704488" w:rsidTr="004E68F5">
        <w:tc>
          <w:tcPr>
            <w:tcW w:w="4328" w:type="dxa"/>
            <w:tcBorders>
              <w:top w:val="single" w:sz="4" w:space="0" w:color="auto"/>
              <w:left w:val="single" w:sz="4" w:space="0" w:color="auto"/>
              <w:bottom w:val="single" w:sz="4" w:space="0" w:color="auto"/>
              <w:right w:val="single" w:sz="4" w:space="0" w:color="auto"/>
            </w:tcBorders>
            <w:shd w:val="clear" w:color="auto" w:fill="auto"/>
            <w:hideMark/>
          </w:tcPr>
          <w:p w:rsidR="00E91A47" w:rsidRPr="00704488" w:rsidRDefault="00E91A47" w:rsidP="008157D1">
            <w:pPr>
              <w:pStyle w:val="ad"/>
              <w:rPr>
                <w:rFonts w:ascii="Times New Roman" w:hAnsi="Times New Roman"/>
                <w:sz w:val="24"/>
                <w:szCs w:val="24"/>
              </w:rPr>
            </w:pPr>
            <w:r w:rsidRPr="00704488">
              <w:rPr>
                <w:rFonts w:ascii="Times New Roman" w:hAnsi="Times New Roman"/>
                <w:sz w:val="24"/>
                <w:szCs w:val="24"/>
              </w:rPr>
              <w:t>Мультимедийные проекты с экраном</w:t>
            </w:r>
          </w:p>
        </w:tc>
        <w:tc>
          <w:tcPr>
            <w:tcW w:w="4177" w:type="dxa"/>
            <w:tcBorders>
              <w:top w:val="single" w:sz="4" w:space="0" w:color="auto"/>
              <w:left w:val="single" w:sz="4" w:space="0" w:color="auto"/>
              <w:bottom w:val="single" w:sz="4" w:space="0" w:color="auto"/>
              <w:right w:val="single" w:sz="4" w:space="0" w:color="auto"/>
            </w:tcBorders>
            <w:shd w:val="clear" w:color="auto" w:fill="auto"/>
            <w:hideMark/>
          </w:tcPr>
          <w:p w:rsidR="00E91A47" w:rsidRPr="00704488" w:rsidRDefault="00E91A47" w:rsidP="008157D1">
            <w:pPr>
              <w:pStyle w:val="ad"/>
              <w:rPr>
                <w:rFonts w:ascii="Times New Roman" w:hAnsi="Times New Roman"/>
                <w:sz w:val="24"/>
                <w:szCs w:val="24"/>
              </w:rPr>
            </w:pPr>
            <w:r>
              <w:rPr>
                <w:rFonts w:ascii="Times New Roman" w:hAnsi="Times New Roman"/>
                <w:sz w:val="24"/>
                <w:szCs w:val="24"/>
              </w:rPr>
              <w:t>4</w:t>
            </w:r>
            <w:r w:rsidRPr="00704488">
              <w:rPr>
                <w:rFonts w:ascii="Times New Roman" w:hAnsi="Times New Roman"/>
                <w:sz w:val="24"/>
                <w:szCs w:val="24"/>
              </w:rPr>
              <w:t xml:space="preserve">       экраны -2</w:t>
            </w:r>
          </w:p>
        </w:tc>
      </w:tr>
      <w:tr w:rsidR="00E91A47" w:rsidRPr="00704488" w:rsidTr="004E68F5">
        <w:tc>
          <w:tcPr>
            <w:tcW w:w="4328" w:type="dxa"/>
            <w:tcBorders>
              <w:top w:val="single" w:sz="4" w:space="0" w:color="auto"/>
              <w:left w:val="single" w:sz="4" w:space="0" w:color="auto"/>
              <w:bottom w:val="single" w:sz="4" w:space="0" w:color="auto"/>
              <w:right w:val="single" w:sz="4" w:space="0" w:color="auto"/>
            </w:tcBorders>
            <w:shd w:val="clear" w:color="auto" w:fill="auto"/>
            <w:hideMark/>
          </w:tcPr>
          <w:p w:rsidR="00E91A47" w:rsidRPr="00704488" w:rsidRDefault="00E91A47" w:rsidP="008157D1">
            <w:pPr>
              <w:pStyle w:val="ad"/>
              <w:rPr>
                <w:rFonts w:ascii="Times New Roman" w:hAnsi="Times New Roman"/>
                <w:sz w:val="24"/>
                <w:szCs w:val="24"/>
              </w:rPr>
            </w:pPr>
            <w:r w:rsidRPr="00704488">
              <w:rPr>
                <w:rFonts w:ascii="Times New Roman" w:hAnsi="Times New Roman"/>
                <w:sz w:val="24"/>
                <w:szCs w:val="24"/>
              </w:rPr>
              <w:t>Музыкальный центр</w:t>
            </w:r>
          </w:p>
        </w:tc>
        <w:tc>
          <w:tcPr>
            <w:tcW w:w="4177" w:type="dxa"/>
            <w:tcBorders>
              <w:top w:val="single" w:sz="4" w:space="0" w:color="auto"/>
              <w:left w:val="single" w:sz="4" w:space="0" w:color="auto"/>
              <w:bottom w:val="single" w:sz="4" w:space="0" w:color="auto"/>
              <w:right w:val="single" w:sz="4" w:space="0" w:color="auto"/>
            </w:tcBorders>
            <w:shd w:val="clear" w:color="auto" w:fill="auto"/>
            <w:hideMark/>
          </w:tcPr>
          <w:p w:rsidR="00E91A47" w:rsidRPr="00704488" w:rsidRDefault="00E91A47" w:rsidP="008157D1">
            <w:pPr>
              <w:pStyle w:val="ad"/>
              <w:rPr>
                <w:rFonts w:ascii="Times New Roman" w:hAnsi="Times New Roman"/>
                <w:sz w:val="24"/>
                <w:szCs w:val="24"/>
              </w:rPr>
            </w:pPr>
            <w:r w:rsidRPr="00704488">
              <w:rPr>
                <w:rFonts w:ascii="Times New Roman" w:hAnsi="Times New Roman"/>
                <w:sz w:val="24"/>
                <w:szCs w:val="24"/>
              </w:rPr>
              <w:t>2</w:t>
            </w:r>
          </w:p>
        </w:tc>
      </w:tr>
      <w:tr w:rsidR="00E91A47" w:rsidRPr="00704488" w:rsidTr="004E68F5">
        <w:tc>
          <w:tcPr>
            <w:tcW w:w="4328" w:type="dxa"/>
            <w:tcBorders>
              <w:top w:val="single" w:sz="4" w:space="0" w:color="auto"/>
              <w:left w:val="single" w:sz="4" w:space="0" w:color="auto"/>
              <w:bottom w:val="single" w:sz="4" w:space="0" w:color="auto"/>
              <w:right w:val="single" w:sz="4" w:space="0" w:color="auto"/>
            </w:tcBorders>
            <w:shd w:val="clear" w:color="auto" w:fill="auto"/>
            <w:hideMark/>
          </w:tcPr>
          <w:p w:rsidR="00E91A47" w:rsidRPr="00704488" w:rsidRDefault="00E91A47" w:rsidP="008157D1">
            <w:pPr>
              <w:pStyle w:val="ad"/>
              <w:rPr>
                <w:rFonts w:ascii="Times New Roman" w:hAnsi="Times New Roman"/>
                <w:sz w:val="24"/>
                <w:szCs w:val="24"/>
              </w:rPr>
            </w:pPr>
            <w:r w:rsidRPr="00704488">
              <w:rPr>
                <w:rFonts w:ascii="Times New Roman" w:hAnsi="Times New Roman"/>
                <w:sz w:val="24"/>
                <w:szCs w:val="24"/>
              </w:rPr>
              <w:t>Принтер МФУ</w:t>
            </w:r>
          </w:p>
        </w:tc>
        <w:tc>
          <w:tcPr>
            <w:tcW w:w="4177" w:type="dxa"/>
            <w:tcBorders>
              <w:top w:val="single" w:sz="4" w:space="0" w:color="auto"/>
              <w:left w:val="single" w:sz="4" w:space="0" w:color="auto"/>
              <w:bottom w:val="single" w:sz="4" w:space="0" w:color="auto"/>
              <w:right w:val="single" w:sz="4" w:space="0" w:color="auto"/>
            </w:tcBorders>
            <w:shd w:val="clear" w:color="auto" w:fill="auto"/>
            <w:hideMark/>
          </w:tcPr>
          <w:p w:rsidR="00E91A47" w:rsidRPr="00704488" w:rsidRDefault="00E91A47" w:rsidP="008157D1">
            <w:pPr>
              <w:pStyle w:val="ad"/>
              <w:rPr>
                <w:rFonts w:ascii="Times New Roman" w:hAnsi="Times New Roman"/>
                <w:sz w:val="24"/>
                <w:szCs w:val="24"/>
              </w:rPr>
            </w:pPr>
            <w:r>
              <w:rPr>
                <w:rFonts w:ascii="Times New Roman" w:hAnsi="Times New Roman"/>
                <w:sz w:val="24"/>
                <w:szCs w:val="24"/>
              </w:rPr>
              <w:t>8</w:t>
            </w:r>
          </w:p>
        </w:tc>
      </w:tr>
      <w:tr w:rsidR="00E91A47" w:rsidRPr="00704488" w:rsidTr="004E68F5">
        <w:tc>
          <w:tcPr>
            <w:tcW w:w="4328" w:type="dxa"/>
            <w:tcBorders>
              <w:top w:val="single" w:sz="4" w:space="0" w:color="auto"/>
              <w:left w:val="single" w:sz="4" w:space="0" w:color="auto"/>
              <w:bottom w:val="single" w:sz="4" w:space="0" w:color="auto"/>
              <w:right w:val="single" w:sz="4" w:space="0" w:color="auto"/>
            </w:tcBorders>
            <w:shd w:val="clear" w:color="auto" w:fill="auto"/>
            <w:hideMark/>
          </w:tcPr>
          <w:p w:rsidR="00E91A47" w:rsidRPr="00704488" w:rsidRDefault="00E91A47" w:rsidP="008157D1">
            <w:pPr>
              <w:pStyle w:val="ad"/>
              <w:rPr>
                <w:rFonts w:ascii="Times New Roman" w:hAnsi="Times New Roman"/>
                <w:sz w:val="24"/>
                <w:szCs w:val="24"/>
              </w:rPr>
            </w:pPr>
            <w:r w:rsidRPr="00704488">
              <w:rPr>
                <w:rFonts w:ascii="Times New Roman" w:hAnsi="Times New Roman"/>
                <w:sz w:val="24"/>
                <w:szCs w:val="24"/>
              </w:rPr>
              <w:t>Сканер</w:t>
            </w:r>
          </w:p>
        </w:tc>
        <w:tc>
          <w:tcPr>
            <w:tcW w:w="4177" w:type="dxa"/>
            <w:tcBorders>
              <w:top w:val="single" w:sz="4" w:space="0" w:color="auto"/>
              <w:left w:val="single" w:sz="4" w:space="0" w:color="auto"/>
              <w:bottom w:val="single" w:sz="4" w:space="0" w:color="auto"/>
              <w:right w:val="single" w:sz="4" w:space="0" w:color="auto"/>
            </w:tcBorders>
            <w:shd w:val="clear" w:color="auto" w:fill="auto"/>
            <w:hideMark/>
          </w:tcPr>
          <w:p w:rsidR="00E91A47" w:rsidRPr="00704488" w:rsidRDefault="00E91A47" w:rsidP="008157D1">
            <w:pPr>
              <w:pStyle w:val="ad"/>
              <w:rPr>
                <w:rFonts w:ascii="Times New Roman" w:hAnsi="Times New Roman"/>
                <w:sz w:val="24"/>
                <w:szCs w:val="24"/>
              </w:rPr>
            </w:pPr>
            <w:r w:rsidRPr="00704488">
              <w:rPr>
                <w:rFonts w:ascii="Times New Roman" w:hAnsi="Times New Roman"/>
                <w:sz w:val="24"/>
                <w:szCs w:val="24"/>
              </w:rPr>
              <w:t>1</w:t>
            </w:r>
          </w:p>
        </w:tc>
      </w:tr>
      <w:tr w:rsidR="00E91A47" w:rsidRPr="00704488" w:rsidTr="004E68F5">
        <w:tc>
          <w:tcPr>
            <w:tcW w:w="4328" w:type="dxa"/>
            <w:tcBorders>
              <w:top w:val="single" w:sz="4" w:space="0" w:color="auto"/>
              <w:left w:val="single" w:sz="4" w:space="0" w:color="auto"/>
              <w:bottom w:val="single" w:sz="4" w:space="0" w:color="auto"/>
              <w:right w:val="single" w:sz="4" w:space="0" w:color="auto"/>
            </w:tcBorders>
            <w:shd w:val="clear" w:color="auto" w:fill="auto"/>
            <w:hideMark/>
          </w:tcPr>
          <w:p w:rsidR="00E91A47" w:rsidRPr="00704488" w:rsidRDefault="00E91A47" w:rsidP="008157D1">
            <w:pPr>
              <w:pStyle w:val="ad"/>
              <w:rPr>
                <w:rFonts w:ascii="Times New Roman" w:hAnsi="Times New Roman"/>
                <w:sz w:val="24"/>
                <w:szCs w:val="24"/>
              </w:rPr>
            </w:pPr>
            <w:r w:rsidRPr="00704488">
              <w:rPr>
                <w:rFonts w:ascii="Times New Roman" w:hAnsi="Times New Roman"/>
                <w:sz w:val="24"/>
                <w:szCs w:val="24"/>
              </w:rPr>
              <w:t>Факс</w:t>
            </w:r>
          </w:p>
        </w:tc>
        <w:tc>
          <w:tcPr>
            <w:tcW w:w="4177" w:type="dxa"/>
            <w:tcBorders>
              <w:top w:val="single" w:sz="4" w:space="0" w:color="auto"/>
              <w:left w:val="single" w:sz="4" w:space="0" w:color="auto"/>
              <w:bottom w:val="single" w:sz="4" w:space="0" w:color="auto"/>
              <w:right w:val="single" w:sz="4" w:space="0" w:color="auto"/>
            </w:tcBorders>
            <w:shd w:val="clear" w:color="auto" w:fill="auto"/>
            <w:hideMark/>
          </w:tcPr>
          <w:p w:rsidR="00E91A47" w:rsidRPr="00704488" w:rsidRDefault="00E91A47" w:rsidP="008157D1">
            <w:pPr>
              <w:pStyle w:val="ad"/>
              <w:rPr>
                <w:rFonts w:ascii="Times New Roman" w:hAnsi="Times New Roman"/>
                <w:sz w:val="24"/>
                <w:szCs w:val="24"/>
              </w:rPr>
            </w:pPr>
            <w:r w:rsidRPr="00704488">
              <w:rPr>
                <w:rFonts w:ascii="Times New Roman" w:hAnsi="Times New Roman"/>
                <w:sz w:val="24"/>
                <w:szCs w:val="24"/>
              </w:rPr>
              <w:t>1</w:t>
            </w:r>
          </w:p>
        </w:tc>
      </w:tr>
      <w:tr w:rsidR="00E91A47" w:rsidRPr="00704488" w:rsidTr="004E68F5">
        <w:tc>
          <w:tcPr>
            <w:tcW w:w="4328" w:type="dxa"/>
            <w:tcBorders>
              <w:top w:val="single" w:sz="4" w:space="0" w:color="auto"/>
              <w:left w:val="single" w:sz="4" w:space="0" w:color="auto"/>
              <w:bottom w:val="single" w:sz="4" w:space="0" w:color="auto"/>
              <w:right w:val="single" w:sz="4" w:space="0" w:color="auto"/>
            </w:tcBorders>
            <w:shd w:val="clear" w:color="auto" w:fill="auto"/>
            <w:hideMark/>
          </w:tcPr>
          <w:p w:rsidR="00E91A47" w:rsidRPr="00704488" w:rsidRDefault="00E91A47" w:rsidP="008157D1">
            <w:pPr>
              <w:pStyle w:val="ad"/>
              <w:rPr>
                <w:rFonts w:ascii="Times New Roman" w:hAnsi="Times New Roman"/>
                <w:sz w:val="24"/>
                <w:szCs w:val="24"/>
              </w:rPr>
            </w:pPr>
            <w:r w:rsidRPr="00704488">
              <w:rPr>
                <w:rFonts w:ascii="Times New Roman" w:hAnsi="Times New Roman"/>
                <w:sz w:val="24"/>
                <w:szCs w:val="24"/>
              </w:rPr>
              <w:t>Количество компьютеров подключенных к сети интернет</w:t>
            </w:r>
          </w:p>
        </w:tc>
        <w:tc>
          <w:tcPr>
            <w:tcW w:w="4177" w:type="dxa"/>
            <w:tcBorders>
              <w:top w:val="single" w:sz="4" w:space="0" w:color="auto"/>
              <w:left w:val="single" w:sz="4" w:space="0" w:color="auto"/>
              <w:bottom w:val="single" w:sz="4" w:space="0" w:color="auto"/>
              <w:right w:val="single" w:sz="4" w:space="0" w:color="auto"/>
            </w:tcBorders>
            <w:shd w:val="clear" w:color="auto" w:fill="auto"/>
          </w:tcPr>
          <w:p w:rsidR="00E91A47" w:rsidRPr="00704488" w:rsidRDefault="00E91A47" w:rsidP="008157D1">
            <w:pPr>
              <w:ind w:right="-1"/>
            </w:pPr>
            <w:r>
              <w:t>8</w:t>
            </w:r>
          </w:p>
          <w:p w:rsidR="00E91A47" w:rsidRPr="00704488" w:rsidRDefault="00E91A47" w:rsidP="008157D1">
            <w:pPr>
              <w:pStyle w:val="ad"/>
              <w:rPr>
                <w:rFonts w:ascii="Times New Roman" w:hAnsi="Times New Roman"/>
                <w:sz w:val="24"/>
                <w:szCs w:val="24"/>
              </w:rPr>
            </w:pPr>
          </w:p>
        </w:tc>
      </w:tr>
      <w:tr w:rsidR="00E91A47" w:rsidRPr="00704488" w:rsidTr="004E68F5">
        <w:tc>
          <w:tcPr>
            <w:tcW w:w="4328" w:type="dxa"/>
            <w:tcBorders>
              <w:top w:val="single" w:sz="4" w:space="0" w:color="auto"/>
              <w:left w:val="single" w:sz="4" w:space="0" w:color="auto"/>
              <w:bottom w:val="single" w:sz="4" w:space="0" w:color="auto"/>
              <w:right w:val="single" w:sz="4" w:space="0" w:color="auto"/>
            </w:tcBorders>
            <w:shd w:val="clear" w:color="auto" w:fill="auto"/>
            <w:hideMark/>
          </w:tcPr>
          <w:p w:rsidR="00E91A47" w:rsidRPr="00704488" w:rsidRDefault="00E91A47" w:rsidP="008157D1">
            <w:pPr>
              <w:pStyle w:val="ad"/>
              <w:rPr>
                <w:rFonts w:ascii="Times New Roman" w:hAnsi="Times New Roman"/>
                <w:sz w:val="24"/>
                <w:szCs w:val="24"/>
              </w:rPr>
            </w:pPr>
            <w:r w:rsidRPr="00704488">
              <w:rPr>
                <w:rFonts w:ascii="Times New Roman" w:hAnsi="Times New Roman"/>
                <w:sz w:val="24"/>
                <w:szCs w:val="24"/>
              </w:rPr>
              <w:t>Цветной принтер</w:t>
            </w:r>
          </w:p>
        </w:tc>
        <w:tc>
          <w:tcPr>
            <w:tcW w:w="4177" w:type="dxa"/>
            <w:tcBorders>
              <w:top w:val="single" w:sz="4" w:space="0" w:color="auto"/>
              <w:left w:val="single" w:sz="4" w:space="0" w:color="auto"/>
              <w:bottom w:val="single" w:sz="4" w:space="0" w:color="auto"/>
              <w:right w:val="single" w:sz="4" w:space="0" w:color="auto"/>
            </w:tcBorders>
            <w:shd w:val="clear" w:color="auto" w:fill="auto"/>
            <w:hideMark/>
          </w:tcPr>
          <w:p w:rsidR="00E91A47" w:rsidRPr="00704488" w:rsidRDefault="00E91A47" w:rsidP="008157D1">
            <w:pPr>
              <w:pStyle w:val="ad"/>
              <w:rPr>
                <w:rFonts w:ascii="Times New Roman" w:hAnsi="Times New Roman"/>
                <w:sz w:val="24"/>
                <w:szCs w:val="24"/>
              </w:rPr>
            </w:pPr>
            <w:r w:rsidRPr="00704488">
              <w:rPr>
                <w:rFonts w:ascii="Times New Roman" w:hAnsi="Times New Roman"/>
                <w:sz w:val="24"/>
                <w:szCs w:val="24"/>
              </w:rPr>
              <w:t>2</w:t>
            </w:r>
          </w:p>
        </w:tc>
      </w:tr>
      <w:tr w:rsidR="00E91A47" w:rsidRPr="00704488" w:rsidTr="004E68F5">
        <w:tc>
          <w:tcPr>
            <w:tcW w:w="4328" w:type="dxa"/>
            <w:tcBorders>
              <w:top w:val="single" w:sz="4" w:space="0" w:color="auto"/>
              <w:left w:val="single" w:sz="4" w:space="0" w:color="auto"/>
              <w:bottom w:val="single" w:sz="4" w:space="0" w:color="auto"/>
              <w:right w:val="single" w:sz="4" w:space="0" w:color="auto"/>
            </w:tcBorders>
            <w:shd w:val="clear" w:color="auto" w:fill="auto"/>
            <w:hideMark/>
          </w:tcPr>
          <w:p w:rsidR="00E91A47" w:rsidRPr="00704488" w:rsidRDefault="00E91A47" w:rsidP="008157D1">
            <w:pPr>
              <w:pStyle w:val="ad"/>
              <w:rPr>
                <w:rFonts w:ascii="Times New Roman" w:hAnsi="Times New Roman"/>
                <w:sz w:val="24"/>
                <w:szCs w:val="24"/>
              </w:rPr>
            </w:pPr>
            <w:r w:rsidRPr="00704488">
              <w:rPr>
                <w:rFonts w:ascii="Times New Roman" w:hAnsi="Times New Roman"/>
                <w:sz w:val="24"/>
                <w:szCs w:val="24"/>
              </w:rPr>
              <w:t xml:space="preserve">Ламинатор </w:t>
            </w:r>
          </w:p>
        </w:tc>
        <w:tc>
          <w:tcPr>
            <w:tcW w:w="4177" w:type="dxa"/>
            <w:tcBorders>
              <w:top w:val="single" w:sz="4" w:space="0" w:color="auto"/>
              <w:left w:val="single" w:sz="4" w:space="0" w:color="auto"/>
              <w:bottom w:val="single" w:sz="4" w:space="0" w:color="auto"/>
              <w:right w:val="single" w:sz="4" w:space="0" w:color="auto"/>
            </w:tcBorders>
            <w:shd w:val="clear" w:color="auto" w:fill="auto"/>
            <w:hideMark/>
          </w:tcPr>
          <w:p w:rsidR="00E91A47" w:rsidRPr="00704488" w:rsidRDefault="00E91A47" w:rsidP="008157D1">
            <w:pPr>
              <w:pStyle w:val="ad"/>
              <w:rPr>
                <w:rFonts w:ascii="Times New Roman" w:hAnsi="Times New Roman"/>
                <w:sz w:val="24"/>
                <w:szCs w:val="24"/>
              </w:rPr>
            </w:pPr>
            <w:r w:rsidRPr="00704488">
              <w:rPr>
                <w:rFonts w:ascii="Times New Roman" w:hAnsi="Times New Roman"/>
                <w:sz w:val="24"/>
                <w:szCs w:val="24"/>
              </w:rPr>
              <w:t>1</w:t>
            </w:r>
          </w:p>
        </w:tc>
      </w:tr>
      <w:tr w:rsidR="00E91A47" w:rsidRPr="00834AE4" w:rsidTr="004E68F5">
        <w:tc>
          <w:tcPr>
            <w:tcW w:w="4328" w:type="dxa"/>
            <w:tcBorders>
              <w:top w:val="single" w:sz="4" w:space="0" w:color="auto"/>
              <w:left w:val="single" w:sz="4" w:space="0" w:color="auto"/>
              <w:bottom w:val="single" w:sz="4" w:space="0" w:color="auto"/>
              <w:right w:val="single" w:sz="4" w:space="0" w:color="auto"/>
            </w:tcBorders>
            <w:shd w:val="clear" w:color="auto" w:fill="auto"/>
          </w:tcPr>
          <w:p w:rsidR="00E91A47" w:rsidRPr="00F475BE" w:rsidRDefault="00E91A47" w:rsidP="008157D1">
            <w:pPr>
              <w:pStyle w:val="ad"/>
              <w:rPr>
                <w:rFonts w:ascii="Times New Roman" w:hAnsi="Times New Roman"/>
                <w:sz w:val="24"/>
                <w:szCs w:val="24"/>
              </w:rPr>
            </w:pPr>
            <w:r w:rsidRPr="00F475BE">
              <w:rPr>
                <w:rFonts w:ascii="Times New Roman" w:hAnsi="Times New Roman"/>
                <w:sz w:val="24"/>
                <w:szCs w:val="24"/>
              </w:rPr>
              <w:t>Музыкальное оборудование</w:t>
            </w:r>
          </w:p>
        </w:tc>
        <w:tc>
          <w:tcPr>
            <w:tcW w:w="4177" w:type="dxa"/>
            <w:tcBorders>
              <w:top w:val="single" w:sz="4" w:space="0" w:color="auto"/>
              <w:left w:val="single" w:sz="4" w:space="0" w:color="auto"/>
              <w:bottom w:val="single" w:sz="4" w:space="0" w:color="auto"/>
              <w:right w:val="single" w:sz="4" w:space="0" w:color="auto"/>
            </w:tcBorders>
            <w:shd w:val="clear" w:color="auto" w:fill="auto"/>
          </w:tcPr>
          <w:p w:rsidR="00E91A47" w:rsidRPr="00F475BE" w:rsidRDefault="00E91A47" w:rsidP="008157D1">
            <w:pPr>
              <w:pStyle w:val="ad"/>
              <w:rPr>
                <w:rFonts w:ascii="Times New Roman" w:hAnsi="Times New Roman"/>
                <w:sz w:val="24"/>
                <w:szCs w:val="24"/>
              </w:rPr>
            </w:pPr>
            <w:r w:rsidRPr="00F475BE">
              <w:rPr>
                <w:rFonts w:ascii="Times New Roman" w:hAnsi="Times New Roman"/>
                <w:sz w:val="24"/>
                <w:szCs w:val="24"/>
              </w:rPr>
              <w:t>5 наименований</w:t>
            </w:r>
          </w:p>
        </w:tc>
      </w:tr>
      <w:tr w:rsidR="00E91A47" w:rsidTr="004E68F5">
        <w:tc>
          <w:tcPr>
            <w:tcW w:w="4328" w:type="dxa"/>
            <w:tcBorders>
              <w:top w:val="single" w:sz="4" w:space="0" w:color="auto"/>
              <w:left w:val="single" w:sz="4" w:space="0" w:color="auto"/>
              <w:bottom w:val="single" w:sz="4" w:space="0" w:color="auto"/>
              <w:right w:val="single" w:sz="4" w:space="0" w:color="auto"/>
            </w:tcBorders>
            <w:shd w:val="clear" w:color="auto" w:fill="auto"/>
          </w:tcPr>
          <w:p w:rsidR="00E91A47" w:rsidRPr="00F475BE" w:rsidRDefault="00E91A47" w:rsidP="008157D1">
            <w:pPr>
              <w:pStyle w:val="ad"/>
              <w:rPr>
                <w:rFonts w:ascii="Times New Roman" w:hAnsi="Times New Roman"/>
                <w:sz w:val="24"/>
                <w:szCs w:val="24"/>
              </w:rPr>
            </w:pPr>
            <w:r w:rsidRPr="00F475BE">
              <w:rPr>
                <w:rFonts w:ascii="Times New Roman" w:hAnsi="Times New Roman"/>
                <w:sz w:val="24"/>
                <w:szCs w:val="24"/>
              </w:rPr>
              <w:t xml:space="preserve">Экран </w:t>
            </w:r>
          </w:p>
        </w:tc>
        <w:tc>
          <w:tcPr>
            <w:tcW w:w="4177" w:type="dxa"/>
            <w:tcBorders>
              <w:top w:val="single" w:sz="4" w:space="0" w:color="auto"/>
              <w:left w:val="single" w:sz="4" w:space="0" w:color="auto"/>
              <w:bottom w:val="single" w:sz="4" w:space="0" w:color="auto"/>
              <w:right w:val="single" w:sz="4" w:space="0" w:color="auto"/>
            </w:tcBorders>
            <w:shd w:val="clear" w:color="auto" w:fill="auto"/>
          </w:tcPr>
          <w:p w:rsidR="00E91A47" w:rsidRPr="00F475BE" w:rsidRDefault="00E91A47" w:rsidP="008157D1">
            <w:pPr>
              <w:pStyle w:val="ad"/>
              <w:rPr>
                <w:rFonts w:ascii="Times New Roman" w:hAnsi="Times New Roman"/>
                <w:sz w:val="24"/>
                <w:szCs w:val="24"/>
              </w:rPr>
            </w:pPr>
            <w:r w:rsidRPr="00F475BE">
              <w:rPr>
                <w:rFonts w:ascii="Times New Roman" w:hAnsi="Times New Roman"/>
                <w:sz w:val="24"/>
                <w:szCs w:val="24"/>
              </w:rPr>
              <w:t>2</w:t>
            </w:r>
          </w:p>
        </w:tc>
      </w:tr>
      <w:tr w:rsidR="00E91A47" w:rsidTr="004E68F5">
        <w:tc>
          <w:tcPr>
            <w:tcW w:w="4328" w:type="dxa"/>
            <w:tcBorders>
              <w:top w:val="single" w:sz="4" w:space="0" w:color="auto"/>
              <w:left w:val="single" w:sz="4" w:space="0" w:color="auto"/>
              <w:bottom w:val="single" w:sz="4" w:space="0" w:color="auto"/>
              <w:right w:val="single" w:sz="4" w:space="0" w:color="auto"/>
            </w:tcBorders>
            <w:shd w:val="clear" w:color="auto" w:fill="auto"/>
          </w:tcPr>
          <w:p w:rsidR="00E91A47" w:rsidRPr="00F475BE" w:rsidRDefault="00E91A47" w:rsidP="008157D1">
            <w:pPr>
              <w:pStyle w:val="ad"/>
              <w:rPr>
                <w:rFonts w:ascii="Times New Roman" w:hAnsi="Times New Roman"/>
                <w:sz w:val="24"/>
                <w:szCs w:val="24"/>
              </w:rPr>
            </w:pPr>
            <w:r w:rsidRPr="00F475BE">
              <w:rPr>
                <w:rFonts w:ascii="Times New Roman" w:hAnsi="Times New Roman"/>
                <w:sz w:val="24"/>
                <w:szCs w:val="24"/>
              </w:rPr>
              <w:t>Веб- камера</w:t>
            </w:r>
          </w:p>
        </w:tc>
        <w:tc>
          <w:tcPr>
            <w:tcW w:w="4177" w:type="dxa"/>
            <w:tcBorders>
              <w:top w:val="single" w:sz="4" w:space="0" w:color="auto"/>
              <w:left w:val="single" w:sz="4" w:space="0" w:color="auto"/>
              <w:bottom w:val="single" w:sz="4" w:space="0" w:color="auto"/>
              <w:right w:val="single" w:sz="4" w:space="0" w:color="auto"/>
            </w:tcBorders>
            <w:shd w:val="clear" w:color="auto" w:fill="auto"/>
          </w:tcPr>
          <w:p w:rsidR="00E91A47" w:rsidRPr="00F475BE" w:rsidRDefault="00E91A47" w:rsidP="008157D1">
            <w:pPr>
              <w:pStyle w:val="ad"/>
              <w:rPr>
                <w:rFonts w:ascii="Times New Roman" w:hAnsi="Times New Roman"/>
                <w:sz w:val="24"/>
                <w:szCs w:val="24"/>
              </w:rPr>
            </w:pPr>
            <w:r w:rsidRPr="00F475BE">
              <w:rPr>
                <w:rFonts w:ascii="Times New Roman" w:hAnsi="Times New Roman"/>
                <w:sz w:val="24"/>
                <w:szCs w:val="24"/>
              </w:rPr>
              <w:t>1</w:t>
            </w:r>
          </w:p>
        </w:tc>
      </w:tr>
      <w:tr w:rsidR="00E91A47" w:rsidTr="004E68F5">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rsidR="00E91A47" w:rsidRPr="00F475BE" w:rsidRDefault="00E91A47" w:rsidP="008157D1">
            <w:pPr>
              <w:pStyle w:val="ad"/>
              <w:rPr>
                <w:rFonts w:ascii="Times New Roman" w:hAnsi="Times New Roman"/>
                <w:sz w:val="24"/>
                <w:szCs w:val="24"/>
              </w:rPr>
            </w:pPr>
          </w:p>
        </w:tc>
      </w:tr>
    </w:tbl>
    <w:p w:rsidR="00E91A47" w:rsidRPr="00704488" w:rsidRDefault="00E91A47" w:rsidP="00E91A47">
      <w:pPr>
        <w:tabs>
          <w:tab w:val="left" w:pos="284"/>
        </w:tabs>
        <w:contextualSpacing/>
        <w:rPr>
          <w:rFonts w:eastAsia="Calibri"/>
          <w:color w:val="000000"/>
        </w:rPr>
      </w:pPr>
    </w:p>
    <w:p w:rsidR="00E91A47" w:rsidRPr="001E07D1" w:rsidRDefault="00E91A47" w:rsidP="009B703A">
      <w:pPr>
        <w:ind w:right="-1"/>
        <w:jc w:val="both"/>
        <w:rPr>
          <w:rFonts w:ascii="Times New Roman" w:hAnsi="Times New Roman" w:cs="Times New Roman"/>
          <w:sz w:val="24"/>
          <w:szCs w:val="24"/>
        </w:rPr>
      </w:pPr>
      <w:r w:rsidRPr="001E07D1">
        <w:rPr>
          <w:rFonts w:ascii="Times New Roman" w:hAnsi="Times New Roman" w:cs="Times New Roman"/>
          <w:sz w:val="24"/>
          <w:szCs w:val="24"/>
        </w:rPr>
        <w:t>На сегодняшний день получены 4 ноутбука для кабинетов : математики, русского языка, истории и географии, мультимедийный проектор для кабинета географии, документ- камера для начальной школы. Заказаны интерактивная доска и ноутбук .</w:t>
      </w:r>
      <w:r w:rsidR="004E68F5" w:rsidRPr="001E07D1">
        <w:rPr>
          <w:rFonts w:ascii="Times New Roman" w:hAnsi="Times New Roman" w:cs="Times New Roman"/>
          <w:sz w:val="24"/>
          <w:szCs w:val="24"/>
        </w:rPr>
        <w:t>Учебный процесс обеспечен образовательными ресурсами , как на традиционных , так и электронных носителях. Электронные образовательные ресурсы, к которым обеспечен доступ обучающихся, педагог</w:t>
      </w:r>
      <w:r w:rsidR="00487DEB" w:rsidRPr="001E07D1">
        <w:rPr>
          <w:rFonts w:ascii="Times New Roman" w:hAnsi="Times New Roman" w:cs="Times New Roman"/>
          <w:sz w:val="24"/>
          <w:szCs w:val="24"/>
        </w:rPr>
        <w:t>о</w:t>
      </w:r>
      <w:r w:rsidR="004E68F5" w:rsidRPr="001E07D1">
        <w:rPr>
          <w:rFonts w:ascii="Times New Roman" w:hAnsi="Times New Roman" w:cs="Times New Roman"/>
          <w:sz w:val="24"/>
          <w:szCs w:val="24"/>
        </w:rPr>
        <w:t>в.</w:t>
      </w:r>
      <w:r w:rsidR="00487DEB" w:rsidRPr="001E07D1">
        <w:rPr>
          <w:rFonts w:ascii="Times New Roman" w:hAnsi="Times New Roman" w:cs="Times New Roman"/>
          <w:sz w:val="24"/>
          <w:szCs w:val="24"/>
        </w:rPr>
        <w:t xml:space="preserve"> Имеется возможность выхода в Интернет с рабочих мест педагогов и администрации школы  в 100% кабинетов школы.</w:t>
      </w:r>
    </w:p>
    <w:p w:rsidR="00487DEB" w:rsidRPr="001E07D1" w:rsidRDefault="00487DEB" w:rsidP="00487DEB">
      <w:pPr>
        <w:ind w:right="-1"/>
        <w:jc w:val="center"/>
        <w:rPr>
          <w:rFonts w:ascii="Times New Roman" w:hAnsi="Times New Roman" w:cs="Times New Roman"/>
          <w:b/>
          <w:sz w:val="24"/>
          <w:szCs w:val="24"/>
        </w:rPr>
      </w:pPr>
      <w:r w:rsidRPr="001E07D1">
        <w:rPr>
          <w:rFonts w:ascii="Times New Roman" w:hAnsi="Times New Roman" w:cs="Times New Roman"/>
          <w:b/>
          <w:sz w:val="24"/>
          <w:szCs w:val="24"/>
        </w:rPr>
        <w:t>Каталог  электронных образовательных ресурсов на локальных носителях:</w:t>
      </w:r>
    </w:p>
    <w:p w:rsidR="00487DEB" w:rsidRPr="001E07D1" w:rsidRDefault="00487DEB" w:rsidP="009B703A">
      <w:pPr>
        <w:ind w:right="-1"/>
        <w:jc w:val="both"/>
        <w:rPr>
          <w:rFonts w:ascii="Times New Roman" w:hAnsi="Times New Roman" w:cs="Times New Roman"/>
          <w:sz w:val="24"/>
          <w:szCs w:val="24"/>
        </w:rPr>
      </w:pPr>
      <w:r w:rsidRPr="001E07D1">
        <w:rPr>
          <w:rFonts w:ascii="Times New Roman" w:hAnsi="Times New Roman" w:cs="Times New Roman"/>
          <w:sz w:val="24"/>
          <w:szCs w:val="24"/>
        </w:rPr>
        <w:t>-коллекция аудиокниг в фонде школьной медиатеки</w:t>
      </w:r>
    </w:p>
    <w:p w:rsidR="00487DEB" w:rsidRPr="001E07D1" w:rsidRDefault="00487DEB" w:rsidP="009B703A">
      <w:pPr>
        <w:ind w:right="-1"/>
        <w:jc w:val="both"/>
        <w:rPr>
          <w:rFonts w:ascii="Times New Roman" w:hAnsi="Times New Roman" w:cs="Times New Roman"/>
          <w:sz w:val="24"/>
          <w:szCs w:val="24"/>
        </w:rPr>
      </w:pPr>
      <w:r w:rsidRPr="001E07D1">
        <w:rPr>
          <w:rFonts w:ascii="Times New Roman" w:hAnsi="Times New Roman" w:cs="Times New Roman"/>
          <w:sz w:val="24"/>
          <w:szCs w:val="24"/>
        </w:rPr>
        <w:t>-каталог электронных образовательных ресурсов по предметам школьной программы</w:t>
      </w:r>
    </w:p>
    <w:p w:rsidR="00487DEB" w:rsidRPr="001E07D1" w:rsidRDefault="00487DEB" w:rsidP="009B703A">
      <w:pPr>
        <w:ind w:right="-1"/>
        <w:jc w:val="both"/>
        <w:rPr>
          <w:rFonts w:ascii="Times New Roman" w:hAnsi="Times New Roman" w:cs="Times New Roman"/>
          <w:sz w:val="24"/>
          <w:szCs w:val="24"/>
        </w:rPr>
      </w:pPr>
      <w:r w:rsidRPr="001E07D1">
        <w:rPr>
          <w:rFonts w:ascii="Times New Roman" w:hAnsi="Times New Roman" w:cs="Times New Roman"/>
          <w:sz w:val="24"/>
          <w:szCs w:val="24"/>
        </w:rPr>
        <w:t>Библиотека школы будет оборудована АРМ( ПК, принтер, Интернет, подключение к локальной сети )</w:t>
      </w:r>
    </w:p>
    <w:p w:rsidR="00E91A47" w:rsidRPr="001E07D1" w:rsidRDefault="00487DEB" w:rsidP="009B703A">
      <w:pPr>
        <w:ind w:right="-1"/>
        <w:jc w:val="both"/>
        <w:rPr>
          <w:rFonts w:ascii="Times New Roman" w:hAnsi="Times New Roman" w:cs="Times New Roman"/>
          <w:sz w:val="24"/>
          <w:szCs w:val="24"/>
        </w:rPr>
      </w:pPr>
      <w:r w:rsidRPr="001E07D1">
        <w:rPr>
          <w:rFonts w:ascii="Times New Roman" w:hAnsi="Times New Roman" w:cs="Times New Roman"/>
          <w:sz w:val="24"/>
          <w:szCs w:val="24"/>
        </w:rPr>
        <w:t>Информационный ресурс: развивающееся открытое информационное</w:t>
      </w:r>
      <w:r w:rsidR="0070398B">
        <w:rPr>
          <w:rFonts w:ascii="Times New Roman" w:hAnsi="Times New Roman" w:cs="Times New Roman"/>
          <w:sz w:val="24"/>
          <w:szCs w:val="24"/>
        </w:rPr>
        <w:t xml:space="preserve"> </w:t>
      </w:r>
      <w:r w:rsidRPr="001E07D1">
        <w:rPr>
          <w:rFonts w:ascii="Times New Roman" w:hAnsi="Times New Roman" w:cs="Times New Roman"/>
          <w:sz w:val="24"/>
          <w:szCs w:val="24"/>
        </w:rPr>
        <w:t xml:space="preserve">пространство в школе сайт </w:t>
      </w:r>
      <w:r w:rsidR="003B6881" w:rsidRPr="001E07D1">
        <w:rPr>
          <w:rFonts w:ascii="Times New Roman" w:hAnsi="Times New Roman" w:cs="Times New Roman"/>
          <w:sz w:val="24"/>
          <w:szCs w:val="24"/>
        </w:rPr>
        <w:t>МБОУ « Амгино- Олекминская СОШ»- информирование социума , коллектива учителей, родителей, обучающихся о работе МБОУ « Амгино- Олекминская СОШ» о характере преобразований в школе.</w:t>
      </w:r>
    </w:p>
    <w:p w:rsidR="00E67C41" w:rsidRPr="00E91A47" w:rsidRDefault="00E67C41" w:rsidP="00E91A47">
      <w:pPr>
        <w:pStyle w:val="2"/>
        <w:tabs>
          <w:tab w:val="left" w:pos="1789"/>
        </w:tabs>
        <w:spacing w:line="276" w:lineRule="auto"/>
        <w:jc w:val="center"/>
      </w:pPr>
    </w:p>
    <w:p w:rsidR="00B3102D" w:rsidRPr="00B265F9" w:rsidRDefault="00B3102D" w:rsidP="00B3102D">
      <w:pPr>
        <w:autoSpaceDE w:val="0"/>
        <w:autoSpaceDN w:val="0"/>
        <w:adjustRightInd w:val="0"/>
        <w:spacing w:after="0" w:line="360" w:lineRule="auto"/>
        <w:ind w:firstLine="709"/>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bCs/>
          <w:sz w:val="24"/>
          <w:szCs w:val="24"/>
          <w:lang w:val="en-US" w:eastAsia="ru-RU" w:bidi="ru-RU"/>
        </w:rPr>
        <w:t>XI</w:t>
      </w:r>
      <w:r>
        <w:rPr>
          <w:rFonts w:ascii="Times New Roman" w:eastAsia="Times New Roman" w:hAnsi="Times New Roman" w:cs="Times New Roman"/>
          <w:b/>
          <w:bCs/>
          <w:color w:val="111111"/>
          <w:sz w:val="24"/>
          <w:szCs w:val="24"/>
          <w:lang w:eastAsia="ru-RU"/>
        </w:rPr>
        <w:t xml:space="preserve"> Механизмы управления и с</w:t>
      </w:r>
      <w:r w:rsidRPr="00A46FBE">
        <w:rPr>
          <w:rFonts w:ascii="Times New Roman" w:eastAsia="Times New Roman" w:hAnsi="Times New Roman" w:cs="Times New Roman"/>
          <w:b/>
          <w:bCs/>
          <w:color w:val="111111"/>
          <w:sz w:val="24"/>
          <w:szCs w:val="24"/>
          <w:lang w:eastAsia="ru-RU"/>
        </w:rPr>
        <w:t xml:space="preserve">истема </w:t>
      </w:r>
      <w:r>
        <w:rPr>
          <w:rFonts w:ascii="Times New Roman" w:eastAsia="Times New Roman" w:hAnsi="Times New Roman" w:cs="Times New Roman"/>
          <w:b/>
          <w:bCs/>
          <w:color w:val="111111"/>
          <w:sz w:val="24"/>
          <w:szCs w:val="24"/>
          <w:lang w:eastAsia="ru-RU"/>
        </w:rPr>
        <w:t xml:space="preserve"> орган</w:t>
      </w:r>
      <w:r w:rsidR="008A7469">
        <w:rPr>
          <w:rFonts w:ascii="Times New Roman" w:eastAsia="Times New Roman" w:hAnsi="Times New Roman" w:cs="Times New Roman"/>
          <w:b/>
          <w:bCs/>
          <w:color w:val="111111"/>
          <w:sz w:val="24"/>
          <w:szCs w:val="24"/>
          <w:lang w:eastAsia="ru-RU"/>
        </w:rPr>
        <w:t>изации контроля за реализацией П</w:t>
      </w:r>
      <w:r>
        <w:rPr>
          <w:rFonts w:ascii="Times New Roman" w:eastAsia="Times New Roman" w:hAnsi="Times New Roman" w:cs="Times New Roman"/>
          <w:b/>
          <w:bCs/>
          <w:color w:val="111111"/>
          <w:sz w:val="24"/>
          <w:szCs w:val="24"/>
          <w:lang w:eastAsia="ru-RU"/>
        </w:rPr>
        <w:t>рограммы.</w:t>
      </w:r>
    </w:p>
    <w:p w:rsidR="00B3102D" w:rsidRPr="00A46FBE" w:rsidRDefault="00B3102D" w:rsidP="00B3102D">
      <w:pPr>
        <w:shd w:val="clear" w:color="auto" w:fill="FFFFFF"/>
        <w:spacing w:after="0"/>
        <w:ind w:firstLine="709"/>
        <w:jc w:val="both"/>
        <w:rPr>
          <w:rFonts w:ascii="Times New Roman" w:eastAsia="Times New Roman" w:hAnsi="Times New Roman" w:cs="Times New Roman"/>
          <w:color w:val="111111"/>
          <w:sz w:val="24"/>
          <w:szCs w:val="24"/>
          <w:lang w:eastAsia="ru-RU"/>
        </w:rPr>
      </w:pPr>
      <w:r w:rsidRPr="00A46FBE">
        <w:rPr>
          <w:rFonts w:ascii="Times New Roman" w:eastAsia="Times New Roman" w:hAnsi="Times New Roman" w:cs="Times New Roman"/>
          <w:color w:val="111111"/>
          <w:sz w:val="24"/>
          <w:szCs w:val="24"/>
          <w:lang w:eastAsia="ru-RU"/>
        </w:rPr>
        <w:lastRenderedPageBreak/>
        <w:t>Эффективность Программы развития должна обеспечиваться за счет функционирования системы управления ее реализацией, выстроенной на следующих принципах:</w:t>
      </w:r>
    </w:p>
    <w:p w:rsidR="00B3102D" w:rsidRPr="00A46FBE" w:rsidRDefault="00B3102D" w:rsidP="00B3102D">
      <w:pPr>
        <w:shd w:val="clear" w:color="auto" w:fill="FFFFFF"/>
        <w:spacing w:after="0"/>
        <w:ind w:firstLine="709"/>
        <w:jc w:val="both"/>
        <w:rPr>
          <w:rFonts w:ascii="Times New Roman" w:eastAsia="Times New Roman" w:hAnsi="Times New Roman" w:cs="Times New Roman"/>
          <w:color w:val="111111"/>
          <w:sz w:val="24"/>
          <w:szCs w:val="24"/>
          <w:lang w:eastAsia="ru-RU"/>
        </w:rPr>
      </w:pPr>
      <w:r w:rsidRPr="00A46FBE">
        <w:rPr>
          <w:rFonts w:ascii="Times New Roman" w:eastAsia="Times New Roman" w:hAnsi="Times New Roman" w:cs="Times New Roman"/>
          <w:color w:val="111111"/>
          <w:sz w:val="24"/>
          <w:szCs w:val="24"/>
          <w:lang w:eastAsia="ru-RU"/>
        </w:rPr>
        <w:t>- ориентация на требования ФГОС начального обшего</w:t>
      </w:r>
      <w:r>
        <w:rPr>
          <w:rFonts w:ascii="Times New Roman" w:eastAsia="Times New Roman" w:hAnsi="Times New Roman" w:cs="Times New Roman"/>
          <w:color w:val="111111"/>
          <w:sz w:val="24"/>
          <w:szCs w:val="24"/>
          <w:lang w:eastAsia="ru-RU"/>
        </w:rPr>
        <w:t xml:space="preserve">, </w:t>
      </w:r>
      <w:r w:rsidRPr="00A46FBE">
        <w:rPr>
          <w:rFonts w:ascii="Times New Roman" w:eastAsia="Times New Roman" w:hAnsi="Times New Roman" w:cs="Times New Roman"/>
          <w:color w:val="111111"/>
          <w:sz w:val="24"/>
          <w:szCs w:val="24"/>
          <w:lang w:eastAsia="ru-RU"/>
        </w:rPr>
        <w:t>основного общего образования</w:t>
      </w:r>
      <w:r>
        <w:rPr>
          <w:rFonts w:ascii="Times New Roman" w:eastAsia="Times New Roman" w:hAnsi="Times New Roman" w:cs="Times New Roman"/>
          <w:color w:val="111111"/>
          <w:sz w:val="24"/>
          <w:szCs w:val="24"/>
          <w:lang w:eastAsia="ru-RU"/>
        </w:rPr>
        <w:t xml:space="preserve"> и</w:t>
      </w:r>
      <w:r w:rsidRPr="00A46FBE">
        <w:rPr>
          <w:rFonts w:ascii="Times New Roman" w:eastAsia="Times New Roman" w:hAnsi="Times New Roman" w:cs="Times New Roman"/>
          <w:color w:val="111111"/>
          <w:sz w:val="24"/>
          <w:szCs w:val="24"/>
          <w:lang w:eastAsia="ru-RU"/>
        </w:rPr>
        <w:t xml:space="preserve"> среднего общего образования, профессионального стандарта «Педагог», </w:t>
      </w:r>
    </w:p>
    <w:p w:rsidR="00B3102D" w:rsidRPr="00A46FBE" w:rsidRDefault="00B3102D" w:rsidP="00B3102D">
      <w:pPr>
        <w:shd w:val="clear" w:color="auto" w:fill="FFFFFF"/>
        <w:spacing w:after="0"/>
        <w:ind w:firstLine="709"/>
        <w:jc w:val="both"/>
        <w:rPr>
          <w:rFonts w:ascii="Times New Roman" w:eastAsia="Times New Roman" w:hAnsi="Times New Roman" w:cs="Times New Roman"/>
          <w:color w:val="111111"/>
          <w:sz w:val="24"/>
          <w:szCs w:val="24"/>
          <w:lang w:eastAsia="ru-RU"/>
        </w:rPr>
      </w:pPr>
      <w:r w:rsidRPr="00A46FBE">
        <w:rPr>
          <w:rFonts w:ascii="Times New Roman" w:eastAsia="Times New Roman" w:hAnsi="Times New Roman" w:cs="Times New Roman"/>
          <w:color w:val="111111"/>
          <w:sz w:val="24"/>
          <w:szCs w:val="24"/>
          <w:lang w:eastAsia="ru-RU"/>
        </w:rPr>
        <w:t xml:space="preserve">- реализация принципа персональной ответственности за результаты образования, качество собственной учебной или профессиональной деятельности, эффект от принимаемых решений; распределение ответственности между обучающимися, их родителями (законными представителями) и </w:t>
      </w:r>
      <w:r>
        <w:rPr>
          <w:rFonts w:ascii="Times New Roman" w:eastAsia="Times New Roman" w:hAnsi="Times New Roman" w:cs="Times New Roman"/>
          <w:color w:val="111111"/>
          <w:sz w:val="24"/>
          <w:szCs w:val="24"/>
          <w:lang w:eastAsia="ru-RU"/>
        </w:rPr>
        <w:t>школой</w:t>
      </w:r>
      <w:r w:rsidRPr="00A46FBE">
        <w:rPr>
          <w:rFonts w:ascii="Times New Roman" w:eastAsia="Times New Roman" w:hAnsi="Times New Roman" w:cs="Times New Roman"/>
          <w:color w:val="111111"/>
          <w:sz w:val="24"/>
          <w:szCs w:val="24"/>
          <w:lang w:eastAsia="ru-RU"/>
        </w:rPr>
        <w:t>;</w:t>
      </w:r>
    </w:p>
    <w:p w:rsidR="00B3102D" w:rsidRPr="00A46FBE" w:rsidRDefault="00B3102D" w:rsidP="00B3102D">
      <w:pPr>
        <w:shd w:val="clear" w:color="auto" w:fill="FFFFFF"/>
        <w:spacing w:after="0"/>
        <w:ind w:firstLine="709"/>
        <w:jc w:val="both"/>
        <w:rPr>
          <w:rFonts w:ascii="Times New Roman" w:eastAsia="Times New Roman" w:hAnsi="Times New Roman" w:cs="Times New Roman"/>
          <w:color w:val="111111"/>
          <w:sz w:val="24"/>
          <w:szCs w:val="24"/>
          <w:lang w:eastAsia="ru-RU"/>
        </w:rPr>
      </w:pPr>
      <w:r w:rsidRPr="00A46FBE">
        <w:rPr>
          <w:rFonts w:ascii="Times New Roman" w:eastAsia="Times New Roman" w:hAnsi="Times New Roman" w:cs="Times New Roman"/>
          <w:color w:val="111111"/>
          <w:sz w:val="24"/>
          <w:szCs w:val="24"/>
          <w:lang w:eastAsia="ru-RU"/>
        </w:rPr>
        <w:t>- эффективное использование обоснованной информации и научных знаний при планировании стратегических ресурсов и факторов развития;</w:t>
      </w:r>
    </w:p>
    <w:p w:rsidR="00B3102D" w:rsidRPr="00A46FBE" w:rsidRDefault="00B3102D" w:rsidP="00B3102D">
      <w:pPr>
        <w:shd w:val="clear" w:color="auto" w:fill="FFFFFF"/>
        <w:spacing w:after="0"/>
        <w:ind w:firstLine="709"/>
        <w:jc w:val="both"/>
        <w:rPr>
          <w:rFonts w:ascii="Times New Roman" w:eastAsia="Times New Roman" w:hAnsi="Times New Roman" w:cs="Times New Roman"/>
          <w:color w:val="111111"/>
          <w:sz w:val="24"/>
          <w:szCs w:val="24"/>
          <w:lang w:eastAsia="ru-RU"/>
        </w:rPr>
      </w:pPr>
      <w:r w:rsidRPr="00A46FBE">
        <w:rPr>
          <w:rFonts w:ascii="Times New Roman" w:eastAsia="Times New Roman" w:hAnsi="Times New Roman" w:cs="Times New Roman"/>
          <w:color w:val="111111"/>
          <w:sz w:val="24"/>
          <w:szCs w:val="24"/>
          <w:lang w:eastAsia="ru-RU"/>
        </w:rPr>
        <w:t>- привлечение широкого спектра заинтересованных сторон для реализации образовательной деятельности школы и совершенствования процесса ее развития;</w:t>
      </w:r>
    </w:p>
    <w:p w:rsidR="00B3102D" w:rsidRPr="00A46FBE" w:rsidRDefault="00B3102D" w:rsidP="00B3102D">
      <w:pPr>
        <w:shd w:val="clear" w:color="auto" w:fill="FFFFFF"/>
        <w:spacing w:after="0"/>
        <w:ind w:firstLine="709"/>
        <w:jc w:val="both"/>
        <w:rPr>
          <w:rFonts w:ascii="Times New Roman" w:eastAsia="Times New Roman" w:hAnsi="Times New Roman" w:cs="Times New Roman"/>
          <w:color w:val="111111"/>
          <w:sz w:val="24"/>
          <w:szCs w:val="24"/>
          <w:lang w:eastAsia="ru-RU"/>
        </w:rPr>
      </w:pPr>
      <w:r w:rsidRPr="00A46FBE">
        <w:rPr>
          <w:rFonts w:ascii="Times New Roman" w:eastAsia="Times New Roman" w:hAnsi="Times New Roman" w:cs="Times New Roman"/>
          <w:color w:val="111111"/>
          <w:sz w:val="24"/>
          <w:szCs w:val="24"/>
          <w:lang w:eastAsia="ru-RU"/>
        </w:rPr>
        <w:t>- стимулирование педагогических инициатив, реализации проектных и исследовательских форм деятельности педагогических работников, поиск механизмов и ресурсов для финансирования перспективных проектов и программ;</w:t>
      </w:r>
    </w:p>
    <w:p w:rsidR="00B3102D" w:rsidRPr="00A46FBE" w:rsidRDefault="00B3102D" w:rsidP="00B3102D">
      <w:pPr>
        <w:shd w:val="clear" w:color="auto" w:fill="FFFFFF"/>
        <w:spacing w:after="0"/>
        <w:ind w:firstLine="709"/>
        <w:jc w:val="both"/>
        <w:rPr>
          <w:rFonts w:ascii="Times New Roman" w:eastAsia="Times New Roman" w:hAnsi="Times New Roman" w:cs="Times New Roman"/>
          <w:color w:val="111111"/>
          <w:sz w:val="24"/>
          <w:szCs w:val="24"/>
          <w:lang w:eastAsia="ru-RU"/>
        </w:rPr>
      </w:pPr>
      <w:r w:rsidRPr="00A46FBE">
        <w:rPr>
          <w:rFonts w:ascii="Times New Roman" w:eastAsia="Times New Roman" w:hAnsi="Times New Roman" w:cs="Times New Roman"/>
          <w:color w:val="111111"/>
          <w:sz w:val="24"/>
          <w:szCs w:val="24"/>
          <w:lang w:eastAsia="ru-RU"/>
        </w:rPr>
        <w:t>- обеспечение финансовой, кадровой, научно-методической поддержки инновационных образовательных процессов;</w:t>
      </w:r>
    </w:p>
    <w:p w:rsidR="00B3102D" w:rsidRPr="00A46FBE" w:rsidRDefault="00B3102D" w:rsidP="00B3102D">
      <w:pPr>
        <w:shd w:val="clear" w:color="auto" w:fill="FFFFFF"/>
        <w:spacing w:after="0"/>
        <w:ind w:firstLine="709"/>
        <w:jc w:val="both"/>
        <w:rPr>
          <w:rFonts w:ascii="Times New Roman" w:eastAsia="Times New Roman" w:hAnsi="Times New Roman" w:cs="Times New Roman"/>
          <w:color w:val="111111"/>
          <w:sz w:val="24"/>
          <w:szCs w:val="24"/>
          <w:lang w:eastAsia="ru-RU"/>
        </w:rPr>
      </w:pPr>
      <w:r w:rsidRPr="00A46FBE">
        <w:rPr>
          <w:rFonts w:ascii="Times New Roman" w:eastAsia="Times New Roman" w:hAnsi="Times New Roman" w:cs="Times New Roman"/>
          <w:color w:val="111111"/>
          <w:sz w:val="24"/>
          <w:szCs w:val="24"/>
          <w:lang w:eastAsia="ru-RU"/>
        </w:rPr>
        <w:t>- открытость информационно-образовательного пространства школы.</w:t>
      </w:r>
    </w:p>
    <w:p w:rsidR="00B3102D" w:rsidRPr="00FD1074" w:rsidRDefault="00B3102D" w:rsidP="00B3102D">
      <w:pPr>
        <w:pStyle w:val="141"/>
        <w:shd w:val="clear" w:color="auto" w:fill="auto"/>
        <w:spacing w:line="276" w:lineRule="auto"/>
        <w:ind w:firstLine="709"/>
        <w:rPr>
          <w:sz w:val="24"/>
          <w:szCs w:val="24"/>
        </w:rPr>
      </w:pPr>
      <w:r w:rsidRPr="00E65207">
        <w:rPr>
          <w:sz w:val="24"/>
          <w:szCs w:val="24"/>
        </w:rPr>
        <w:t>В соответствии с новыми направлениями деятельности школы меняется структура управления школой</w:t>
      </w:r>
      <w:r>
        <w:rPr>
          <w:sz w:val="24"/>
          <w:szCs w:val="24"/>
        </w:rPr>
        <w:t xml:space="preserve"> по основным </w:t>
      </w:r>
      <w:r w:rsidRPr="00804945">
        <w:rPr>
          <w:sz w:val="24"/>
          <w:szCs w:val="24"/>
        </w:rPr>
        <w:t>стратегия</w:t>
      </w:r>
      <w:r>
        <w:rPr>
          <w:sz w:val="24"/>
          <w:szCs w:val="24"/>
        </w:rPr>
        <w:t xml:space="preserve">м-подпрограммам развития. </w:t>
      </w:r>
      <w:r w:rsidRPr="00FD1074">
        <w:rPr>
          <w:sz w:val="24"/>
          <w:szCs w:val="24"/>
        </w:rPr>
        <w:t xml:space="preserve">Школа становится все более общественно управляемой. Это естественный процесс в условиях возрастания социальной значимости образования. Родительская общественность школы заинтересована в происходящих изменениях, оказывает поддержку. </w:t>
      </w:r>
    </w:p>
    <w:p w:rsidR="00B3102D" w:rsidRPr="00A46FBE" w:rsidRDefault="00B3102D" w:rsidP="00B3102D">
      <w:pPr>
        <w:shd w:val="clear" w:color="auto" w:fill="FFFFFF"/>
        <w:spacing w:after="0"/>
        <w:ind w:firstLine="709"/>
        <w:jc w:val="both"/>
        <w:rPr>
          <w:rFonts w:ascii="Times New Roman" w:eastAsia="Times New Roman" w:hAnsi="Times New Roman" w:cs="Times New Roman"/>
          <w:color w:val="111111"/>
          <w:sz w:val="24"/>
          <w:szCs w:val="24"/>
          <w:lang w:eastAsia="ru-RU"/>
        </w:rPr>
      </w:pPr>
      <w:r w:rsidRPr="00A46FBE">
        <w:rPr>
          <w:rFonts w:ascii="Times New Roman" w:eastAsia="Times New Roman" w:hAnsi="Times New Roman" w:cs="Times New Roman"/>
          <w:color w:val="111111"/>
          <w:sz w:val="24"/>
          <w:szCs w:val="24"/>
          <w:lang w:eastAsia="ru-RU"/>
        </w:rPr>
        <w:t>Принципы, заложенные в основу контрольной деятельности по выполнению Программы:</w:t>
      </w:r>
    </w:p>
    <w:p w:rsidR="00B3102D" w:rsidRPr="00A46FBE" w:rsidRDefault="00B3102D" w:rsidP="00B3102D">
      <w:pPr>
        <w:shd w:val="clear" w:color="auto" w:fill="FFFFFF"/>
        <w:spacing w:after="0"/>
        <w:jc w:val="both"/>
        <w:rPr>
          <w:rFonts w:ascii="Times New Roman" w:eastAsia="Times New Roman" w:hAnsi="Times New Roman" w:cs="Times New Roman"/>
          <w:color w:val="111111"/>
          <w:sz w:val="24"/>
          <w:szCs w:val="24"/>
          <w:lang w:eastAsia="ru-RU"/>
        </w:rPr>
      </w:pPr>
      <w:r w:rsidRPr="00A46FBE">
        <w:rPr>
          <w:rFonts w:ascii="Times New Roman" w:eastAsia="Times New Roman" w:hAnsi="Times New Roman" w:cs="Times New Roman"/>
          <w:color w:val="111111"/>
          <w:sz w:val="24"/>
          <w:szCs w:val="24"/>
          <w:lang w:eastAsia="ru-RU"/>
        </w:rPr>
        <w:t>- свободный доступ к содержанию Программы;</w:t>
      </w:r>
    </w:p>
    <w:p w:rsidR="00B3102D" w:rsidRPr="00A46FBE" w:rsidRDefault="00B3102D" w:rsidP="00B3102D">
      <w:pPr>
        <w:shd w:val="clear" w:color="auto" w:fill="FFFFFF"/>
        <w:spacing w:after="0"/>
        <w:jc w:val="both"/>
        <w:rPr>
          <w:rFonts w:ascii="Times New Roman" w:eastAsia="Times New Roman" w:hAnsi="Times New Roman" w:cs="Times New Roman"/>
          <w:color w:val="111111"/>
          <w:sz w:val="24"/>
          <w:szCs w:val="24"/>
          <w:lang w:eastAsia="ru-RU"/>
        </w:rPr>
      </w:pPr>
      <w:r w:rsidRPr="00A46FBE">
        <w:rPr>
          <w:rFonts w:ascii="Times New Roman" w:eastAsia="Times New Roman" w:hAnsi="Times New Roman" w:cs="Times New Roman"/>
          <w:color w:val="111111"/>
          <w:sz w:val="24"/>
          <w:szCs w:val="24"/>
          <w:lang w:eastAsia="ru-RU"/>
        </w:rPr>
        <w:t>- открытый характер мероприятий, направленных на реализацию Программы: каждый желающий может принять участие в реализации Программы на правах и условиях, определяемых в индивидуальном порядке;</w:t>
      </w:r>
    </w:p>
    <w:p w:rsidR="00B3102D" w:rsidRPr="00A46FBE" w:rsidRDefault="00B3102D" w:rsidP="00B3102D">
      <w:pPr>
        <w:shd w:val="clear" w:color="auto" w:fill="FFFFFF"/>
        <w:spacing w:after="0"/>
        <w:jc w:val="both"/>
        <w:rPr>
          <w:rFonts w:ascii="Times New Roman" w:eastAsia="Times New Roman" w:hAnsi="Times New Roman" w:cs="Times New Roman"/>
          <w:color w:val="111111"/>
          <w:sz w:val="24"/>
          <w:szCs w:val="24"/>
          <w:lang w:eastAsia="ru-RU"/>
        </w:rPr>
      </w:pPr>
      <w:r w:rsidRPr="00A46FBE">
        <w:rPr>
          <w:rFonts w:ascii="Times New Roman" w:eastAsia="Times New Roman" w:hAnsi="Times New Roman" w:cs="Times New Roman"/>
          <w:color w:val="111111"/>
          <w:sz w:val="24"/>
          <w:szCs w:val="24"/>
          <w:lang w:eastAsia="ru-RU"/>
        </w:rPr>
        <w:t>- объективность выбора форм и методов реализации Программы;</w:t>
      </w:r>
    </w:p>
    <w:p w:rsidR="00B3102D" w:rsidRPr="00A46FBE" w:rsidRDefault="00B3102D" w:rsidP="00B3102D">
      <w:pPr>
        <w:shd w:val="clear" w:color="auto" w:fill="FFFFFF"/>
        <w:spacing w:after="0"/>
        <w:jc w:val="both"/>
        <w:rPr>
          <w:rFonts w:ascii="Times New Roman" w:eastAsia="Times New Roman" w:hAnsi="Times New Roman" w:cs="Times New Roman"/>
          <w:color w:val="111111"/>
          <w:sz w:val="24"/>
          <w:szCs w:val="24"/>
          <w:lang w:eastAsia="ru-RU"/>
        </w:rPr>
      </w:pPr>
      <w:r w:rsidRPr="00A46FBE">
        <w:rPr>
          <w:rFonts w:ascii="Times New Roman" w:eastAsia="Times New Roman" w:hAnsi="Times New Roman" w:cs="Times New Roman"/>
          <w:color w:val="111111"/>
          <w:sz w:val="24"/>
          <w:szCs w:val="24"/>
          <w:lang w:eastAsia="ru-RU"/>
        </w:rPr>
        <w:t>- системность контроля за реализацией Программы.</w:t>
      </w:r>
    </w:p>
    <w:p w:rsidR="006B5CCC" w:rsidRDefault="00B3102D" w:rsidP="00B3102D">
      <w:pPr>
        <w:pStyle w:val="Default"/>
        <w:spacing w:line="276" w:lineRule="auto"/>
        <w:ind w:firstLine="709"/>
        <w:jc w:val="both"/>
      </w:pPr>
      <w:r>
        <w:t>Контроль над</w:t>
      </w:r>
      <w:r w:rsidRPr="001D690D">
        <w:t xml:space="preserve"> исполнением Программы развития школы осуществляет администрация школы</w:t>
      </w:r>
      <w:r>
        <w:t>,</w:t>
      </w:r>
      <w:r w:rsidR="006B5CCC">
        <w:t xml:space="preserve"> </w:t>
      </w:r>
      <w:r w:rsidRPr="00A46FBE">
        <w:rPr>
          <w:rFonts w:eastAsia="Times New Roman"/>
          <w:color w:val="111111"/>
        </w:rPr>
        <w:t>педагогическ</w:t>
      </w:r>
      <w:r>
        <w:rPr>
          <w:rFonts w:eastAsia="Times New Roman"/>
          <w:color w:val="111111"/>
        </w:rPr>
        <w:t>ий</w:t>
      </w:r>
      <w:r w:rsidRPr="00A46FBE">
        <w:rPr>
          <w:rFonts w:eastAsia="Times New Roman"/>
          <w:color w:val="111111"/>
        </w:rPr>
        <w:t xml:space="preserve"> коллектив, обучающи</w:t>
      </w:r>
      <w:r>
        <w:rPr>
          <w:rFonts w:eastAsia="Times New Roman"/>
          <w:color w:val="111111"/>
        </w:rPr>
        <w:t>еся</w:t>
      </w:r>
      <w:r w:rsidRPr="00A46FBE">
        <w:rPr>
          <w:rFonts w:eastAsia="Times New Roman"/>
          <w:color w:val="111111"/>
        </w:rPr>
        <w:t xml:space="preserve"> и родител</w:t>
      </w:r>
      <w:r>
        <w:rPr>
          <w:rFonts w:eastAsia="Times New Roman"/>
          <w:color w:val="111111"/>
        </w:rPr>
        <w:t>и</w:t>
      </w:r>
      <w:r w:rsidRPr="00A46FBE">
        <w:rPr>
          <w:rFonts w:eastAsia="Times New Roman"/>
          <w:color w:val="111111"/>
        </w:rPr>
        <w:t xml:space="preserve"> (законны</w:t>
      </w:r>
      <w:r>
        <w:rPr>
          <w:rFonts w:eastAsia="Times New Roman"/>
          <w:color w:val="111111"/>
        </w:rPr>
        <w:t>е</w:t>
      </w:r>
      <w:r w:rsidRPr="00A46FBE">
        <w:rPr>
          <w:rFonts w:eastAsia="Times New Roman"/>
          <w:color w:val="111111"/>
        </w:rPr>
        <w:t xml:space="preserve"> представител</w:t>
      </w:r>
      <w:r>
        <w:rPr>
          <w:rFonts w:eastAsia="Times New Roman"/>
          <w:color w:val="111111"/>
        </w:rPr>
        <w:t>и</w:t>
      </w:r>
      <w:r w:rsidRPr="00A46FBE">
        <w:rPr>
          <w:rFonts w:eastAsia="Times New Roman"/>
          <w:color w:val="111111"/>
        </w:rPr>
        <w:t>).</w:t>
      </w:r>
      <w:r w:rsidRPr="00FD1074">
        <w:t>По каждому из ключевых направлений Программы назначается  координатор за его реализацию.</w:t>
      </w:r>
      <w:r w:rsidR="006B5CCC">
        <w:t xml:space="preserve"> </w:t>
      </w:r>
      <w:r w:rsidRPr="001D690D">
        <w:t>Администраци</w:t>
      </w:r>
      <w:r>
        <w:t>я</w:t>
      </w:r>
      <w:r w:rsidRPr="001D690D">
        <w:t xml:space="preserve"> школы несет ответственность за ход и </w:t>
      </w:r>
      <w:r>
        <w:t>конечные результаты реализации П</w:t>
      </w:r>
      <w:r w:rsidRPr="001D690D">
        <w:t>рограммы, определяет формы и</w:t>
      </w:r>
      <w:r>
        <w:t xml:space="preserve"> методы управления реализацией П</w:t>
      </w:r>
      <w:r w:rsidRPr="001D690D">
        <w:t>рограммы в целом. Контроль по реализации Программы будет осуществля</w:t>
      </w:r>
      <w:r>
        <w:t>ться путем периодических собраний руководителей ШМО</w:t>
      </w:r>
      <w:r w:rsidRPr="00FD1074">
        <w:t>,</w:t>
      </w:r>
      <w:r w:rsidRPr="001D690D">
        <w:t xml:space="preserve"> ответственны</w:t>
      </w:r>
      <w:r>
        <w:t>х</w:t>
      </w:r>
      <w:r w:rsidRPr="001D690D">
        <w:t xml:space="preserve"> исполнител</w:t>
      </w:r>
      <w:r>
        <w:t>ей</w:t>
      </w:r>
      <w:r w:rsidRPr="001D690D">
        <w:t>. Периодичность таких совещаний будет устанавливать директор школы.</w:t>
      </w:r>
    </w:p>
    <w:p w:rsidR="00B3102D" w:rsidRDefault="00B3102D" w:rsidP="00B3102D">
      <w:pPr>
        <w:pStyle w:val="Default"/>
        <w:spacing w:line="276" w:lineRule="auto"/>
        <w:ind w:firstLine="709"/>
        <w:jc w:val="both"/>
      </w:pPr>
      <w:r w:rsidRPr="001D690D">
        <w:t xml:space="preserve"> По завершению каждого этапа Программы будет проводиться круглый стол школы с приглашением представителей родителей (з</w:t>
      </w:r>
      <w:r>
        <w:t xml:space="preserve">аконных представителей). </w:t>
      </w:r>
      <w:r w:rsidRPr="00C62C3F">
        <w:rPr>
          <w:color w:val="auto"/>
        </w:rPr>
        <w:t xml:space="preserve">Мероприятия по реализации стратегических направлений являются основой годового плана работы школы. </w:t>
      </w:r>
      <w:r w:rsidRPr="00FA2648">
        <w:t xml:space="preserve">Вопросы оценки хода выполнения Программы, принятия решений о завершении отдельных </w:t>
      </w:r>
      <w:r>
        <w:t>стратегий</w:t>
      </w:r>
      <w:r w:rsidRPr="00FA2648">
        <w:t xml:space="preserve">, внесения изменений в реализацию </w:t>
      </w:r>
      <w:r>
        <w:t>стратегий</w:t>
      </w:r>
      <w:r w:rsidRPr="00FA2648">
        <w:t xml:space="preserve"> решают </w:t>
      </w:r>
      <w:r>
        <w:t>п</w:t>
      </w:r>
      <w:r w:rsidRPr="00FA2648">
        <w:t>едагогический совет школы, Совет родителей (законных представителей).</w:t>
      </w:r>
      <w:r>
        <w:t xml:space="preserve"> Рабочая </w:t>
      </w:r>
      <w:r>
        <w:lastRenderedPageBreak/>
        <w:t xml:space="preserve">группа </w:t>
      </w:r>
      <w:r w:rsidRPr="00FA2648">
        <w:t>при необходимости имеет право вносить изменения в Программу, выполнять её корректировку. Внесенные в Программу изменения рассматриваются на педагогическом совете, Совете родителей (законных представителей)и утверждаются директором школы.</w:t>
      </w:r>
    </w:p>
    <w:p w:rsidR="007504CD" w:rsidRPr="008157D1" w:rsidRDefault="007504CD" w:rsidP="001A6AF1">
      <w:pPr>
        <w:pStyle w:val="Default"/>
        <w:spacing w:line="276" w:lineRule="auto"/>
        <w:jc w:val="both"/>
      </w:pPr>
    </w:p>
    <w:p w:rsidR="00B3102D" w:rsidRDefault="0092083F" w:rsidP="00B3102D">
      <w:pPr>
        <w:spacing w:after="280"/>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val="en-US" w:eastAsia="ru-RU" w:bidi="ru-RU"/>
        </w:rPr>
        <w:t>XII</w:t>
      </w:r>
      <w:r w:rsidR="002811CA">
        <w:rPr>
          <w:rFonts w:ascii="Times New Roman" w:eastAsia="Times New Roman" w:hAnsi="Times New Roman" w:cs="Times New Roman"/>
          <w:b/>
          <w:bCs/>
          <w:sz w:val="24"/>
          <w:szCs w:val="24"/>
          <w:lang w:eastAsia="ru-RU" w:bidi="ru-RU"/>
        </w:rPr>
        <w:t>.</w:t>
      </w:r>
      <w:r w:rsidR="00B3102D" w:rsidRPr="00294CAB">
        <w:rPr>
          <w:rFonts w:ascii="Times New Roman" w:eastAsia="Times New Roman" w:hAnsi="Times New Roman" w:cs="Times New Roman"/>
          <w:b/>
          <w:bCs/>
          <w:sz w:val="24"/>
          <w:szCs w:val="24"/>
          <w:lang w:eastAsia="ar-SA"/>
        </w:rPr>
        <w:t>Система организации кон</w:t>
      </w:r>
      <w:r w:rsidR="00B3102D">
        <w:rPr>
          <w:rFonts w:ascii="Times New Roman" w:eastAsia="Times New Roman" w:hAnsi="Times New Roman" w:cs="Times New Roman"/>
          <w:b/>
          <w:bCs/>
          <w:sz w:val="24"/>
          <w:szCs w:val="24"/>
          <w:lang w:eastAsia="ar-SA"/>
        </w:rPr>
        <w:t>троля за выполнением программы:</w:t>
      </w:r>
    </w:p>
    <w:p w:rsidR="00B3102D" w:rsidRDefault="00B3102D" w:rsidP="00B3102D">
      <w:pPr>
        <w:spacing w:after="0"/>
        <w:ind w:firstLine="708"/>
        <w:rPr>
          <w:rFonts w:ascii="Times New Roman" w:eastAsia="Times New Roman" w:hAnsi="Times New Roman" w:cs="Times New Roman"/>
          <w:b/>
          <w:bCs/>
          <w:sz w:val="24"/>
          <w:szCs w:val="24"/>
          <w:lang w:eastAsia="ar-SA"/>
        </w:rPr>
      </w:pPr>
      <w:r>
        <w:rPr>
          <w:rFonts w:ascii="Times New Roman" w:eastAsia="Times New Roman" w:hAnsi="Times New Roman" w:cs="Times New Roman"/>
          <w:sz w:val="24"/>
          <w:szCs w:val="24"/>
          <w:lang w:eastAsia="ar-SA"/>
        </w:rPr>
        <w:t>1.</w:t>
      </w:r>
      <w:r w:rsidRPr="00294CAB">
        <w:rPr>
          <w:rFonts w:ascii="Times New Roman" w:eastAsia="Times New Roman" w:hAnsi="Times New Roman" w:cs="Times New Roman"/>
          <w:sz w:val="24"/>
          <w:szCs w:val="24"/>
          <w:lang w:eastAsia="ar-SA"/>
        </w:rPr>
        <w:t>Контроль реализации программы</w:t>
      </w:r>
      <w:r w:rsidR="004865A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осуществляет МБОУ «Амгино-Олекминская СОШ».</w:t>
      </w:r>
    </w:p>
    <w:p w:rsidR="00B3102D" w:rsidRPr="00294CAB" w:rsidRDefault="00B3102D" w:rsidP="00B3102D">
      <w:pPr>
        <w:spacing w:after="0"/>
        <w:ind w:firstLine="708"/>
        <w:rPr>
          <w:rFonts w:ascii="Times New Roman" w:eastAsia="Times New Roman" w:hAnsi="Times New Roman" w:cs="Times New Roman"/>
          <w:b/>
          <w:bCs/>
          <w:sz w:val="24"/>
          <w:szCs w:val="24"/>
          <w:lang w:eastAsia="ar-SA"/>
        </w:rPr>
      </w:pPr>
      <w:r w:rsidRPr="00294CAB">
        <w:rPr>
          <w:rFonts w:ascii="Times New Roman" w:eastAsia="Times New Roman" w:hAnsi="Times New Roman" w:cs="Times New Roman"/>
          <w:sz w:val="24"/>
          <w:szCs w:val="24"/>
          <w:lang w:eastAsia="ar-SA"/>
        </w:rPr>
        <w:t>2. Подготовка ежегодного публичного доклада руководителей ОО о результатах деятельности школы по реализации программы</w:t>
      </w:r>
    </w:p>
    <w:p w:rsidR="00B3102D" w:rsidRPr="00294CAB" w:rsidRDefault="00B3102D" w:rsidP="00B3102D">
      <w:pPr>
        <w:suppressAutoHyphens/>
        <w:snapToGrid w:val="0"/>
        <w:spacing w:after="0"/>
        <w:jc w:val="both"/>
        <w:rPr>
          <w:rFonts w:ascii="Times New Roman" w:eastAsia="Times New Roman" w:hAnsi="Times New Roman" w:cs="Times New Roman"/>
          <w:sz w:val="24"/>
          <w:szCs w:val="24"/>
          <w:lang w:eastAsia="ar-SA"/>
        </w:rPr>
      </w:pPr>
      <w:r w:rsidRPr="00294CAB">
        <w:rPr>
          <w:rFonts w:ascii="Times New Roman" w:eastAsia="Times New Roman" w:hAnsi="Times New Roman" w:cs="Times New Roman"/>
          <w:sz w:val="24"/>
          <w:szCs w:val="24"/>
          <w:lang w:eastAsia="ar-SA"/>
        </w:rPr>
        <w:t>3.Отчёт по реализации про</w:t>
      </w:r>
      <w:r>
        <w:rPr>
          <w:rFonts w:ascii="Times New Roman" w:eastAsia="Times New Roman" w:hAnsi="Times New Roman" w:cs="Times New Roman"/>
          <w:sz w:val="24"/>
          <w:szCs w:val="24"/>
          <w:lang w:eastAsia="ar-SA"/>
        </w:rPr>
        <w:t>граммы  на совещаниях при директоре.</w:t>
      </w:r>
    </w:p>
    <w:p w:rsidR="00F67C39" w:rsidRDefault="00B3102D" w:rsidP="00B3102D">
      <w:pPr>
        <w:suppressAutoHyphens/>
        <w:snapToGrid w:val="0"/>
        <w:spacing w:after="0"/>
        <w:ind w:firstLine="709"/>
        <w:jc w:val="both"/>
        <w:rPr>
          <w:rFonts w:ascii="Times New Roman" w:eastAsia="Times New Roman" w:hAnsi="Times New Roman" w:cs="Times New Roman"/>
          <w:sz w:val="24"/>
          <w:szCs w:val="24"/>
          <w:lang w:eastAsia="ar-SA"/>
        </w:rPr>
      </w:pPr>
      <w:r w:rsidRPr="00294CAB">
        <w:rPr>
          <w:rFonts w:ascii="Times New Roman" w:eastAsia="Times New Roman" w:hAnsi="Times New Roman" w:cs="Times New Roman"/>
          <w:sz w:val="24"/>
          <w:szCs w:val="24"/>
          <w:lang w:eastAsia="ar-SA"/>
        </w:rPr>
        <w:t>Корректировка программы осуществляется педагогическим советом школы. Управление реализацией программы осуществляется директором и заместителем директора школы по учебно-воспитательной работе.</w:t>
      </w:r>
    </w:p>
    <w:p w:rsidR="00B3102D" w:rsidRPr="001239D5" w:rsidRDefault="00B3102D" w:rsidP="00B3102D">
      <w:pPr>
        <w:suppressAutoHyphens/>
        <w:snapToGrid w:val="0"/>
        <w:spacing w:after="0"/>
        <w:ind w:firstLine="709"/>
        <w:jc w:val="both"/>
        <w:rPr>
          <w:rFonts w:ascii="Times New Roman" w:eastAsia="Times New Roman" w:hAnsi="Times New Roman" w:cs="Times New Roman"/>
          <w:sz w:val="24"/>
          <w:szCs w:val="24"/>
          <w:lang w:eastAsia="ar-SA"/>
        </w:rPr>
      </w:pPr>
      <w:r w:rsidRPr="00294CAB">
        <w:rPr>
          <w:rFonts w:ascii="Times New Roman" w:eastAsia="Times New Roman" w:hAnsi="Times New Roman" w:cs="Times New Roman"/>
          <w:color w:val="111111"/>
          <w:sz w:val="24"/>
          <w:szCs w:val="24"/>
          <w:lang w:eastAsia="ru-RU"/>
        </w:rPr>
        <w:t xml:space="preserve">Контроль за выполнением программы один раз в шесть месяцев, осуществляют администрация школы, Родительский совет школы. </w:t>
      </w:r>
    </w:p>
    <w:p w:rsidR="00B3102D" w:rsidRPr="001239D5" w:rsidRDefault="00B3102D" w:rsidP="00B3102D">
      <w:pPr>
        <w:shd w:val="clear" w:color="auto" w:fill="FFFFFF"/>
        <w:spacing w:after="0"/>
        <w:ind w:firstLine="424"/>
        <w:jc w:val="both"/>
        <w:rPr>
          <w:rFonts w:ascii="Times New Roman" w:eastAsia="Times New Roman" w:hAnsi="Times New Roman" w:cs="Times New Roman"/>
          <w:b/>
          <w:color w:val="111111"/>
          <w:sz w:val="24"/>
          <w:szCs w:val="24"/>
          <w:lang w:val="en-US" w:eastAsia="ru-RU"/>
        </w:rPr>
      </w:pPr>
      <w:r w:rsidRPr="001239D5">
        <w:rPr>
          <w:rFonts w:ascii="Times New Roman" w:eastAsia="Times New Roman" w:hAnsi="Times New Roman" w:cs="Times New Roman"/>
          <w:b/>
          <w:color w:val="111111"/>
          <w:sz w:val="24"/>
          <w:szCs w:val="24"/>
          <w:lang w:val="en-US" w:eastAsia="ru-RU"/>
        </w:rPr>
        <w:t xml:space="preserve">Директор школы:  </w:t>
      </w:r>
    </w:p>
    <w:p w:rsidR="00B3102D" w:rsidRPr="001239D5" w:rsidRDefault="00B3102D" w:rsidP="001017F5">
      <w:pPr>
        <w:pStyle w:val="a6"/>
        <w:numPr>
          <w:ilvl w:val="0"/>
          <w:numId w:val="41"/>
        </w:numPr>
        <w:shd w:val="clear" w:color="auto" w:fill="FFFFFF"/>
        <w:spacing w:after="0"/>
        <w:jc w:val="both"/>
        <w:rPr>
          <w:rFonts w:ascii="Times New Roman" w:eastAsia="Times New Roman" w:hAnsi="Times New Roman" w:cs="Times New Roman"/>
          <w:color w:val="111111"/>
          <w:sz w:val="24"/>
          <w:szCs w:val="24"/>
          <w:lang w:eastAsia="ru-RU"/>
        </w:rPr>
      </w:pPr>
      <w:r w:rsidRPr="001239D5">
        <w:rPr>
          <w:rFonts w:ascii="Times New Roman" w:eastAsia="Times New Roman" w:hAnsi="Times New Roman" w:cs="Times New Roman"/>
          <w:color w:val="111111"/>
          <w:sz w:val="24"/>
          <w:szCs w:val="24"/>
          <w:lang w:eastAsia="ru-RU"/>
        </w:rPr>
        <w:t xml:space="preserve">обеспечивает продвижение реализации Программы, четкое видение стратегии развития школы;  </w:t>
      </w:r>
    </w:p>
    <w:p w:rsidR="00B3102D" w:rsidRPr="001239D5" w:rsidRDefault="00B3102D" w:rsidP="001017F5">
      <w:pPr>
        <w:pStyle w:val="a6"/>
        <w:numPr>
          <w:ilvl w:val="0"/>
          <w:numId w:val="41"/>
        </w:numPr>
        <w:shd w:val="clear" w:color="auto" w:fill="FFFFFF"/>
        <w:spacing w:after="0"/>
        <w:jc w:val="both"/>
        <w:rPr>
          <w:rFonts w:ascii="Times New Roman" w:eastAsia="Times New Roman" w:hAnsi="Times New Roman" w:cs="Times New Roman"/>
          <w:color w:val="111111"/>
          <w:sz w:val="24"/>
          <w:szCs w:val="24"/>
          <w:lang w:eastAsia="ru-RU"/>
        </w:rPr>
      </w:pPr>
      <w:r w:rsidRPr="001239D5">
        <w:rPr>
          <w:rFonts w:ascii="Times New Roman" w:eastAsia="Times New Roman" w:hAnsi="Times New Roman" w:cs="Times New Roman"/>
          <w:color w:val="111111"/>
          <w:sz w:val="24"/>
          <w:szCs w:val="24"/>
          <w:lang w:eastAsia="ru-RU"/>
        </w:rPr>
        <w:t xml:space="preserve">контроль за реализацией этапов Программы и ведет диалог с членами коллектива в области их ответственности; </w:t>
      </w:r>
    </w:p>
    <w:p w:rsidR="00B3102D" w:rsidRPr="001239D5" w:rsidRDefault="00B3102D" w:rsidP="001017F5">
      <w:pPr>
        <w:pStyle w:val="a6"/>
        <w:numPr>
          <w:ilvl w:val="0"/>
          <w:numId w:val="41"/>
        </w:numPr>
        <w:shd w:val="clear" w:color="auto" w:fill="FFFFFF"/>
        <w:spacing w:after="0"/>
        <w:jc w:val="both"/>
        <w:rPr>
          <w:rFonts w:ascii="Times New Roman" w:eastAsia="Times New Roman" w:hAnsi="Times New Roman" w:cs="Times New Roman"/>
          <w:color w:val="111111"/>
          <w:sz w:val="24"/>
          <w:szCs w:val="24"/>
          <w:lang w:eastAsia="ru-RU"/>
        </w:rPr>
      </w:pPr>
      <w:r w:rsidRPr="001239D5">
        <w:rPr>
          <w:rFonts w:ascii="Times New Roman" w:eastAsia="Times New Roman" w:hAnsi="Times New Roman" w:cs="Times New Roman"/>
          <w:color w:val="111111"/>
          <w:sz w:val="24"/>
          <w:szCs w:val="24"/>
          <w:lang w:eastAsia="ru-RU"/>
        </w:rPr>
        <w:t xml:space="preserve">координирует разрешение внешних и внутренних конфликтов;  </w:t>
      </w:r>
    </w:p>
    <w:p w:rsidR="00B3102D" w:rsidRPr="001239D5" w:rsidRDefault="00B3102D" w:rsidP="001017F5">
      <w:pPr>
        <w:pStyle w:val="a6"/>
        <w:numPr>
          <w:ilvl w:val="0"/>
          <w:numId w:val="41"/>
        </w:numPr>
        <w:shd w:val="clear" w:color="auto" w:fill="FFFFFF"/>
        <w:spacing w:after="0"/>
        <w:jc w:val="both"/>
        <w:rPr>
          <w:rFonts w:ascii="Times New Roman" w:eastAsia="Times New Roman" w:hAnsi="Times New Roman" w:cs="Times New Roman"/>
          <w:color w:val="111111"/>
          <w:sz w:val="24"/>
          <w:szCs w:val="24"/>
          <w:lang w:eastAsia="ru-RU"/>
        </w:rPr>
      </w:pPr>
      <w:r w:rsidRPr="001239D5">
        <w:rPr>
          <w:rFonts w:ascii="Times New Roman" w:eastAsia="Times New Roman" w:hAnsi="Times New Roman" w:cs="Times New Roman"/>
          <w:color w:val="111111"/>
          <w:sz w:val="24"/>
          <w:szCs w:val="24"/>
          <w:lang w:eastAsia="ru-RU"/>
        </w:rPr>
        <w:t xml:space="preserve">создает условия для развития профессиональной компетентности педагогического коллектива; </w:t>
      </w:r>
    </w:p>
    <w:p w:rsidR="00B3102D" w:rsidRPr="001239D5" w:rsidRDefault="00B3102D" w:rsidP="001017F5">
      <w:pPr>
        <w:pStyle w:val="a6"/>
        <w:numPr>
          <w:ilvl w:val="0"/>
          <w:numId w:val="41"/>
        </w:numPr>
        <w:shd w:val="clear" w:color="auto" w:fill="FFFFFF"/>
        <w:spacing w:after="0"/>
        <w:jc w:val="both"/>
        <w:rPr>
          <w:rFonts w:ascii="Times New Roman" w:eastAsia="Times New Roman" w:hAnsi="Times New Roman" w:cs="Times New Roman"/>
          <w:color w:val="111111"/>
          <w:sz w:val="24"/>
          <w:szCs w:val="24"/>
          <w:lang w:eastAsia="ru-RU"/>
        </w:rPr>
      </w:pPr>
      <w:r w:rsidRPr="001239D5">
        <w:rPr>
          <w:rFonts w:ascii="Times New Roman" w:eastAsia="Times New Roman" w:hAnsi="Times New Roman" w:cs="Times New Roman"/>
          <w:color w:val="111111"/>
          <w:sz w:val="24"/>
          <w:szCs w:val="24"/>
          <w:lang w:eastAsia="ru-RU"/>
        </w:rPr>
        <w:t xml:space="preserve">осуществляет </w:t>
      </w:r>
      <w:r w:rsidRPr="001239D5">
        <w:rPr>
          <w:rFonts w:ascii="Times New Roman" w:eastAsia="Times New Roman" w:hAnsi="Times New Roman" w:cs="Times New Roman"/>
          <w:color w:val="111111"/>
          <w:sz w:val="24"/>
          <w:szCs w:val="24"/>
          <w:lang w:eastAsia="ru-RU"/>
        </w:rPr>
        <w:tab/>
        <w:t xml:space="preserve">деятельность </w:t>
      </w:r>
      <w:r w:rsidRPr="001239D5">
        <w:rPr>
          <w:rFonts w:ascii="Times New Roman" w:eastAsia="Times New Roman" w:hAnsi="Times New Roman" w:cs="Times New Roman"/>
          <w:color w:val="111111"/>
          <w:sz w:val="24"/>
          <w:szCs w:val="24"/>
          <w:lang w:eastAsia="ru-RU"/>
        </w:rPr>
        <w:tab/>
        <w:t xml:space="preserve">по </w:t>
      </w:r>
      <w:r w:rsidRPr="001239D5">
        <w:rPr>
          <w:rFonts w:ascii="Times New Roman" w:eastAsia="Times New Roman" w:hAnsi="Times New Roman" w:cs="Times New Roman"/>
          <w:color w:val="111111"/>
          <w:sz w:val="24"/>
          <w:szCs w:val="24"/>
          <w:lang w:eastAsia="ru-RU"/>
        </w:rPr>
        <w:tab/>
        <w:t xml:space="preserve">финансовому </w:t>
      </w:r>
      <w:r w:rsidRPr="001239D5">
        <w:rPr>
          <w:rFonts w:ascii="Times New Roman" w:eastAsia="Times New Roman" w:hAnsi="Times New Roman" w:cs="Times New Roman"/>
          <w:color w:val="111111"/>
          <w:sz w:val="24"/>
          <w:szCs w:val="24"/>
          <w:lang w:eastAsia="ru-RU"/>
        </w:rPr>
        <w:tab/>
        <w:t xml:space="preserve">обеспечению реализации Программы. </w:t>
      </w:r>
    </w:p>
    <w:p w:rsidR="00B3102D" w:rsidRPr="001239D5" w:rsidRDefault="00B3102D" w:rsidP="00B3102D">
      <w:pPr>
        <w:shd w:val="clear" w:color="auto" w:fill="FFFFFF"/>
        <w:spacing w:after="0"/>
        <w:ind w:firstLine="424"/>
        <w:jc w:val="both"/>
        <w:rPr>
          <w:rFonts w:ascii="Times New Roman" w:eastAsia="Times New Roman" w:hAnsi="Times New Roman" w:cs="Times New Roman"/>
          <w:b/>
          <w:color w:val="111111"/>
          <w:sz w:val="24"/>
          <w:szCs w:val="24"/>
          <w:lang w:val="en-US" w:eastAsia="ru-RU"/>
        </w:rPr>
      </w:pPr>
      <w:r w:rsidRPr="001239D5">
        <w:rPr>
          <w:rFonts w:ascii="Times New Roman" w:eastAsia="Times New Roman" w:hAnsi="Times New Roman" w:cs="Times New Roman"/>
          <w:b/>
          <w:color w:val="111111"/>
          <w:sz w:val="24"/>
          <w:szCs w:val="24"/>
          <w:lang w:val="en-US" w:eastAsia="ru-RU"/>
        </w:rPr>
        <w:t xml:space="preserve">Педагогический совет школы:  </w:t>
      </w:r>
    </w:p>
    <w:p w:rsidR="00B3102D" w:rsidRPr="001239D5" w:rsidRDefault="00B3102D" w:rsidP="001017F5">
      <w:pPr>
        <w:pStyle w:val="a6"/>
        <w:numPr>
          <w:ilvl w:val="0"/>
          <w:numId w:val="42"/>
        </w:numPr>
        <w:shd w:val="clear" w:color="auto" w:fill="FFFFFF"/>
        <w:spacing w:after="0"/>
        <w:jc w:val="both"/>
        <w:rPr>
          <w:rFonts w:ascii="Times New Roman" w:eastAsia="Times New Roman" w:hAnsi="Times New Roman" w:cs="Times New Roman"/>
          <w:color w:val="111111"/>
          <w:sz w:val="24"/>
          <w:szCs w:val="24"/>
          <w:lang w:eastAsia="ru-RU"/>
        </w:rPr>
      </w:pPr>
      <w:r w:rsidRPr="001239D5">
        <w:rPr>
          <w:rFonts w:ascii="Times New Roman" w:eastAsia="Times New Roman" w:hAnsi="Times New Roman" w:cs="Times New Roman"/>
          <w:color w:val="111111"/>
          <w:sz w:val="24"/>
          <w:szCs w:val="24"/>
          <w:lang w:eastAsia="ru-RU"/>
        </w:rPr>
        <w:t xml:space="preserve">принимает решения по всем важнейшим вопросам деятельности педагогического </w:t>
      </w:r>
      <w:r w:rsidRPr="001239D5">
        <w:rPr>
          <w:rFonts w:ascii="Times New Roman" w:eastAsia="Times New Roman" w:hAnsi="Times New Roman" w:cs="Times New Roman"/>
          <w:color w:val="111111"/>
          <w:sz w:val="24"/>
          <w:szCs w:val="24"/>
          <w:lang w:eastAsia="ru-RU"/>
        </w:rPr>
        <w:tab/>
        <w:t xml:space="preserve">и </w:t>
      </w:r>
      <w:r w:rsidRPr="001239D5">
        <w:rPr>
          <w:rFonts w:ascii="Times New Roman" w:eastAsia="Times New Roman" w:hAnsi="Times New Roman" w:cs="Times New Roman"/>
          <w:color w:val="111111"/>
          <w:sz w:val="24"/>
          <w:szCs w:val="24"/>
          <w:lang w:eastAsia="ru-RU"/>
        </w:rPr>
        <w:tab/>
        <w:t xml:space="preserve">ученического </w:t>
      </w:r>
      <w:r w:rsidRPr="001239D5">
        <w:rPr>
          <w:rFonts w:ascii="Times New Roman" w:eastAsia="Times New Roman" w:hAnsi="Times New Roman" w:cs="Times New Roman"/>
          <w:color w:val="111111"/>
          <w:sz w:val="24"/>
          <w:szCs w:val="24"/>
          <w:lang w:eastAsia="ru-RU"/>
        </w:rPr>
        <w:tab/>
        <w:t xml:space="preserve">коллектива, </w:t>
      </w:r>
      <w:r w:rsidRPr="001239D5">
        <w:rPr>
          <w:rFonts w:ascii="Times New Roman" w:eastAsia="Times New Roman" w:hAnsi="Times New Roman" w:cs="Times New Roman"/>
          <w:color w:val="111111"/>
          <w:sz w:val="24"/>
          <w:szCs w:val="24"/>
          <w:lang w:eastAsia="ru-RU"/>
        </w:rPr>
        <w:tab/>
        <w:t xml:space="preserve">не </w:t>
      </w:r>
      <w:r w:rsidRPr="001239D5">
        <w:rPr>
          <w:rFonts w:ascii="Times New Roman" w:eastAsia="Times New Roman" w:hAnsi="Times New Roman" w:cs="Times New Roman"/>
          <w:color w:val="111111"/>
          <w:sz w:val="24"/>
          <w:szCs w:val="24"/>
          <w:lang w:eastAsia="ru-RU"/>
        </w:rPr>
        <w:tab/>
        <w:t xml:space="preserve">отнесённым </w:t>
      </w:r>
      <w:r w:rsidRPr="001239D5">
        <w:rPr>
          <w:rFonts w:ascii="Times New Roman" w:eastAsia="Times New Roman" w:hAnsi="Times New Roman" w:cs="Times New Roman"/>
          <w:color w:val="111111"/>
          <w:sz w:val="24"/>
          <w:szCs w:val="24"/>
          <w:lang w:eastAsia="ru-RU"/>
        </w:rPr>
        <w:tab/>
        <w:t xml:space="preserve">к исключительной компетенции директора;  </w:t>
      </w:r>
    </w:p>
    <w:p w:rsidR="00B3102D" w:rsidRPr="001239D5" w:rsidRDefault="00B3102D" w:rsidP="001017F5">
      <w:pPr>
        <w:pStyle w:val="a6"/>
        <w:numPr>
          <w:ilvl w:val="0"/>
          <w:numId w:val="42"/>
        </w:numPr>
        <w:shd w:val="clear" w:color="auto" w:fill="FFFFFF"/>
        <w:spacing w:after="0"/>
        <w:jc w:val="both"/>
        <w:rPr>
          <w:rFonts w:ascii="Times New Roman" w:eastAsia="Times New Roman" w:hAnsi="Times New Roman" w:cs="Times New Roman"/>
          <w:color w:val="111111"/>
          <w:sz w:val="24"/>
          <w:szCs w:val="24"/>
          <w:lang w:eastAsia="ru-RU"/>
        </w:rPr>
      </w:pPr>
      <w:r w:rsidRPr="001239D5">
        <w:rPr>
          <w:rFonts w:ascii="Times New Roman" w:eastAsia="Times New Roman" w:hAnsi="Times New Roman" w:cs="Times New Roman"/>
          <w:color w:val="111111"/>
          <w:sz w:val="24"/>
          <w:szCs w:val="24"/>
          <w:lang w:eastAsia="ru-RU"/>
        </w:rPr>
        <w:t xml:space="preserve">осуществляет </w:t>
      </w:r>
      <w:r w:rsidRPr="001239D5">
        <w:rPr>
          <w:rFonts w:ascii="Times New Roman" w:eastAsia="Times New Roman" w:hAnsi="Times New Roman" w:cs="Times New Roman"/>
          <w:color w:val="111111"/>
          <w:sz w:val="24"/>
          <w:szCs w:val="24"/>
          <w:lang w:eastAsia="ru-RU"/>
        </w:rPr>
        <w:tab/>
        <w:t xml:space="preserve">деятельность </w:t>
      </w:r>
      <w:r w:rsidRPr="001239D5">
        <w:rPr>
          <w:rFonts w:ascii="Times New Roman" w:eastAsia="Times New Roman" w:hAnsi="Times New Roman" w:cs="Times New Roman"/>
          <w:color w:val="111111"/>
          <w:sz w:val="24"/>
          <w:szCs w:val="24"/>
          <w:lang w:eastAsia="ru-RU"/>
        </w:rPr>
        <w:tab/>
        <w:t xml:space="preserve">по </w:t>
      </w:r>
      <w:r w:rsidRPr="001239D5">
        <w:rPr>
          <w:rFonts w:ascii="Times New Roman" w:eastAsia="Times New Roman" w:hAnsi="Times New Roman" w:cs="Times New Roman"/>
          <w:color w:val="111111"/>
          <w:sz w:val="24"/>
          <w:szCs w:val="24"/>
          <w:lang w:eastAsia="ru-RU"/>
        </w:rPr>
        <w:tab/>
        <w:t xml:space="preserve">объединению </w:t>
      </w:r>
      <w:r w:rsidRPr="001239D5">
        <w:rPr>
          <w:rFonts w:ascii="Times New Roman" w:eastAsia="Times New Roman" w:hAnsi="Times New Roman" w:cs="Times New Roman"/>
          <w:color w:val="111111"/>
          <w:sz w:val="24"/>
          <w:szCs w:val="24"/>
          <w:lang w:eastAsia="ru-RU"/>
        </w:rPr>
        <w:tab/>
        <w:t xml:space="preserve">усилий педагогического коллектива школы, общественности и родителей для повышения уровня, и результативности учебно-воспитательной работы;  </w:t>
      </w:r>
    </w:p>
    <w:p w:rsidR="00B3102D" w:rsidRPr="00294CAB" w:rsidRDefault="00B3102D" w:rsidP="001017F5">
      <w:pPr>
        <w:numPr>
          <w:ilvl w:val="0"/>
          <w:numId w:val="40"/>
        </w:numPr>
        <w:shd w:val="clear" w:color="auto" w:fill="FFFFFF"/>
        <w:spacing w:after="0"/>
        <w:jc w:val="both"/>
        <w:rPr>
          <w:rFonts w:ascii="Times New Roman" w:eastAsia="Times New Roman" w:hAnsi="Times New Roman" w:cs="Times New Roman"/>
          <w:color w:val="111111"/>
          <w:sz w:val="24"/>
          <w:szCs w:val="24"/>
          <w:lang w:eastAsia="ru-RU"/>
        </w:rPr>
      </w:pPr>
      <w:r w:rsidRPr="00294CAB">
        <w:rPr>
          <w:rFonts w:ascii="Times New Roman" w:eastAsia="Times New Roman" w:hAnsi="Times New Roman" w:cs="Times New Roman"/>
          <w:color w:val="111111"/>
          <w:sz w:val="24"/>
          <w:szCs w:val="24"/>
          <w:lang w:eastAsia="ru-RU"/>
        </w:rPr>
        <w:t xml:space="preserve">обеспечивает поддержку реализации Программы и является внешней контролирующей инстанцией: следует четкой стратегии взаимодействия с остальными участниками реализации Программы и оказывает всяческую поддержку командам реализации Программы. </w:t>
      </w:r>
    </w:p>
    <w:p w:rsidR="00B3102D" w:rsidRPr="00294CAB" w:rsidRDefault="00B3102D" w:rsidP="00B3102D">
      <w:pPr>
        <w:shd w:val="clear" w:color="auto" w:fill="FFFFFF"/>
        <w:spacing w:after="0"/>
        <w:ind w:firstLine="424"/>
        <w:jc w:val="both"/>
        <w:rPr>
          <w:rFonts w:ascii="Times New Roman" w:eastAsia="Times New Roman" w:hAnsi="Times New Roman" w:cs="Times New Roman"/>
          <w:color w:val="111111"/>
          <w:sz w:val="24"/>
          <w:szCs w:val="24"/>
          <w:lang w:eastAsia="ru-RU"/>
        </w:rPr>
      </w:pPr>
      <w:r w:rsidRPr="00294CAB">
        <w:rPr>
          <w:rFonts w:ascii="Times New Roman" w:eastAsia="Times New Roman" w:hAnsi="Times New Roman" w:cs="Times New Roman"/>
          <w:color w:val="111111"/>
          <w:sz w:val="24"/>
          <w:szCs w:val="24"/>
          <w:lang w:eastAsia="ru-RU"/>
        </w:rPr>
        <w:t xml:space="preserve">Педагогический совет школы является связующим звеном между администрацией школы и родительским коллективом в процессе определения и учета родительского мнения о реализации проектов Программы. </w:t>
      </w:r>
    </w:p>
    <w:p w:rsidR="00B3102D" w:rsidRPr="00294CAB" w:rsidRDefault="00B3102D" w:rsidP="00B3102D">
      <w:pPr>
        <w:shd w:val="clear" w:color="auto" w:fill="FFFFFF"/>
        <w:spacing w:after="0"/>
        <w:ind w:firstLine="424"/>
        <w:jc w:val="both"/>
        <w:rPr>
          <w:rFonts w:ascii="Times New Roman" w:eastAsia="Times New Roman" w:hAnsi="Times New Roman" w:cs="Times New Roman"/>
          <w:color w:val="111111"/>
          <w:sz w:val="24"/>
          <w:szCs w:val="24"/>
          <w:lang w:eastAsia="ru-RU"/>
        </w:rPr>
      </w:pPr>
      <w:r w:rsidRPr="00294CAB">
        <w:rPr>
          <w:rFonts w:ascii="Times New Roman" w:eastAsia="Times New Roman" w:hAnsi="Times New Roman" w:cs="Times New Roman"/>
          <w:color w:val="111111"/>
          <w:sz w:val="24"/>
          <w:szCs w:val="24"/>
          <w:lang w:eastAsia="ru-RU"/>
        </w:rPr>
        <w:t xml:space="preserve"> Главной задачей </w:t>
      </w:r>
      <w:r w:rsidRPr="001239D5">
        <w:rPr>
          <w:rFonts w:ascii="Times New Roman" w:eastAsia="Times New Roman" w:hAnsi="Times New Roman" w:cs="Times New Roman"/>
          <w:b/>
          <w:i/>
          <w:color w:val="111111"/>
          <w:sz w:val="24"/>
          <w:szCs w:val="24"/>
          <w:lang w:eastAsia="ru-RU"/>
        </w:rPr>
        <w:t>Педагогического совета</w:t>
      </w:r>
      <w:r w:rsidRPr="00294CAB">
        <w:rPr>
          <w:rFonts w:ascii="Times New Roman" w:eastAsia="Times New Roman" w:hAnsi="Times New Roman" w:cs="Times New Roman"/>
          <w:color w:val="111111"/>
          <w:sz w:val="24"/>
          <w:szCs w:val="24"/>
          <w:lang w:eastAsia="ru-RU"/>
        </w:rPr>
        <w:t xml:space="preserve"> в процессе реализации Программы является: </w:t>
      </w:r>
    </w:p>
    <w:p w:rsidR="00B3102D" w:rsidRPr="00294CAB" w:rsidRDefault="00B3102D" w:rsidP="001017F5">
      <w:pPr>
        <w:numPr>
          <w:ilvl w:val="0"/>
          <w:numId w:val="40"/>
        </w:numPr>
        <w:shd w:val="clear" w:color="auto" w:fill="FFFFFF"/>
        <w:spacing w:after="0"/>
        <w:jc w:val="both"/>
        <w:rPr>
          <w:rFonts w:ascii="Times New Roman" w:eastAsia="Times New Roman" w:hAnsi="Times New Roman" w:cs="Times New Roman"/>
          <w:color w:val="111111"/>
          <w:sz w:val="24"/>
          <w:szCs w:val="24"/>
          <w:lang w:eastAsia="ru-RU"/>
        </w:rPr>
      </w:pPr>
      <w:r w:rsidRPr="00294CAB">
        <w:rPr>
          <w:rFonts w:ascii="Times New Roman" w:eastAsia="Times New Roman" w:hAnsi="Times New Roman" w:cs="Times New Roman"/>
          <w:color w:val="111111"/>
          <w:sz w:val="24"/>
          <w:szCs w:val="24"/>
          <w:lang w:eastAsia="ru-RU"/>
        </w:rPr>
        <w:t xml:space="preserve">внедрение </w:t>
      </w:r>
      <w:r w:rsidRPr="00294CAB">
        <w:rPr>
          <w:rFonts w:ascii="Times New Roman" w:eastAsia="Times New Roman" w:hAnsi="Times New Roman" w:cs="Times New Roman"/>
          <w:color w:val="111111"/>
          <w:sz w:val="24"/>
          <w:szCs w:val="24"/>
          <w:lang w:eastAsia="ru-RU"/>
        </w:rPr>
        <w:tab/>
        <w:t xml:space="preserve">в </w:t>
      </w:r>
      <w:r w:rsidRPr="00294CAB">
        <w:rPr>
          <w:rFonts w:ascii="Times New Roman" w:eastAsia="Times New Roman" w:hAnsi="Times New Roman" w:cs="Times New Roman"/>
          <w:color w:val="111111"/>
          <w:sz w:val="24"/>
          <w:szCs w:val="24"/>
          <w:lang w:eastAsia="ru-RU"/>
        </w:rPr>
        <w:tab/>
        <w:t xml:space="preserve">практику </w:t>
      </w:r>
      <w:r w:rsidRPr="00294CAB">
        <w:rPr>
          <w:rFonts w:ascii="Times New Roman" w:eastAsia="Times New Roman" w:hAnsi="Times New Roman" w:cs="Times New Roman"/>
          <w:color w:val="111111"/>
          <w:sz w:val="24"/>
          <w:szCs w:val="24"/>
          <w:lang w:eastAsia="ru-RU"/>
        </w:rPr>
        <w:tab/>
        <w:t xml:space="preserve">достижений </w:t>
      </w:r>
      <w:r w:rsidRPr="00294CAB">
        <w:rPr>
          <w:rFonts w:ascii="Times New Roman" w:eastAsia="Times New Roman" w:hAnsi="Times New Roman" w:cs="Times New Roman"/>
          <w:color w:val="111111"/>
          <w:sz w:val="24"/>
          <w:szCs w:val="24"/>
          <w:lang w:eastAsia="ru-RU"/>
        </w:rPr>
        <w:tab/>
        <w:t xml:space="preserve">педагогической </w:t>
      </w:r>
      <w:r w:rsidRPr="00294CAB">
        <w:rPr>
          <w:rFonts w:ascii="Times New Roman" w:eastAsia="Times New Roman" w:hAnsi="Times New Roman" w:cs="Times New Roman"/>
          <w:color w:val="111111"/>
          <w:sz w:val="24"/>
          <w:szCs w:val="24"/>
          <w:lang w:eastAsia="ru-RU"/>
        </w:rPr>
        <w:tab/>
        <w:t xml:space="preserve">науки, психологии, передового опыта учителей; </w:t>
      </w:r>
    </w:p>
    <w:p w:rsidR="00B3102D" w:rsidRPr="00294CAB" w:rsidRDefault="00B3102D" w:rsidP="001017F5">
      <w:pPr>
        <w:numPr>
          <w:ilvl w:val="0"/>
          <w:numId w:val="40"/>
        </w:numPr>
        <w:shd w:val="clear" w:color="auto" w:fill="FFFFFF"/>
        <w:spacing w:after="0"/>
        <w:jc w:val="both"/>
        <w:rPr>
          <w:rFonts w:ascii="Times New Roman" w:eastAsia="Times New Roman" w:hAnsi="Times New Roman" w:cs="Times New Roman"/>
          <w:color w:val="111111"/>
          <w:sz w:val="24"/>
          <w:szCs w:val="24"/>
          <w:lang w:eastAsia="ru-RU"/>
        </w:rPr>
      </w:pPr>
      <w:r w:rsidRPr="00294CAB">
        <w:rPr>
          <w:rFonts w:ascii="Times New Roman" w:eastAsia="Times New Roman" w:hAnsi="Times New Roman" w:cs="Times New Roman"/>
          <w:color w:val="111111"/>
          <w:sz w:val="24"/>
          <w:szCs w:val="24"/>
          <w:lang w:eastAsia="ru-RU"/>
        </w:rPr>
        <w:lastRenderedPageBreak/>
        <w:t xml:space="preserve">анализ и коррекция по всем направлениям деятельности школы на заданном Программой уровне. </w:t>
      </w:r>
    </w:p>
    <w:p w:rsidR="00B3102D" w:rsidRPr="001239D5" w:rsidRDefault="00B3102D" w:rsidP="00B3102D">
      <w:pPr>
        <w:shd w:val="clear" w:color="auto" w:fill="FFFFFF"/>
        <w:spacing w:after="0"/>
        <w:ind w:firstLine="424"/>
        <w:jc w:val="both"/>
        <w:rPr>
          <w:rFonts w:ascii="Times New Roman" w:eastAsia="Times New Roman" w:hAnsi="Times New Roman" w:cs="Times New Roman"/>
          <w:b/>
          <w:color w:val="111111"/>
          <w:sz w:val="24"/>
          <w:szCs w:val="24"/>
          <w:lang w:val="en-US" w:eastAsia="ru-RU"/>
        </w:rPr>
      </w:pPr>
      <w:r w:rsidRPr="001239D5">
        <w:rPr>
          <w:rFonts w:ascii="Times New Roman" w:eastAsia="Times New Roman" w:hAnsi="Times New Roman" w:cs="Times New Roman"/>
          <w:b/>
          <w:color w:val="111111"/>
          <w:sz w:val="24"/>
          <w:szCs w:val="24"/>
          <w:lang w:val="en-US" w:eastAsia="ru-RU"/>
        </w:rPr>
        <w:t xml:space="preserve">Методический совет:   </w:t>
      </w:r>
    </w:p>
    <w:p w:rsidR="00B3102D" w:rsidRPr="00294CAB" w:rsidRDefault="00B3102D" w:rsidP="001017F5">
      <w:pPr>
        <w:numPr>
          <w:ilvl w:val="0"/>
          <w:numId w:val="40"/>
        </w:numPr>
        <w:shd w:val="clear" w:color="auto" w:fill="FFFFFF"/>
        <w:spacing w:after="0"/>
        <w:jc w:val="both"/>
        <w:rPr>
          <w:rFonts w:ascii="Times New Roman" w:eastAsia="Times New Roman" w:hAnsi="Times New Roman" w:cs="Times New Roman"/>
          <w:color w:val="111111"/>
          <w:sz w:val="24"/>
          <w:szCs w:val="24"/>
          <w:lang w:eastAsia="ru-RU"/>
        </w:rPr>
      </w:pPr>
      <w:r w:rsidRPr="00294CAB">
        <w:rPr>
          <w:rFonts w:ascii="Times New Roman" w:eastAsia="Times New Roman" w:hAnsi="Times New Roman" w:cs="Times New Roman"/>
          <w:color w:val="111111"/>
          <w:sz w:val="24"/>
          <w:szCs w:val="24"/>
          <w:lang w:eastAsia="ru-RU"/>
        </w:rPr>
        <w:t xml:space="preserve">координирует инновационную и методическую работу в школе;  </w:t>
      </w:r>
    </w:p>
    <w:p w:rsidR="00B3102D" w:rsidRPr="00294CAB" w:rsidRDefault="00B3102D" w:rsidP="001017F5">
      <w:pPr>
        <w:numPr>
          <w:ilvl w:val="0"/>
          <w:numId w:val="40"/>
        </w:numPr>
        <w:shd w:val="clear" w:color="auto" w:fill="FFFFFF"/>
        <w:spacing w:after="0"/>
        <w:jc w:val="both"/>
        <w:rPr>
          <w:rFonts w:ascii="Times New Roman" w:eastAsia="Times New Roman" w:hAnsi="Times New Roman" w:cs="Times New Roman"/>
          <w:color w:val="111111"/>
          <w:sz w:val="24"/>
          <w:szCs w:val="24"/>
          <w:lang w:eastAsia="ru-RU"/>
        </w:rPr>
      </w:pPr>
      <w:r w:rsidRPr="00294CAB">
        <w:rPr>
          <w:rFonts w:ascii="Times New Roman" w:eastAsia="Times New Roman" w:hAnsi="Times New Roman" w:cs="Times New Roman"/>
          <w:color w:val="111111"/>
          <w:sz w:val="24"/>
          <w:szCs w:val="24"/>
          <w:lang w:eastAsia="ru-RU"/>
        </w:rPr>
        <w:t xml:space="preserve">проводит экспертизу программ и технологий;  </w:t>
      </w:r>
    </w:p>
    <w:p w:rsidR="00B3102D" w:rsidRPr="00294CAB" w:rsidRDefault="00B3102D" w:rsidP="001017F5">
      <w:pPr>
        <w:numPr>
          <w:ilvl w:val="0"/>
          <w:numId w:val="40"/>
        </w:numPr>
        <w:shd w:val="clear" w:color="auto" w:fill="FFFFFF"/>
        <w:spacing w:after="0"/>
        <w:jc w:val="both"/>
        <w:rPr>
          <w:rFonts w:ascii="Times New Roman" w:eastAsia="Times New Roman" w:hAnsi="Times New Roman" w:cs="Times New Roman"/>
          <w:color w:val="111111"/>
          <w:sz w:val="24"/>
          <w:szCs w:val="24"/>
          <w:lang w:val="en-US" w:eastAsia="ru-RU"/>
        </w:rPr>
      </w:pPr>
      <w:r w:rsidRPr="00294CAB">
        <w:rPr>
          <w:rFonts w:ascii="Times New Roman" w:eastAsia="Times New Roman" w:hAnsi="Times New Roman" w:cs="Times New Roman"/>
          <w:color w:val="111111"/>
          <w:sz w:val="24"/>
          <w:szCs w:val="24"/>
          <w:lang w:val="en-US" w:eastAsia="ru-RU"/>
        </w:rPr>
        <w:t xml:space="preserve">разрабатывает учебный план;  </w:t>
      </w:r>
    </w:p>
    <w:p w:rsidR="00B3102D" w:rsidRPr="00294CAB" w:rsidRDefault="00B3102D" w:rsidP="001017F5">
      <w:pPr>
        <w:numPr>
          <w:ilvl w:val="0"/>
          <w:numId w:val="40"/>
        </w:numPr>
        <w:shd w:val="clear" w:color="auto" w:fill="FFFFFF"/>
        <w:spacing w:after="0"/>
        <w:jc w:val="both"/>
        <w:rPr>
          <w:rFonts w:ascii="Times New Roman" w:eastAsia="Times New Roman" w:hAnsi="Times New Roman" w:cs="Times New Roman"/>
          <w:color w:val="111111"/>
          <w:sz w:val="24"/>
          <w:szCs w:val="24"/>
          <w:lang w:eastAsia="ru-RU"/>
        </w:rPr>
      </w:pPr>
      <w:r w:rsidRPr="00294CAB">
        <w:rPr>
          <w:rFonts w:ascii="Times New Roman" w:eastAsia="Times New Roman" w:hAnsi="Times New Roman" w:cs="Times New Roman"/>
          <w:color w:val="111111"/>
          <w:sz w:val="24"/>
          <w:szCs w:val="24"/>
          <w:lang w:eastAsia="ru-RU"/>
        </w:rPr>
        <w:t xml:space="preserve">определяет проблематику и программу теоретических семинаров, практикумов и групповых консультаций с учителями; </w:t>
      </w:r>
    </w:p>
    <w:p w:rsidR="00B3102D" w:rsidRPr="001239D5" w:rsidRDefault="00B3102D" w:rsidP="001017F5">
      <w:pPr>
        <w:numPr>
          <w:ilvl w:val="0"/>
          <w:numId w:val="40"/>
        </w:numPr>
        <w:shd w:val="clear" w:color="auto" w:fill="FFFFFF"/>
        <w:spacing w:after="0"/>
        <w:jc w:val="both"/>
        <w:rPr>
          <w:rFonts w:ascii="Times New Roman" w:eastAsia="Times New Roman" w:hAnsi="Times New Roman" w:cs="Times New Roman"/>
          <w:color w:val="111111"/>
          <w:sz w:val="24"/>
          <w:szCs w:val="24"/>
          <w:lang w:val="en-US" w:eastAsia="ru-RU"/>
        </w:rPr>
      </w:pPr>
      <w:r w:rsidRPr="00294CAB">
        <w:rPr>
          <w:rFonts w:ascii="Times New Roman" w:eastAsia="Times New Roman" w:hAnsi="Times New Roman" w:cs="Times New Roman"/>
          <w:color w:val="111111"/>
          <w:sz w:val="24"/>
          <w:szCs w:val="24"/>
          <w:lang w:val="en-US" w:eastAsia="ru-RU"/>
        </w:rPr>
        <w:t xml:space="preserve">прогнозирует развитие методической деятельности. </w:t>
      </w:r>
    </w:p>
    <w:p w:rsidR="00B3102D" w:rsidRPr="001239D5" w:rsidRDefault="00B3102D" w:rsidP="00B3102D">
      <w:pPr>
        <w:shd w:val="clear" w:color="auto" w:fill="FFFFFF"/>
        <w:spacing w:after="0"/>
        <w:ind w:firstLine="424"/>
        <w:jc w:val="both"/>
        <w:rPr>
          <w:rFonts w:ascii="Times New Roman" w:eastAsia="Times New Roman" w:hAnsi="Times New Roman" w:cs="Times New Roman"/>
          <w:b/>
          <w:color w:val="111111"/>
          <w:sz w:val="24"/>
          <w:szCs w:val="24"/>
          <w:lang w:val="en-US" w:eastAsia="ru-RU"/>
        </w:rPr>
      </w:pPr>
      <w:r>
        <w:rPr>
          <w:rFonts w:ascii="Times New Roman" w:eastAsia="Times New Roman" w:hAnsi="Times New Roman" w:cs="Times New Roman"/>
          <w:b/>
          <w:color w:val="111111"/>
          <w:sz w:val="24"/>
          <w:szCs w:val="24"/>
          <w:lang w:val="en-US" w:eastAsia="ru-RU"/>
        </w:rPr>
        <w:t>Заместител</w:t>
      </w:r>
      <w:r>
        <w:rPr>
          <w:rFonts w:ascii="Times New Roman" w:eastAsia="Times New Roman" w:hAnsi="Times New Roman" w:cs="Times New Roman"/>
          <w:b/>
          <w:color w:val="111111"/>
          <w:sz w:val="24"/>
          <w:szCs w:val="24"/>
          <w:lang w:eastAsia="ru-RU"/>
        </w:rPr>
        <w:t>ь</w:t>
      </w:r>
      <w:r w:rsidRPr="001239D5">
        <w:rPr>
          <w:rFonts w:ascii="Times New Roman" w:eastAsia="Times New Roman" w:hAnsi="Times New Roman" w:cs="Times New Roman"/>
          <w:b/>
          <w:color w:val="111111"/>
          <w:sz w:val="24"/>
          <w:szCs w:val="24"/>
          <w:lang w:val="en-US" w:eastAsia="ru-RU"/>
        </w:rPr>
        <w:t xml:space="preserve"> директора по УВР:  </w:t>
      </w:r>
    </w:p>
    <w:p w:rsidR="00B3102D" w:rsidRPr="00294CAB" w:rsidRDefault="00B3102D" w:rsidP="001017F5">
      <w:pPr>
        <w:numPr>
          <w:ilvl w:val="0"/>
          <w:numId w:val="40"/>
        </w:numPr>
        <w:shd w:val="clear" w:color="auto" w:fill="FFFFFF"/>
        <w:spacing w:after="0"/>
        <w:jc w:val="both"/>
        <w:rPr>
          <w:rFonts w:ascii="Times New Roman" w:eastAsia="Times New Roman" w:hAnsi="Times New Roman" w:cs="Times New Roman"/>
          <w:color w:val="111111"/>
          <w:sz w:val="24"/>
          <w:szCs w:val="24"/>
          <w:lang w:eastAsia="ru-RU"/>
        </w:rPr>
      </w:pPr>
      <w:r w:rsidRPr="00294CAB">
        <w:rPr>
          <w:rFonts w:ascii="Times New Roman" w:eastAsia="Times New Roman" w:hAnsi="Times New Roman" w:cs="Times New Roman"/>
          <w:color w:val="111111"/>
          <w:sz w:val="24"/>
          <w:szCs w:val="24"/>
          <w:lang w:eastAsia="ru-RU"/>
        </w:rPr>
        <w:t>собирают и анализируют информацию о состоянии учебно</w:t>
      </w:r>
      <w:r w:rsidR="006B5CCC">
        <w:rPr>
          <w:rFonts w:ascii="Times New Roman" w:eastAsia="Times New Roman" w:hAnsi="Times New Roman" w:cs="Times New Roman"/>
          <w:color w:val="111111"/>
          <w:sz w:val="24"/>
          <w:szCs w:val="24"/>
          <w:lang w:eastAsia="ru-RU"/>
        </w:rPr>
        <w:t xml:space="preserve"> </w:t>
      </w:r>
      <w:r w:rsidRPr="00294CAB">
        <w:rPr>
          <w:rFonts w:ascii="Times New Roman" w:eastAsia="Times New Roman" w:hAnsi="Times New Roman" w:cs="Times New Roman"/>
          <w:color w:val="111111"/>
          <w:sz w:val="24"/>
          <w:szCs w:val="24"/>
          <w:lang w:eastAsia="ru-RU"/>
        </w:rPr>
        <w:t xml:space="preserve">воспитательного процесса, о реализации подпрограмм и проектов в рамках Программы;  </w:t>
      </w:r>
    </w:p>
    <w:p w:rsidR="00B3102D" w:rsidRPr="00294CAB" w:rsidRDefault="00B3102D" w:rsidP="001017F5">
      <w:pPr>
        <w:numPr>
          <w:ilvl w:val="0"/>
          <w:numId w:val="40"/>
        </w:numPr>
        <w:shd w:val="clear" w:color="auto" w:fill="FFFFFF"/>
        <w:spacing w:after="0"/>
        <w:jc w:val="both"/>
        <w:rPr>
          <w:rFonts w:ascii="Times New Roman" w:eastAsia="Times New Roman" w:hAnsi="Times New Roman" w:cs="Times New Roman"/>
          <w:color w:val="111111"/>
          <w:sz w:val="24"/>
          <w:szCs w:val="24"/>
          <w:lang w:eastAsia="ru-RU"/>
        </w:rPr>
      </w:pPr>
      <w:r w:rsidRPr="00294CAB">
        <w:rPr>
          <w:rFonts w:ascii="Times New Roman" w:eastAsia="Times New Roman" w:hAnsi="Times New Roman" w:cs="Times New Roman"/>
          <w:color w:val="111111"/>
          <w:sz w:val="24"/>
          <w:szCs w:val="24"/>
          <w:lang w:eastAsia="ru-RU"/>
        </w:rPr>
        <w:t xml:space="preserve">определяют совместно с методическими объединениями учителей ближайшие и перспективные цели по развитию форм, методов, средств и содержания учебно-воспитательного процесса; </w:t>
      </w:r>
    </w:p>
    <w:p w:rsidR="00B3102D" w:rsidRPr="00294CAB" w:rsidRDefault="00B3102D" w:rsidP="001017F5">
      <w:pPr>
        <w:numPr>
          <w:ilvl w:val="0"/>
          <w:numId w:val="40"/>
        </w:numPr>
        <w:shd w:val="clear" w:color="auto" w:fill="FFFFFF"/>
        <w:spacing w:after="0"/>
        <w:jc w:val="both"/>
        <w:rPr>
          <w:rFonts w:ascii="Times New Roman" w:eastAsia="Times New Roman" w:hAnsi="Times New Roman" w:cs="Times New Roman"/>
          <w:color w:val="111111"/>
          <w:sz w:val="24"/>
          <w:szCs w:val="24"/>
          <w:lang w:eastAsia="ru-RU"/>
        </w:rPr>
      </w:pPr>
      <w:r w:rsidRPr="00294CAB">
        <w:rPr>
          <w:rFonts w:ascii="Times New Roman" w:eastAsia="Times New Roman" w:hAnsi="Times New Roman" w:cs="Times New Roman"/>
          <w:color w:val="111111"/>
          <w:sz w:val="24"/>
          <w:szCs w:val="24"/>
          <w:lang w:eastAsia="ru-RU"/>
        </w:rPr>
        <w:t xml:space="preserve">определяют зоны его ближайшего развития (по параллелям, </w:t>
      </w:r>
    </w:p>
    <w:p w:rsidR="00B3102D" w:rsidRPr="00294CAB" w:rsidRDefault="00B3102D" w:rsidP="00B3102D">
      <w:pPr>
        <w:shd w:val="clear" w:color="auto" w:fill="FFFFFF"/>
        <w:spacing w:after="0"/>
        <w:jc w:val="both"/>
        <w:rPr>
          <w:rFonts w:ascii="Times New Roman" w:eastAsia="Times New Roman" w:hAnsi="Times New Roman" w:cs="Times New Roman"/>
          <w:color w:val="111111"/>
          <w:sz w:val="24"/>
          <w:szCs w:val="24"/>
          <w:lang w:val="en-US" w:eastAsia="ru-RU"/>
        </w:rPr>
      </w:pPr>
      <w:r w:rsidRPr="00294CAB">
        <w:rPr>
          <w:rFonts w:ascii="Times New Roman" w:eastAsia="Times New Roman" w:hAnsi="Times New Roman" w:cs="Times New Roman"/>
          <w:color w:val="111111"/>
          <w:sz w:val="24"/>
          <w:szCs w:val="24"/>
          <w:lang w:val="en-US" w:eastAsia="ru-RU"/>
        </w:rPr>
        <w:t xml:space="preserve">классам, предметам);  </w:t>
      </w:r>
    </w:p>
    <w:p w:rsidR="00B3102D" w:rsidRPr="00294CAB" w:rsidRDefault="00B3102D" w:rsidP="001017F5">
      <w:pPr>
        <w:numPr>
          <w:ilvl w:val="0"/>
          <w:numId w:val="40"/>
        </w:numPr>
        <w:shd w:val="clear" w:color="auto" w:fill="FFFFFF"/>
        <w:spacing w:after="0"/>
        <w:jc w:val="both"/>
        <w:rPr>
          <w:rFonts w:ascii="Times New Roman" w:eastAsia="Times New Roman" w:hAnsi="Times New Roman" w:cs="Times New Roman"/>
          <w:color w:val="111111"/>
          <w:sz w:val="24"/>
          <w:szCs w:val="24"/>
          <w:lang w:val="en-US" w:eastAsia="ru-RU"/>
        </w:rPr>
      </w:pPr>
      <w:r w:rsidRPr="00294CAB">
        <w:rPr>
          <w:rFonts w:ascii="Times New Roman" w:eastAsia="Times New Roman" w:hAnsi="Times New Roman" w:cs="Times New Roman"/>
          <w:color w:val="111111"/>
          <w:sz w:val="24"/>
          <w:szCs w:val="24"/>
          <w:lang w:val="en-US" w:eastAsia="ru-RU"/>
        </w:rPr>
        <w:t xml:space="preserve">осуществляют планирование; </w:t>
      </w:r>
    </w:p>
    <w:p w:rsidR="00B3102D" w:rsidRPr="00294CAB" w:rsidRDefault="00B3102D" w:rsidP="001017F5">
      <w:pPr>
        <w:numPr>
          <w:ilvl w:val="0"/>
          <w:numId w:val="40"/>
        </w:numPr>
        <w:shd w:val="clear" w:color="auto" w:fill="FFFFFF"/>
        <w:spacing w:after="0"/>
        <w:jc w:val="both"/>
        <w:rPr>
          <w:rFonts w:ascii="Times New Roman" w:eastAsia="Times New Roman" w:hAnsi="Times New Roman" w:cs="Times New Roman"/>
          <w:color w:val="111111"/>
          <w:sz w:val="24"/>
          <w:szCs w:val="24"/>
          <w:lang w:eastAsia="ru-RU"/>
        </w:rPr>
      </w:pPr>
      <w:r w:rsidRPr="00294CAB">
        <w:rPr>
          <w:rFonts w:ascii="Times New Roman" w:eastAsia="Times New Roman" w:hAnsi="Times New Roman" w:cs="Times New Roman"/>
          <w:color w:val="111111"/>
          <w:sz w:val="24"/>
          <w:szCs w:val="24"/>
          <w:lang w:eastAsia="ru-RU"/>
        </w:rPr>
        <w:t xml:space="preserve">организуют исполнение учебных планов, программ, осуществляют контроль за их выполнением и оценку состояния всех направлений образовательного процесса. </w:t>
      </w:r>
    </w:p>
    <w:p w:rsidR="00B3102D" w:rsidRPr="001239D5" w:rsidRDefault="00B3102D" w:rsidP="00B3102D">
      <w:pPr>
        <w:shd w:val="clear" w:color="auto" w:fill="FFFFFF"/>
        <w:spacing w:after="0"/>
        <w:ind w:firstLine="424"/>
        <w:jc w:val="both"/>
        <w:rPr>
          <w:rFonts w:ascii="Times New Roman" w:eastAsia="Times New Roman" w:hAnsi="Times New Roman" w:cs="Times New Roman"/>
          <w:b/>
          <w:color w:val="111111"/>
          <w:sz w:val="24"/>
          <w:szCs w:val="24"/>
          <w:lang w:val="en-US" w:eastAsia="ru-RU"/>
        </w:rPr>
      </w:pPr>
      <w:r w:rsidRPr="001239D5">
        <w:rPr>
          <w:rFonts w:ascii="Times New Roman" w:eastAsia="Times New Roman" w:hAnsi="Times New Roman" w:cs="Times New Roman"/>
          <w:b/>
          <w:color w:val="111111"/>
          <w:sz w:val="24"/>
          <w:szCs w:val="24"/>
          <w:lang w:val="en-US" w:eastAsia="ru-RU"/>
        </w:rPr>
        <w:t xml:space="preserve">Заместитель директора по ВР: </w:t>
      </w:r>
    </w:p>
    <w:p w:rsidR="00B3102D" w:rsidRPr="00294CAB" w:rsidRDefault="00B3102D" w:rsidP="001017F5">
      <w:pPr>
        <w:numPr>
          <w:ilvl w:val="0"/>
          <w:numId w:val="40"/>
        </w:numPr>
        <w:shd w:val="clear" w:color="auto" w:fill="FFFFFF"/>
        <w:spacing w:after="0"/>
        <w:jc w:val="both"/>
        <w:rPr>
          <w:rFonts w:ascii="Times New Roman" w:eastAsia="Times New Roman" w:hAnsi="Times New Roman" w:cs="Times New Roman"/>
          <w:color w:val="111111"/>
          <w:sz w:val="24"/>
          <w:szCs w:val="24"/>
          <w:lang w:eastAsia="ru-RU"/>
        </w:rPr>
      </w:pPr>
      <w:r w:rsidRPr="00294CAB">
        <w:rPr>
          <w:rFonts w:ascii="Times New Roman" w:eastAsia="Times New Roman" w:hAnsi="Times New Roman" w:cs="Times New Roman"/>
          <w:color w:val="111111"/>
          <w:sz w:val="24"/>
          <w:szCs w:val="24"/>
          <w:lang w:eastAsia="ru-RU"/>
        </w:rPr>
        <w:t xml:space="preserve">направляет воспитательную деятельность школьного коллектива;  </w:t>
      </w:r>
    </w:p>
    <w:p w:rsidR="00B3102D" w:rsidRPr="00294CAB" w:rsidRDefault="00B3102D" w:rsidP="001017F5">
      <w:pPr>
        <w:numPr>
          <w:ilvl w:val="0"/>
          <w:numId w:val="40"/>
        </w:numPr>
        <w:shd w:val="clear" w:color="auto" w:fill="FFFFFF"/>
        <w:spacing w:after="0"/>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способствует  </w:t>
      </w:r>
      <w:r w:rsidRPr="00294CAB">
        <w:rPr>
          <w:rFonts w:ascii="Times New Roman" w:eastAsia="Times New Roman" w:hAnsi="Times New Roman" w:cs="Times New Roman"/>
          <w:color w:val="111111"/>
          <w:sz w:val="24"/>
          <w:szCs w:val="24"/>
          <w:lang w:eastAsia="ru-RU"/>
        </w:rPr>
        <w:t>развитию</w:t>
      </w:r>
      <w:r>
        <w:rPr>
          <w:rFonts w:ascii="Times New Roman" w:eastAsia="Times New Roman" w:hAnsi="Times New Roman" w:cs="Times New Roman"/>
          <w:color w:val="111111"/>
          <w:sz w:val="24"/>
          <w:szCs w:val="24"/>
          <w:lang w:eastAsia="ru-RU"/>
        </w:rPr>
        <w:tab/>
        <w:t xml:space="preserve">познавательных </w:t>
      </w:r>
      <w:r>
        <w:rPr>
          <w:rFonts w:ascii="Times New Roman" w:eastAsia="Times New Roman" w:hAnsi="Times New Roman" w:cs="Times New Roman"/>
          <w:color w:val="111111"/>
          <w:sz w:val="24"/>
          <w:szCs w:val="24"/>
          <w:lang w:eastAsia="ru-RU"/>
        </w:rPr>
        <w:tab/>
        <w:t>потребностей, </w:t>
      </w:r>
      <w:r w:rsidRPr="00294CAB">
        <w:rPr>
          <w:rFonts w:ascii="Times New Roman" w:eastAsia="Times New Roman" w:hAnsi="Times New Roman" w:cs="Times New Roman"/>
          <w:color w:val="111111"/>
          <w:sz w:val="24"/>
          <w:szCs w:val="24"/>
          <w:lang w:eastAsia="ru-RU"/>
        </w:rPr>
        <w:t xml:space="preserve">способностей, интеллектуального, духовного потенциала личности. </w:t>
      </w:r>
    </w:p>
    <w:p w:rsidR="00B3102D" w:rsidRPr="00294CAB" w:rsidRDefault="00B3102D" w:rsidP="001017F5">
      <w:pPr>
        <w:numPr>
          <w:ilvl w:val="0"/>
          <w:numId w:val="40"/>
        </w:numPr>
        <w:shd w:val="clear" w:color="auto" w:fill="FFFFFF"/>
        <w:spacing w:after="0"/>
        <w:jc w:val="both"/>
        <w:rPr>
          <w:rFonts w:ascii="Times New Roman" w:eastAsia="Times New Roman" w:hAnsi="Times New Roman" w:cs="Times New Roman"/>
          <w:color w:val="111111"/>
          <w:sz w:val="24"/>
          <w:szCs w:val="24"/>
          <w:lang w:eastAsia="ru-RU"/>
        </w:rPr>
      </w:pPr>
      <w:r w:rsidRPr="00294CAB">
        <w:rPr>
          <w:rFonts w:ascii="Times New Roman" w:eastAsia="Times New Roman" w:hAnsi="Times New Roman" w:cs="Times New Roman"/>
          <w:color w:val="111111"/>
          <w:sz w:val="24"/>
          <w:szCs w:val="24"/>
          <w:lang w:eastAsia="ru-RU"/>
        </w:rPr>
        <w:t xml:space="preserve">создаёт педагогически обоснованную и социально значимую систему внеклассной и внешкольной воспитательной работы, направленную на организацию здорового образа жизни, профилактику асоциального поведения детей и подростков, нацеленную на самоопределение и саморазвитие личности учащегося;  </w:t>
      </w:r>
    </w:p>
    <w:p w:rsidR="00B3102D" w:rsidRPr="00294CAB" w:rsidRDefault="00B3102D" w:rsidP="001017F5">
      <w:pPr>
        <w:numPr>
          <w:ilvl w:val="0"/>
          <w:numId w:val="40"/>
        </w:numPr>
        <w:shd w:val="clear" w:color="auto" w:fill="FFFFFF"/>
        <w:spacing w:after="0"/>
        <w:jc w:val="both"/>
        <w:rPr>
          <w:rFonts w:ascii="Times New Roman" w:eastAsia="Times New Roman" w:hAnsi="Times New Roman" w:cs="Times New Roman"/>
          <w:color w:val="111111"/>
          <w:sz w:val="24"/>
          <w:szCs w:val="24"/>
          <w:lang w:eastAsia="ru-RU"/>
        </w:rPr>
      </w:pPr>
      <w:r w:rsidRPr="00294CAB">
        <w:rPr>
          <w:rFonts w:ascii="Times New Roman" w:eastAsia="Times New Roman" w:hAnsi="Times New Roman" w:cs="Times New Roman"/>
          <w:color w:val="111111"/>
          <w:sz w:val="24"/>
          <w:szCs w:val="24"/>
          <w:lang w:eastAsia="ru-RU"/>
        </w:rPr>
        <w:t xml:space="preserve">оказывает методическую помощь классным руководителям в организации воспитательной работы. </w:t>
      </w:r>
    </w:p>
    <w:p w:rsidR="00B3102D" w:rsidRPr="001239D5" w:rsidRDefault="00B3102D" w:rsidP="00B3102D">
      <w:pPr>
        <w:shd w:val="clear" w:color="auto" w:fill="FFFFFF"/>
        <w:spacing w:after="0"/>
        <w:ind w:firstLine="424"/>
        <w:jc w:val="both"/>
        <w:rPr>
          <w:rFonts w:ascii="Times New Roman" w:eastAsia="Times New Roman" w:hAnsi="Times New Roman" w:cs="Times New Roman"/>
          <w:b/>
          <w:color w:val="111111"/>
          <w:sz w:val="24"/>
          <w:szCs w:val="24"/>
          <w:lang w:eastAsia="ru-RU"/>
        </w:rPr>
      </w:pPr>
      <w:r w:rsidRPr="001239D5">
        <w:rPr>
          <w:rFonts w:ascii="Times New Roman" w:eastAsia="Times New Roman" w:hAnsi="Times New Roman" w:cs="Times New Roman"/>
          <w:b/>
          <w:color w:val="111111"/>
          <w:sz w:val="24"/>
          <w:szCs w:val="24"/>
          <w:lang w:eastAsia="ru-RU"/>
        </w:rPr>
        <w:t>Методическое объеди</w:t>
      </w:r>
      <w:r>
        <w:rPr>
          <w:rFonts w:ascii="Times New Roman" w:eastAsia="Times New Roman" w:hAnsi="Times New Roman" w:cs="Times New Roman"/>
          <w:b/>
          <w:color w:val="111111"/>
          <w:sz w:val="24"/>
          <w:szCs w:val="24"/>
          <w:lang w:eastAsia="ru-RU"/>
        </w:rPr>
        <w:t>нение учителей-предметников (МО</w:t>
      </w:r>
      <w:r w:rsidRPr="001239D5">
        <w:rPr>
          <w:rFonts w:ascii="Times New Roman" w:eastAsia="Times New Roman" w:hAnsi="Times New Roman" w:cs="Times New Roman"/>
          <w:b/>
          <w:color w:val="111111"/>
          <w:sz w:val="24"/>
          <w:szCs w:val="24"/>
          <w:lang w:eastAsia="ru-RU"/>
        </w:rPr>
        <w:t xml:space="preserve">)  </w:t>
      </w:r>
    </w:p>
    <w:p w:rsidR="00B3102D" w:rsidRPr="00294CAB" w:rsidRDefault="00B3102D" w:rsidP="001017F5">
      <w:pPr>
        <w:numPr>
          <w:ilvl w:val="0"/>
          <w:numId w:val="40"/>
        </w:numPr>
        <w:shd w:val="clear" w:color="auto" w:fill="FFFFFF"/>
        <w:spacing w:after="0"/>
        <w:jc w:val="both"/>
        <w:rPr>
          <w:rFonts w:ascii="Times New Roman" w:eastAsia="Times New Roman" w:hAnsi="Times New Roman" w:cs="Times New Roman"/>
          <w:color w:val="111111"/>
          <w:sz w:val="24"/>
          <w:szCs w:val="24"/>
          <w:lang w:eastAsia="ru-RU"/>
        </w:rPr>
      </w:pPr>
      <w:r w:rsidRPr="00294CAB">
        <w:rPr>
          <w:rFonts w:ascii="Times New Roman" w:eastAsia="Times New Roman" w:hAnsi="Times New Roman" w:cs="Times New Roman"/>
          <w:color w:val="111111"/>
          <w:sz w:val="24"/>
          <w:szCs w:val="24"/>
          <w:lang w:eastAsia="ru-RU"/>
        </w:rPr>
        <w:t xml:space="preserve">объединяет учителей одной образовательной области;   </w:t>
      </w:r>
    </w:p>
    <w:p w:rsidR="00B3102D" w:rsidRPr="00294CAB" w:rsidRDefault="00B3102D" w:rsidP="001017F5">
      <w:pPr>
        <w:numPr>
          <w:ilvl w:val="0"/>
          <w:numId w:val="40"/>
        </w:numPr>
        <w:shd w:val="clear" w:color="auto" w:fill="FFFFFF"/>
        <w:spacing w:after="0"/>
        <w:jc w:val="both"/>
        <w:rPr>
          <w:rFonts w:ascii="Times New Roman" w:eastAsia="Times New Roman" w:hAnsi="Times New Roman" w:cs="Times New Roman"/>
          <w:color w:val="111111"/>
          <w:sz w:val="24"/>
          <w:szCs w:val="24"/>
          <w:lang w:eastAsia="ru-RU"/>
        </w:rPr>
      </w:pPr>
      <w:r w:rsidRPr="00294CAB">
        <w:rPr>
          <w:rFonts w:ascii="Times New Roman" w:eastAsia="Times New Roman" w:hAnsi="Times New Roman" w:cs="Times New Roman"/>
          <w:color w:val="111111"/>
          <w:sz w:val="24"/>
          <w:szCs w:val="24"/>
          <w:lang w:eastAsia="ru-RU"/>
        </w:rPr>
        <w:t xml:space="preserve">определяет задачи развития образовательной области в составе образовательной системы школы;  </w:t>
      </w:r>
    </w:p>
    <w:p w:rsidR="00B3102D" w:rsidRPr="00294CAB" w:rsidRDefault="00B3102D" w:rsidP="001017F5">
      <w:pPr>
        <w:numPr>
          <w:ilvl w:val="0"/>
          <w:numId w:val="40"/>
        </w:numPr>
        <w:shd w:val="clear" w:color="auto" w:fill="FFFFFF"/>
        <w:spacing w:after="0"/>
        <w:jc w:val="both"/>
        <w:rPr>
          <w:rFonts w:ascii="Times New Roman" w:eastAsia="Times New Roman" w:hAnsi="Times New Roman" w:cs="Times New Roman"/>
          <w:color w:val="111111"/>
          <w:sz w:val="24"/>
          <w:szCs w:val="24"/>
          <w:lang w:eastAsia="ru-RU"/>
        </w:rPr>
      </w:pPr>
      <w:r w:rsidRPr="00294CAB">
        <w:rPr>
          <w:rFonts w:ascii="Times New Roman" w:eastAsia="Times New Roman" w:hAnsi="Times New Roman" w:cs="Times New Roman"/>
          <w:color w:val="111111"/>
          <w:sz w:val="24"/>
          <w:szCs w:val="24"/>
          <w:lang w:eastAsia="ru-RU"/>
        </w:rPr>
        <w:t xml:space="preserve">принимает решение по организации внеурочной работы по предмету.  </w:t>
      </w:r>
    </w:p>
    <w:p w:rsidR="00B3102D" w:rsidRPr="00294CAB" w:rsidRDefault="00B3102D" w:rsidP="00B3102D">
      <w:pPr>
        <w:shd w:val="clear" w:color="auto" w:fill="FFFFFF"/>
        <w:spacing w:after="0"/>
        <w:ind w:firstLine="424"/>
        <w:jc w:val="both"/>
        <w:rPr>
          <w:rFonts w:ascii="Times New Roman" w:eastAsia="Times New Roman" w:hAnsi="Times New Roman" w:cs="Times New Roman"/>
          <w:color w:val="111111"/>
          <w:sz w:val="24"/>
          <w:szCs w:val="24"/>
          <w:lang w:eastAsia="ru-RU"/>
        </w:rPr>
      </w:pPr>
      <w:r w:rsidRPr="001239D5">
        <w:rPr>
          <w:rFonts w:ascii="Times New Roman" w:eastAsia="Times New Roman" w:hAnsi="Times New Roman" w:cs="Times New Roman"/>
          <w:b/>
          <w:i/>
          <w:color w:val="111111"/>
          <w:sz w:val="24"/>
          <w:szCs w:val="24"/>
          <w:lang w:eastAsia="ru-RU"/>
        </w:rPr>
        <w:t>Председатель МО</w:t>
      </w:r>
      <w:r w:rsidRPr="00294CAB">
        <w:rPr>
          <w:rFonts w:ascii="Times New Roman" w:eastAsia="Times New Roman" w:hAnsi="Times New Roman" w:cs="Times New Roman"/>
          <w:color w:val="111111"/>
          <w:sz w:val="24"/>
          <w:szCs w:val="24"/>
          <w:lang w:eastAsia="ru-RU"/>
        </w:rPr>
        <w:t xml:space="preserve"> организует работу в соответствии с задачами Программы. </w:t>
      </w:r>
    </w:p>
    <w:p w:rsidR="00B3102D" w:rsidRPr="00294CAB" w:rsidRDefault="00B3102D" w:rsidP="00B3102D">
      <w:pPr>
        <w:shd w:val="clear" w:color="auto" w:fill="FFFFFF"/>
        <w:spacing w:after="0"/>
        <w:jc w:val="both"/>
        <w:rPr>
          <w:rFonts w:ascii="Times New Roman" w:eastAsia="Times New Roman" w:hAnsi="Times New Roman" w:cs="Times New Roman"/>
          <w:color w:val="111111"/>
          <w:sz w:val="24"/>
          <w:szCs w:val="24"/>
          <w:lang w:eastAsia="ru-RU"/>
        </w:rPr>
      </w:pPr>
      <w:r w:rsidRPr="00294CAB">
        <w:rPr>
          <w:rFonts w:ascii="Times New Roman" w:eastAsia="Times New Roman" w:hAnsi="Times New Roman" w:cs="Times New Roman"/>
          <w:color w:val="111111"/>
          <w:sz w:val="24"/>
          <w:szCs w:val="24"/>
          <w:lang w:eastAsia="ru-RU"/>
        </w:rPr>
        <w:t xml:space="preserve">В целях эффективной реализации мероприятий Программы могут создаваться рабочие группы, которые </w:t>
      </w:r>
      <w:r w:rsidRPr="00294CAB">
        <w:rPr>
          <w:rFonts w:ascii="Times New Roman" w:eastAsia="Times New Roman" w:hAnsi="Times New Roman" w:cs="Times New Roman"/>
          <w:i/>
          <w:color w:val="111111"/>
          <w:sz w:val="24"/>
          <w:szCs w:val="24"/>
          <w:lang w:eastAsia="ru-RU"/>
        </w:rPr>
        <w:t>действуют</w:t>
      </w:r>
      <w:r w:rsidRPr="00294CAB">
        <w:rPr>
          <w:rFonts w:ascii="Times New Roman" w:eastAsia="Times New Roman" w:hAnsi="Times New Roman" w:cs="Times New Roman"/>
          <w:color w:val="111111"/>
          <w:sz w:val="24"/>
          <w:szCs w:val="24"/>
          <w:lang w:eastAsia="ru-RU"/>
        </w:rPr>
        <w:t xml:space="preserve"> с целью достижения результатов реализации Программы и несут ответственность за понимание своей функциональной области, качество и сроки выполнения возложенных обязательств. </w:t>
      </w:r>
    </w:p>
    <w:p w:rsidR="00B3102D" w:rsidRPr="00294CAB" w:rsidRDefault="00B3102D" w:rsidP="00B3102D">
      <w:pPr>
        <w:shd w:val="clear" w:color="auto" w:fill="FFFFFF"/>
        <w:spacing w:after="0"/>
        <w:jc w:val="both"/>
        <w:rPr>
          <w:rFonts w:ascii="Times New Roman" w:eastAsia="Times New Roman" w:hAnsi="Times New Roman" w:cs="Times New Roman"/>
          <w:color w:val="111111"/>
          <w:sz w:val="24"/>
          <w:szCs w:val="24"/>
          <w:lang w:eastAsia="ru-RU"/>
        </w:rPr>
      </w:pPr>
      <w:r w:rsidRPr="001239D5">
        <w:rPr>
          <w:rFonts w:ascii="Times New Roman" w:eastAsia="Times New Roman" w:hAnsi="Times New Roman" w:cs="Times New Roman"/>
          <w:b/>
          <w:i/>
          <w:color w:val="111111"/>
          <w:sz w:val="24"/>
          <w:szCs w:val="24"/>
          <w:lang w:eastAsia="ru-RU"/>
        </w:rPr>
        <w:t>Учитель в составе МО</w:t>
      </w:r>
      <w:r w:rsidRPr="00294CAB">
        <w:rPr>
          <w:rFonts w:ascii="Times New Roman" w:eastAsia="Times New Roman" w:hAnsi="Times New Roman" w:cs="Times New Roman"/>
          <w:color w:val="111111"/>
          <w:sz w:val="24"/>
          <w:szCs w:val="24"/>
          <w:lang w:eastAsia="ru-RU"/>
        </w:rPr>
        <w:t xml:space="preserve"> выполняет работу по апробированию новых педагогических технологий, программ в соответствии со стратегией развития школы.  </w:t>
      </w:r>
    </w:p>
    <w:p w:rsidR="00B3102D" w:rsidRPr="00294CAB" w:rsidRDefault="00B3102D" w:rsidP="00B3102D">
      <w:pPr>
        <w:shd w:val="clear" w:color="auto" w:fill="FFFFFF"/>
        <w:spacing w:after="0"/>
        <w:jc w:val="both"/>
        <w:rPr>
          <w:rFonts w:ascii="Times New Roman" w:eastAsia="Times New Roman" w:hAnsi="Times New Roman" w:cs="Times New Roman"/>
          <w:color w:val="111111"/>
          <w:sz w:val="24"/>
          <w:szCs w:val="24"/>
          <w:lang w:eastAsia="ru-RU"/>
        </w:rPr>
      </w:pPr>
      <w:r w:rsidRPr="001239D5">
        <w:rPr>
          <w:rFonts w:ascii="Times New Roman" w:eastAsia="Times New Roman" w:hAnsi="Times New Roman" w:cs="Times New Roman"/>
          <w:b/>
          <w:i/>
          <w:color w:val="111111"/>
          <w:sz w:val="24"/>
          <w:szCs w:val="24"/>
          <w:lang w:eastAsia="ru-RU"/>
        </w:rPr>
        <w:t>Социально-психологическая служба</w:t>
      </w:r>
      <w:r w:rsidRPr="00294CAB">
        <w:rPr>
          <w:rFonts w:ascii="Times New Roman" w:eastAsia="Times New Roman" w:hAnsi="Times New Roman" w:cs="Times New Roman"/>
          <w:color w:val="111111"/>
          <w:sz w:val="24"/>
          <w:szCs w:val="24"/>
          <w:lang w:eastAsia="ru-RU"/>
        </w:rPr>
        <w:t xml:space="preserve"> осуществляет диагностирование уровня развития школьников, анализирует результаты, вырабатывает рекомендации, проводит тренинги </w:t>
      </w:r>
      <w:r w:rsidRPr="00294CAB">
        <w:rPr>
          <w:rFonts w:ascii="Times New Roman" w:eastAsia="Times New Roman" w:hAnsi="Times New Roman" w:cs="Times New Roman"/>
          <w:color w:val="111111"/>
          <w:sz w:val="24"/>
          <w:szCs w:val="24"/>
          <w:lang w:eastAsia="ru-RU"/>
        </w:rPr>
        <w:lastRenderedPageBreak/>
        <w:t xml:space="preserve">общения с учениками, родителями, педагогами, беседы, теоретические и практические семинары, индивидуальные и групповые консультации. </w:t>
      </w:r>
    </w:p>
    <w:p w:rsidR="00B3102D" w:rsidRPr="00294CAB" w:rsidRDefault="00B3102D" w:rsidP="00B3102D">
      <w:pPr>
        <w:shd w:val="clear" w:color="auto" w:fill="FFFFFF"/>
        <w:spacing w:after="0"/>
        <w:ind w:firstLine="708"/>
        <w:jc w:val="both"/>
        <w:rPr>
          <w:rFonts w:ascii="Times New Roman" w:eastAsia="Times New Roman" w:hAnsi="Times New Roman" w:cs="Times New Roman"/>
          <w:color w:val="111111"/>
          <w:sz w:val="24"/>
          <w:szCs w:val="24"/>
          <w:lang w:eastAsia="ru-RU"/>
        </w:rPr>
      </w:pPr>
      <w:r w:rsidRPr="00294CAB">
        <w:rPr>
          <w:rFonts w:ascii="Times New Roman" w:eastAsia="Times New Roman" w:hAnsi="Times New Roman" w:cs="Times New Roman"/>
          <w:color w:val="111111"/>
          <w:sz w:val="24"/>
          <w:szCs w:val="24"/>
          <w:lang w:eastAsia="ru-RU"/>
        </w:rPr>
        <w:t xml:space="preserve">Таким образом, механизмы управления реализацией Программы представлены следующей системой действий: планирование, распределение функций, контроль за поэтапным осуществлением всех направлений Программы, постоянный анализ объема выполнения, запланированного и динамики положительных и отрицательных процессов, причин их обусловивших, своевременная корректировка в работе по выполнению Программы.  </w:t>
      </w:r>
    </w:p>
    <w:p w:rsidR="00FD16B7" w:rsidRDefault="00B3102D" w:rsidP="00F67C39">
      <w:pPr>
        <w:shd w:val="clear" w:color="auto" w:fill="FFFFFF"/>
        <w:spacing w:after="0"/>
        <w:ind w:firstLine="708"/>
        <w:jc w:val="both"/>
        <w:rPr>
          <w:rFonts w:ascii="Times New Roman" w:eastAsia="Times New Roman" w:hAnsi="Times New Roman" w:cs="Times New Roman"/>
          <w:color w:val="111111"/>
          <w:sz w:val="24"/>
          <w:szCs w:val="24"/>
          <w:lang w:eastAsia="ru-RU"/>
        </w:rPr>
      </w:pPr>
      <w:r w:rsidRPr="00294CAB">
        <w:rPr>
          <w:rFonts w:ascii="Times New Roman" w:eastAsia="Times New Roman" w:hAnsi="Times New Roman" w:cs="Times New Roman"/>
          <w:color w:val="111111"/>
          <w:sz w:val="24"/>
          <w:szCs w:val="24"/>
          <w:lang w:eastAsia="ru-RU"/>
        </w:rPr>
        <w:t>Обсуждение успехов и проблем, связанных с реализацией Программы, подведение промежуточных итогов осуществляется на Педагогических советах, Родительском совете, общешкольной родительской конференции с последующим размещением отчетов и обсуждением Программы на школьном сайте, в ежегодно</w:t>
      </w:r>
      <w:r w:rsidR="00F67C39">
        <w:rPr>
          <w:rFonts w:ascii="Times New Roman" w:eastAsia="Times New Roman" w:hAnsi="Times New Roman" w:cs="Times New Roman"/>
          <w:color w:val="111111"/>
          <w:sz w:val="24"/>
          <w:szCs w:val="24"/>
          <w:lang w:eastAsia="ru-RU"/>
        </w:rPr>
        <w:t>м публичном докладе директора.</w:t>
      </w:r>
    </w:p>
    <w:p w:rsidR="00F67C39" w:rsidRPr="008157D1" w:rsidRDefault="00F67C39" w:rsidP="00F67C39">
      <w:pPr>
        <w:shd w:val="clear" w:color="auto" w:fill="FFFFFF"/>
        <w:spacing w:after="0"/>
        <w:ind w:firstLine="708"/>
        <w:jc w:val="both"/>
        <w:rPr>
          <w:rFonts w:ascii="Times New Roman" w:eastAsia="Times New Roman" w:hAnsi="Times New Roman" w:cs="Times New Roman"/>
          <w:color w:val="111111"/>
          <w:sz w:val="24"/>
          <w:szCs w:val="24"/>
          <w:lang w:eastAsia="ru-RU"/>
        </w:rPr>
      </w:pPr>
    </w:p>
    <w:p w:rsidR="00FD16B7" w:rsidRDefault="00FD16B7" w:rsidP="00FD16B7">
      <w:pPr>
        <w:spacing w:after="0" w:line="240" w:lineRule="auto"/>
        <w:ind w:left="-851"/>
        <w:jc w:val="center"/>
        <w:rPr>
          <w:rFonts w:ascii="Times New Roman" w:eastAsia="Calibri" w:hAnsi="Times New Roman" w:cs="Times New Roman"/>
          <w:b/>
          <w:sz w:val="24"/>
          <w:szCs w:val="24"/>
        </w:rPr>
      </w:pPr>
    </w:p>
    <w:p w:rsidR="00FD16B7" w:rsidRPr="008611C7" w:rsidRDefault="00567C18" w:rsidP="00FD16B7">
      <w:pPr>
        <w:spacing w:after="0" w:line="240" w:lineRule="auto"/>
        <w:ind w:left="-851"/>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FD16B7">
        <w:rPr>
          <w:rFonts w:ascii="Times New Roman" w:eastAsia="Calibri" w:hAnsi="Times New Roman" w:cs="Times New Roman"/>
          <w:b/>
          <w:sz w:val="24"/>
          <w:szCs w:val="24"/>
          <w:lang w:val="en-US"/>
        </w:rPr>
        <w:t>XIII</w:t>
      </w:r>
      <w:r w:rsidR="00FD16B7" w:rsidRPr="00FF6E0B">
        <w:rPr>
          <w:rFonts w:ascii="Times New Roman" w:eastAsia="Calibri" w:hAnsi="Times New Roman" w:cs="Times New Roman"/>
          <w:b/>
          <w:sz w:val="24"/>
          <w:szCs w:val="24"/>
        </w:rPr>
        <w:t xml:space="preserve">. </w:t>
      </w:r>
      <w:r w:rsidR="00FD16B7" w:rsidRPr="008611C7">
        <w:rPr>
          <w:rFonts w:ascii="Times New Roman" w:eastAsia="Calibri" w:hAnsi="Times New Roman" w:cs="Times New Roman"/>
          <w:b/>
          <w:sz w:val="24"/>
          <w:szCs w:val="24"/>
        </w:rPr>
        <w:t xml:space="preserve">Оценка эффективности реализации </w:t>
      </w:r>
      <w:r w:rsidR="00FD16B7">
        <w:rPr>
          <w:rFonts w:ascii="Times New Roman" w:eastAsia="Calibri" w:hAnsi="Times New Roman" w:cs="Times New Roman"/>
          <w:b/>
          <w:sz w:val="24"/>
          <w:szCs w:val="24"/>
        </w:rPr>
        <w:t>П</w:t>
      </w:r>
      <w:r w:rsidR="00FD16B7" w:rsidRPr="008611C7">
        <w:rPr>
          <w:rFonts w:ascii="Times New Roman" w:eastAsia="Calibri" w:hAnsi="Times New Roman" w:cs="Times New Roman"/>
          <w:b/>
          <w:sz w:val="24"/>
          <w:szCs w:val="24"/>
        </w:rPr>
        <w:t>рограммы.</w:t>
      </w:r>
    </w:p>
    <w:p w:rsidR="00FD16B7" w:rsidRPr="008611C7" w:rsidRDefault="00FD16B7" w:rsidP="00FD16B7">
      <w:pPr>
        <w:spacing w:after="0"/>
        <w:ind w:left="-851"/>
        <w:jc w:val="both"/>
        <w:rPr>
          <w:rFonts w:ascii="Times New Roman" w:eastAsia="Calibri" w:hAnsi="Times New Roman" w:cs="Times New Roman"/>
          <w:sz w:val="24"/>
          <w:szCs w:val="24"/>
        </w:rPr>
      </w:pPr>
    </w:p>
    <w:p w:rsidR="00FD16B7" w:rsidRPr="009B703A" w:rsidRDefault="00FD16B7" w:rsidP="00567C18">
      <w:pPr>
        <w:spacing w:after="0"/>
        <w:ind w:right="-25" w:firstLine="567"/>
        <w:jc w:val="both"/>
        <w:rPr>
          <w:rFonts w:ascii="Times New Roman" w:eastAsia="Times New Roman" w:hAnsi="Times New Roman" w:cs="Times New Roman"/>
          <w:sz w:val="24"/>
          <w:szCs w:val="24"/>
        </w:rPr>
      </w:pPr>
      <w:r w:rsidRPr="009B703A">
        <w:rPr>
          <w:rFonts w:ascii="Times New Roman" w:eastAsia="Times New Roman" w:hAnsi="Times New Roman" w:cs="Times New Roman"/>
          <w:sz w:val="24"/>
          <w:szCs w:val="24"/>
        </w:rPr>
        <w:t>Оценка  эффективности  реализации программы  определяется  сравн</w:t>
      </w:r>
      <w:r w:rsidR="0076093D" w:rsidRPr="009B703A">
        <w:rPr>
          <w:rFonts w:ascii="Times New Roman" w:eastAsia="Times New Roman" w:hAnsi="Times New Roman" w:cs="Times New Roman"/>
          <w:sz w:val="24"/>
          <w:szCs w:val="24"/>
        </w:rPr>
        <w:t>ением плановых показателей (2021</w:t>
      </w:r>
      <w:r w:rsidRPr="009B703A">
        <w:rPr>
          <w:rFonts w:ascii="Times New Roman" w:eastAsia="Times New Roman" w:hAnsi="Times New Roman" w:cs="Times New Roman"/>
          <w:sz w:val="24"/>
          <w:szCs w:val="24"/>
        </w:rPr>
        <w:t xml:space="preserve"> г.)  и показателей, дос</w:t>
      </w:r>
      <w:r w:rsidR="0076093D" w:rsidRPr="009B703A">
        <w:rPr>
          <w:rFonts w:ascii="Times New Roman" w:eastAsia="Times New Roman" w:hAnsi="Times New Roman" w:cs="Times New Roman"/>
          <w:sz w:val="24"/>
          <w:szCs w:val="24"/>
        </w:rPr>
        <w:t>тигнутых в конкретном году (2024</w:t>
      </w:r>
      <w:r w:rsidRPr="009B703A">
        <w:rPr>
          <w:rFonts w:ascii="Times New Roman" w:eastAsia="Times New Roman" w:hAnsi="Times New Roman" w:cs="Times New Roman"/>
          <w:sz w:val="24"/>
          <w:szCs w:val="24"/>
        </w:rPr>
        <w:t xml:space="preserve"> г.)</w:t>
      </w:r>
    </w:p>
    <w:p w:rsidR="00CF2163" w:rsidRPr="00515EBC" w:rsidRDefault="00CF2163" w:rsidP="00CF2163">
      <w:pPr>
        <w:spacing w:after="0"/>
        <w:jc w:val="center"/>
        <w:rPr>
          <w:rStyle w:val="fontstyle21"/>
        </w:rPr>
      </w:pPr>
      <w:r w:rsidRPr="00515EBC">
        <w:rPr>
          <w:rStyle w:val="fontstyle21"/>
        </w:rPr>
        <w:t xml:space="preserve">План работы по реализации Программы развития </w:t>
      </w:r>
    </w:p>
    <w:p w:rsidR="001410A3" w:rsidRDefault="001410A3" w:rsidP="009B703A">
      <w:pPr>
        <w:widowControl w:val="0"/>
        <w:autoSpaceDE w:val="0"/>
        <w:autoSpaceDN w:val="0"/>
        <w:spacing w:after="0"/>
        <w:jc w:val="both"/>
        <w:rPr>
          <w:rFonts w:ascii="Times New Roman" w:eastAsia="Times New Roman" w:hAnsi="Times New Roman" w:cs="Times New Roman"/>
          <w:sz w:val="24"/>
          <w:szCs w:val="24"/>
          <w:lang w:eastAsia="ru-RU" w:bidi="ru-RU"/>
        </w:rPr>
      </w:pPr>
    </w:p>
    <w:tbl>
      <w:tblPr>
        <w:tblStyle w:val="a3"/>
        <w:tblW w:w="0" w:type="auto"/>
        <w:tblInd w:w="-714" w:type="dxa"/>
        <w:tblLook w:val="04A0" w:firstRow="1" w:lastRow="0" w:firstColumn="1" w:lastColumn="0" w:noHBand="0" w:noVBand="1"/>
      </w:tblPr>
      <w:tblGrid>
        <w:gridCol w:w="2305"/>
        <w:gridCol w:w="3762"/>
        <w:gridCol w:w="2120"/>
        <w:gridCol w:w="2097"/>
      </w:tblGrid>
      <w:tr w:rsidR="00A37D1D" w:rsidRPr="00515EBC" w:rsidTr="00F8107E">
        <w:tc>
          <w:tcPr>
            <w:tcW w:w="2305" w:type="dxa"/>
          </w:tcPr>
          <w:p w:rsidR="00A37D1D" w:rsidRPr="00515EBC" w:rsidRDefault="00A37D1D" w:rsidP="008F309B">
            <w:pPr>
              <w:spacing w:line="276" w:lineRule="auto"/>
              <w:rPr>
                <w:rFonts w:ascii="Times New Roman" w:hAnsi="Times New Roman" w:cs="Times New Roman"/>
                <w:b/>
                <w:bCs/>
                <w:sz w:val="24"/>
                <w:szCs w:val="24"/>
              </w:rPr>
            </w:pPr>
            <w:r w:rsidRPr="00515EBC">
              <w:rPr>
                <w:rFonts w:ascii="Times New Roman" w:hAnsi="Times New Roman" w:cs="Times New Roman"/>
                <w:b/>
                <w:bCs/>
                <w:sz w:val="24"/>
                <w:szCs w:val="24"/>
              </w:rPr>
              <w:t>Наименование подпрограммы, проекта</w:t>
            </w:r>
          </w:p>
        </w:tc>
        <w:tc>
          <w:tcPr>
            <w:tcW w:w="3762" w:type="dxa"/>
          </w:tcPr>
          <w:p w:rsidR="00A37D1D" w:rsidRPr="00515EBC" w:rsidRDefault="00A37D1D" w:rsidP="008F309B">
            <w:pPr>
              <w:spacing w:line="276" w:lineRule="auto"/>
              <w:jc w:val="center"/>
              <w:rPr>
                <w:rFonts w:ascii="Times New Roman" w:hAnsi="Times New Roman" w:cs="Times New Roman"/>
                <w:b/>
                <w:bCs/>
                <w:sz w:val="24"/>
                <w:szCs w:val="24"/>
              </w:rPr>
            </w:pPr>
            <w:r w:rsidRPr="00515EBC">
              <w:rPr>
                <w:rFonts w:ascii="Times New Roman" w:hAnsi="Times New Roman" w:cs="Times New Roman"/>
                <w:b/>
                <w:bCs/>
                <w:sz w:val="24"/>
                <w:szCs w:val="24"/>
              </w:rPr>
              <w:t>Содержание деятельности</w:t>
            </w:r>
          </w:p>
        </w:tc>
        <w:tc>
          <w:tcPr>
            <w:tcW w:w="2120" w:type="dxa"/>
          </w:tcPr>
          <w:p w:rsidR="00A37D1D" w:rsidRPr="00515EBC" w:rsidRDefault="00A37D1D" w:rsidP="008F309B">
            <w:pPr>
              <w:spacing w:line="276" w:lineRule="auto"/>
              <w:jc w:val="center"/>
              <w:rPr>
                <w:rFonts w:ascii="Times New Roman" w:hAnsi="Times New Roman" w:cs="Times New Roman"/>
                <w:b/>
                <w:bCs/>
                <w:sz w:val="24"/>
                <w:szCs w:val="24"/>
              </w:rPr>
            </w:pPr>
            <w:r w:rsidRPr="00515EBC">
              <w:rPr>
                <w:rFonts w:ascii="Times New Roman" w:hAnsi="Times New Roman" w:cs="Times New Roman"/>
                <w:b/>
                <w:bCs/>
                <w:sz w:val="24"/>
                <w:szCs w:val="24"/>
              </w:rPr>
              <w:t>Сроки</w:t>
            </w:r>
          </w:p>
        </w:tc>
        <w:tc>
          <w:tcPr>
            <w:tcW w:w="2097" w:type="dxa"/>
          </w:tcPr>
          <w:p w:rsidR="00A37D1D" w:rsidRPr="00515EBC" w:rsidRDefault="00A37D1D" w:rsidP="008F309B">
            <w:pPr>
              <w:spacing w:line="276" w:lineRule="auto"/>
              <w:jc w:val="center"/>
              <w:rPr>
                <w:rFonts w:ascii="Times New Roman" w:hAnsi="Times New Roman" w:cs="Times New Roman"/>
                <w:b/>
                <w:bCs/>
                <w:sz w:val="24"/>
                <w:szCs w:val="24"/>
              </w:rPr>
            </w:pPr>
            <w:r w:rsidRPr="00515EBC">
              <w:rPr>
                <w:rFonts w:ascii="Times New Roman" w:hAnsi="Times New Roman" w:cs="Times New Roman"/>
                <w:b/>
                <w:bCs/>
                <w:sz w:val="24"/>
                <w:szCs w:val="24"/>
              </w:rPr>
              <w:t>Ответственные</w:t>
            </w:r>
          </w:p>
        </w:tc>
      </w:tr>
      <w:tr w:rsidR="00F8107E" w:rsidRPr="00515EBC" w:rsidTr="00F8107E">
        <w:tc>
          <w:tcPr>
            <w:tcW w:w="2305" w:type="dxa"/>
            <w:vMerge w:val="restart"/>
          </w:tcPr>
          <w:p w:rsidR="00F8107E" w:rsidRPr="00F8107E" w:rsidRDefault="00F8107E" w:rsidP="00F8107E">
            <w:pPr>
              <w:ind w:left="142"/>
              <w:contextualSpacing/>
              <w:jc w:val="both"/>
              <w:rPr>
                <w:rFonts w:ascii="Times New Roman" w:hAnsi="Times New Roman" w:cs="Times New Roman"/>
                <w:sz w:val="24"/>
                <w:szCs w:val="24"/>
              </w:rPr>
            </w:pPr>
            <w:r w:rsidRPr="008E72FD">
              <w:rPr>
                <w:rFonts w:ascii="Times New Roman" w:hAnsi="Times New Roman" w:cs="Times New Roman"/>
                <w:sz w:val="24"/>
                <w:szCs w:val="24"/>
              </w:rPr>
              <w:t>«</w:t>
            </w:r>
            <w:r w:rsidRPr="008E72FD">
              <w:rPr>
                <w:rFonts w:ascii="Times New Roman" w:eastAsia="Calibri" w:hAnsi="Times New Roman" w:cs="Times New Roman"/>
                <w:color w:val="000000"/>
                <w:sz w:val="24"/>
                <w:szCs w:val="24"/>
              </w:rPr>
              <w:t>Материально-техническая оснащенность школы»</w:t>
            </w:r>
            <w:r>
              <w:rPr>
                <w:rFonts w:ascii="Times New Roman" w:eastAsia="Calibri" w:hAnsi="Times New Roman" w:cs="Times New Roman"/>
                <w:color w:val="000000"/>
                <w:sz w:val="24"/>
                <w:szCs w:val="24"/>
              </w:rPr>
              <w:t>;</w:t>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107E" w:rsidRPr="007176D3" w:rsidRDefault="00F8107E" w:rsidP="00A21456">
            <w:pPr>
              <w:pStyle w:val="ad"/>
              <w:spacing w:line="0" w:lineRule="atLeast"/>
              <w:rPr>
                <w:rFonts w:ascii="Times New Roman" w:hAnsi="Times New Roman" w:cs="Times New Roman"/>
                <w:sz w:val="24"/>
                <w:szCs w:val="24"/>
              </w:rPr>
            </w:pPr>
            <w:r w:rsidRPr="007176D3">
              <w:rPr>
                <w:rFonts w:ascii="Times New Roman" w:hAnsi="Times New Roman" w:cs="Times New Roman"/>
                <w:sz w:val="24"/>
                <w:szCs w:val="24"/>
              </w:rPr>
              <w:t>Анализ состояния оснащенности школы компьютерного и мультимедийного оборудования</w:t>
            </w:r>
          </w:p>
        </w:tc>
        <w:tc>
          <w:tcPr>
            <w:tcW w:w="2120" w:type="dxa"/>
          </w:tcPr>
          <w:p w:rsidR="00F8107E" w:rsidRPr="007176D3" w:rsidRDefault="00F8107E" w:rsidP="00A21456">
            <w:pPr>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до 10.03.2021 г.</w:t>
            </w:r>
          </w:p>
          <w:p w:rsidR="00F8107E" w:rsidRPr="007176D3" w:rsidRDefault="00F8107E" w:rsidP="00A21456">
            <w:pPr>
              <w:pStyle w:val="ad"/>
              <w:spacing w:line="0" w:lineRule="atLeast"/>
              <w:jc w:val="center"/>
              <w:rPr>
                <w:rFonts w:ascii="Times New Roman" w:hAnsi="Times New Roman" w:cs="Times New Roman"/>
                <w:sz w:val="24"/>
                <w:szCs w:val="24"/>
              </w:rPr>
            </w:pPr>
          </w:p>
        </w:tc>
        <w:tc>
          <w:tcPr>
            <w:tcW w:w="2097" w:type="dxa"/>
          </w:tcPr>
          <w:p w:rsidR="00F8107E" w:rsidRPr="007176D3" w:rsidRDefault="00F8107E" w:rsidP="00A21456">
            <w:pPr>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Иванова Г.Ю., завхоз</w:t>
            </w:r>
          </w:p>
          <w:p w:rsidR="00F8107E" w:rsidRPr="007176D3" w:rsidRDefault="00F8107E" w:rsidP="00A21456">
            <w:pPr>
              <w:pStyle w:val="ad"/>
              <w:spacing w:line="0" w:lineRule="atLeast"/>
              <w:jc w:val="center"/>
              <w:rPr>
                <w:rFonts w:ascii="Times New Roman" w:hAnsi="Times New Roman" w:cs="Times New Roman"/>
                <w:sz w:val="24"/>
                <w:szCs w:val="24"/>
              </w:rPr>
            </w:pPr>
          </w:p>
        </w:tc>
      </w:tr>
      <w:tr w:rsidR="00F8107E" w:rsidRPr="00515EBC" w:rsidTr="00F8107E">
        <w:tc>
          <w:tcPr>
            <w:tcW w:w="2305" w:type="dxa"/>
            <w:vMerge/>
          </w:tcPr>
          <w:p w:rsidR="00F8107E" w:rsidRPr="008E72FD" w:rsidRDefault="00F8107E" w:rsidP="00295506">
            <w:pPr>
              <w:ind w:left="142"/>
              <w:contextualSpacing/>
              <w:jc w:val="both"/>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107E" w:rsidRPr="007176D3" w:rsidRDefault="00F8107E" w:rsidP="00A21456">
            <w:pPr>
              <w:pStyle w:val="ad"/>
              <w:spacing w:line="0" w:lineRule="atLeast"/>
              <w:rPr>
                <w:rFonts w:ascii="Times New Roman" w:hAnsi="Times New Roman" w:cs="Times New Roman"/>
                <w:sz w:val="24"/>
                <w:szCs w:val="24"/>
              </w:rPr>
            </w:pPr>
            <w:r w:rsidRPr="007176D3">
              <w:rPr>
                <w:rFonts w:ascii="Times New Roman" w:hAnsi="Times New Roman" w:cs="Times New Roman"/>
                <w:sz w:val="24"/>
                <w:szCs w:val="24"/>
              </w:rPr>
              <w:t>Разработка программы по материально-техническому обеспечению</w:t>
            </w:r>
          </w:p>
        </w:tc>
        <w:tc>
          <w:tcPr>
            <w:tcW w:w="2120" w:type="dxa"/>
          </w:tcPr>
          <w:p w:rsidR="00F8107E" w:rsidRPr="007176D3" w:rsidRDefault="00F8107E" w:rsidP="00A21456">
            <w:pPr>
              <w:pStyle w:val="ad"/>
              <w:spacing w:line="0" w:lineRule="atLeast"/>
              <w:jc w:val="center"/>
              <w:rPr>
                <w:rFonts w:ascii="Times New Roman" w:hAnsi="Times New Roman" w:cs="Times New Roman"/>
                <w:sz w:val="24"/>
                <w:szCs w:val="24"/>
              </w:rPr>
            </w:pPr>
            <w:r>
              <w:rPr>
                <w:rFonts w:ascii="Times New Roman" w:hAnsi="Times New Roman" w:cs="Times New Roman"/>
                <w:sz w:val="24"/>
                <w:szCs w:val="24"/>
              </w:rPr>
              <w:t>12.03</w:t>
            </w:r>
            <w:r w:rsidRPr="007176D3">
              <w:rPr>
                <w:rFonts w:ascii="Times New Roman" w:hAnsi="Times New Roman" w:cs="Times New Roman"/>
                <w:sz w:val="24"/>
                <w:szCs w:val="24"/>
              </w:rPr>
              <w:t>2021г</w:t>
            </w:r>
          </w:p>
        </w:tc>
        <w:tc>
          <w:tcPr>
            <w:tcW w:w="2097" w:type="dxa"/>
          </w:tcPr>
          <w:p w:rsidR="00F8107E" w:rsidRPr="007176D3" w:rsidRDefault="00F8107E" w:rsidP="00A21456">
            <w:pPr>
              <w:pStyle w:val="ad"/>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Администрация школы</w:t>
            </w:r>
          </w:p>
        </w:tc>
      </w:tr>
      <w:tr w:rsidR="00F8107E" w:rsidRPr="00515EBC" w:rsidTr="00F8107E">
        <w:tc>
          <w:tcPr>
            <w:tcW w:w="2305" w:type="dxa"/>
            <w:vMerge/>
          </w:tcPr>
          <w:p w:rsidR="00F8107E" w:rsidRPr="008E72FD" w:rsidRDefault="00F8107E" w:rsidP="00295506">
            <w:pPr>
              <w:ind w:left="142"/>
              <w:contextualSpacing/>
              <w:jc w:val="both"/>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107E" w:rsidRPr="007176D3" w:rsidRDefault="00F8107E" w:rsidP="00A21456">
            <w:pPr>
              <w:pStyle w:val="ad"/>
              <w:spacing w:line="0" w:lineRule="atLeast"/>
              <w:rPr>
                <w:rFonts w:ascii="Times New Roman" w:hAnsi="Times New Roman" w:cs="Times New Roman"/>
                <w:sz w:val="24"/>
                <w:szCs w:val="24"/>
              </w:rPr>
            </w:pPr>
            <w:r w:rsidRPr="007176D3">
              <w:rPr>
                <w:rFonts w:ascii="Times New Roman" w:hAnsi="Times New Roman" w:cs="Times New Roman"/>
                <w:sz w:val="24"/>
                <w:szCs w:val="24"/>
              </w:rPr>
              <w:t>Составление заявки в МКУ «УООР» по выделению дополнительного финансирования</w:t>
            </w:r>
          </w:p>
        </w:tc>
        <w:tc>
          <w:tcPr>
            <w:tcW w:w="2120" w:type="dxa"/>
          </w:tcPr>
          <w:p w:rsidR="00F8107E" w:rsidRPr="007176D3" w:rsidRDefault="00F8107E" w:rsidP="00A21456">
            <w:pPr>
              <w:pStyle w:val="ad"/>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11марта   2021г.</w:t>
            </w:r>
          </w:p>
        </w:tc>
        <w:tc>
          <w:tcPr>
            <w:tcW w:w="2097" w:type="dxa"/>
          </w:tcPr>
          <w:p w:rsidR="00F8107E" w:rsidRPr="007176D3" w:rsidRDefault="00F8107E" w:rsidP="00A21456">
            <w:pPr>
              <w:pStyle w:val="ad"/>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Янкова О.Ю., директор</w:t>
            </w:r>
          </w:p>
        </w:tc>
      </w:tr>
      <w:tr w:rsidR="00F8107E" w:rsidRPr="00515EBC" w:rsidTr="00F8107E">
        <w:tc>
          <w:tcPr>
            <w:tcW w:w="2305" w:type="dxa"/>
            <w:vMerge/>
          </w:tcPr>
          <w:p w:rsidR="00F8107E" w:rsidRPr="008E72FD" w:rsidRDefault="00F8107E" w:rsidP="00295506">
            <w:pPr>
              <w:ind w:left="142"/>
              <w:contextualSpacing/>
              <w:jc w:val="both"/>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107E" w:rsidRDefault="00F8107E" w:rsidP="00A21456">
            <w:pPr>
              <w:spacing w:line="0" w:lineRule="atLeast"/>
              <w:rPr>
                <w:rFonts w:ascii="Times New Roman" w:hAnsi="Times New Roman" w:cs="Times New Roman"/>
                <w:sz w:val="24"/>
                <w:szCs w:val="24"/>
              </w:rPr>
            </w:pPr>
            <w:r w:rsidRPr="007176D3">
              <w:rPr>
                <w:rFonts w:ascii="Times New Roman" w:hAnsi="Times New Roman" w:cs="Times New Roman"/>
                <w:sz w:val="24"/>
                <w:szCs w:val="24"/>
              </w:rPr>
              <w:t xml:space="preserve">Приобретение   оборудования   на сумму </w:t>
            </w:r>
            <w:r>
              <w:rPr>
                <w:rFonts w:ascii="Times New Roman" w:hAnsi="Times New Roman" w:cs="Times New Roman"/>
                <w:sz w:val="24"/>
                <w:szCs w:val="24"/>
              </w:rPr>
              <w:t>175320</w:t>
            </w:r>
            <w:r w:rsidRPr="007176D3">
              <w:rPr>
                <w:rFonts w:ascii="Times New Roman" w:hAnsi="Times New Roman" w:cs="Times New Roman"/>
                <w:sz w:val="24"/>
                <w:szCs w:val="24"/>
              </w:rPr>
              <w:t>,00 рублей:</w:t>
            </w:r>
          </w:p>
          <w:p w:rsidR="00F8107E" w:rsidRPr="007176D3" w:rsidRDefault="00F8107E" w:rsidP="00A21456">
            <w:pPr>
              <w:spacing w:line="0" w:lineRule="atLeast"/>
              <w:rPr>
                <w:rFonts w:ascii="Times New Roman" w:hAnsi="Times New Roman" w:cs="Times New Roman"/>
                <w:sz w:val="24"/>
                <w:szCs w:val="24"/>
              </w:rPr>
            </w:pPr>
            <w:r>
              <w:rPr>
                <w:rFonts w:ascii="Times New Roman" w:hAnsi="Times New Roman" w:cs="Times New Roman"/>
                <w:sz w:val="24"/>
                <w:szCs w:val="24"/>
              </w:rPr>
              <w:t xml:space="preserve">ноутбук 4 </w:t>
            </w:r>
          </w:p>
        </w:tc>
        <w:tc>
          <w:tcPr>
            <w:tcW w:w="2120" w:type="dxa"/>
          </w:tcPr>
          <w:p w:rsidR="00F8107E" w:rsidRPr="007176D3" w:rsidRDefault="00F8107E" w:rsidP="00A21456">
            <w:pPr>
              <w:spacing w:line="0" w:lineRule="atLeast"/>
              <w:contextualSpacing/>
              <w:jc w:val="center"/>
              <w:rPr>
                <w:rFonts w:ascii="Times New Roman" w:hAnsi="Times New Roman" w:cs="Times New Roman"/>
                <w:sz w:val="24"/>
                <w:szCs w:val="24"/>
              </w:rPr>
            </w:pPr>
            <w:r w:rsidRPr="007176D3">
              <w:rPr>
                <w:rFonts w:ascii="Times New Roman" w:hAnsi="Times New Roman" w:cs="Times New Roman"/>
                <w:sz w:val="24"/>
                <w:szCs w:val="24"/>
              </w:rPr>
              <w:t>до 30.03.2021 г.:</w:t>
            </w:r>
          </w:p>
          <w:p w:rsidR="00F8107E" w:rsidRPr="007176D3" w:rsidRDefault="00F8107E" w:rsidP="00A21456">
            <w:pPr>
              <w:pStyle w:val="ad"/>
              <w:spacing w:line="0" w:lineRule="atLeast"/>
              <w:jc w:val="center"/>
              <w:rPr>
                <w:rFonts w:ascii="Times New Roman" w:hAnsi="Times New Roman" w:cs="Times New Roman"/>
                <w:sz w:val="24"/>
                <w:szCs w:val="24"/>
              </w:rPr>
            </w:pPr>
          </w:p>
        </w:tc>
        <w:tc>
          <w:tcPr>
            <w:tcW w:w="2097" w:type="dxa"/>
          </w:tcPr>
          <w:p w:rsidR="00F8107E" w:rsidRPr="007176D3" w:rsidRDefault="00F8107E" w:rsidP="00A21456">
            <w:pPr>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Янкова О.Ю.,, директор</w:t>
            </w:r>
          </w:p>
          <w:p w:rsidR="00F8107E" w:rsidRPr="007176D3" w:rsidRDefault="00F8107E" w:rsidP="00A21456">
            <w:pPr>
              <w:pStyle w:val="ad"/>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Иванова Г.Ю., завхоз</w:t>
            </w:r>
          </w:p>
        </w:tc>
      </w:tr>
      <w:tr w:rsidR="00F8107E" w:rsidRPr="00515EBC" w:rsidTr="00F8107E">
        <w:tc>
          <w:tcPr>
            <w:tcW w:w="2305" w:type="dxa"/>
            <w:vMerge/>
          </w:tcPr>
          <w:p w:rsidR="00F8107E" w:rsidRPr="008E72FD" w:rsidRDefault="00F8107E" w:rsidP="00295506">
            <w:pPr>
              <w:ind w:left="142"/>
              <w:contextualSpacing/>
              <w:jc w:val="both"/>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107E" w:rsidRPr="007176D3" w:rsidRDefault="00F8107E" w:rsidP="00A21456">
            <w:pPr>
              <w:spacing w:line="0" w:lineRule="atLeast"/>
              <w:rPr>
                <w:rFonts w:ascii="Times New Roman" w:hAnsi="Times New Roman" w:cs="Times New Roman"/>
                <w:sz w:val="24"/>
                <w:szCs w:val="24"/>
              </w:rPr>
            </w:pPr>
            <w:r w:rsidRPr="007176D3">
              <w:rPr>
                <w:rFonts w:ascii="Times New Roman" w:hAnsi="Times New Roman" w:cs="Times New Roman"/>
                <w:sz w:val="24"/>
                <w:szCs w:val="24"/>
              </w:rPr>
              <w:t>Установка приобретенного   оборудования в учебных кабинетах</w:t>
            </w:r>
          </w:p>
        </w:tc>
        <w:tc>
          <w:tcPr>
            <w:tcW w:w="2120" w:type="dxa"/>
          </w:tcPr>
          <w:p w:rsidR="00F8107E" w:rsidRPr="007176D3" w:rsidRDefault="00F8107E" w:rsidP="00A21456">
            <w:pPr>
              <w:pStyle w:val="ad"/>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апрель 2021г.-</w:t>
            </w:r>
          </w:p>
        </w:tc>
        <w:tc>
          <w:tcPr>
            <w:tcW w:w="2097" w:type="dxa"/>
          </w:tcPr>
          <w:p w:rsidR="00F8107E" w:rsidRPr="007176D3" w:rsidRDefault="00F8107E" w:rsidP="00A21456">
            <w:pPr>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Иванова Г.Ю., завхоз</w:t>
            </w:r>
          </w:p>
        </w:tc>
      </w:tr>
      <w:tr w:rsidR="00F8107E" w:rsidRPr="00515EBC" w:rsidTr="00F8107E">
        <w:tc>
          <w:tcPr>
            <w:tcW w:w="2305" w:type="dxa"/>
            <w:vMerge/>
          </w:tcPr>
          <w:p w:rsidR="00F8107E" w:rsidRPr="008E72FD" w:rsidRDefault="00F8107E" w:rsidP="00295506">
            <w:pPr>
              <w:ind w:left="142"/>
              <w:contextualSpacing/>
              <w:jc w:val="both"/>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107E" w:rsidRPr="007176D3" w:rsidRDefault="00F8107E" w:rsidP="00A21456">
            <w:pPr>
              <w:spacing w:line="0" w:lineRule="atLeast"/>
              <w:rPr>
                <w:rFonts w:ascii="Times New Roman" w:hAnsi="Times New Roman" w:cs="Times New Roman"/>
                <w:sz w:val="24"/>
                <w:szCs w:val="24"/>
              </w:rPr>
            </w:pPr>
            <w:r w:rsidRPr="007176D3">
              <w:rPr>
                <w:rFonts w:ascii="Times New Roman" w:hAnsi="Times New Roman" w:cs="Times New Roman"/>
                <w:sz w:val="24"/>
                <w:szCs w:val="24"/>
              </w:rPr>
              <w:t>Выделение дополнительных   средств через  МКУ «УООР»,  организация спонсорской помощи  выпускников прошлых лет на приобретение оборудования на сумму 250 000,00 рублей</w:t>
            </w:r>
          </w:p>
          <w:p w:rsidR="00F8107E" w:rsidRPr="007176D3" w:rsidRDefault="00F8107E" w:rsidP="00A21456">
            <w:pPr>
              <w:spacing w:line="0" w:lineRule="atLeast"/>
              <w:contextualSpacing/>
              <w:rPr>
                <w:rFonts w:ascii="Times New Roman" w:hAnsi="Times New Roman" w:cs="Times New Roman"/>
                <w:sz w:val="24"/>
                <w:szCs w:val="24"/>
              </w:rPr>
            </w:pPr>
            <w:r w:rsidRPr="007176D3">
              <w:rPr>
                <w:rFonts w:ascii="Times New Roman" w:hAnsi="Times New Roman" w:cs="Times New Roman"/>
                <w:sz w:val="24"/>
                <w:szCs w:val="24"/>
              </w:rPr>
              <w:t>инте</w:t>
            </w:r>
            <w:r>
              <w:rPr>
                <w:rFonts w:ascii="Times New Roman" w:hAnsi="Times New Roman" w:cs="Times New Roman"/>
                <w:sz w:val="24"/>
                <w:szCs w:val="24"/>
              </w:rPr>
              <w:t xml:space="preserve">рактивная доска- 2 шт.(для кабинета </w:t>
            </w:r>
            <w:r w:rsidRPr="007176D3">
              <w:rPr>
                <w:rFonts w:ascii="Times New Roman" w:hAnsi="Times New Roman" w:cs="Times New Roman"/>
                <w:sz w:val="24"/>
                <w:szCs w:val="24"/>
              </w:rPr>
              <w:t>географии, русского языка);</w:t>
            </w:r>
          </w:p>
          <w:p w:rsidR="00F8107E" w:rsidRPr="007176D3" w:rsidRDefault="00F8107E" w:rsidP="00A21456">
            <w:pPr>
              <w:spacing w:line="0" w:lineRule="atLeast"/>
              <w:contextualSpacing/>
              <w:rPr>
                <w:rFonts w:ascii="Times New Roman" w:hAnsi="Times New Roman" w:cs="Times New Roman"/>
                <w:sz w:val="24"/>
                <w:szCs w:val="24"/>
              </w:rPr>
            </w:pPr>
            <w:r>
              <w:rPr>
                <w:rFonts w:ascii="Times New Roman" w:hAnsi="Times New Roman" w:cs="Times New Roman"/>
                <w:sz w:val="24"/>
                <w:szCs w:val="24"/>
              </w:rPr>
              <w:t xml:space="preserve"> проектор- 2 шт. (для кабинетов</w:t>
            </w:r>
            <w:r w:rsidRPr="007176D3">
              <w:rPr>
                <w:rFonts w:ascii="Times New Roman" w:hAnsi="Times New Roman" w:cs="Times New Roman"/>
                <w:sz w:val="24"/>
                <w:szCs w:val="24"/>
              </w:rPr>
              <w:t xml:space="preserve"> </w:t>
            </w:r>
            <w:r w:rsidRPr="007176D3">
              <w:rPr>
                <w:rFonts w:ascii="Times New Roman" w:hAnsi="Times New Roman" w:cs="Times New Roman"/>
                <w:sz w:val="24"/>
                <w:szCs w:val="24"/>
              </w:rPr>
              <w:lastRenderedPageBreak/>
              <w:t>географии, русского языка);</w:t>
            </w:r>
          </w:p>
        </w:tc>
        <w:tc>
          <w:tcPr>
            <w:tcW w:w="2120" w:type="dxa"/>
          </w:tcPr>
          <w:p w:rsidR="00F8107E" w:rsidRPr="007176D3" w:rsidRDefault="00F8107E" w:rsidP="00A21456">
            <w:pPr>
              <w:pStyle w:val="ad"/>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lastRenderedPageBreak/>
              <w:t>до 25.12.2021 г.</w:t>
            </w:r>
          </w:p>
        </w:tc>
        <w:tc>
          <w:tcPr>
            <w:tcW w:w="2097" w:type="dxa"/>
          </w:tcPr>
          <w:p w:rsidR="00F8107E" w:rsidRPr="007176D3" w:rsidRDefault="00F8107E" w:rsidP="00A21456">
            <w:pPr>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Янкова О.Ю.,, директор</w:t>
            </w:r>
          </w:p>
          <w:p w:rsidR="00F8107E" w:rsidRPr="007176D3" w:rsidRDefault="00F8107E" w:rsidP="00A21456">
            <w:pPr>
              <w:pStyle w:val="ad"/>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Иванова Г.Ю., завхоз</w:t>
            </w:r>
          </w:p>
        </w:tc>
      </w:tr>
      <w:tr w:rsidR="00F8107E" w:rsidRPr="00515EBC" w:rsidTr="00F8107E">
        <w:tc>
          <w:tcPr>
            <w:tcW w:w="2305" w:type="dxa"/>
            <w:vMerge w:val="restart"/>
          </w:tcPr>
          <w:p w:rsidR="00F8107E" w:rsidRPr="008E72FD" w:rsidRDefault="00F8107E" w:rsidP="00295506">
            <w:pPr>
              <w:ind w:left="142"/>
              <w:contextualSpacing/>
              <w:jc w:val="both"/>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107E" w:rsidRPr="007176D3" w:rsidRDefault="00F8107E" w:rsidP="00A21456">
            <w:pPr>
              <w:spacing w:line="0" w:lineRule="atLeast"/>
              <w:ind w:right="-1"/>
              <w:rPr>
                <w:rFonts w:ascii="Times New Roman" w:hAnsi="Times New Roman" w:cs="Times New Roman"/>
                <w:sz w:val="24"/>
                <w:szCs w:val="24"/>
              </w:rPr>
            </w:pPr>
            <w:r w:rsidRPr="007176D3">
              <w:rPr>
                <w:rFonts w:ascii="Times New Roman" w:hAnsi="Times New Roman" w:cs="Times New Roman"/>
                <w:sz w:val="24"/>
                <w:szCs w:val="24"/>
              </w:rPr>
              <w:t>Подключение к локальной сети кабинетов информатики,  начальные  классы,  географии, математики, физики, русского языка , биологии и химии.</w:t>
            </w:r>
          </w:p>
          <w:p w:rsidR="00F8107E" w:rsidRPr="007176D3" w:rsidRDefault="00F8107E" w:rsidP="00A21456">
            <w:pPr>
              <w:spacing w:line="0" w:lineRule="atLeast"/>
              <w:rPr>
                <w:rFonts w:ascii="Times New Roman" w:hAnsi="Times New Roman" w:cs="Times New Roman"/>
                <w:sz w:val="24"/>
                <w:szCs w:val="24"/>
              </w:rPr>
            </w:pPr>
          </w:p>
        </w:tc>
        <w:tc>
          <w:tcPr>
            <w:tcW w:w="2120" w:type="dxa"/>
          </w:tcPr>
          <w:p w:rsidR="00F8107E" w:rsidRPr="00515EBC" w:rsidRDefault="00F8107E" w:rsidP="00F8107E">
            <w:pPr>
              <w:jc w:val="center"/>
              <w:rPr>
                <w:rFonts w:ascii="Times New Roman" w:hAnsi="Times New Roman" w:cs="Times New Roman"/>
                <w:bCs/>
                <w:sz w:val="24"/>
                <w:szCs w:val="24"/>
              </w:rPr>
            </w:pPr>
            <w:r>
              <w:rPr>
                <w:rFonts w:ascii="Times New Roman" w:hAnsi="Times New Roman" w:cs="Times New Roman"/>
                <w:bCs/>
                <w:sz w:val="24"/>
                <w:szCs w:val="24"/>
              </w:rPr>
              <w:t>2021</w:t>
            </w:r>
          </w:p>
        </w:tc>
        <w:tc>
          <w:tcPr>
            <w:tcW w:w="2097" w:type="dxa"/>
          </w:tcPr>
          <w:p w:rsidR="00F8107E" w:rsidRPr="007176D3" w:rsidRDefault="00F8107E" w:rsidP="00F8107E">
            <w:pPr>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Янкова О.Ю.,, директор</w:t>
            </w:r>
          </w:p>
          <w:p w:rsidR="00F8107E" w:rsidRPr="00515EBC" w:rsidRDefault="00F8107E" w:rsidP="00F8107E">
            <w:pPr>
              <w:jc w:val="center"/>
              <w:rPr>
                <w:rFonts w:ascii="Times New Roman" w:hAnsi="Times New Roman" w:cs="Times New Roman"/>
                <w:bCs/>
                <w:sz w:val="24"/>
                <w:szCs w:val="24"/>
              </w:rPr>
            </w:pPr>
            <w:r w:rsidRPr="007176D3">
              <w:rPr>
                <w:rFonts w:ascii="Times New Roman" w:hAnsi="Times New Roman" w:cs="Times New Roman"/>
                <w:sz w:val="24"/>
                <w:szCs w:val="24"/>
              </w:rPr>
              <w:t>Иванова Г.Ю., завхоз</w:t>
            </w:r>
          </w:p>
        </w:tc>
      </w:tr>
      <w:tr w:rsidR="00F8107E" w:rsidRPr="00515EBC" w:rsidTr="00F8107E">
        <w:tc>
          <w:tcPr>
            <w:tcW w:w="2305" w:type="dxa"/>
            <w:vMerge/>
          </w:tcPr>
          <w:p w:rsidR="00F8107E" w:rsidRPr="008E72FD" w:rsidRDefault="00F8107E" w:rsidP="00295506">
            <w:pPr>
              <w:ind w:left="142"/>
              <w:contextualSpacing/>
              <w:jc w:val="both"/>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107E" w:rsidRPr="007176D3" w:rsidRDefault="00F8107E" w:rsidP="00A21456">
            <w:pPr>
              <w:spacing w:line="0" w:lineRule="atLeast"/>
              <w:rPr>
                <w:rFonts w:ascii="Times New Roman" w:hAnsi="Times New Roman" w:cs="Times New Roman"/>
                <w:sz w:val="24"/>
                <w:szCs w:val="24"/>
              </w:rPr>
            </w:pPr>
            <w:r w:rsidRPr="007176D3">
              <w:rPr>
                <w:rFonts w:ascii="Times New Roman" w:hAnsi="Times New Roman" w:cs="Times New Roman"/>
                <w:sz w:val="24"/>
                <w:szCs w:val="24"/>
              </w:rPr>
              <w:t>Выделение дополнительных   средств через  МКУ «УООР»,  на приобретение оборудования на сумму 150 000,00 рублей</w:t>
            </w:r>
          </w:p>
          <w:p w:rsidR="00F8107E" w:rsidRPr="007176D3" w:rsidRDefault="00F8107E" w:rsidP="00A21456">
            <w:pPr>
              <w:spacing w:line="0" w:lineRule="atLeast"/>
              <w:contextualSpacing/>
              <w:rPr>
                <w:rFonts w:ascii="Times New Roman" w:hAnsi="Times New Roman" w:cs="Times New Roman"/>
                <w:sz w:val="24"/>
                <w:szCs w:val="24"/>
              </w:rPr>
            </w:pPr>
            <w:r w:rsidRPr="007176D3">
              <w:rPr>
                <w:rFonts w:ascii="Times New Roman" w:hAnsi="Times New Roman" w:cs="Times New Roman"/>
                <w:sz w:val="24"/>
                <w:szCs w:val="24"/>
              </w:rPr>
              <w:t>инт</w:t>
            </w:r>
            <w:r>
              <w:rPr>
                <w:rFonts w:ascii="Times New Roman" w:hAnsi="Times New Roman" w:cs="Times New Roman"/>
                <w:sz w:val="24"/>
                <w:szCs w:val="24"/>
              </w:rPr>
              <w:t>ерактивная доска- 1 шт.(для кабинета</w:t>
            </w:r>
            <w:r w:rsidRPr="007176D3">
              <w:rPr>
                <w:rFonts w:ascii="Times New Roman" w:hAnsi="Times New Roman" w:cs="Times New Roman"/>
                <w:sz w:val="24"/>
                <w:szCs w:val="24"/>
              </w:rPr>
              <w:t xml:space="preserve"> нач, кл;</w:t>
            </w:r>
          </w:p>
          <w:p w:rsidR="00F8107E" w:rsidRPr="007176D3" w:rsidRDefault="00F8107E" w:rsidP="00A21456">
            <w:pPr>
              <w:spacing w:line="0" w:lineRule="atLeast"/>
              <w:ind w:right="-1"/>
              <w:rPr>
                <w:rFonts w:ascii="Times New Roman" w:hAnsi="Times New Roman" w:cs="Times New Roman"/>
                <w:sz w:val="24"/>
                <w:szCs w:val="24"/>
              </w:rPr>
            </w:pPr>
            <w:r w:rsidRPr="007176D3">
              <w:rPr>
                <w:rFonts w:ascii="Times New Roman" w:hAnsi="Times New Roman" w:cs="Times New Roman"/>
                <w:sz w:val="24"/>
                <w:szCs w:val="24"/>
              </w:rPr>
              <w:t xml:space="preserve"> проектор-1 шт. (для каб</w:t>
            </w:r>
            <w:r>
              <w:rPr>
                <w:rFonts w:ascii="Times New Roman" w:hAnsi="Times New Roman" w:cs="Times New Roman"/>
                <w:sz w:val="24"/>
                <w:szCs w:val="24"/>
              </w:rPr>
              <w:t xml:space="preserve">инета </w:t>
            </w:r>
            <w:r w:rsidRPr="007176D3">
              <w:rPr>
                <w:rFonts w:ascii="Times New Roman" w:hAnsi="Times New Roman" w:cs="Times New Roman"/>
                <w:sz w:val="24"/>
                <w:szCs w:val="24"/>
              </w:rPr>
              <w:t xml:space="preserve"> нач.кл. );ноутбук-</w:t>
            </w:r>
            <w:r>
              <w:rPr>
                <w:rFonts w:ascii="Times New Roman" w:hAnsi="Times New Roman" w:cs="Times New Roman"/>
                <w:sz w:val="24"/>
                <w:szCs w:val="24"/>
              </w:rPr>
              <w:t>1</w:t>
            </w:r>
            <w:r w:rsidRPr="007176D3">
              <w:rPr>
                <w:rFonts w:ascii="Times New Roman" w:hAnsi="Times New Roman" w:cs="Times New Roman"/>
                <w:sz w:val="24"/>
                <w:szCs w:val="24"/>
              </w:rPr>
              <w:t xml:space="preserve"> (</w:t>
            </w:r>
            <w:r>
              <w:rPr>
                <w:rFonts w:ascii="Times New Roman" w:hAnsi="Times New Roman" w:cs="Times New Roman"/>
                <w:sz w:val="24"/>
                <w:szCs w:val="24"/>
              </w:rPr>
              <w:t>нач.шк)</w:t>
            </w:r>
          </w:p>
        </w:tc>
        <w:tc>
          <w:tcPr>
            <w:tcW w:w="2120" w:type="dxa"/>
          </w:tcPr>
          <w:p w:rsidR="00F8107E" w:rsidRPr="00515EBC" w:rsidRDefault="00F8107E" w:rsidP="00F8107E">
            <w:pPr>
              <w:jc w:val="center"/>
              <w:rPr>
                <w:rFonts w:ascii="Times New Roman" w:hAnsi="Times New Roman" w:cs="Times New Roman"/>
                <w:bCs/>
                <w:sz w:val="24"/>
                <w:szCs w:val="24"/>
              </w:rPr>
            </w:pPr>
            <w:r>
              <w:rPr>
                <w:rFonts w:ascii="Times New Roman" w:hAnsi="Times New Roman" w:cs="Times New Roman"/>
                <w:bCs/>
                <w:sz w:val="24"/>
                <w:szCs w:val="24"/>
              </w:rPr>
              <w:t>2021</w:t>
            </w:r>
          </w:p>
        </w:tc>
        <w:tc>
          <w:tcPr>
            <w:tcW w:w="2097" w:type="dxa"/>
          </w:tcPr>
          <w:p w:rsidR="00F8107E" w:rsidRPr="007176D3" w:rsidRDefault="00F8107E" w:rsidP="00F8107E">
            <w:pPr>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Янкова О.Ю.,, директор</w:t>
            </w:r>
          </w:p>
          <w:p w:rsidR="00F8107E" w:rsidRPr="00515EBC" w:rsidRDefault="00F8107E" w:rsidP="00F8107E">
            <w:pPr>
              <w:jc w:val="center"/>
              <w:rPr>
                <w:rFonts w:ascii="Times New Roman" w:hAnsi="Times New Roman" w:cs="Times New Roman"/>
                <w:bCs/>
                <w:sz w:val="24"/>
                <w:szCs w:val="24"/>
              </w:rPr>
            </w:pPr>
            <w:r w:rsidRPr="007176D3">
              <w:rPr>
                <w:rFonts w:ascii="Times New Roman" w:hAnsi="Times New Roman" w:cs="Times New Roman"/>
                <w:sz w:val="24"/>
                <w:szCs w:val="24"/>
              </w:rPr>
              <w:t>Иванова Г.Ю., завхоз</w:t>
            </w:r>
          </w:p>
        </w:tc>
      </w:tr>
      <w:tr w:rsidR="00F8107E" w:rsidRPr="00515EBC" w:rsidTr="00F8107E">
        <w:tc>
          <w:tcPr>
            <w:tcW w:w="2305" w:type="dxa"/>
            <w:vMerge/>
          </w:tcPr>
          <w:p w:rsidR="00F8107E" w:rsidRPr="008E72FD" w:rsidRDefault="00F8107E" w:rsidP="00295506">
            <w:pPr>
              <w:ind w:left="142"/>
              <w:contextualSpacing/>
              <w:jc w:val="both"/>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107E" w:rsidRPr="007176D3" w:rsidRDefault="00F8107E" w:rsidP="00A21456">
            <w:pPr>
              <w:spacing w:line="0" w:lineRule="atLeast"/>
              <w:rPr>
                <w:rFonts w:ascii="Times New Roman" w:hAnsi="Times New Roman" w:cs="Times New Roman"/>
                <w:sz w:val="24"/>
                <w:szCs w:val="24"/>
              </w:rPr>
            </w:pPr>
            <w:r w:rsidRPr="007176D3">
              <w:rPr>
                <w:rFonts w:ascii="Times New Roman" w:hAnsi="Times New Roman" w:cs="Times New Roman"/>
                <w:sz w:val="24"/>
                <w:szCs w:val="24"/>
              </w:rPr>
              <w:t>Выделение дополнительных   средств через  МКУ «УООР»,  на приобретение оборудования на сумму 150 000,00 рублей</w:t>
            </w:r>
          </w:p>
          <w:p w:rsidR="00F8107E" w:rsidRPr="007176D3" w:rsidRDefault="00F8107E" w:rsidP="00A21456">
            <w:pPr>
              <w:spacing w:line="0" w:lineRule="atLeast"/>
              <w:contextualSpacing/>
              <w:rPr>
                <w:rFonts w:ascii="Times New Roman" w:hAnsi="Times New Roman" w:cs="Times New Roman"/>
                <w:sz w:val="24"/>
                <w:szCs w:val="24"/>
              </w:rPr>
            </w:pPr>
            <w:r w:rsidRPr="007176D3">
              <w:rPr>
                <w:rFonts w:ascii="Times New Roman" w:hAnsi="Times New Roman" w:cs="Times New Roman"/>
                <w:sz w:val="24"/>
                <w:szCs w:val="24"/>
              </w:rPr>
              <w:t>инт</w:t>
            </w:r>
            <w:r>
              <w:rPr>
                <w:rFonts w:ascii="Times New Roman" w:hAnsi="Times New Roman" w:cs="Times New Roman"/>
                <w:sz w:val="24"/>
                <w:szCs w:val="24"/>
              </w:rPr>
              <w:t>ерактивная доска- 1 шт.(для кабинета</w:t>
            </w:r>
            <w:r w:rsidRPr="007176D3">
              <w:rPr>
                <w:rFonts w:ascii="Times New Roman" w:hAnsi="Times New Roman" w:cs="Times New Roman"/>
                <w:sz w:val="24"/>
                <w:szCs w:val="24"/>
              </w:rPr>
              <w:t xml:space="preserve"> нач, кл;</w:t>
            </w:r>
          </w:p>
          <w:p w:rsidR="00F8107E" w:rsidRPr="007176D3" w:rsidRDefault="00F8107E" w:rsidP="00A21456">
            <w:pPr>
              <w:spacing w:line="0" w:lineRule="atLeast"/>
              <w:ind w:right="-1"/>
              <w:rPr>
                <w:rFonts w:ascii="Times New Roman" w:hAnsi="Times New Roman" w:cs="Times New Roman"/>
                <w:sz w:val="24"/>
                <w:szCs w:val="24"/>
              </w:rPr>
            </w:pPr>
            <w:r w:rsidRPr="007176D3">
              <w:rPr>
                <w:rFonts w:ascii="Times New Roman" w:hAnsi="Times New Roman" w:cs="Times New Roman"/>
                <w:sz w:val="24"/>
                <w:szCs w:val="24"/>
              </w:rPr>
              <w:t xml:space="preserve"> проектор-1 шт. (для каб</w:t>
            </w:r>
            <w:r>
              <w:rPr>
                <w:rFonts w:ascii="Times New Roman" w:hAnsi="Times New Roman" w:cs="Times New Roman"/>
                <w:sz w:val="24"/>
                <w:szCs w:val="24"/>
              </w:rPr>
              <w:t xml:space="preserve">инета </w:t>
            </w:r>
            <w:r w:rsidRPr="007176D3">
              <w:rPr>
                <w:rFonts w:ascii="Times New Roman" w:hAnsi="Times New Roman" w:cs="Times New Roman"/>
                <w:sz w:val="24"/>
                <w:szCs w:val="24"/>
              </w:rPr>
              <w:t xml:space="preserve"> нач.кл. );ноутбук-</w:t>
            </w:r>
            <w:r>
              <w:rPr>
                <w:rFonts w:ascii="Times New Roman" w:hAnsi="Times New Roman" w:cs="Times New Roman"/>
                <w:sz w:val="24"/>
                <w:szCs w:val="24"/>
              </w:rPr>
              <w:t>1</w:t>
            </w:r>
            <w:r w:rsidRPr="007176D3">
              <w:rPr>
                <w:rFonts w:ascii="Times New Roman" w:hAnsi="Times New Roman" w:cs="Times New Roman"/>
                <w:sz w:val="24"/>
                <w:szCs w:val="24"/>
              </w:rPr>
              <w:t xml:space="preserve"> (</w:t>
            </w:r>
            <w:r>
              <w:rPr>
                <w:rFonts w:ascii="Times New Roman" w:hAnsi="Times New Roman" w:cs="Times New Roman"/>
                <w:sz w:val="24"/>
                <w:szCs w:val="24"/>
              </w:rPr>
              <w:t>нач.шк)</w:t>
            </w:r>
          </w:p>
        </w:tc>
        <w:tc>
          <w:tcPr>
            <w:tcW w:w="2120" w:type="dxa"/>
          </w:tcPr>
          <w:p w:rsidR="00F8107E" w:rsidRPr="007176D3" w:rsidRDefault="00F8107E" w:rsidP="00A21456">
            <w:pPr>
              <w:spacing w:line="0" w:lineRule="atLeast"/>
              <w:contextualSpacing/>
              <w:jc w:val="center"/>
              <w:rPr>
                <w:rFonts w:ascii="Times New Roman" w:hAnsi="Times New Roman" w:cs="Times New Roman"/>
                <w:sz w:val="24"/>
                <w:szCs w:val="24"/>
              </w:rPr>
            </w:pPr>
            <w:r w:rsidRPr="007176D3">
              <w:rPr>
                <w:rFonts w:ascii="Times New Roman" w:hAnsi="Times New Roman" w:cs="Times New Roman"/>
                <w:sz w:val="24"/>
                <w:szCs w:val="24"/>
              </w:rPr>
              <w:t>2022</w:t>
            </w:r>
          </w:p>
        </w:tc>
        <w:tc>
          <w:tcPr>
            <w:tcW w:w="2097" w:type="dxa"/>
          </w:tcPr>
          <w:p w:rsidR="00F8107E" w:rsidRPr="007176D3" w:rsidRDefault="00F8107E" w:rsidP="00F8107E">
            <w:pPr>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Янкова О.Ю.,, директор</w:t>
            </w:r>
          </w:p>
          <w:p w:rsidR="00F8107E" w:rsidRPr="00515EBC" w:rsidRDefault="00F8107E" w:rsidP="00F8107E">
            <w:pPr>
              <w:jc w:val="center"/>
              <w:rPr>
                <w:rFonts w:ascii="Times New Roman" w:hAnsi="Times New Roman" w:cs="Times New Roman"/>
                <w:bCs/>
                <w:sz w:val="24"/>
                <w:szCs w:val="24"/>
              </w:rPr>
            </w:pPr>
            <w:r w:rsidRPr="007176D3">
              <w:rPr>
                <w:rFonts w:ascii="Times New Roman" w:hAnsi="Times New Roman" w:cs="Times New Roman"/>
                <w:sz w:val="24"/>
                <w:szCs w:val="24"/>
              </w:rPr>
              <w:t>Иванова Г.Ю., завхоз</w:t>
            </w:r>
          </w:p>
        </w:tc>
      </w:tr>
      <w:tr w:rsidR="00F8107E" w:rsidRPr="00515EBC" w:rsidTr="00F8107E">
        <w:tc>
          <w:tcPr>
            <w:tcW w:w="2305" w:type="dxa"/>
            <w:vMerge/>
          </w:tcPr>
          <w:p w:rsidR="00F8107E" w:rsidRPr="008E72FD" w:rsidRDefault="00F8107E" w:rsidP="00295506">
            <w:pPr>
              <w:ind w:left="142"/>
              <w:contextualSpacing/>
              <w:jc w:val="both"/>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107E" w:rsidRPr="007176D3" w:rsidRDefault="00F8107E" w:rsidP="00A21456">
            <w:pPr>
              <w:spacing w:line="0" w:lineRule="atLeast"/>
              <w:rPr>
                <w:rFonts w:ascii="Times New Roman" w:hAnsi="Times New Roman" w:cs="Times New Roman"/>
                <w:sz w:val="24"/>
                <w:szCs w:val="24"/>
              </w:rPr>
            </w:pPr>
            <w:r w:rsidRPr="007176D3">
              <w:rPr>
                <w:rFonts w:ascii="Times New Roman" w:hAnsi="Times New Roman" w:cs="Times New Roman"/>
                <w:sz w:val="24"/>
                <w:szCs w:val="24"/>
              </w:rPr>
              <w:t>Выделение дополнительных   средств через  МКУ «УООР»,  на приобретение оборудования на сумму 200 000,00 рублей</w:t>
            </w:r>
          </w:p>
          <w:p w:rsidR="00F8107E" w:rsidRPr="007176D3" w:rsidRDefault="00F8107E" w:rsidP="00A21456">
            <w:pPr>
              <w:spacing w:line="0" w:lineRule="atLeast"/>
              <w:contextualSpacing/>
              <w:rPr>
                <w:rFonts w:ascii="Times New Roman" w:hAnsi="Times New Roman" w:cs="Times New Roman"/>
                <w:sz w:val="24"/>
                <w:szCs w:val="24"/>
              </w:rPr>
            </w:pPr>
            <w:r w:rsidRPr="007176D3">
              <w:rPr>
                <w:rFonts w:ascii="Times New Roman" w:hAnsi="Times New Roman" w:cs="Times New Roman"/>
                <w:sz w:val="24"/>
                <w:szCs w:val="24"/>
              </w:rPr>
              <w:t>интерактивная доска- 2 шт.(для каб</w:t>
            </w:r>
            <w:r>
              <w:rPr>
                <w:rFonts w:ascii="Times New Roman" w:hAnsi="Times New Roman" w:cs="Times New Roman"/>
                <w:sz w:val="24"/>
                <w:szCs w:val="24"/>
              </w:rPr>
              <w:t>инетов</w:t>
            </w:r>
            <w:r w:rsidRPr="007176D3">
              <w:rPr>
                <w:rFonts w:ascii="Times New Roman" w:hAnsi="Times New Roman" w:cs="Times New Roman"/>
                <w:sz w:val="24"/>
                <w:szCs w:val="24"/>
              </w:rPr>
              <w:t xml:space="preserve"> математики и физики.);</w:t>
            </w:r>
          </w:p>
          <w:p w:rsidR="00F8107E" w:rsidRPr="007176D3" w:rsidRDefault="00F8107E" w:rsidP="00A21456">
            <w:pPr>
              <w:spacing w:line="0" w:lineRule="atLeast"/>
              <w:ind w:right="-1"/>
              <w:rPr>
                <w:rFonts w:ascii="Times New Roman" w:hAnsi="Times New Roman" w:cs="Times New Roman"/>
                <w:sz w:val="24"/>
                <w:szCs w:val="24"/>
              </w:rPr>
            </w:pPr>
            <w:r>
              <w:rPr>
                <w:rFonts w:ascii="Times New Roman" w:hAnsi="Times New Roman" w:cs="Times New Roman"/>
                <w:sz w:val="24"/>
                <w:szCs w:val="24"/>
              </w:rPr>
              <w:t xml:space="preserve"> проектор- 2 шт. (для кабинета</w:t>
            </w:r>
            <w:r w:rsidRPr="007176D3">
              <w:rPr>
                <w:rFonts w:ascii="Times New Roman" w:hAnsi="Times New Roman" w:cs="Times New Roman"/>
                <w:sz w:val="24"/>
                <w:szCs w:val="24"/>
              </w:rPr>
              <w:t xml:space="preserve"> физики и математ</w:t>
            </w:r>
            <w:r>
              <w:rPr>
                <w:rFonts w:ascii="Times New Roman" w:hAnsi="Times New Roman" w:cs="Times New Roman"/>
                <w:sz w:val="24"/>
                <w:szCs w:val="24"/>
              </w:rPr>
              <w:t>ики</w:t>
            </w:r>
            <w:r w:rsidRPr="007176D3">
              <w:rPr>
                <w:rFonts w:ascii="Times New Roman" w:hAnsi="Times New Roman" w:cs="Times New Roman"/>
                <w:sz w:val="24"/>
                <w:szCs w:val="24"/>
              </w:rPr>
              <w:t>); ноутбук-1 шт каб</w:t>
            </w:r>
            <w:r>
              <w:rPr>
                <w:rFonts w:ascii="Times New Roman" w:hAnsi="Times New Roman" w:cs="Times New Roman"/>
                <w:sz w:val="24"/>
                <w:szCs w:val="24"/>
              </w:rPr>
              <w:t xml:space="preserve">инет </w:t>
            </w:r>
            <w:r w:rsidRPr="007176D3">
              <w:rPr>
                <w:rFonts w:ascii="Times New Roman" w:hAnsi="Times New Roman" w:cs="Times New Roman"/>
                <w:sz w:val="24"/>
                <w:szCs w:val="24"/>
              </w:rPr>
              <w:t xml:space="preserve"> физики</w:t>
            </w:r>
          </w:p>
        </w:tc>
        <w:tc>
          <w:tcPr>
            <w:tcW w:w="2120" w:type="dxa"/>
          </w:tcPr>
          <w:p w:rsidR="00F8107E" w:rsidRPr="007176D3" w:rsidRDefault="00F8107E" w:rsidP="00A21456">
            <w:pPr>
              <w:spacing w:line="0" w:lineRule="atLeast"/>
              <w:contextualSpacing/>
              <w:jc w:val="center"/>
              <w:rPr>
                <w:rFonts w:ascii="Times New Roman" w:hAnsi="Times New Roman" w:cs="Times New Roman"/>
                <w:sz w:val="24"/>
                <w:szCs w:val="24"/>
              </w:rPr>
            </w:pPr>
            <w:r w:rsidRPr="007176D3">
              <w:rPr>
                <w:rFonts w:ascii="Times New Roman" w:hAnsi="Times New Roman" w:cs="Times New Roman"/>
                <w:sz w:val="24"/>
                <w:szCs w:val="24"/>
              </w:rPr>
              <w:t>2023</w:t>
            </w:r>
          </w:p>
        </w:tc>
        <w:tc>
          <w:tcPr>
            <w:tcW w:w="2097" w:type="dxa"/>
          </w:tcPr>
          <w:p w:rsidR="00F8107E" w:rsidRPr="007176D3" w:rsidRDefault="00F8107E" w:rsidP="00F8107E">
            <w:pPr>
              <w:spacing w:line="0" w:lineRule="atLeast"/>
              <w:jc w:val="center"/>
              <w:rPr>
                <w:rFonts w:ascii="Times New Roman" w:hAnsi="Times New Roman" w:cs="Times New Roman"/>
                <w:sz w:val="24"/>
                <w:szCs w:val="24"/>
              </w:rPr>
            </w:pPr>
            <w:r w:rsidRPr="007176D3">
              <w:rPr>
                <w:rFonts w:ascii="Times New Roman" w:hAnsi="Times New Roman" w:cs="Times New Roman"/>
                <w:sz w:val="24"/>
                <w:szCs w:val="24"/>
              </w:rPr>
              <w:t>Янкова О.Ю.,, директор</w:t>
            </w:r>
          </w:p>
          <w:p w:rsidR="00F8107E" w:rsidRPr="00515EBC" w:rsidRDefault="00F8107E" w:rsidP="00F8107E">
            <w:pPr>
              <w:jc w:val="center"/>
              <w:rPr>
                <w:rFonts w:ascii="Times New Roman" w:hAnsi="Times New Roman" w:cs="Times New Roman"/>
                <w:bCs/>
                <w:sz w:val="24"/>
                <w:szCs w:val="24"/>
              </w:rPr>
            </w:pPr>
            <w:r w:rsidRPr="007176D3">
              <w:rPr>
                <w:rFonts w:ascii="Times New Roman" w:hAnsi="Times New Roman" w:cs="Times New Roman"/>
                <w:sz w:val="24"/>
                <w:szCs w:val="24"/>
              </w:rPr>
              <w:t>Иванова Г.Ю., завхоз</w:t>
            </w:r>
          </w:p>
        </w:tc>
      </w:tr>
      <w:tr w:rsidR="00F8107E" w:rsidRPr="00515EBC" w:rsidTr="00F8107E">
        <w:tc>
          <w:tcPr>
            <w:tcW w:w="2305" w:type="dxa"/>
            <w:vMerge w:val="restart"/>
          </w:tcPr>
          <w:p w:rsidR="00F8107E" w:rsidRDefault="00F8107E" w:rsidP="00295506">
            <w:pPr>
              <w:ind w:left="142"/>
              <w:contextualSpacing/>
              <w:rPr>
                <w:rFonts w:ascii="Times New Roman" w:eastAsia="Calibri" w:hAnsi="Times New Roman" w:cs="Times New Roman"/>
                <w:color w:val="000000"/>
                <w:sz w:val="24"/>
                <w:szCs w:val="24"/>
              </w:rPr>
            </w:pPr>
            <w:r w:rsidRPr="008E72FD">
              <w:rPr>
                <w:rFonts w:ascii="Times New Roman" w:hAnsi="Times New Roman" w:cs="Times New Roman"/>
                <w:sz w:val="24"/>
                <w:szCs w:val="24"/>
              </w:rPr>
              <w:t xml:space="preserve"> </w:t>
            </w:r>
            <w:r w:rsidRPr="008E72FD">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Высокая доля  обучающихся с ОВЗ</w:t>
            </w:r>
            <w:r w:rsidRPr="008E72FD">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w:t>
            </w:r>
          </w:p>
          <w:p w:rsidR="00F8107E" w:rsidRPr="00515EBC" w:rsidRDefault="00F8107E" w:rsidP="00295506">
            <w:pPr>
              <w:tabs>
                <w:tab w:val="left" w:pos="142"/>
                <w:tab w:val="left" w:pos="426"/>
              </w:tabs>
              <w:ind w:left="142"/>
              <w:contextualSpacing/>
              <w:rPr>
                <w:rFonts w:ascii="Times New Roman" w:hAnsi="Times New Roman" w:cs="Times New Roman"/>
                <w:bCs/>
                <w:sz w:val="24"/>
                <w:szCs w:val="24"/>
              </w:rPr>
            </w:pPr>
            <w:r w:rsidRPr="00515EBC">
              <w:rPr>
                <w:rFonts w:ascii="Times New Roman" w:hAnsi="Times New Roman" w:cs="Times New Roman"/>
                <w:bCs/>
                <w:sz w:val="24"/>
                <w:szCs w:val="24"/>
              </w:rPr>
              <w:t xml:space="preserve"> </w:t>
            </w:r>
          </w:p>
          <w:p w:rsidR="00F8107E" w:rsidRDefault="00F8107E" w:rsidP="00295506">
            <w:pPr>
              <w:ind w:left="142"/>
              <w:contextualSpacing/>
              <w:rPr>
                <w:rFonts w:ascii="Times New Roman" w:hAnsi="Times New Roman" w:cs="Times New Roman"/>
                <w:sz w:val="24"/>
                <w:szCs w:val="24"/>
              </w:rPr>
            </w:pPr>
          </w:p>
          <w:p w:rsidR="00F8107E" w:rsidRPr="00515EBC" w:rsidRDefault="00F8107E" w:rsidP="00F8107E">
            <w:pPr>
              <w:contextualSpacing/>
              <w:rPr>
                <w:rFonts w:ascii="Times New Roman" w:hAnsi="Times New Roman" w:cs="Times New Roman"/>
                <w:bCs/>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107E" w:rsidRPr="006C0F16" w:rsidRDefault="00F8107E" w:rsidP="00A21456">
            <w:pPr>
              <w:pStyle w:val="23"/>
              <w:rPr>
                <w:rFonts w:ascii="Times New Roman" w:hAnsi="Times New Roman"/>
                <w:sz w:val="24"/>
                <w:szCs w:val="24"/>
              </w:rPr>
            </w:pPr>
            <w:r w:rsidRPr="006C0F16">
              <w:rPr>
                <w:rFonts w:ascii="Times New Roman" w:hAnsi="Times New Roman"/>
                <w:sz w:val="24"/>
                <w:szCs w:val="24"/>
              </w:rPr>
              <w:t>Разработка и согласование  индивидуального образовательного маршрута учителем 2 класса на обучающихся детей- инвалидов с родителями</w:t>
            </w:r>
          </w:p>
        </w:tc>
        <w:tc>
          <w:tcPr>
            <w:tcW w:w="2120" w:type="dxa"/>
          </w:tcPr>
          <w:p w:rsidR="00F8107E" w:rsidRPr="006C0F16" w:rsidRDefault="00F8107E" w:rsidP="00A21456">
            <w:pPr>
              <w:pStyle w:val="ad"/>
              <w:jc w:val="center"/>
              <w:rPr>
                <w:rFonts w:ascii="Times New Roman" w:hAnsi="Times New Roman" w:cs="Times New Roman"/>
                <w:sz w:val="24"/>
                <w:szCs w:val="24"/>
              </w:rPr>
            </w:pPr>
            <w:r w:rsidRPr="006C0F16">
              <w:rPr>
                <w:rFonts w:ascii="Times New Roman" w:hAnsi="Times New Roman" w:cs="Times New Roman"/>
                <w:sz w:val="24"/>
                <w:szCs w:val="24"/>
              </w:rPr>
              <w:t>25 марта 2021</w:t>
            </w:r>
          </w:p>
        </w:tc>
        <w:tc>
          <w:tcPr>
            <w:tcW w:w="2097" w:type="dxa"/>
          </w:tcPr>
          <w:p w:rsidR="00F8107E" w:rsidRPr="006C0F16" w:rsidRDefault="00F8107E" w:rsidP="00A21456">
            <w:pPr>
              <w:pStyle w:val="ad"/>
              <w:jc w:val="center"/>
              <w:rPr>
                <w:rFonts w:ascii="Times New Roman" w:hAnsi="Times New Roman" w:cs="Times New Roman"/>
                <w:sz w:val="24"/>
                <w:szCs w:val="24"/>
              </w:rPr>
            </w:pPr>
            <w:r w:rsidRPr="006C0F16">
              <w:rPr>
                <w:rFonts w:ascii="Times New Roman" w:hAnsi="Times New Roman" w:cs="Times New Roman"/>
                <w:sz w:val="24"/>
                <w:szCs w:val="24"/>
              </w:rPr>
              <w:t>Курганова Л.В.</w:t>
            </w:r>
          </w:p>
        </w:tc>
      </w:tr>
      <w:tr w:rsidR="00F8107E" w:rsidRPr="00515EBC" w:rsidTr="00F8107E">
        <w:tc>
          <w:tcPr>
            <w:tcW w:w="2305" w:type="dxa"/>
            <w:vMerge/>
          </w:tcPr>
          <w:p w:rsidR="00F8107E" w:rsidRPr="008E72FD" w:rsidRDefault="00F8107E" w:rsidP="00F8107E">
            <w:pPr>
              <w:contextualSpacing/>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107E" w:rsidRPr="006C0F16" w:rsidRDefault="00F8107E" w:rsidP="00A21456">
            <w:pPr>
              <w:pStyle w:val="23"/>
              <w:rPr>
                <w:rFonts w:ascii="Times New Roman" w:hAnsi="Times New Roman"/>
                <w:sz w:val="24"/>
                <w:szCs w:val="24"/>
              </w:rPr>
            </w:pPr>
            <w:r w:rsidRPr="006C0F16">
              <w:rPr>
                <w:rFonts w:ascii="Times New Roman" w:hAnsi="Times New Roman"/>
                <w:sz w:val="24"/>
                <w:szCs w:val="24"/>
              </w:rPr>
              <w:t>Педагогический совет по оценке результатов, достижений  и созданию условий для детей с ОВЗ</w:t>
            </w:r>
          </w:p>
        </w:tc>
        <w:tc>
          <w:tcPr>
            <w:tcW w:w="2120" w:type="dxa"/>
          </w:tcPr>
          <w:p w:rsidR="00F8107E" w:rsidRPr="006C0F16" w:rsidRDefault="00F8107E" w:rsidP="00A21456">
            <w:pPr>
              <w:pStyle w:val="ad"/>
              <w:jc w:val="center"/>
              <w:rPr>
                <w:rFonts w:ascii="Times New Roman" w:hAnsi="Times New Roman" w:cs="Times New Roman"/>
                <w:sz w:val="24"/>
                <w:szCs w:val="24"/>
              </w:rPr>
            </w:pPr>
            <w:r w:rsidRPr="006C0F16">
              <w:rPr>
                <w:rFonts w:ascii="Times New Roman" w:hAnsi="Times New Roman" w:cs="Times New Roman"/>
                <w:sz w:val="24"/>
                <w:szCs w:val="24"/>
              </w:rPr>
              <w:t>20 мая 2021</w:t>
            </w:r>
          </w:p>
        </w:tc>
        <w:tc>
          <w:tcPr>
            <w:tcW w:w="2097" w:type="dxa"/>
          </w:tcPr>
          <w:p w:rsidR="00F8107E" w:rsidRPr="006C0F16" w:rsidRDefault="00F8107E" w:rsidP="00A21456">
            <w:pPr>
              <w:pStyle w:val="ad"/>
              <w:jc w:val="center"/>
              <w:rPr>
                <w:rFonts w:ascii="Times New Roman" w:hAnsi="Times New Roman" w:cs="Times New Roman"/>
                <w:sz w:val="24"/>
                <w:szCs w:val="24"/>
              </w:rPr>
            </w:pPr>
          </w:p>
          <w:p w:rsidR="00F8107E" w:rsidRPr="006C0F16" w:rsidRDefault="00F8107E" w:rsidP="00A21456">
            <w:pPr>
              <w:pStyle w:val="ad"/>
              <w:jc w:val="center"/>
              <w:rPr>
                <w:rFonts w:ascii="Times New Roman" w:hAnsi="Times New Roman" w:cs="Times New Roman"/>
                <w:sz w:val="24"/>
                <w:szCs w:val="24"/>
              </w:rPr>
            </w:pPr>
            <w:r w:rsidRPr="006C0F16">
              <w:rPr>
                <w:rFonts w:ascii="Times New Roman" w:hAnsi="Times New Roman" w:cs="Times New Roman"/>
                <w:sz w:val="24"/>
                <w:szCs w:val="24"/>
              </w:rPr>
              <w:t>Янкова О.Ю.</w:t>
            </w:r>
          </w:p>
        </w:tc>
      </w:tr>
      <w:tr w:rsidR="00F8107E" w:rsidRPr="00515EBC" w:rsidTr="00F8107E">
        <w:tc>
          <w:tcPr>
            <w:tcW w:w="2305" w:type="dxa"/>
            <w:vMerge/>
          </w:tcPr>
          <w:p w:rsidR="00F8107E" w:rsidRPr="008E72FD" w:rsidRDefault="00F8107E" w:rsidP="00295506">
            <w:pPr>
              <w:ind w:left="142"/>
              <w:contextualSpacing/>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107E" w:rsidRPr="006C0F16" w:rsidRDefault="00F8107E" w:rsidP="00A21456">
            <w:pPr>
              <w:pStyle w:val="23"/>
              <w:rPr>
                <w:rFonts w:ascii="Times New Roman" w:hAnsi="Times New Roman"/>
                <w:sz w:val="24"/>
                <w:szCs w:val="24"/>
              </w:rPr>
            </w:pPr>
            <w:r w:rsidRPr="006C0F16">
              <w:rPr>
                <w:rFonts w:ascii="Times New Roman" w:hAnsi="Times New Roman"/>
                <w:sz w:val="24"/>
                <w:szCs w:val="24"/>
              </w:rPr>
              <w:t>Индивидуальные и групповые консультации педагога- психолога  с родителями (с законными представителями) детей – инвалидов 2 класса</w:t>
            </w:r>
          </w:p>
          <w:p w:rsidR="00F8107E" w:rsidRPr="006C0F16" w:rsidRDefault="00F8107E" w:rsidP="00A21456">
            <w:pPr>
              <w:pStyle w:val="ad"/>
              <w:rPr>
                <w:rFonts w:ascii="Times New Roman" w:hAnsi="Times New Roman" w:cs="Times New Roman"/>
                <w:sz w:val="24"/>
                <w:szCs w:val="24"/>
              </w:rPr>
            </w:pPr>
            <w:r w:rsidRPr="006C0F16">
              <w:rPr>
                <w:rFonts w:ascii="Times New Roman" w:hAnsi="Times New Roman" w:cs="Times New Roman"/>
                <w:sz w:val="24"/>
                <w:szCs w:val="24"/>
              </w:rPr>
              <w:t>Освоение технологии дистанционного консультирования для обучающихся</w:t>
            </w:r>
            <w:r>
              <w:rPr>
                <w:rFonts w:ascii="Times New Roman" w:hAnsi="Times New Roman" w:cs="Times New Roman"/>
                <w:sz w:val="24"/>
                <w:szCs w:val="24"/>
              </w:rPr>
              <w:t xml:space="preserve"> </w:t>
            </w:r>
            <w:r w:rsidRPr="006C0F16">
              <w:rPr>
                <w:rFonts w:ascii="Times New Roman" w:hAnsi="Times New Roman" w:cs="Times New Roman"/>
                <w:sz w:val="24"/>
                <w:szCs w:val="24"/>
              </w:rPr>
              <w:t xml:space="preserve">с ОВЗ и их родителей(законных </w:t>
            </w:r>
            <w:r w:rsidRPr="006C0F16">
              <w:rPr>
                <w:rFonts w:ascii="Times New Roman" w:hAnsi="Times New Roman" w:cs="Times New Roman"/>
                <w:sz w:val="24"/>
                <w:szCs w:val="24"/>
              </w:rPr>
              <w:lastRenderedPageBreak/>
              <w:t>представителей)</w:t>
            </w:r>
          </w:p>
        </w:tc>
        <w:tc>
          <w:tcPr>
            <w:tcW w:w="2120" w:type="dxa"/>
          </w:tcPr>
          <w:p w:rsidR="00F8107E" w:rsidRPr="006C0F16" w:rsidRDefault="00F8107E" w:rsidP="00A21456">
            <w:pPr>
              <w:pStyle w:val="ad"/>
              <w:jc w:val="center"/>
              <w:rPr>
                <w:rFonts w:ascii="Times New Roman" w:hAnsi="Times New Roman" w:cs="Times New Roman"/>
                <w:sz w:val="24"/>
                <w:szCs w:val="24"/>
              </w:rPr>
            </w:pPr>
            <w:r w:rsidRPr="006C0F16">
              <w:rPr>
                <w:rFonts w:ascii="Times New Roman" w:hAnsi="Times New Roman" w:cs="Times New Roman"/>
                <w:sz w:val="24"/>
                <w:szCs w:val="24"/>
              </w:rPr>
              <w:lastRenderedPageBreak/>
              <w:t>ежемесячно согласно графика</w:t>
            </w:r>
          </w:p>
        </w:tc>
        <w:tc>
          <w:tcPr>
            <w:tcW w:w="2097" w:type="dxa"/>
          </w:tcPr>
          <w:p w:rsidR="00F8107E" w:rsidRPr="006C0F16" w:rsidRDefault="00F8107E" w:rsidP="00A21456">
            <w:pPr>
              <w:pStyle w:val="ad"/>
              <w:jc w:val="center"/>
              <w:rPr>
                <w:rFonts w:ascii="Times New Roman" w:hAnsi="Times New Roman" w:cs="Times New Roman"/>
                <w:sz w:val="24"/>
                <w:szCs w:val="24"/>
              </w:rPr>
            </w:pPr>
            <w:r w:rsidRPr="006C0F16">
              <w:rPr>
                <w:rFonts w:ascii="Times New Roman" w:hAnsi="Times New Roman" w:cs="Times New Roman"/>
                <w:sz w:val="24"/>
                <w:szCs w:val="24"/>
              </w:rPr>
              <w:t>Непряхина И.Л.</w:t>
            </w:r>
          </w:p>
        </w:tc>
      </w:tr>
      <w:tr w:rsidR="00F8107E" w:rsidRPr="00515EBC" w:rsidTr="00F8107E">
        <w:tc>
          <w:tcPr>
            <w:tcW w:w="2305" w:type="dxa"/>
            <w:vMerge w:val="restart"/>
          </w:tcPr>
          <w:p w:rsidR="00F8107E" w:rsidRPr="008E72FD" w:rsidRDefault="00F8107E" w:rsidP="00295506">
            <w:pPr>
              <w:ind w:left="142"/>
              <w:contextualSpacing/>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107E" w:rsidRPr="006C0F16" w:rsidRDefault="00F8107E" w:rsidP="00A21456">
            <w:pPr>
              <w:pStyle w:val="23"/>
              <w:rPr>
                <w:rFonts w:ascii="Times New Roman" w:hAnsi="Times New Roman"/>
                <w:sz w:val="24"/>
                <w:szCs w:val="24"/>
              </w:rPr>
            </w:pPr>
            <w:r w:rsidRPr="006C0F16">
              <w:rPr>
                <w:rFonts w:ascii="Times New Roman" w:hAnsi="Times New Roman"/>
                <w:sz w:val="24"/>
                <w:szCs w:val="24"/>
              </w:rPr>
              <w:t>Индивидуальные и групповые консультации педагога- психолога с учителями- предметниками. Проведение тематического семинара</w:t>
            </w:r>
          </w:p>
        </w:tc>
        <w:tc>
          <w:tcPr>
            <w:tcW w:w="2120" w:type="dxa"/>
          </w:tcPr>
          <w:p w:rsidR="00F8107E" w:rsidRPr="006C0F16" w:rsidRDefault="00F8107E" w:rsidP="00A21456">
            <w:pPr>
              <w:pStyle w:val="ad"/>
              <w:jc w:val="center"/>
              <w:rPr>
                <w:rFonts w:ascii="Times New Roman" w:hAnsi="Times New Roman" w:cs="Times New Roman"/>
                <w:sz w:val="24"/>
                <w:szCs w:val="24"/>
              </w:rPr>
            </w:pPr>
            <w:r w:rsidRPr="006C0F16">
              <w:rPr>
                <w:rFonts w:ascii="Times New Roman" w:hAnsi="Times New Roman" w:cs="Times New Roman"/>
                <w:sz w:val="24"/>
                <w:szCs w:val="24"/>
              </w:rPr>
              <w:t>ежемесячно согласно графика</w:t>
            </w:r>
          </w:p>
        </w:tc>
        <w:tc>
          <w:tcPr>
            <w:tcW w:w="2097" w:type="dxa"/>
          </w:tcPr>
          <w:p w:rsidR="00F8107E" w:rsidRPr="006C0F16" w:rsidRDefault="00F8107E" w:rsidP="00A21456">
            <w:pPr>
              <w:pStyle w:val="ad"/>
              <w:jc w:val="center"/>
              <w:rPr>
                <w:rFonts w:ascii="Times New Roman" w:hAnsi="Times New Roman" w:cs="Times New Roman"/>
                <w:sz w:val="24"/>
                <w:szCs w:val="24"/>
              </w:rPr>
            </w:pPr>
            <w:r w:rsidRPr="006C0F16">
              <w:rPr>
                <w:rFonts w:ascii="Times New Roman" w:hAnsi="Times New Roman" w:cs="Times New Roman"/>
                <w:sz w:val="24"/>
                <w:szCs w:val="24"/>
              </w:rPr>
              <w:t>Непряхина И.Л.</w:t>
            </w:r>
          </w:p>
        </w:tc>
      </w:tr>
      <w:tr w:rsidR="00F8107E" w:rsidRPr="00515EBC" w:rsidTr="00F8107E">
        <w:tc>
          <w:tcPr>
            <w:tcW w:w="2305" w:type="dxa"/>
            <w:vMerge/>
          </w:tcPr>
          <w:p w:rsidR="00F8107E" w:rsidRPr="008E72FD" w:rsidRDefault="00F8107E" w:rsidP="00295506">
            <w:pPr>
              <w:ind w:left="142"/>
              <w:contextualSpacing/>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107E" w:rsidRPr="006C0F16" w:rsidRDefault="00F8107E" w:rsidP="00A21456">
            <w:pPr>
              <w:pStyle w:val="23"/>
              <w:rPr>
                <w:rFonts w:ascii="Times New Roman" w:hAnsi="Times New Roman"/>
                <w:sz w:val="24"/>
                <w:szCs w:val="24"/>
              </w:rPr>
            </w:pPr>
            <w:r w:rsidRPr="006C0F16">
              <w:rPr>
                <w:rFonts w:ascii="Times New Roman" w:hAnsi="Times New Roman"/>
                <w:sz w:val="24"/>
                <w:szCs w:val="24"/>
              </w:rPr>
              <w:t>Ежемесячный мониторинг динамики развития, участие в олимпиадах, конкурсах, тестированиях для детей - инвалидов</w:t>
            </w:r>
          </w:p>
        </w:tc>
        <w:tc>
          <w:tcPr>
            <w:tcW w:w="2120" w:type="dxa"/>
          </w:tcPr>
          <w:p w:rsidR="00F8107E" w:rsidRPr="006C0F16" w:rsidRDefault="00F8107E" w:rsidP="00A21456">
            <w:pPr>
              <w:pStyle w:val="ad"/>
              <w:jc w:val="center"/>
              <w:rPr>
                <w:rFonts w:ascii="Times New Roman" w:hAnsi="Times New Roman" w:cs="Times New Roman"/>
                <w:sz w:val="24"/>
                <w:szCs w:val="24"/>
              </w:rPr>
            </w:pPr>
            <w:r w:rsidRPr="006C0F16">
              <w:rPr>
                <w:rFonts w:ascii="Times New Roman" w:hAnsi="Times New Roman" w:cs="Times New Roman"/>
                <w:sz w:val="24"/>
                <w:szCs w:val="24"/>
              </w:rPr>
              <w:t>ежемесячно согласно</w:t>
            </w:r>
            <w:r>
              <w:rPr>
                <w:rFonts w:ascii="Times New Roman" w:hAnsi="Times New Roman" w:cs="Times New Roman"/>
                <w:sz w:val="24"/>
                <w:szCs w:val="24"/>
              </w:rPr>
              <w:t xml:space="preserve"> </w:t>
            </w:r>
            <w:r w:rsidRPr="006C0F16">
              <w:rPr>
                <w:rFonts w:ascii="Times New Roman" w:hAnsi="Times New Roman" w:cs="Times New Roman"/>
                <w:sz w:val="24"/>
                <w:szCs w:val="24"/>
              </w:rPr>
              <w:t>графика</w:t>
            </w:r>
          </w:p>
        </w:tc>
        <w:tc>
          <w:tcPr>
            <w:tcW w:w="2097" w:type="dxa"/>
          </w:tcPr>
          <w:p w:rsidR="00F8107E" w:rsidRPr="006C0F16" w:rsidRDefault="00F8107E" w:rsidP="00A21456">
            <w:pPr>
              <w:pStyle w:val="ad"/>
              <w:rPr>
                <w:rFonts w:ascii="Times New Roman" w:hAnsi="Times New Roman" w:cs="Times New Roman"/>
                <w:sz w:val="24"/>
                <w:szCs w:val="24"/>
              </w:rPr>
            </w:pPr>
            <w:r w:rsidRPr="006C0F16">
              <w:rPr>
                <w:rFonts w:ascii="Times New Roman" w:hAnsi="Times New Roman" w:cs="Times New Roman"/>
                <w:sz w:val="24"/>
                <w:szCs w:val="24"/>
              </w:rPr>
              <w:t>Классные  руководители</w:t>
            </w:r>
          </w:p>
          <w:p w:rsidR="00F8107E" w:rsidRPr="006C0F16" w:rsidRDefault="00F8107E" w:rsidP="00A21456">
            <w:pPr>
              <w:pStyle w:val="ad"/>
              <w:rPr>
                <w:rFonts w:ascii="Times New Roman" w:hAnsi="Times New Roman" w:cs="Times New Roman"/>
                <w:sz w:val="24"/>
                <w:szCs w:val="24"/>
              </w:rPr>
            </w:pPr>
            <w:r w:rsidRPr="006C0F16">
              <w:rPr>
                <w:rFonts w:ascii="Times New Roman" w:hAnsi="Times New Roman" w:cs="Times New Roman"/>
                <w:sz w:val="24"/>
                <w:szCs w:val="24"/>
              </w:rPr>
              <w:t>2, 11 классов</w:t>
            </w:r>
          </w:p>
        </w:tc>
      </w:tr>
      <w:tr w:rsidR="00F8107E" w:rsidRPr="00515EBC" w:rsidTr="00F8107E">
        <w:tc>
          <w:tcPr>
            <w:tcW w:w="2305" w:type="dxa"/>
            <w:vMerge/>
          </w:tcPr>
          <w:p w:rsidR="00F8107E" w:rsidRPr="008E72FD" w:rsidRDefault="00F8107E" w:rsidP="00295506">
            <w:pPr>
              <w:ind w:left="142"/>
              <w:contextualSpacing/>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107E" w:rsidRPr="006C0F16" w:rsidRDefault="00F8107E" w:rsidP="00A21456">
            <w:pPr>
              <w:pStyle w:val="23"/>
              <w:rPr>
                <w:rFonts w:ascii="Times New Roman" w:hAnsi="Times New Roman"/>
                <w:sz w:val="24"/>
                <w:szCs w:val="24"/>
              </w:rPr>
            </w:pPr>
            <w:r w:rsidRPr="006C0F16">
              <w:rPr>
                <w:rFonts w:ascii="Times New Roman" w:hAnsi="Times New Roman"/>
                <w:sz w:val="24"/>
                <w:szCs w:val="24"/>
              </w:rPr>
              <w:t>Прохождение курса повышения квалификации по работе с детьми ОВЗ учителю начальных классов Участие в семинарах, вебинарах по инклюзивному образованию.</w:t>
            </w:r>
          </w:p>
        </w:tc>
        <w:tc>
          <w:tcPr>
            <w:tcW w:w="2120" w:type="dxa"/>
          </w:tcPr>
          <w:p w:rsidR="00F8107E" w:rsidRPr="006C0F16" w:rsidRDefault="00F8107E" w:rsidP="00A21456">
            <w:pPr>
              <w:pStyle w:val="ad"/>
              <w:jc w:val="center"/>
              <w:rPr>
                <w:rFonts w:ascii="Times New Roman" w:hAnsi="Times New Roman" w:cs="Times New Roman"/>
                <w:sz w:val="24"/>
                <w:szCs w:val="24"/>
              </w:rPr>
            </w:pPr>
            <w:r w:rsidRPr="006C0F16">
              <w:rPr>
                <w:rFonts w:ascii="Times New Roman" w:hAnsi="Times New Roman" w:cs="Times New Roman"/>
                <w:sz w:val="24"/>
                <w:szCs w:val="24"/>
              </w:rPr>
              <w:t>сентябрь 2021</w:t>
            </w:r>
          </w:p>
        </w:tc>
        <w:tc>
          <w:tcPr>
            <w:tcW w:w="2097" w:type="dxa"/>
          </w:tcPr>
          <w:p w:rsidR="00F8107E" w:rsidRPr="006C0F16" w:rsidRDefault="00F8107E" w:rsidP="00A21456">
            <w:pPr>
              <w:pStyle w:val="ad"/>
              <w:jc w:val="center"/>
              <w:rPr>
                <w:rFonts w:ascii="Times New Roman" w:hAnsi="Times New Roman" w:cs="Times New Roman"/>
                <w:sz w:val="24"/>
                <w:szCs w:val="24"/>
              </w:rPr>
            </w:pPr>
            <w:r w:rsidRPr="006C0F16">
              <w:rPr>
                <w:rFonts w:ascii="Times New Roman" w:hAnsi="Times New Roman" w:cs="Times New Roman"/>
                <w:sz w:val="24"/>
                <w:szCs w:val="24"/>
              </w:rPr>
              <w:t>Учителя начальных классов</w:t>
            </w:r>
          </w:p>
        </w:tc>
      </w:tr>
      <w:tr w:rsidR="00073819" w:rsidRPr="00515EBC" w:rsidTr="00F8107E">
        <w:tc>
          <w:tcPr>
            <w:tcW w:w="2305" w:type="dxa"/>
            <w:vMerge w:val="restart"/>
          </w:tcPr>
          <w:p w:rsidR="00073819" w:rsidRDefault="00073819" w:rsidP="00295506">
            <w:pPr>
              <w:tabs>
                <w:tab w:val="left" w:pos="142"/>
                <w:tab w:val="left" w:pos="426"/>
              </w:tabs>
              <w:ind w:left="142"/>
              <w:contextualSpacing/>
              <w:rPr>
                <w:rFonts w:ascii="Times New Roman" w:eastAsia="Calibri" w:hAnsi="Times New Roman" w:cs="Times New Roman"/>
                <w:color w:val="000000"/>
                <w:sz w:val="24"/>
                <w:szCs w:val="24"/>
              </w:rPr>
            </w:pPr>
            <w:r w:rsidRPr="008E72FD">
              <w:rPr>
                <w:rFonts w:ascii="Times New Roman" w:hAnsi="Times New Roman" w:cs="Times New Roman"/>
                <w:sz w:val="24"/>
                <w:szCs w:val="24"/>
              </w:rPr>
              <w:t xml:space="preserve"> </w:t>
            </w:r>
            <w:r w:rsidRPr="008E72FD">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Работа</w:t>
            </w:r>
            <w:r w:rsidRPr="008E72FD">
              <w:rPr>
                <w:rFonts w:ascii="Times New Roman" w:eastAsia="Calibri" w:hAnsi="Times New Roman" w:cs="Times New Roman"/>
                <w:color w:val="000000"/>
                <w:sz w:val="24"/>
                <w:szCs w:val="24"/>
              </w:rPr>
              <w:t xml:space="preserve"> с обучающимися</w:t>
            </w:r>
            <w:r>
              <w:rPr>
                <w:rFonts w:ascii="Times New Roman" w:eastAsia="Calibri" w:hAnsi="Times New Roman" w:cs="Times New Roman"/>
                <w:color w:val="000000"/>
                <w:sz w:val="24"/>
                <w:szCs w:val="24"/>
              </w:rPr>
              <w:t xml:space="preserve"> с высоким риском неуспешности»</w:t>
            </w:r>
          </w:p>
          <w:p w:rsidR="00073819" w:rsidRPr="00515EBC" w:rsidRDefault="00073819" w:rsidP="00295506">
            <w:pPr>
              <w:tabs>
                <w:tab w:val="left" w:pos="142"/>
                <w:tab w:val="left" w:pos="426"/>
              </w:tabs>
              <w:ind w:left="142"/>
              <w:contextualSpacing/>
              <w:rPr>
                <w:rFonts w:ascii="Times New Roman" w:hAnsi="Times New Roman" w:cs="Times New Roman"/>
                <w:bCs/>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Pr="006C0F16" w:rsidRDefault="00073819" w:rsidP="00A21456">
            <w:pPr>
              <w:suppressAutoHyphens/>
              <w:autoSpaceDN w:val="0"/>
              <w:rPr>
                <w:rFonts w:ascii="Times New Roman" w:eastAsia="Calibri" w:hAnsi="Times New Roman" w:cs="Times New Roman"/>
                <w:sz w:val="24"/>
                <w:szCs w:val="24"/>
              </w:rPr>
            </w:pPr>
            <w:r w:rsidRPr="006C0F16">
              <w:rPr>
                <w:rFonts w:ascii="Times New Roman" w:eastAsia="Calibri" w:hAnsi="Times New Roman" w:cs="Times New Roman"/>
                <w:sz w:val="24"/>
                <w:szCs w:val="24"/>
              </w:rPr>
              <w:t>Анализ работы ОУ  за 3 года по направлениям:</w:t>
            </w:r>
          </w:p>
          <w:p w:rsidR="00073819" w:rsidRPr="006C0F16" w:rsidRDefault="00073819" w:rsidP="00A21456">
            <w:pPr>
              <w:suppressAutoHyphens/>
              <w:autoSpaceDN w:val="0"/>
              <w:rPr>
                <w:rFonts w:ascii="Times New Roman" w:eastAsia="Calibri" w:hAnsi="Times New Roman" w:cs="Times New Roman"/>
                <w:sz w:val="24"/>
                <w:szCs w:val="24"/>
              </w:rPr>
            </w:pPr>
            <w:r w:rsidRPr="006C0F16">
              <w:rPr>
                <w:rFonts w:ascii="Times New Roman" w:eastAsia="Calibri" w:hAnsi="Times New Roman" w:cs="Times New Roman"/>
                <w:sz w:val="24"/>
                <w:szCs w:val="24"/>
              </w:rPr>
              <w:t>-успеваемость и качество обученности (по школе, по классам),</w:t>
            </w:r>
          </w:p>
          <w:p w:rsidR="00073819" w:rsidRPr="006C0F16" w:rsidRDefault="00073819" w:rsidP="00A21456">
            <w:pPr>
              <w:suppressAutoHyphens/>
              <w:autoSpaceDN w:val="0"/>
              <w:rPr>
                <w:rFonts w:ascii="Times New Roman" w:eastAsia="Calibri" w:hAnsi="Times New Roman" w:cs="Times New Roman"/>
                <w:sz w:val="24"/>
                <w:szCs w:val="24"/>
              </w:rPr>
            </w:pPr>
            <w:r w:rsidRPr="006C0F16">
              <w:rPr>
                <w:rFonts w:ascii="Times New Roman" w:eastAsia="Calibri" w:hAnsi="Times New Roman" w:cs="Times New Roman"/>
                <w:sz w:val="24"/>
                <w:szCs w:val="24"/>
              </w:rPr>
              <w:t>- посещаемость учебных занятий обучающимися,</w:t>
            </w:r>
          </w:p>
          <w:p w:rsidR="00073819" w:rsidRPr="006C0F16" w:rsidRDefault="00073819" w:rsidP="00A21456">
            <w:pPr>
              <w:suppressAutoHyphens/>
              <w:autoSpaceDN w:val="0"/>
              <w:rPr>
                <w:rFonts w:ascii="Times New Roman" w:eastAsia="Calibri" w:hAnsi="Times New Roman" w:cs="Times New Roman"/>
                <w:sz w:val="24"/>
                <w:szCs w:val="24"/>
              </w:rPr>
            </w:pPr>
            <w:r w:rsidRPr="006C0F16">
              <w:rPr>
                <w:rFonts w:ascii="Times New Roman" w:eastAsia="Calibri" w:hAnsi="Times New Roman" w:cs="Times New Roman"/>
                <w:sz w:val="24"/>
                <w:szCs w:val="24"/>
              </w:rPr>
              <w:t xml:space="preserve">-результаты пробных и итоговых ЕГЭ, ОГЭ, ВПР </w:t>
            </w:r>
          </w:p>
          <w:p w:rsidR="00073819" w:rsidRPr="006C0F16" w:rsidRDefault="00073819" w:rsidP="00A21456">
            <w:pPr>
              <w:suppressAutoHyphens/>
              <w:autoSpaceDN w:val="0"/>
              <w:rPr>
                <w:rFonts w:ascii="Times New Roman" w:eastAsia="Calibri" w:hAnsi="Times New Roman" w:cs="Times New Roman"/>
                <w:sz w:val="24"/>
                <w:szCs w:val="24"/>
              </w:rPr>
            </w:pPr>
            <w:r w:rsidRPr="006C0F16">
              <w:rPr>
                <w:rFonts w:ascii="Times New Roman" w:eastAsia="Calibri" w:hAnsi="Times New Roman" w:cs="Times New Roman"/>
                <w:sz w:val="24"/>
                <w:szCs w:val="24"/>
              </w:rPr>
              <w:t>-физическое здоровье (распределение по группам здоровья);</w:t>
            </w:r>
          </w:p>
          <w:p w:rsidR="00073819" w:rsidRPr="006C0F16" w:rsidRDefault="00073819" w:rsidP="00A21456">
            <w:pPr>
              <w:suppressAutoHyphens/>
              <w:autoSpaceDN w:val="0"/>
              <w:rPr>
                <w:rFonts w:ascii="Times New Roman" w:eastAsia="Calibri" w:hAnsi="Times New Roman" w:cs="Times New Roman"/>
                <w:sz w:val="24"/>
                <w:szCs w:val="24"/>
              </w:rPr>
            </w:pPr>
            <w:r w:rsidRPr="006C0F16">
              <w:rPr>
                <w:rFonts w:ascii="Times New Roman" w:eastAsia="Calibri" w:hAnsi="Times New Roman" w:cs="Times New Roman"/>
                <w:sz w:val="24"/>
                <w:szCs w:val="24"/>
              </w:rPr>
              <w:t>-достижения обучающихся;</w:t>
            </w:r>
          </w:p>
          <w:p w:rsidR="00073819" w:rsidRPr="006C0F16" w:rsidRDefault="00073819" w:rsidP="00A21456">
            <w:pPr>
              <w:suppressAutoHyphens/>
              <w:autoSpaceDN w:val="0"/>
              <w:rPr>
                <w:rFonts w:ascii="Times New Roman" w:eastAsia="Calibri" w:hAnsi="Times New Roman" w:cs="Times New Roman"/>
                <w:sz w:val="24"/>
                <w:szCs w:val="24"/>
              </w:rPr>
            </w:pPr>
            <w:r w:rsidRPr="006C0F16">
              <w:rPr>
                <w:rFonts w:ascii="Times New Roman" w:eastAsia="Calibri" w:hAnsi="Times New Roman" w:cs="Times New Roman"/>
                <w:sz w:val="24"/>
                <w:szCs w:val="24"/>
              </w:rPr>
              <w:t>-охват внеурочной деятельностью и дополнительным образованием</w:t>
            </w:r>
          </w:p>
        </w:tc>
        <w:tc>
          <w:tcPr>
            <w:tcW w:w="2120" w:type="dxa"/>
          </w:tcPr>
          <w:p w:rsidR="00073819" w:rsidRPr="006C0F16" w:rsidRDefault="00073819" w:rsidP="00A21456">
            <w:pPr>
              <w:suppressAutoHyphens/>
              <w:autoSpaceDN w:val="0"/>
              <w:jc w:val="center"/>
              <w:rPr>
                <w:rFonts w:ascii="Times New Roman" w:eastAsia="SimSun" w:hAnsi="Times New Roman" w:cs="Times New Roman"/>
                <w:kern w:val="3"/>
              </w:rPr>
            </w:pPr>
            <w:r w:rsidRPr="006C0F16">
              <w:rPr>
                <w:rFonts w:ascii="Times New Roman" w:eastAsia="SimSun" w:hAnsi="Times New Roman" w:cs="Times New Roman"/>
                <w:kern w:val="3"/>
              </w:rPr>
              <w:t>2018-2021 учебные годы</w:t>
            </w:r>
          </w:p>
          <w:p w:rsidR="00073819" w:rsidRPr="006C0F16" w:rsidRDefault="00073819" w:rsidP="00A21456">
            <w:pPr>
              <w:suppressAutoHyphens/>
              <w:autoSpaceDN w:val="0"/>
              <w:jc w:val="center"/>
              <w:rPr>
                <w:rFonts w:ascii="Times New Roman" w:eastAsia="SimSun" w:hAnsi="Times New Roman" w:cs="Times New Roman"/>
                <w:kern w:val="3"/>
              </w:rPr>
            </w:pPr>
          </w:p>
          <w:p w:rsidR="00073819" w:rsidRPr="006C0F16" w:rsidRDefault="00073819" w:rsidP="00A21456">
            <w:pPr>
              <w:suppressAutoHyphens/>
              <w:autoSpaceDN w:val="0"/>
              <w:rPr>
                <w:rFonts w:ascii="Times New Roman" w:eastAsia="SimSun" w:hAnsi="Times New Roman" w:cs="Times New Roman"/>
                <w:kern w:val="3"/>
              </w:rPr>
            </w:pPr>
          </w:p>
          <w:p w:rsidR="00073819" w:rsidRPr="006C0F16" w:rsidRDefault="00073819" w:rsidP="00A21456">
            <w:pPr>
              <w:pStyle w:val="ad"/>
              <w:jc w:val="center"/>
              <w:rPr>
                <w:rFonts w:ascii="Times New Roman" w:hAnsi="Times New Roman" w:cs="Times New Roman"/>
                <w:sz w:val="24"/>
                <w:szCs w:val="24"/>
              </w:rPr>
            </w:pPr>
            <w:r w:rsidRPr="006C0F16">
              <w:rPr>
                <w:rFonts w:ascii="Times New Roman" w:eastAsia="SimSun" w:hAnsi="Times New Roman" w:cs="Times New Roman"/>
                <w:kern w:val="3"/>
              </w:rPr>
              <w:t>25.08. - 31.08.2021</w:t>
            </w:r>
            <w:r w:rsidRPr="006C0F16">
              <w:rPr>
                <w:rFonts w:ascii="Times New Roman" w:eastAsia="SimSun" w:hAnsi="Times New Roman" w:cs="Times New Roman"/>
                <w:kern w:val="3"/>
                <w:sz w:val="24"/>
                <w:szCs w:val="24"/>
              </w:rPr>
              <w:t>г.</w:t>
            </w:r>
          </w:p>
        </w:tc>
        <w:tc>
          <w:tcPr>
            <w:tcW w:w="2097" w:type="dxa"/>
          </w:tcPr>
          <w:p w:rsidR="00073819" w:rsidRPr="006C0F16" w:rsidRDefault="00073819" w:rsidP="00A21456">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Соловьева Л.И., зам. директора по УР;</w:t>
            </w:r>
          </w:p>
          <w:p w:rsidR="00073819" w:rsidRPr="006C0F16" w:rsidRDefault="00073819" w:rsidP="00A21456">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 xml:space="preserve">Непряхина И. Л., социальный педагог </w:t>
            </w:r>
          </w:p>
          <w:p w:rsidR="00073819" w:rsidRPr="006C0F16" w:rsidRDefault="00073819" w:rsidP="00A21456">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 xml:space="preserve">Куклина К.В., зам. директора по ВР, </w:t>
            </w:r>
          </w:p>
          <w:p w:rsidR="00073819" w:rsidRPr="006C0F16" w:rsidRDefault="00073819" w:rsidP="00A21456">
            <w:pPr>
              <w:suppressAutoHyphens/>
              <w:autoSpaceDN w:val="0"/>
              <w:rPr>
                <w:rFonts w:ascii="Times New Roman" w:eastAsia="SimSun" w:hAnsi="Times New Roman" w:cs="Times New Roman"/>
                <w:kern w:val="3"/>
                <w:sz w:val="24"/>
                <w:szCs w:val="24"/>
              </w:rPr>
            </w:pPr>
          </w:p>
          <w:p w:rsidR="00073819" w:rsidRPr="006C0F16" w:rsidRDefault="00073819" w:rsidP="00A21456">
            <w:pPr>
              <w:suppressAutoHyphens/>
              <w:autoSpaceDN w:val="0"/>
              <w:rPr>
                <w:rFonts w:ascii="Times New Roman" w:eastAsia="SimSun" w:hAnsi="Times New Roman" w:cs="Times New Roman"/>
                <w:kern w:val="3"/>
                <w:sz w:val="24"/>
                <w:szCs w:val="24"/>
              </w:rPr>
            </w:pPr>
          </w:p>
          <w:p w:rsidR="00073819" w:rsidRPr="006C0F16" w:rsidRDefault="00073819" w:rsidP="00A21456">
            <w:pPr>
              <w:pStyle w:val="ad"/>
              <w:jc w:val="center"/>
              <w:rPr>
                <w:rFonts w:ascii="Times New Roman" w:hAnsi="Times New Roman" w:cs="Times New Roman"/>
                <w:sz w:val="24"/>
                <w:szCs w:val="24"/>
              </w:rPr>
            </w:pPr>
          </w:p>
        </w:tc>
      </w:tr>
      <w:tr w:rsidR="00073819" w:rsidRPr="00515EBC" w:rsidTr="00F8107E">
        <w:tc>
          <w:tcPr>
            <w:tcW w:w="2305" w:type="dxa"/>
            <w:vMerge/>
          </w:tcPr>
          <w:p w:rsidR="00073819" w:rsidRPr="008E72FD" w:rsidRDefault="00073819" w:rsidP="00295506">
            <w:pPr>
              <w:tabs>
                <w:tab w:val="left" w:pos="142"/>
                <w:tab w:val="left" w:pos="426"/>
              </w:tabs>
              <w:ind w:left="142"/>
              <w:contextualSpacing/>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Pr="006C0F16" w:rsidRDefault="00073819" w:rsidP="00A21456">
            <w:pPr>
              <w:rPr>
                <w:rFonts w:ascii="Times New Roman" w:eastAsia="Calibri" w:hAnsi="Times New Roman" w:cs="Times New Roman"/>
                <w:sz w:val="24"/>
                <w:szCs w:val="24"/>
              </w:rPr>
            </w:pPr>
            <w:r w:rsidRPr="006C0F16">
              <w:rPr>
                <w:rFonts w:ascii="Times New Roman" w:eastAsia="Calibri" w:hAnsi="Times New Roman" w:cs="Times New Roman"/>
                <w:sz w:val="24"/>
                <w:szCs w:val="24"/>
              </w:rPr>
              <w:t>Диагностика учебной неуспешности обучающихся:</w:t>
            </w:r>
          </w:p>
          <w:p w:rsidR="00073819" w:rsidRPr="006C0F16" w:rsidRDefault="00073819" w:rsidP="00A21456">
            <w:pPr>
              <w:numPr>
                <w:ilvl w:val="0"/>
                <w:numId w:val="12"/>
              </w:numPr>
              <w:ind w:left="0"/>
              <w:contextualSpacing/>
              <w:rPr>
                <w:rFonts w:ascii="Times New Roman" w:eastAsia="Times New Roman" w:hAnsi="Times New Roman" w:cs="Times New Roman"/>
                <w:sz w:val="24"/>
                <w:szCs w:val="24"/>
              </w:rPr>
            </w:pPr>
            <w:r w:rsidRPr="006C0F16">
              <w:rPr>
                <w:rFonts w:ascii="Times New Roman" w:eastAsia="Calibri" w:hAnsi="Times New Roman" w:cs="Times New Roman"/>
                <w:sz w:val="24"/>
                <w:szCs w:val="24"/>
              </w:rPr>
              <w:t>по учебным предметам (по результатам пробных и итоговых ЕГЭ, ОГЭ, ВПР -</w:t>
            </w:r>
            <w:r w:rsidRPr="006C0F16">
              <w:rPr>
                <w:rFonts w:ascii="Times New Roman" w:hAnsi="Times New Roman" w:cs="Times New Roman"/>
                <w:sz w:val="24"/>
                <w:szCs w:val="24"/>
              </w:rPr>
              <w:t>индивидуальная работа психолога с обучающимися;</w:t>
            </w:r>
          </w:p>
          <w:p w:rsidR="00073819" w:rsidRPr="006C0F16" w:rsidRDefault="00073819" w:rsidP="00A21456">
            <w:pPr>
              <w:contextualSpacing/>
              <w:rPr>
                <w:rFonts w:ascii="Times New Roman" w:eastAsia="Times New Roman" w:hAnsi="Times New Roman" w:cs="Times New Roman"/>
                <w:sz w:val="24"/>
                <w:szCs w:val="24"/>
              </w:rPr>
            </w:pPr>
            <w:r w:rsidRPr="006C0F16">
              <w:rPr>
                <w:rFonts w:ascii="Times New Roman" w:eastAsia="Times New Roman" w:hAnsi="Times New Roman" w:cs="Times New Roman"/>
                <w:sz w:val="24"/>
                <w:szCs w:val="24"/>
              </w:rPr>
              <w:t xml:space="preserve">-составление   мониторинговых карт обучающихся </w:t>
            </w:r>
          </w:p>
          <w:p w:rsidR="00073819" w:rsidRPr="006C0F16" w:rsidRDefault="00073819" w:rsidP="00A21456">
            <w:pPr>
              <w:contextualSpacing/>
              <w:rPr>
                <w:rFonts w:ascii="Times New Roman" w:eastAsia="Calibri" w:hAnsi="Times New Roman" w:cs="Times New Roman"/>
                <w:sz w:val="24"/>
                <w:szCs w:val="24"/>
              </w:rPr>
            </w:pPr>
            <w:r w:rsidRPr="006C0F16">
              <w:rPr>
                <w:rFonts w:ascii="Times New Roman" w:hAnsi="Times New Roman" w:cs="Times New Roman"/>
                <w:sz w:val="24"/>
                <w:szCs w:val="24"/>
              </w:rPr>
              <w:t>-подготовка рекомендаций по устранению пробелов для обучающихся, учителей-предметников, для классных руководителей</w:t>
            </w:r>
          </w:p>
        </w:tc>
        <w:tc>
          <w:tcPr>
            <w:tcW w:w="2120" w:type="dxa"/>
          </w:tcPr>
          <w:p w:rsidR="00073819" w:rsidRPr="006C0F16" w:rsidRDefault="00073819" w:rsidP="00A21456">
            <w:pPr>
              <w:suppressAutoHyphens/>
              <w:autoSpaceDN w:val="0"/>
              <w:rPr>
                <w:rFonts w:ascii="Times New Roman" w:eastAsia="Calibri" w:hAnsi="Times New Roman" w:cs="Times New Roman"/>
                <w:sz w:val="24"/>
                <w:szCs w:val="24"/>
              </w:rPr>
            </w:pPr>
          </w:p>
          <w:p w:rsidR="00073819" w:rsidRPr="006C0F16" w:rsidRDefault="00073819" w:rsidP="00A21456">
            <w:pPr>
              <w:suppressAutoHyphens/>
              <w:autoSpaceDN w:val="0"/>
              <w:rPr>
                <w:rFonts w:ascii="Times New Roman" w:eastAsia="Calibri" w:hAnsi="Times New Roman" w:cs="Times New Roman"/>
                <w:sz w:val="24"/>
                <w:szCs w:val="24"/>
              </w:rPr>
            </w:pPr>
          </w:p>
          <w:p w:rsidR="00073819" w:rsidRPr="006C0F16" w:rsidRDefault="00073819" w:rsidP="00A21456">
            <w:pPr>
              <w:pStyle w:val="ad"/>
              <w:jc w:val="center"/>
              <w:rPr>
                <w:rFonts w:ascii="Times New Roman" w:eastAsia="Calibri" w:hAnsi="Times New Roman" w:cs="Times New Roman"/>
                <w:sz w:val="24"/>
                <w:szCs w:val="24"/>
              </w:rPr>
            </w:pPr>
            <w:r w:rsidRPr="006C0F16">
              <w:rPr>
                <w:rFonts w:ascii="Times New Roman" w:eastAsia="Calibri" w:hAnsi="Times New Roman" w:cs="Times New Roman"/>
                <w:sz w:val="24"/>
                <w:szCs w:val="24"/>
              </w:rPr>
              <w:t xml:space="preserve">03.09-05.09.2021 </w:t>
            </w:r>
          </w:p>
          <w:p w:rsidR="00073819" w:rsidRPr="006C0F16" w:rsidRDefault="00073819" w:rsidP="00A21456">
            <w:pPr>
              <w:pStyle w:val="ad"/>
              <w:jc w:val="center"/>
              <w:rPr>
                <w:rFonts w:ascii="Times New Roman" w:eastAsia="Calibri" w:hAnsi="Times New Roman" w:cs="Times New Roman"/>
                <w:sz w:val="24"/>
                <w:szCs w:val="24"/>
              </w:rPr>
            </w:pPr>
          </w:p>
          <w:p w:rsidR="00073819" w:rsidRPr="006C0F16" w:rsidRDefault="00073819" w:rsidP="00A21456">
            <w:pPr>
              <w:pStyle w:val="ad"/>
              <w:jc w:val="center"/>
              <w:rPr>
                <w:rFonts w:ascii="Times New Roman" w:eastAsia="Calibri" w:hAnsi="Times New Roman" w:cs="Times New Roman"/>
                <w:sz w:val="24"/>
                <w:szCs w:val="24"/>
              </w:rPr>
            </w:pPr>
          </w:p>
          <w:p w:rsidR="00073819" w:rsidRPr="006C0F16" w:rsidRDefault="00073819" w:rsidP="00A21456">
            <w:pPr>
              <w:pStyle w:val="ad"/>
              <w:jc w:val="center"/>
              <w:rPr>
                <w:rFonts w:ascii="Times New Roman" w:eastAsia="Calibri" w:hAnsi="Times New Roman" w:cs="Times New Roman"/>
                <w:sz w:val="24"/>
                <w:szCs w:val="24"/>
              </w:rPr>
            </w:pPr>
          </w:p>
          <w:p w:rsidR="00073819" w:rsidRPr="006C0F16" w:rsidRDefault="00073819" w:rsidP="00A21456">
            <w:pPr>
              <w:pStyle w:val="ad"/>
              <w:jc w:val="center"/>
              <w:rPr>
                <w:rFonts w:ascii="Times New Roman" w:eastAsia="Calibri" w:hAnsi="Times New Roman" w:cs="Times New Roman"/>
                <w:sz w:val="24"/>
                <w:szCs w:val="24"/>
              </w:rPr>
            </w:pPr>
          </w:p>
          <w:p w:rsidR="00073819" w:rsidRPr="006C0F16" w:rsidRDefault="00073819" w:rsidP="00A21456">
            <w:pPr>
              <w:pStyle w:val="ad"/>
              <w:rPr>
                <w:rFonts w:ascii="Times New Roman" w:hAnsi="Times New Roman" w:cs="Times New Roman"/>
                <w:sz w:val="24"/>
                <w:szCs w:val="24"/>
              </w:rPr>
            </w:pPr>
            <w:r w:rsidRPr="006C0F16">
              <w:rPr>
                <w:rFonts w:ascii="Times New Roman" w:eastAsia="Calibri" w:hAnsi="Times New Roman" w:cs="Times New Roman"/>
                <w:sz w:val="24"/>
                <w:szCs w:val="24"/>
              </w:rPr>
              <w:t>10.03.-20.03.2021</w:t>
            </w:r>
          </w:p>
        </w:tc>
        <w:tc>
          <w:tcPr>
            <w:tcW w:w="2097" w:type="dxa"/>
          </w:tcPr>
          <w:p w:rsidR="00073819" w:rsidRPr="006C0F16" w:rsidRDefault="00073819" w:rsidP="00A21456">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Соловьева Л.И.., зам. директора по УР;</w:t>
            </w:r>
          </w:p>
          <w:p w:rsidR="00073819" w:rsidRPr="006C0F16" w:rsidRDefault="00073819" w:rsidP="00A21456">
            <w:pPr>
              <w:suppressAutoHyphens/>
              <w:autoSpaceDN w:val="0"/>
              <w:rPr>
                <w:rFonts w:ascii="Times New Roman" w:eastAsia="SimSun" w:hAnsi="Times New Roman" w:cs="Times New Roman"/>
                <w:kern w:val="3"/>
                <w:sz w:val="24"/>
                <w:szCs w:val="24"/>
              </w:rPr>
            </w:pPr>
          </w:p>
          <w:p w:rsidR="00073819" w:rsidRPr="006C0F16" w:rsidRDefault="00073819" w:rsidP="00A21456">
            <w:pPr>
              <w:pStyle w:val="ad"/>
              <w:rPr>
                <w:rFonts w:ascii="Times New Roman" w:hAnsi="Times New Roman" w:cs="Times New Roman"/>
                <w:sz w:val="24"/>
                <w:szCs w:val="24"/>
              </w:rPr>
            </w:pPr>
            <w:r w:rsidRPr="006C0F16">
              <w:rPr>
                <w:rFonts w:ascii="Times New Roman" w:eastAsia="SimSun" w:hAnsi="Times New Roman" w:cs="Times New Roman"/>
                <w:kern w:val="3"/>
                <w:sz w:val="24"/>
                <w:szCs w:val="24"/>
              </w:rPr>
              <w:t>Непряхина И.Л.., педагог-психолог</w:t>
            </w:r>
          </w:p>
        </w:tc>
      </w:tr>
      <w:tr w:rsidR="00073819" w:rsidRPr="00515EBC" w:rsidTr="00F8107E">
        <w:tc>
          <w:tcPr>
            <w:tcW w:w="2305" w:type="dxa"/>
            <w:vMerge/>
          </w:tcPr>
          <w:p w:rsidR="00073819" w:rsidRPr="008E72FD" w:rsidRDefault="00073819" w:rsidP="00295506">
            <w:pPr>
              <w:tabs>
                <w:tab w:val="left" w:pos="142"/>
                <w:tab w:val="left" w:pos="426"/>
              </w:tabs>
              <w:ind w:left="142"/>
              <w:contextualSpacing/>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Pr="006C0F16" w:rsidRDefault="00073819" w:rsidP="00A21456">
            <w:pPr>
              <w:pStyle w:val="ad"/>
              <w:rPr>
                <w:rFonts w:ascii="Times New Roman" w:hAnsi="Times New Roman" w:cs="Times New Roman"/>
                <w:sz w:val="24"/>
                <w:szCs w:val="24"/>
              </w:rPr>
            </w:pPr>
            <w:r w:rsidRPr="006C0F16">
              <w:rPr>
                <w:rFonts w:ascii="Times New Roman" w:eastAsia="Calibri" w:hAnsi="Times New Roman" w:cs="Times New Roman"/>
                <w:sz w:val="24"/>
                <w:szCs w:val="24"/>
              </w:rPr>
              <w:t>Разработка   учителями-предметниками индивидуальных образовательных программ по работе со слабоуспевающими обучающимися</w:t>
            </w:r>
          </w:p>
        </w:tc>
        <w:tc>
          <w:tcPr>
            <w:tcW w:w="2120" w:type="dxa"/>
          </w:tcPr>
          <w:p w:rsidR="00073819" w:rsidRPr="006C0F16" w:rsidRDefault="00073819" w:rsidP="00A21456">
            <w:pPr>
              <w:suppressAutoHyphens/>
              <w:autoSpaceDN w:val="0"/>
              <w:rPr>
                <w:rFonts w:ascii="Times New Roman" w:eastAsia="SimSun" w:hAnsi="Times New Roman" w:cs="Times New Roman"/>
                <w:kern w:val="3"/>
                <w:sz w:val="24"/>
                <w:szCs w:val="24"/>
              </w:rPr>
            </w:pPr>
          </w:p>
          <w:p w:rsidR="00073819" w:rsidRPr="006C0F16" w:rsidRDefault="00073819" w:rsidP="00A21456">
            <w:pPr>
              <w:pStyle w:val="ad"/>
              <w:jc w:val="center"/>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в период с 10.09 по</w:t>
            </w:r>
          </w:p>
          <w:p w:rsidR="00073819" w:rsidRPr="006C0F16" w:rsidRDefault="00073819" w:rsidP="00A21456">
            <w:pPr>
              <w:pStyle w:val="ad"/>
              <w:jc w:val="center"/>
              <w:rPr>
                <w:rFonts w:ascii="Times New Roman" w:hAnsi="Times New Roman" w:cs="Times New Roman"/>
                <w:sz w:val="24"/>
                <w:szCs w:val="24"/>
              </w:rPr>
            </w:pPr>
            <w:r w:rsidRPr="006C0F16">
              <w:rPr>
                <w:rFonts w:ascii="Times New Roman" w:eastAsia="SimSun" w:hAnsi="Times New Roman" w:cs="Times New Roman"/>
                <w:kern w:val="3"/>
                <w:sz w:val="24"/>
                <w:szCs w:val="24"/>
              </w:rPr>
              <w:t xml:space="preserve"> 20 .09. ежегодно</w:t>
            </w:r>
          </w:p>
        </w:tc>
        <w:tc>
          <w:tcPr>
            <w:tcW w:w="2097" w:type="dxa"/>
          </w:tcPr>
          <w:p w:rsidR="00073819" w:rsidRPr="006C0F16" w:rsidRDefault="00073819" w:rsidP="00A21456">
            <w:pPr>
              <w:suppressAutoHyphens/>
              <w:autoSpaceDN w:val="0"/>
              <w:jc w:val="center"/>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Руководители ШМО</w:t>
            </w:r>
          </w:p>
          <w:p w:rsidR="00073819" w:rsidRPr="006C0F16" w:rsidRDefault="00073819" w:rsidP="00A21456">
            <w:pPr>
              <w:suppressAutoHyphens/>
              <w:autoSpaceDN w:val="0"/>
              <w:rPr>
                <w:rFonts w:ascii="Times New Roman" w:eastAsia="SimSun" w:hAnsi="Times New Roman" w:cs="Times New Roman"/>
                <w:kern w:val="3"/>
                <w:sz w:val="24"/>
                <w:szCs w:val="24"/>
              </w:rPr>
            </w:pPr>
          </w:p>
          <w:p w:rsidR="00073819" w:rsidRPr="006C0F16" w:rsidRDefault="00073819" w:rsidP="00A21456">
            <w:pPr>
              <w:suppressAutoHyphens/>
              <w:autoSpaceDN w:val="0"/>
              <w:rPr>
                <w:rFonts w:ascii="Times New Roman" w:eastAsia="SimSun" w:hAnsi="Times New Roman" w:cs="Times New Roman"/>
                <w:kern w:val="3"/>
                <w:sz w:val="24"/>
                <w:szCs w:val="24"/>
              </w:rPr>
            </w:pPr>
          </w:p>
          <w:p w:rsidR="00073819" w:rsidRPr="006C0F16" w:rsidRDefault="00073819" w:rsidP="00A21456">
            <w:pPr>
              <w:suppressAutoHyphens/>
              <w:autoSpaceDN w:val="0"/>
              <w:rPr>
                <w:rFonts w:ascii="Times New Roman" w:eastAsia="SimSun" w:hAnsi="Times New Roman" w:cs="Times New Roman"/>
                <w:kern w:val="3"/>
                <w:sz w:val="24"/>
                <w:szCs w:val="24"/>
              </w:rPr>
            </w:pPr>
          </w:p>
          <w:p w:rsidR="00073819" w:rsidRPr="006C0F16" w:rsidRDefault="00073819" w:rsidP="00A21456">
            <w:pPr>
              <w:suppressAutoHyphens/>
              <w:autoSpaceDN w:val="0"/>
              <w:rPr>
                <w:rFonts w:ascii="Times New Roman" w:eastAsia="SimSun" w:hAnsi="Times New Roman" w:cs="Times New Roman"/>
                <w:kern w:val="3"/>
                <w:sz w:val="24"/>
                <w:szCs w:val="24"/>
              </w:rPr>
            </w:pPr>
          </w:p>
          <w:p w:rsidR="00073819" w:rsidRPr="006C0F16" w:rsidRDefault="00073819" w:rsidP="00A21456">
            <w:pPr>
              <w:pStyle w:val="ad"/>
              <w:rPr>
                <w:rFonts w:ascii="Times New Roman" w:hAnsi="Times New Roman" w:cs="Times New Roman"/>
                <w:sz w:val="24"/>
                <w:szCs w:val="24"/>
              </w:rPr>
            </w:pPr>
          </w:p>
        </w:tc>
      </w:tr>
      <w:tr w:rsidR="00073819" w:rsidRPr="00515EBC" w:rsidTr="00F8107E">
        <w:tc>
          <w:tcPr>
            <w:tcW w:w="2305" w:type="dxa"/>
            <w:vMerge w:val="restart"/>
          </w:tcPr>
          <w:p w:rsidR="00073819" w:rsidRPr="008E72FD" w:rsidRDefault="00073819" w:rsidP="00295506">
            <w:pPr>
              <w:tabs>
                <w:tab w:val="left" w:pos="142"/>
                <w:tab w:val="left" w:pos="426"/>
              </w:tabs>
              <w:ind w:left="142"/>
              <w:contextualSpacing/>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Pr="006C0F16" w:rsidRDefault="00073819" w:rsidP="00A21456">
            <w:pPr>
              <w:pStyle w:val="ad"/>
              <w:rPr>
                <w:rFonts w:ascii="Times New Roman" w:eastAsia="Calibri" w:hAnsi="Times New Roman" w:cs="Times New Roman"/>
                <w:sz w:val="24"/>
                <w:szCs w:val="24"/>
              </w:rPr>
            </w:pPr>
            <w:r w:rsidRPr="006C0F16">
              <w:rPr>
                <w:rFonts w:ascii="Times New Roman" w:eastAsia="SimSun" w:hAnsi="Times New Roman" w:cs="Times New Roman"/>
                <w:kern w:val="3"/>
                <w:sz w:val="24"/>
                <w:szCs w:val="24"/>
              </w:rPr>
              <w:t>Проведение мастер – класса « Образовательные технологии обучения обучающихся с рисками учебной неуспешности»</w:t>
            </w:r>
          </w:p>
        </w:tc>
        <w:tc>
          <w:tcPr>
            <w:tcW w:w="2120" w:type="dxa"/>
          </w:tcPr>
          <w:p w:rsidR="00073819" w:rsidRPr="006C0F16" w:rsidRDefault="00073819" w:rsidP="00A21456">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 xml:space="preserve">   11.05.2021</w:t>
            </w:r>
          </w:p>
        </w:tc>
        <w:tc>
          <w:tcPr>
            <w:tcW w:w="2097" w:type="dxa"/>
          </w:tcPr>
          <w:p w:rsidR="00073819" w:rsidRPr="006C0F16" w:rsidRDefault="00073819" w:rsidP="00A21456">
            <w:pPr>
              <w:suppressAutoHyphens/>
              <w:autoSpaceDN w:val="0"/>
              <w:jc w:val="center"/>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 xml:space="preserve">Соловьева Л.И., руководители ШМО </w:t>
            </w:r>
          </w:p>
        </w:tc>
      </w:tr>
      <w:tr w:rsidR="00073819" w:rsidRPr="00515EBC" w:rsidTr="00F8107E">
        <w:tc>
          <w:tcPr>
            <w:tcW w:w="2305" w:type="dxa"/>
            <w:vMerge/>
          </w:tcPr>
          <w:p w:rsidR="00073819" w:rsidRPr="008E72FD" w:rsidRDefault="00073819" w:rsidP="00295506">
            <w:pPr>
              <w:tabs>
                <w:tab w:val="left" w:pos="142"/>
                <w:tab w:val="left" w:pos="426"/>
              </w:tabs>
              <w:ind w:left="142"/>
              <w:contextualSpacing/>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Pr="006C0F16" w:rsidRDefault="00073819" w:rsidP="00A21456">
            <w:pPr>
              <w:pStyle w:val="ad"/>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Организация участия обучающихся в очных и дистанционных конкурсах, олимпиадах,   соревнованиях, акциях, выставках различного уровня</w:t>
            </w:r>
          </w:p>
          <w:p w:rsidR="00073819" w:rsidRPr="006C0F16" w:rsidRDefault="00073819" w:rsidP="00A21456">
            <w:pPr>
              <w:pStyle w:val="ad"/>
              <w:rPr>
                <w:rFonts w:ascii="Times New Roman" w:hAnsi="Times New Roman" w:cs="Times New Roman"/>
                <w:sz w:val="24"/>
                <w:szCs w:val="24"/>
              </w:rPr>
            </w:pPr>
            <w:r w:rsidRPr="006C0F16">
              <w:rPr>
                <w:rFonts w:ascii="Times New Roman" w:eastAsia="SimSun" w:hAnsi="Times New Roman" w:cs="Times New Roman"/>
                <w:kern w:val="3"/>
                <w:sz w:val="24"/>
                <w:szCs w:val="24"/>
              </w:rPr>
              <w:t>Участие  обучающихся  с рисками учебной  неуспешности на учебных платформах «сУчи, ру, « Я- класс»</w:t>
            </w:r>
          </w:p>
        </w:tc>
        <w:tc>
          <w:tcPr>
            <w:tcW w:w="2120" w:type="dxa"/>
          </w:tcPr>
          <w:p w:rsidR="00073819" w:rsidRPr="006C0F16" w:rsidRDefault="00073819" w:rsidP="00A21456">
            <w:pPr>
              <w:pStyle w:val="ad"/>
              <w:jc w:val="center"/>
              <w:rPr>
                <w:rFonts w:ascii="Times New Roman" w:eastAsia="SimSun" w:hAnsi="Times New Roman" w:cs="Times New Roman"/>
                <w:kern w:val="3"/>
                <w:sz w:val="24"/>
                <w:szCs w:val="24"/>
              </w:rPr>
            </w:pPr>
          </w:p>
          <w:p w:rsidR="00073819" w:rsidRPr="006C0F16" w:rsidRDefault="00073819" w:rsidP="00A21456">
            <w:pPr>
              <w:pStyle w:val="ad"/>
              <w:jc w:val="center"/>
              <w:rPr>
                <w:rFonts w:ascii="Times New Roman" w:eastAsia="SimSun" w:hAnsi="Times New Roman" w:cs="Times New Roman"/>
                <w:kern w:val="3"/>
                <w:sz w:val="24"/>
                <w:szCs w:val="24"/>
              </w:rPr>
            </w:pPr>
          </w:p>
          <w:p w:rsidR="00073819" w:rsidRPr="006C0F16" w:rsidRDefault="00073819" w:rsidP="00A21456">
            <w:pPr>
              <w:pStyle w:val="ad"/>
              <w:jc w:val="center"/>
              <w:rPr>
                <w:rFonts w:ascii="Times New Roman" w:eastAsia="SimSun" w:hAnsi="Times New Roman" w:cs="Times New Roman"/>
                <w:kern w:val="3"/>
                <w:sz w:val="24"/>
                <w:szCs w:val="24"/>
              </w:rPr>
            </w:pPr>
          </w:p>
          <w:p w:rsidR="00073819" w:rsidRPr="006C0F16" w:rsidRDefault="00073819" w:rsidP="00A21456">
            <w:pPr>
              <w:pStyle w:val="ad"/>
              <w:jc w:val="center"/>
              <w:rPr>
                <w:rFonts w:ascii="Times New Roman" w:hAnsi="Times New Roman" w:cs="Times New Roman"/>
                <w:sz w:val="24"/>
                <w:szCs w:val="24"/>
              </w:rPr>
            </w:pPr>
            <w:r w:rsidRPr="006C0F16">
              <w:rPr>
                <w:rFonts w:ascii="Times New Roman" w:eastAsia="SimSun" w:hAnsi="Times New Roman" w:cs="Times New Roman"/>
                <w:kern w:val="3"/>
                <w:sz w:val="24"/>
                <w:szCs w:val="24"/>
              </w:rPr>
              <w:t xml:space="preserve">октябрь. – апрель </w:t>
            </w:r>
          </w:p>
        </w:tc>
        <w:tc>
          <w:tcPr>
            <w:tcW w:w="2097" w:type="dxa"/>
          </w:tcPr>
          <w:p w:rsidR="00073819" w:rsidRPr="006C0F16" w:rsidRDefault="00073819" w:rsidP="00A21456">
            <w:pPr>
              <w:pStyle w:val="ad"/>
              <w:jc w:val="center"/>
              <w:rPr>
                <w:rFonts w:ascii="Times New Roman" w:hAnsi="Times New Roman" w:cs="Times New Roman"/>
                <w:sz w:val="24"/>
                <w:szCs w:val="24"/>
              </w:rPr>
            </w:pPr>
            <w:r w:rsidRPr="006C0F16">
              <w:rPr>
                <w:rFonts w:ascii="Times New Roman" w:eastAsia="SimSun" w:hAnsi="Times New Roman" w:cs="Times New Roman"/>
                <w:kern w:val="3"/>
                <w:sz w:val="24"/>
                <w:szCs w:val="24"/>
              </w:rPr>
              <w:t>Руководители МО,учителя- предметники</w:t>
            </w:r>
          </w:p>
        </w:tc>
      </w:tr>
      <w:tr w:rsidR="00073819" w:rsidRPr="00515EBC" w:rsidTr="00F8107E">
        <w:tc>
          <w:tcPr>
            <w:tcW w:w="2305" w:type="dxa"/>
            <w:vMerge/>
          </w:tcPr>
          <w:p w:rsidR="00073819" w:rsidRPr="008E72FD" w:rsidRDefault="00073819" w:rsidP="00295506">
            <w:pPr>
              <w:tabs>
                <w:tab w:val="left" w:pos="142"/>
                <w:tab w:val="left" w:pos="426"/>
              </w:tabs>
              <w:ind w:left="142"/>
              <w:contextualSpacing/>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Pr="006C0F16" w:rsidRDefault="00073819" w:rsidP="00A21456">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Заседания  МО по рекомендациям ФИПИ «Методических рекомендаций ФИПИ по преподаванию русского языка, истории, обществознания, математики,  физики</w:t>
            </w:r>
          </w:p>
          <w:p w:rsidR="00073819" w:rsidRPr="006C0F16" w:rsidRDefault="00073819" w:rsidP="00A21456">
            <w:pPr>
              <w:pStyle w:val="ad"/>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в ОУ с высокой долей обучающихся с высоким риском неуспешности», выстроенных на основе анализа проблем подготовки участников ОГЭ, ЕГЭ, балансирующих на грани преодоления минимального балла по соответствующим учебным предметам»</w:t>
            </w:r>
          </w:p>
        </w:tc>
        <w:tc>
          <w:tcPr>
            <w:tcW w:w="2120" w:type="dxa"/>
          </w:tcPr>
          <w:p w:rsidR="00073819" w:rsidRPr="006C0F16" w:rsidRDefault="00073819" w:rsidP="00A21456">
            <w:pPr>
              <w:pStyle w:val="ad"/>
              <w:jc w:val="center"/>
              <w:rPr>
                <w:rFonts w:ascii="Times New Roman" w:eastAsia="SimSun" w:hAnsi="Times New Roman" w:cs="Times New Roman"/>
                <w:kern w:val="3"/>
                <w:sz w:val="24"/>
                <w:szCs w:val="24"/>
              </w:rPr>
            </w:pPr>
          </w:p>
          <w:p w:rsidR="00073819" w:rsidRPr="006C0F16" w:rsidRDefault="00073819" w:rsidP="00A21456">
            <w:pPr>
              <w:pStyle w:val="ad"/>
              <w:jc w:val="center"/>
              <w:rPr>
                <w:rFonts w:ascii="Times New Roman" w:eastAsia="SimSun" w:hAnsi="Times New Roman" w:cs="Times New Roman"/>
                <w:kern w:val="3"/>
                <w:sz w:val="24"/>
                <w:szCs w:val="24"/>
              </w:rPr>
            </w:pPr>
          </w:p>
          <w:p w:rsidR="00073819" w:rsidRPr="006C0F16" w:rsidRDefault="00073819" w:rsidP="00A21456">
            <w:pPr>
              <w:pStyle w:val="ad"/>
              <w:jc w:val="center"/>
              <w:rPr>
                <w:rFonts w:ascii="Times New Roman" w:eastAsia="SimSun" w:hAnsi="Times New Roman" w:cs="Times New Roman"/>
                <w:kern w:val="3"/>
                <w:sz w:val="24"/>
                <w:szCs w:val="24"/>
              </w:rPr>
            </w:pPr>
          </w:p>
          <w:p w:rsidR="00073819" w:rsidRPr="006C0F16" w:rsidRDefault="00073819" w:rsidP="00A21456">
            <w:pPr>
              <w:pStyle w:val="ad"/>
              <w:jc w:val="center"/>
              <w:rPr>
                <w:rFonts w:ascii="Times New Roman" w:eastAsia="SimSun" w:hAnsi="Times New Roman" w:cs="Times New Roman"/>
                <w:kern w:val="3"/>
                <w:sz w:val="24"/>
                <w:szCs w:val="24"/>
              </w:rPr>
            </w:pPr>
          </w:p>
          <w:p w:rsidR="00073819" w:rsidRPr="006C0F16" w:rsidRDefault="00073819" w:rsidP="00A21456">
            <w:pPr>
              <w:pStyle w:val="ad"/>
              <w:jc w:val="center"/>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октябрь. – апрель</w:t>
            </w:r>
          </w:p>
        </w:tc>
        <w:tc>
          <w:tcPr>
            <w:tcW w:w="2097" w:type="dxa"/>
          </w:tcPr>
          <w:p w:rsidR="00073819" w:rsidRPr="006C0F16" w:rsidRDefault="00073819" w:rsidP="00A21456">
            <w:pPr>
              <w:pStyle w:val="ad"/>
              <w:jc w:val="center"/>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Соловьева Л.И., руководители ШМО</w:t>
            </w:r>
          </w:p>
        </w:tc>
      </w:tr>
      <w:tr w:rsidR="00073819" w:rsidRPr="00515EBC" w:rsidTr="00F8107E">
        <w:tc>
          <w:tcPr>
            <w:tcW w:w="2305" w:type="dxa"/>
            <w:vMerge/>
          </w:tcPr>
          <w:p w:rsidR="00073819" w:rsidRPr="008E72FD" w:rsidRDefault="00073819" w:rsidP="00DB5900">
            <w:pPr>
              <w:tabs>
                <w:tab w:val="left" w:pos="142"/>
                <w:tab w:val="left" w:pos="426"/>
              </w:tabs>
              <w:ind w:left="142"/>
              <w:contextualSpacing/>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Pr="006C0F16" w:rsidRDefault="00073819" w:rsidP="00A21456">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Организация работы группы учителей по теме «Методика работы с детьми с высоким риском образовательной неуспешности»</w:t>
            </w:r>
          </w:p>
        </w:tc>
        <w:tc>
          <w:tcPr>
            <w:tcW w:w="2120" w:type="dxa"/>
          </w:tcPr>
          <w:p w:rsidR="00073819" w:rsidRPr="006C0F16" w:rsidRDefault="00073819" w:rsidP="00A21456">
            <w:pPr>
              <w:pStyle w:val="ad"/>
              <w:jc w:val="center"/>
              <w:rPr>
                <w:rFonts w:ascii="Times New Roman" w:hAnsi="Times New Roman" w:cs="Times New Roman"/>
                <w:sz w:val="24"/>
                <w:szCs w:val="24"/>
              </w:rPr>
            </w:pPr>
            <w:r w:rsidRPr="006C0F16">
              <w:rPr>
                <w:rFonts w:ascii="Times New Roman" w:hAnsi="Times New Roman" w:cs="Times New Roman"/>
                <w:sz w:val="24"/>
                <w:szCs w:val="24"/>
              </w:rPr>
              <w:t>март- декабрь 2021</w:t>
            </w:r>
          </w:p>
        </w:tc>
        <w:tc>
          <w:tcPr>
            <w:tcW w:w="2097" w:type="dxa"/>
          </w:tcPr>
          <w:p w:rsidR="00073819" w:rsidRPr="006C0F16" w:rsidRDefault="00073819" w:rsidP="00A21456">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Куратор группы – Семенова М.А ведущий специалист МКУ « УООР»</w:t>
            </w:r>
          </w:p>
          <w:p w:rsidR="00073819" w:rsidRPr="006C0F16" w:rsidRDefault="00073819" w:rsidP="00A21456">
            <w:pPr>
              <w:pStyle w:val="ad"/>
              <w:jc w:val="center"/>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Соловьева Л.И. зам директор по УР</w:t>
            </w:r>
          </w:p>
          <w:p w:rsidR="00073819" w:rsidRPr="006C0F16" w:rsidRDefault="00073819" w:rsidP="00A21456">
            <w:pPr>
              <w:pStyle w:val="ad"/>
              <w:jc w:val="center"/>
              <w:rPr>
                <w:rFonts w:ascii="Times New Roman" w:hAnsi="Times New Roman" w:cs="Times New Roman"/>
                <w:sz w:val="24"/>
                <w:szCs w:val="24"/>
              </w:rPr>
            </w:pPr>
          </w:p>
        </w:tc>
      </w:tr>
      <w:tr w:rsidR="00073819" w:rsidRPr="00515EBC" w:rsidTr="00F8107E">
        <w:tc>
          <w:tcPr>
            <w:tcW w:w="2305" w:type="dxa"/>
            <w:vMerge/>
          </w:tcPr>
          <w:p w:rsidR="00073819" w:rsidRPr="008E72FD" w:rsidRDefault="00073819" w:rsidP="00295506">
            <w:pPr>
              <w:tabs>
                <w:tab w:val="left" w:pos="142"/>
                <w:tab w:val="left" w:pos="426"/>
              </w:tabs>
              <w:ind w:left="142"/>
              <w:contextualSpacing/>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Pr="00921392" w:rsidRDefault="00073819" w:rsidP="00A21456">
            <w:pPr>
              <w:suppressAutoHyphens/>
              <w:autoSpaceDN w:val="0"/>
              <w:rPr>
                <w:rFonts w:ascii="Times New Roman" w:eastAsia="SimSun" w:hAnsi="Times New Roman" w:cs="Times New Roman"/>
                <w:kern w:val="3"/>
              </w:rPr>
            </w:pPr>
            <w:r w:rsidRPr="00921392">
              <w:rPr>
                <w:rFonts w:ascii="Times New Roman" w:eastAsia="SimSun" w:hAnsi="Times New Roman" w:cs="Times New Roman"/>
                <w:kern w:val="3"/>
              </w:rPr>
              <w:t>В рамках реализации программы профориентационной работы: встречи с представителями различных профессий; посещение предприятий, учреждений г. Олёкминска с целью ознакомления с профессиями разных направлений через сотрудничество с центром занятости населения Олекминского района, отдела молодёжи.</w:t>
            </w:r>
          </w:p>
        </w:tc>
        <w:tc>
          <w:tcPr>
            <w:tcW w:w="2120" w:type="dxa"/>
          </w:tcPr>
          <w:p w:rsidR="00073819" w:rsidRPr="00921392" w:rsidRDefault="00073819" w:rsidP="00A21456">
            <w:pPr>
              <w:pStyle w:val="ad"/>
              <w:jc w:val="center"/>
              <w:rPr>
                <w:rFonts w:ascii="Times New Roman" w:hAnsi="Times New Roman" w:cs="Times New Roman"/>
              </w:rPr>
            </w:pPr>
            <w:r w:rsidRPr="00921392">
              <w:rPr>
                <w:rFonts w:ascii="Times New Roman" w:hAnsi="Times New Roman" w:cs="Times New Roman"/>
              </w:rPr>
              <w:t>по графику</w:t>
            </w:r>
          </w:p>
        </w:tc>
        <w:tc>
          <w:tcPr>
            <w:tcW w:w="2097" w:type="dxa"/>
          </w:tcPr>
          <w:p w:rsidR="00073819" w:rsidRPr="00921392" w:rsidRDefault="00073819" w:rsidP="00A21456">
            <w:pPr>
              <w:suppressAutoHyphens/>
              <w:autoSpaceDN w:val="0"/>
              <w:jc w:val="center"/>
              <w:rPr>
                <w:rFonts w:ascii="Times New Roman" w:eastAsia="SimSun" w:hAnsi="Times New Roman" w:cs="Times New Roman"/>
                <w:kern w:val="3"/>
              </w:rPr>
            </w:pPr>
            <w:r w:rsidRPr="00921392">
              <w:rPr>
                <w:rFonts w:ascii="Times New Roman" w:eastAsia="SimSun" w:hAnsi="Times New Roman" w:cs="Times New Roman"/>
                <w:kern w:val="3"/>
              </w:rPr>
              <w:t>Классные руководители</w:t>
            </w:r>
          </w:p>
          <w:p w:rsidR="00073819" w:rsidRPr="00921392" w:rsidRDefault="00073819" w:rsidP="00A21456">
            <w:pPr>
              <w:suppressAutoHyphens/>
              <w:autoSpaceDN w:val="0"/>
              <w:rPr>
                <w:rFonts w:ascii="Times New Roman" w:eastAsia="SimSun" w:hAnsi="Times New Roman" w:cs="Times New Roman"/>
                <w:kern w:val="3"/>
              </w:rPr>
            </w:pPr>
            <w:r w:rsidRPr="00921392">
              <w:rPr>
                <w:rFonts w:ascii="Times New Roman" w:eastAsia="SimSun" w:hAnsi="Times New Roman" w:cs="Times New Roman"/>
                <w:kern w:val="3"/>
              </w:rPr>
              <w:t>Куклина К,В, зам директора по ВР</w:t>
            </w:r>
          </w:p>
        </w:tc>
      </w:tr>
      <w:tr w:rsidR="00073819" w:rsidRPr="00515EBC" w:rsidTr="00F8107E">
        <w:tc>
          <w:tcPr>
            <w:tcW w:w="2305" w:type="dxa"/>
            <w:vMerge/>
          </w:tcPr>
          <w:p w:rsidR="00073819" w:rsidRPr="008E72FD" w:rsidRDefault="00073819" w:rsidP="00295506">
            <w:pPr>
              <w:tabs>
                <w:tab w:val="left" w:pos="142"/>
                <w:tab w:val="left" w:pos="426"/>
              </w:tabs>
              <w:ind w:left="142"/>
              <w:contextualSpacing/>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Pr="006C0F16" w:rsidRDefault="00073819" w:rsidP="00A21456">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Проведение уроков  по профориентации «Пути, которые мы выбираем»</w:t>
            </w:r>
          </w:p>
        </w:tc>
        <w:tc>
          <w:tcPr>
            <w:tcW w:w="2120" w:type="dxa"/>
          </w:tcPr>
          <w:p w:rsidR="00073819" w:rsidRPr="006C0F16" w:rsidRDefault="00073819" w:rsidP="00A21456">
            <w:pPr>
              <w:pStyle w:val="ad"/>
              <w:jc w:val="center"/>
              <w:rPr>
                <w:rFonts w:ascii="Times New Roman" w:hAnsi="Times New Roman" w:cs="Times New Roman"/>
                <w:sz w:val="24"/>
                <w:szCs w:val="24"/>
              </w:rPr>
            </w:pPr>
          </w:p>
        </w:tc>
        <w:tc>
          <w:tcPr>
            <w:tcW w:w="2097" w:type="dxa"/>
          </w:tcPr>
          <w:p w:rsidR="00073819" w:rsidRPr="006C0F16" w:rsidRDefault="00073819" w:rsidP="00A21456">
            <w:pPr>
              <w:suppressAutoHyphens/>
              <w:autoSpaceDN w:val="0"/>
              <w:rPr>
                <w:rFonts w:ascii="Times New Roman" w:eastAsia="SimSun" w:hAnsi="Times New Roman" w:cs="Times New Roman"/>
                <w:kern w:val="3"/>
                <w:sz w:val="24"/>
                <w:szCs w:val="24"/>
              </w:rPr>
            </w:pPr>
          </w:p>
        </w:tc>
      </w:tr>
      <w:tr w:rsidR="00073819" w:rsidRPr="00515EBC" w:rsidTr="00F8107E">
        <w:tc>
          <w:tcPr>
            <w:tcW w:w="2305" w:type="dxa"/>
            <w:vMerge/>
          </w:tcPr>
          <w:p w:rsidR="00073819" w:rsidRPr="008E72FD" w:rsidRDefault="00073819" w:rsidP="00295506">
            <w:pPr>
              <w:tabs>
                <w:tab w:val="left" w:pos="142"/>
                <w:tab w:val="left" w:pos="426"/>
              </w:tabs>
              <w:ind w:left="142"/>
              <w:contextualSpacing/>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Pr="006C0F16" w:rsidRDefault="00073819" w:rsidP="00A21456">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 xml:space="preserve">Встреча с  выпускниками-студентами ВУЗов, ССУЗов (в </w:t>
            </w:r>
            <w:r w:rsidRPr="006C0F16">
              <w:rPr>
                <w:rFonts w:ascii="Times New Roman" w:eastAsia="SimSun" w:hAnsi="Times New Roman" w:cs="Times New Roman"/>
                <w:kern w:val="3"/>
                <w:sz w:val="24"/>
                <w:szCs w:val="24"/>
              </w:rPr>
              <w:lastRenderedPageBreak/>
              <w:t>онлайн-режиме)</w:t>
            </w:r>
          </w:p>
        </w:tc>
        <w:tc>
          <w:tcPr>
            <w:tcW w:w="2120" w:type="dxa"/>
          </w:tcPr>
          <w:p w:rsidR="00073819" w:rsidRPr="006C0F16" w:rsidRDefault="00073819" w:rsidP="00A21456">
            <w:pPr>
              <w:pStyle w:val="ad"/>
              <w:jc w:val="center"/>
              <w:rPr>
                <w:rFonts w:ascii="Times New Roman" w:hAnsi="Times New Roman" w:cs="Times New Roman"/>
                <w:sz w:val="24"/>
                <w:szCs w:val="24"/>
              </w:rPr>
            </w:pPr>
          </w:p>
        </w:tc>
        <w:tc>
          <w:tcPr>
            <w:tcW w:w="2097" w:type="dxa"/>
          </w:tcPr>
          <w:p w:rsidR="00073819" w:rsidRPr="006C0F16" w:rsidRDefault="00073819" w:rsidP="00A21456">
            <w:pPr>
              <w:suppressAutoHyphens/>
              <w:autoSpaceDN w:val="0"/>
              <w:jc w:val="center"/>
              <w:rPr>
                <w:rFonts w:ascii="Times New Roman" w:eastAsia="SimSun" w:hAnsi="Times New Roman" w:cs="Times New Roman"/>
                <w:kern w:val="3"/>
                <w:sz w:val="24"/>
                <w:szCs w:val="24"/>
              </w:rPr>
            </w:pPr>
          </w:p>
        </w:tc>
      </w:tr>
      <w:tr w:rsidR="00073819" w:rsidRPr="00515EBC" w:rsidTr="00F8107E">
        <w:tc>
          <w:tcPr>
            <w:tcW w:w="2305" w:type="dxa"/>
            <w:vMerge w:val="restart"/>
          </w:tcPr>
          <w:p w:rsidR="00073819" w:rsidRPr="008E72FD" w:rsidRDefault="00073819" w:rsidP="00295506">
            <w:pPr>
              <w:tabs>
                <w:tab w:val="left" w:pos="142"/>
                <w:tab w:val="left" w:pos="426"/>
              </w:tabs>
              <w:ind w:left="142"/>
              <w:contextualSpacing/>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Pr="006C0F16" w:rsidRDefault="00073819" w:rsidP="00A21456">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Участие обучающихся в традиционном месячнике профориентационной работы</w:t>
            </w:r>
          </w:p>
        </w:tc>
        <w:tc>
          <w:tcPr>
            <w:tcW w:w="2120" w:type="dxa"/>
          </w:tcPr>
          <w:p w:rsidR="00073819" w:rsidRPr="006C0F16" w:rsidRDefault="00073819" w:rsidP="00A21456">
            <w:pPr>
              <w:pStyle w:val="ad"/>
              <w:jc w:val="center"/>
              <w:rPr>
                <w:rFonts w:ascii="Times New Roman" w:hAnsi="Times New Roman" w:cs="Times New Roman"/>
                <w:sz w:val="24"/>
                <w:szCs w:val="24"/>
              </w:rPr>
            </w:pPr>
            <w:r w:rsidRPr="006C0F16">
              <w:rPr>
                <w:rFonts w:ascii="Times New Roman" w:hAnsi="Times New Roman" w:cs="Times New Roman"/>
                <w:sz w:val="24"/>
                <w:szCs w:val="24"/>
              </w:rPr>
              <w:t>по графику</w:t>
            </w:r>
          </w:p>
        </w:tc>
        <w:tc>
          <w:tcPr>
            <w:tcW w:w="2097" w:type="dxa"/>
          </w:tcPr>
          <w:p w:rsidR="00073819" w:rsidRPr="006C0F16" w:rsidRDefault="00073819" w:rsidP="00A21456">
            <w:pPr>
              <w:suppressAutoHyphens/>
              <w:autoSpaceDN w:val="0"/>
              <w:jc w:val="center"/>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Классные руководители</w:t>
            </w:r>
          </w:p>
          <w:p w:rsidR="00073819" w:rsidRPr="006C0F16" w:rsidRDefault="00073819" w:rsidP="00A21456">
            <w:pPr>
              <w:pStyle w:val="ad"/>
              <w:jc w:val="center"/>
              <w:rPr>
                <w:rFonts w:ascii="Times New Roman" w:hAnsi="Times New Roman" w:cs="Times New Roman"/>
                <w:sz w:val="24"/>
                <w:szCs w:val="24"/>
              </w:rPr>
            </w:pPr>
            <w:r w:rsidRPr="006C0F16">
              <w:rPr>
                <w:rFonts w:ascii="Times New Roman" w:eastAsia="SimSun" w:hAnsi="Times New Roman" w:cs="Times New Roman"/>
                <w:kern w:val="3"/>
                <w:sz w:val="24"/>
                <w:szCs w:val="24"/>
              </w:rPr>
              <w:t>Куклина К,В, зам директора по ВР</w:t>
            </w:r>
          </w:p>
        </w:tc>
      </w:tr>
      <w:tr w:rsidR="00073819" w:rsidRPr="00515EBC" w:rsidTr="00F8107E">
        <w:tc>
          <w:tcPr>
            <w:tcW w:w="2305" w:type="dxa"/>
            <w:vMerge/>
          </w:tcPr>
          <w:p w:rsidR="00073819" w:rsidRPr="008E72FD" w:rsidRDefault="00073819" w:rsidP="00295506">
            <w:pPr>
              <w:tabs>
                <w:tab w:val="left" w:pos="142"/>
                <w:tab w:val="left" w:pos="426"/>
              </w:tabs>
              <w:ind w:left="142"/>
              <w:contextualSpacing/>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Pr="006C0F16" w:rsidRDefault="00073819" w:rsidP="00A21456">
            <w:pPr>
              <w:suppressAutoHyphens/>
              <w:autoSpaceDN w:val="0"/>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Оформление и постоянное обновление стенда «Для тебя, выпускник»</w:t>
            </w:r>
          </w:p>
        </w:tc>
        <w:tc>
          <w:tcPr>
            <w:tcW w:w="2120" w:type="dxa"/>
          </w:tcPr>
          <w:p w:rsidR="00073819" w:rsidRPr="006C0F16" w:rsidRDefault="00073819" w:rsidP="00A21456">
            <w:pPr>
              <w:pStyle w:val="ad"/>
              <w:jc w:val="center"/>
              <w:rPr>
                <w:rFonts w:ascii="Times New Roman" w:hAnsi="Times New Roman" w:cs="Times New Roman"/>
                <w:sz w:val="24"/>
                <w:szCs w:val="24"/>
              </w:rPr>
            </w:pPr>
            <w:r w:rsidRPr="006C0F16">
              <w:rPr>
                <w:rFonts w:ascii="Times New Roman" w:hAnsi="Times New Roman" w:cs="Times New Roman"/>
                <w:sz w:val="24"/>
                <w:szCs w:val="24"/>
              </w:rPr>
              <w:t>постоянно</w:t>
            </w:r>
          </w:p>
        </w:tc>
        <w:tc>
          <w:tcPr>
            <w:tcW w:w="2097" w:type="dxa"/>
          </w:tcPr>
          <w:p w:rsidR="00073819" w:rsidRPr="006C0F16" w:rsidRDefault="00073819" w:rsidP="00A21456">
            <w:pPr>
              <w:pStyle w:val="ad"/>
              <w:jc w:val="center"/>
              <w:rPr>
                <w:rFonts w:ascii="Times New Roman" w:eastAsia="SimSun" w:hAnsi="Times New Roman" w:cs="Times New Roman"/>
                <w:kern w:val="3"/>
                <w:sz w:val="24"/>
                <w:szCs w:val="24"/>
              </w:rPr>
            </w:pPr>
            <w:r w:rsidRPr="006C0F16">
              <w:rPr>
                <w:rFonts w:ascii="Times New Roman" w:eastAsia="SimSun" w:hAnsi="Times New Roman" w:cs="Times New Roman"/>
                <w:kern w:val="3"/>
                <w:sz w:val="24"/>
                <w:szCs w:val="24"/>
              </w:rPr>
              <w:t>Соловьева Л.И. зам директор по УР</w:t>
            </w:r>
          </w:p>
          <w:p w:rsidR="00073819" w:rsidRPr="006C0F16" w:rsidRDefault="00073819" w:rsidP="00A21456">
            <w:pPr>
              <w:pStyle w:val="ad"/>
              <w:rPr>
                <w:rFonts w:ascii="Times New Roman" w:hAnsi="Times New Roman" w:cs="Times New Roman"/>
                <w:sz w:val="24"/>
                <w:szCs w:val="24"/>
              </w:rPr>
            </w:pPr>
            <w:r w:rsidRPr="006C0F16">
              <w:rPr>
                <w:rFonts w:ascii="Times New Roman" w:eastAsia="SimSun" w:hAnsi="Times New Roman" w:cs="Times New Roman"/>
                <w:kern w:val="3"/>
                <w:sz w:val="24"/>
                <w:szCs w:val="24"/>
              </w:rPr>
              <w:t>Непряхина И.Л.. (педагог-психолог</w:t>
            </w:r>
          </w:p>
        </w:tc>
      </w:tr>
      <w:tr w:rsidR="00073819" w:rsidRPr="00515EBC" w:rsidTr="00F8107E">
        <w:tc>
          <w:tcPr>
            <w:tcW w:w="2305" w:type="dxa"/>
            <w:vMerge w:val="restart"/>
          </w:tcPr>
          <w:p w:rsidR="00073819" w:rsidRDefault="00073819" w:rsidP="00295506">
            <w:pPr>
              <w:ind w:left="142"/>
              <w:contextualSpacing/>
              <w:rPr>
                <w:rFonts w:ascii="Times New Roman" w:eastAsia="Calibri" w:hAnsi="Times New Roman" w:cs="Times New Roman"/>
                <w:color w:val="000000"/>
                <w:sz w:val="24"/>
                <w:szCs w:val="24"/>
              </w:rPr>
            </w:pPr>
            <w:r w:rsidRPr="008E72FD">
              <w:rPr>
                <w:rFonts w:ascii="Times New Roman" w:hAnsi="Times New Roman" w:cs="Times New Roman"/>
                <w:sz w:val="24"/>
                <w:szCs w:val="24"/>
              </w:rPr>
              <w:t xml:space="preserve"> </w:t>
            </w:r>
            <w:r w:rsidRPr="008E72FD">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Предметная и м</w:t>
            </w:r>
            <w:r w:rsidRPr="008E72FD">
              <w:rPr>
                <w:rFonts w:ascii="Times New Roman" w:eastAsia="Calibri" w:hAnsi="Times New Roman" w:cs="Times New Roman"/>
                <w:color w:val="000000"/>
                <w:sz w:val="24"/>
                <w:szCs w:val="24"/>
              </w:rPr>
              <w:t>етодическая компетентность учителей»</w:t>
            </w:r>
            <w:r>
              <w:rPr>
                <w:rFonts w:ascii="Times New Roman" w:eastAsia="Calibri" w:hAnsi="Times New Roman" w:cs="Times New Roman"/>
                <w:color w:val="000000"/>
                <w:sz w:val="24"/>
                <w:szCs w:val="24"/>
              </w:rPr>
              <w:t>;</w:t>
            </w:r>
          </w:p>
          <w:p w:rsidR="00073819" w:rsidRPr="00515EBC" w:rsidRDefault="00073819" w:rsidP="00295506">
            <w:pPr>
              <w:ind w:left="142"/>
              <w:contextualSpacing/>
              <w:rPr>
                <w:rFonts w:ascii="Times New Roman" w:hAnsi="Times New Roman" w:cs="Times New Roman"/>
                <w:bCs/>
                <w:sz w:val="24"/>
                <w:szCs w:val="24"/>
              </w:rPr>
            </w:pPr>
          </w:p>
          <w:p w:rsidR="00073819" w:rsidRPr="00515EBC" w:rsidRDefault="00073819" w:rsidP="00295506">
            <w:pPr>
              <w:rPr>
                <w:rFonts w:ascii="Times New Roman" w:hAnsi="Times New Roman" w:cs="Times New Roman"/>
                <w:bCs/>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Default="00073819" w:rsidP="00A21456">
            <w:pPr>
              <w:pStyle w:val="ad"/>
              <w:rPr>
                <w:rFonts w:ascii="Times New Roman" w:hAnsi="Times New Roman" w:cs="Times New Roman"/>
                <w:sz w:val="24"/>
                <w:szCs w:val="24"/>
              </w:rPr>
            </w:pPr>
            <w:r>
              <w:rPr>
                <w:rFonts w:ascii="Times New Roman" w:hAnsi="Times New Roman" w:cs="Times New Roman"/>
                <w:sz w:val="24"/>
                <w:szCs w:val="24"/>
              </w:rPr>
              <w:t>Диагностика профессиональных затруднений педагогических работников</w:t>
            </w:r>
          </w:p>
        </w:tc>
        <w:tc>
          <w:tcPr>
            <w:tcW w:w="2120" w:type="dxa"/>
          </w:tcPr>
          <w:p w:rsidR="00073819" w:rsidRPr="00BD7AA0" w:rsidRDefault="00073819" w:rsidP="00A21456">
            <w:pPr>
              <w:pStyle w:val="ad"/>
              <w:jc w:val="center"/>
              <w:rPr>
                <w:rFonts w:ascii="Times New Roman" w:hAnsi="Times New Roman" w:cs="Times New Roman"/>
                <w:sz w:val="24"/>
                <w:szCs w:val="24"/>
              </w:rPr>
            </w:pPr>
            <w:r w:rsidRPr="00BD7AA0">
              <w:rPr>
                <w:rFonts w:ascii="Times New Roman" w:hAnsi="Times New Roman" w:cs="Times New Roman"/>
                <w:sz w:val="24"/>
                <w:szCs w:val="24"/>
              </w:rPr>
              <w:t>март2021</w:t>
            </w:r>
          </w:p>
        </w:tc>
        <w:tc>
          <w:tcPr>
            <w:tcW w:w="2097" w:type="dxa"/>
          </w:tcPr>
          <w:p w:rsidR="00073819" w:rsidRPr="00BD7AA0" w:rsidRDefault="00073819" w:rsidP="00A21456">
            <w:pPr>
              <w:jc w:val="center"/>
              <w:rPr>
                <w:rFonts w:ascii="Times New Roman" w:hAnsi="Times New Roman" w:cs="Times New Roman"/>
                <w:sz w:val="24"/>
                <w:szCs w:val="24"/>
              </w:rPr>
            </w:pPr>
            <w:r w:rsidRPr="00BD7AA0">
              <w:rPr>
                <w:rFonts w:ascii="Times New Roman" w:hAnsi="Times New Roman" w:cs="Times New Roman"/>
                <w:sz w:val="24"/>
                <w:szCs w:val="24"/>
              </w:rPr>
              <w:t>Непряхина И.Л.</w:t>
            </w:r>
          </w:p>
          <w:p w:rsidR="00073819" w:rsidRPr="00BD7AA0" w:rsidRDefault="00073819" w:rsidP="00A21456">
            <w:pPr>
              <w:jc w:val="center"/>
              <w:rPr>
                <w:rFonts w:ascii="Times New Roman" w:hAnsi="Times New Roman" w:cs="Times New Roman"/>
                <w:sz w:val="24"/>
                <w:szCs w:val="24"/>
              </w:rPr>
            </w:pPr>
            <w:r w:rsidRPr="00BD7AA0">
              <w:rPr>
                <w:rFonts w:ascii="Times New Roman" w:hAnsi="Times New Roman" w:cs="Times New Roman"/>
                <w:sz w:val="24"/>
                <w:szCs w:val="24"/>
              </w:rPr>
              <w:t>педагог-психолог,</w:t>
            </w:r>
          </w:p>
          <w:p w:rsidR="00073819" w:rsidRDefault="00073819" w:rsidP="00A21456">
            <w:pPr>
              <w:pStyle w:val="ad"/>
              <w:jc w:val="center"/>
              <w:rPr>
                <w:rFonts w:ascii="Times New Roman" w:hAnsi="Times New Roman" w:cs="Times New Roman"/>
                <w:sz w:val="24"/>
                <w:szCs w:val="24"/>
              </w:rPr>
            </w:pPr>
            <w:r w:rsidRPr="00BD7AA0">
              <w:rPr>
                <w:rFonts w:ascii="Times New Roman" w:hAnsi="Times New Roman" w:cs="Times New Roman"/>
                <w:sz w:val="24"/>
                <w:szCs w:val="24"/>
              </w:rPr>
              <w:t>Соловьева Л.И.</w:t>
            </w:r>
          </w:p>
          <w:p w:rsidR="00073819" w:rsidRPr="00BD7AA0" w:rsidRDefault="00073819" w:rsidP="00A21456">
            <w:pPr>
              <w:pStyle w:val="ad"/>
              <w:jc w:val="center"/>
              <w:rPr>
                <w:rFonts w:ascii="Times New Roman" w:hAnsi="Times New Roman" w:cs="Times New Roman"/>
                <w:b/>
                <w:bCs/>
                <w:sz w:val="24"/>
                <w:szCs w:val="24"/>
              </w:rPr>
            </w:pPr>
            <w:r w:rsidRPr="00BD7AA0">
              <w:rPr>
                <w:rFonts w:ascii="Times New Roman" w:hAnsi="Times New Roman" w:cs="Times New Roman"/>
                <w:sz w:val="24"/>
                <w:szCs w:val="24"/>
              </w:rPr>
              <w:t>зам директора по УР</w:t>
            </w:r>
          </w:p>
        </w:tc>
      </w:tr>
      <w:tr w:rsidR="00073819" w:rsidRPr="00515EBC" w:rsidTr="00F8107E">
        <w:tc>
          <w:tcPr>
            <w:tcW w:w="2305" w:type="dxa"/>
            <w:vMerge/>
          </w:tcPr>
          <w:p w:rsidR="00073819" w:rsidRPr="008E72FD" w:rsidRDefault="00073819" w:rsidP="00295506">
            <w:pPr>
              <w:ind w:left="142"/>
              <w:contextualSpacing/>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Default="00073819" w:rsidP="00A21456">
            <w:pPr>
              <w:rPr>
                <w:rFonts w:ascii="Times New Roman" w:hAnsi="Times New Roman" w:cs="Times New Roman"/>
                <w:sz w:val="24"/>
                <w:szCs w:val="24"/>
              </w:rPr>
            </w:pPr>
            <w:r>
              <w:rPr>
                <w:rFonts w:ascii="Times New Roman" w:hAnsi="Times New Roman" w:cs="Times New Roman"/>
                <w:sz w:val="24"/>
                <w:szCs w:val="24"/>
              </w:rPr>
              <w:t>Прохождение курсов повышения квалификации по выявленным проблемам:</w:t>
            </w:r>
          </w:p>
          <w:p w:rsidR="00073819" w:rsidRDefault="00073819" w:rsidP="00A21456">
            <w:pPr>
              <w:rPr>
                <w:rFonts w:ascii="Times New Roman" w:hAnsi="Times New Roman" w:cs="Times New Roman"/>
                <w:sz w:val="24"/>
                <w:szCs w:val="24"/>
              </w:rPr>
            </w:pPr>
            <w:r>
              <w:rPr>
                <w:rFonts w:ascii="Times New Roman" w:hAnsi="Times New Roman" w:cs="Times New Roman"/>
                <w:sz w:val="24"/>
                <w:szCs w:val="24"/>
              </w:rPr>
              <w:t>- работа с детьми с ОВЗ</w:t>
            </w:r>
          </w:p>
          <w:p w:rsidR="00073819" w:rsidRDefault="00073819" w:rsidP="00A21456">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оценка качества образования как основа управления общеобразовательной  организацией»</w:t>
            </w:r>
          </w:p>
          <w:p w:rsidR="00073819" w:rsidRDefault="00073819" w:rsidP="00A21456">
            <w:pPr>
              <w:rPr>
                <w:rFonts w:ascii="Times New Roman" w:hAnsi="Times New Roman" w:cs="Times New Roman"/>
                <w:sz w:val="24"/>
                <w:szCs w:val="24"/>
              </w:rPr>
            </w:pPr>
            <w:r>
              <w:rPr>
                <w:rFonts w:ascii="Times New Roman" w:hAnsi="Times New Roman" w:cs="Times New Roman"/>
                <w:sz w:val="24"/>
                <w:szCs w:val="24"/>
              </w:rPr>
              <w:t xml:space="preserve"> - методика подготовки к ОГЭ и ЕГЭ по предметам</w:t>
            </w:r>
          </w:p>
          <w:p w:rsidR="00073819" w:rsidRPr="00394A98" w:rsidRDefault="00073819" w:rsidP="00A21456">
            <w:pPr>
              <w:rPr>
                <w:rFonts w:ascii="Times New Roman" w:hAnsi="Times New Roman"/>
                <w:sz w:val="24"/>
                <w:szCs w:val="24"/>
              </w:rPr>
            </w:pPr>
            <w:r>
              <w:rPr>
                <w:rFonts w:ascii="Times New Roman" w:hAnsi="Times New Roman"/>
                <w:sz w:val="24"/>
                <w:szCs w:val="24"/>
              </w:rPr>
              <w:t>-переподготовка учителей технологии</w:t>
            </w:r>
          </w:p>
        </w:tc>
        <w:tc>
          <w:tcPr>
            <w:tcW w:w="2120" w:type="dxa"/>
          </w:tcPr>
          <w:p w:rsidR="00073819" w:rsidRDefault="00073819" w:rsidP="00A21456">
            <w:pPr>
              <w:rPr>
                <w:rFonts w:ascii="Times New Roman" w:hAnsi="Times New Roman" w:cs="Times New Roman"/>
                <w:sz w:val="24"/>
                <w:szCs w:val="24"/>
              </w:rPr>
            </w:pPr>
            <w:r w:rsidRPr="009325FE">
              <w:rPr>
                <w:rFonts w:ascii="Times New Roman" w:hAnsi="Times New Roman" w:cs="Times New Roman"/>
                <w:sz w:val="24"/>
                <w:szCs w:val="24"/>
              </w:rPr>
              <w:t>сентябрь 2020г.-апрель 2021 г.</w:t>
            </w:r>
          </w:p>
          <w:p w:rsidR="00073819" w:rsidRDefault="00073819" w:rsidP="00A21456">
            <w:pPr>
              <w:rPr>
                <w:rFonts w:ascii="Times New Roman" w:hAnsi="Times New Roman" w:cs="Times New Roman"/>
                <w:sz w:val="24"/>
                <w:szCs w:val="24"/>
              </w:rPr>
            </w:pPr>
          </w:p>
          <w:p w:rsidR="00073819" w:rsidRDefault="00073819" w:rsidP="00A21456">
            <w:pPr>
              <w:rPr>
                <w:rFonts w:ascii="Times New Roman" w:hAnsi="Times New Roman" w:cs="Times New Roman"/>
                <w:sz w:val="24"/>
                <w:szCs w:val="24"/>
              </w:rPr>
            </w:pPr>
          </w:p>
          <w:p w:rsidR="00073819" w:rsidRDefault="00073819" w:rsidP="00A21456">
            <w:pPr>
              <w:rPr>
                <w:rFonts w:ascii="Times New Roman" w:hAnsi="Times New Roman" w:cs="Times New Roman"/>
                <w:sz w:val="24"/>
                <w:szCs w:val="24"/>
              </w:rPr>
            </w:pPr>
          </w:p>
          <w:p w:rsidR="00073819" w:rsidRDefault="00073819" w:rsidP="00A21456">
            <w:pPr>
              <w:rPr>
                <w:rFonts w:ascii="Times New Roman" w:hAnsi="Times New Roman" w:cs="Times New Roman"/>
                <w:sz w:val="24"/>
                <w:szCs w:val="24"/>
              </w:rPr>
            </w:pPr>
          </w:p>
          <w:p w:rsidR="00073819" w:rsidRDefault="00073819" w:rsidP="00A21456">
            <w:pPr>
              <w:rPr>
                <w:rFonts w:ascii="Times New Roman" w:hAnsi="Times New Roman" w:cs="Times New Roman"/>
                <w:sz w:val="24"/>
                <w:szCs w:val="24"/>
              </w:rPr>
            </w:pPr>
          </w:p>
          <w:p w:rsidR="00073819" w:rsidRDefault="00073819" w:rsidP="00A21456">
            <w:pPr>
              <w:rPr>
                <w:rFonts w:ascii="Times New Roman" w:hAnsi="Times New Roman" w:cs="Times New Roman"/>
                <w:sz w:val="24"/>
                <w:szCs w:val="24"/>
              </w:rPr>
            </w:pPr>
          </w:p>
          <w:p w:rsidR="00073819" w:rsidRDefault="00073819" w:rsidP="00A21456">
            <w:pPr>
              <w:rPr>
                <w:rFonts w:ascii="Times New Roman" w:hAnsi="Times New Roman" w:cs="Times New Roman"/>
                <w:sz w:val="24"/>
                <w:szCs w:val="24"/>
              </w:rPr>
            </w:pPr>
          </w:p>
          <w:p w:rsidR="00073819" w:rsidRDefault="00073819" w:rsidP="00A21456">
            <w:pPr>
              <w:rPr>
                <w:rFonts w:ascii="Times New Roman" w:hAnsi="Times New Roman" w:cs="Times New Roman"/>
                <w:sz w:val="24"/>
                <w:szCs w:val="24"/>
              </w:rPr>
            </w:pPr>
          </w:p>
          <w:p w:rsidR="00073819" w:rsidRDefault="00073819" w:rsidP="00A21456">
            <w:pPr>
              <w:rPr>
                <w:rFonts w:ascii="Times New Roman" w:hAnsi="Times New Roman" w:cs="Times New Roman"/>
                <w:sz w:val="24"/>
                <w:szCs w:val="24"/>
              </w:rPr>
            </w:pPr>
          </w:p>
          <w:p w:rsidR="00073819" w:rsidRDefault="00073819" w:rsidP="00A21456">
            <w:pPr>
              <w:rPr>
                <w:rFonts w:ascii="Times New Roman" w:hAnsi="Times New Roman" w:cs="Times New Roman"/>
                <w:sz w:val="24"/>
                <w:szCs w:val="24"/>
              </w:rPr>
            </w:pPr>
          </w:p>
          <w:p w:rsidR="00073819" w:rsidRPr="009325FE" w:rsidRDefault="00073819" w:rsidP="00A21456">
            <w:pPr>
              <w:pStyle w:val="ad"/>
              <w:rPr>
                <w:rFonts w:ascii="Times New Roman" w:hAnsi="Times New Roman" w:cs="Times New Roman"/>
                <w:sz w:val="24"/>
                <w:szCs w:val="24"/>
              </w:rPr>
            </w:pPr>
          </w:p>
        </w:tc>
        <w:tc>
          <w:tcPr>
            <w:tcW w:w="2097" w:type="dxa"/>
          </w:tcPr>
          <w:p w:rsidR="00073819" w:rsidRPr="009325FE" w:rsidRDefault="00073819" w:rsidP="00A21456">
            <w:pPr>
              <w:jc w:val="center"/>
              <w:rPr>
                <w:rFonts w:ascii="Times New Roman" w:hAnsi="Times New Roman" w:cs="Times New Roman"/>
                <w:sz w:val="24"/>
                <w:szCs w:val="24"/>
              </w:rPr>
            </w:pPr>
            <w:r w:rsidRPr="009325FE">
              <w:rPr>
                <w:rFonts w:ascii="Times New Roman" w:hAnsi="Times New Roman" w:cs="Times New Roman"/>
                <w:sz w:val="24"/>
                <w:szCs w:val="24"/>
              </w:rPr>
              <w:t>Соловьева Л.И. зам директора по УР</w:t>
            </w:r>
          </w:p>
          <w:p w:rsidR="00073819" w:rsidRPr="009325FE" w:rsidRDefault="00073819" w:rsidP="00A21456">
            <w:pPr>
              <w:jc w:val="center"/>
              <w:rPr>
                <w:rFonts w:ascii="Times New Roman" w:hAnsi="Times New Roman" w:cs="Times New Roman"/>
                <w:sz w:val="24"/>
                <w:szCs w:val="24"/>
              </w:rPr>
            </w:pPr>
          </w:p>
          <w:p w:rsidR="00073819" w:rsidRPr="009325FE" w:rsidRDefault="00073819" w:rsidP="00A21456">
            <w:pPr>
              <w:jc w:val="center"/>
              <w:rPr>
                <w:rFonts w:ascii="Times New Roman" w:hAnsi="Times New Roman" w:cs="Times New Roman"/>
                <w:sz w:val="24"/>
                <w:szCs w:val="24"/>
              </w:rPr>
            </w:pPr>
          </w:p>
          <w:p w:rsidR="00073819" w:rsidRPr="009325FE" w:rsidRDefault="00073819" w:rsidP="00A21456">
            <w:pPr>
              <w:jc w:val="center"/>
              <w:rPr>
                <w:rFonts w:ascii="Times New Roman" w:hAnsi="Times New Roman" w:cs="Times New Roman"/>
                <w:sz w:val="24"/>
                <w:szCs w:val="24"/>
              </w:rPr>
            </w:pPr>
          </w:p>
          <w:p w:rsidR="00073819" w:rsidRPr="009325FE" w:rsidRDefault="00073819" w:rsidP="00A21456">
            <w:pPr>
              <w:jc w:val="center"/>
              <w:rPr>
                <w:rFonts w:ascii="Times New Roman" w:hAnsi="Times New Roman" w:cs="Times New Roman"/>
                <w:sz w:val="24"/>
                <w:szCs w:val="24"/>
              </w:rPr>
            </w:pPr>
          </w:p>
          <w:p w:rsidR="00073819" w:rsidRPr="009325FE" w:rsidRDefault="00073819" w:rsidP="00A21456">
            <w:pPr>
              <w:jc w:val="center"/>
              <w:rPr>
                <w:rFonts w:ascii="Times New Roman" w:hAnsi="Times New Roman" w:cs="Times New Roman"/>
                <w:sz w:val="24"/>
                <w:szCs w:val="24"/>
              </w:rPr>
            </w:pPr>
          </w:p>
          <w:p w:rsidR="00073819" w:rsidRPr="009325FE" w:rsidRDefault="00073819" w:rsidP="00A21456">
            <w:pPr>
              <w:jc w:val="center"/>
              <w:rPr>
                <w:rFonts w:ascii="Times New Roman" w:hAnsi="Times New Roman" w:cs="Times New Roman"/>
                <w:sz w:val="24"/>
                <w:szCs w:val="24"/>
              </w:rPr>
            </w:pPr>
          </w:p>
          <w:p w:rsidR="00073819" w:rsidRPr="009325FE" w:rsidRDefault="00073819" w:rsidP="00A21456">
            <w:pPr>
              <w:jc w:val="center"/>
              <w:rPr>
                <w:rFonts w:ascii="Times New Roman" w:hAnsi="Times New Roman" w:cs="Times New Roman"/>
                <w:sz w:val="24"/>
                <w:szCs w:val="24"/>
              </w:rPr>
            </w:pPr>
          </w:p>
          <w:p w:rsidR="00073819" w:rsidRPr="009325FE" w:rsidRDefault="00073819" w:rsidP="00A21456">
            <w:pPr>
              <w:jc w:val="center"/>
              <w:rPr>
                <w:rFonts w:ascii="Times New Roman" w:hAnsi="Times New Roman" w:cs="Times New Roman"/>
                <w:sz w:val="24"/>
                <w:szCs w:val="24"/>
              </w:rPr>
            </w:pPr>
          </w:p>
          <w:p w:rsidR="00073819" w:rsidRPr="009325FE" w:rsidRDefault="00073819" w:rsidP="00A21456">
            <w:pPr>
              <w:pStyle w:val="ad"/>
              <w:jc w:val="center"/>
              <w:rPr>
                <w:rFonts w:ascii="Times New Roman" w:hAnsi="Times New Roman" w:cs="Times New Roman"/>
                <w:sz w:val="24"/>
                <w:szCs w:val="24"/>
              </w:rPr>
            </w:pPr>
          </w:p>
        </w:tc>
      </w:tr>
      <w:tr w:rsidR="00073819" w:rsidRPr="00515EBC" w:rsidTr="00F8107E">
        <w:tc>
          <w:tcPr>
            <w:tcW w:w="2305" w:type="dxa"/>
            <w:vMerge/>
          </w:tcPr>
          <w:p w:rsidR="00073819" w:rsidRPr="008E72FD" w:rsidRDefault="00073819" w:rsidP="00295506">
            <w:pPr>
              <w:ind w:left="142"/>
              <w:contextualSpacing/>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Default="00073819" w:rsidP="00A21456">
            <w:pPr>
              <w:rPr>
                <w:rFonts w:ascii="Times New Roman" w:hAnsi="Times New Roman" w:cs="Times New Roman"/>
                <w:sz w:val="24"/>
                <w:szCs w:val="24"/>
              </w:rPr>
            </w:pPr>
            <w:r>
              <w:rPr>
                <w:rFonts w:ascii="Times New Roman" w:hAnsi="Times New Roman" w:cs="Times New Roman"/>
                <w:sz w:val="24"/>
                <w:szCs w:val="24"/>
              </w:rPr>
              <w:t xml:space="preserve">Участие учителей в районных, республиканских, всероссийских   мероприятиях, конкурсах, олимпиадах </w:t>
            </w:r>
          </w:p>
        </w:tc>
        <w:tc>
          <w:tcPr>
            <w:tcW w:w="2120" w:type="dxa"/>
          </w:tcPr>
          <w:p w:rsidR="00073819" w:rsidRPr="009325FE" w:rsidRDefault="00073819" w:rsidP="00A21456">
            <w:pPr>
              <w:jc w:val="center"/>
              <w:rPr>
                <w:rFonts w:ascii="Times New Roman" w:hAnsi="Times New Roman" w:cs="Times New Roman"/>
                <w:sz w:val="24"/>
                <w:szCs w:val="24"/>
              </w:rPr>
            </w:pPr>
            <w:r w:rsidRPr="009325FE">
              <w:rPr>
                <w:rFonts w:ascii="Times New Roman" w:hAnsi="Times New Roman" w:cs="Times New Roman"/>
                <w:sz w:val="24"/>
                <w:szCs w:val="24"/>
              </w:rPr>
              <w:t>2020-2023</w:t>
            </w:r>
          </w:p>
        </w:tc>
        <w:tc>
          <w:tcPr>
            <w:tcW w:w="2097" w:type="dxa"/>
          </w:tcPr>
          <w:p w:rsidR="00073819" w:rsidRPr="009325FE" w:rsidRDefault="00073819" w:rsidP="00A21456">
            <w:pPr>
              <w:rPr>
                <w:rFonts w:ascii="Times New Roman" w:hAnsi="Times New Roman" w:cs="Times New Roman"/>
                <w:sz w:val="24"/>
                <w:szCs w:val="24"/>
              </w:rPr>
            </w:pPr>
            <w:r w:rsidRPr="009325FE">
              <w:rPr>
                <w:rFonts w:ascii="Times New Roman" w:hAnsi="Times New Roman" w:cs="Times New Roman"/>
                <w:sz w:val="24"/>
                <w:szCs w:val="24"/>
              </w:rPr>
              <w:t>Руководители предметных ШМО,</w:t>
            </w:r>
          </w:p>
          <w:p w:rsidR="00073819" w:rsidRPr="009325FE" w:rsidRDefault="00073819" w:rsidP="00A21456">
            <w:pPr>
              <w:rPr>
                <w:rFonts w:ascii="Times New Roman" w:hAnsi="Times New Roman" w:cs="Times New Roman"/>
                <w:sz w:val="24"/>
                <w:szCs w:val="24"/>
              </w:rPr>
            </w:pPr>
            <w:r w:rsidRPr="009325FE">
              <w:rPr>
                <w:rFonts w:ascii="Times New Roman" w:hAnsi="Times New Roman" w:cs="Times New Roman"/>
                <w:sz w:val="24"/>
                <w:szCs w:val="24"/>
              </w:rPr>
              <w:t>Соловьева Л.И. зам директора по УР</w:t>
            </w:r>
          </w:p>
        </w:tc>
      </w:tr>
      <w:tr w:rsidR="00073819" w:rsidRPr="00515EBC" w:rsidTr="00F8107E">
        <w:tc>
          <w:tcPr>
            <w:tcW w:w="2305" w:type="dxa"/>
            <w:vMerge/>
          </w:tcPr>
          <w:p w:rsidR="00073819" w:rsidRPr="008E72FD" w:rsidRDefault="00073819" w:rsidP="00295506">
            <w:pPr>
              <w:ind w:left="142"/>
              <w:contextualSpacing/>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Pr="00DC4CC1" w:rsidRDefault="00073819" w:rsidP="00A21456">
            <w:pPr>
              <w:rPr>
                <w:rFonts w:ascii="Times New Roman" w:hAnsi="Times New Roman" w:cs="Times New Roman"/>
                <w:sz w:val="24"/>
                <w:szCs w:val="24"/>
              </w:rPr>
            </w:pPr>
            <w:r w:rsidRPr="00DC4CC1">
              <w:rPr>
                <w:rFonts w:ascii="Times New Roman" w:hAnsi="Times New Roman" w:cs="Times New Roman"/>
                <w:sz w:val="24"/>
                <w:szCs w:val="24"/>
              </w:rPr>
              <w:t>Обучающий семинар – практикум по использованию ИКТ- технологий</w:t>
            </w:r>
          </w:p>
        </w:tc>
        <w:tc>
          <w:tcPr>
            <w:tcW w:w="2120" w:type="dxa"/>
          </w:tcPr>
          <w:p w:rsidR="00073819" w:rsidRPr="009325FE" w:rsidRDefault="00073819" w:rsidP="00A21456">
            <w:pPr>
              <w:jc w:val="center"/>
              <w:rPr>
                <w:rFonts w:ascii="Times New Roman" w:hAnsi="Times New Roman" w:cs="Times New Roman"/>
                <w:sz w:val="24"/>
                <w:szCs w:val="24"/>
              </w:rPr>
            </w:pPr>
            <w:r>
              <w:rPr>
                <w:rFonts w:ascii="Times New Roman" w:hAnsi="Times New Roman" w:cs="Times New Roman"/>
                <w:sz w:val="24"/>
                <w:szCs w:val="24"/>
              </w:rPr>
              <w:t>март- апрель2021</w:t>
            </w:r>
          </w:p>
        </w:tc>
        <w:tc>
          <w:tcPr>
            <w:tcW w:w="2097" w:type="dxa"/>
          </w:tcPr>
          <w:p w:rsidR="00073819" w:rsidRPr="009325FE" w:rsidRDefault="00073819" w:rsidP="00A21456">
            <w:pPr>
              <w:rPr>
                <w:rFonts w:ascii="Times New Roman" w:hAnsi="Times New Roman" w:cs="Times New Roman"/>
                <w:sz w:val="24"/>
                <w:szCs w:val="24"/>
              </w:rPr>
            </w:pPr>
            <w:r w:rsidRPr="009325FE">
              <w:rPr>
                <w:rFonts w:ascii="Times New Roman" w:hAnsi="Times New Roman" w:cs="Times New Roman"/>
                <w:sz w:val="24"/>
                <w:szCs w:val="24"/>
              </w:rPr>
              <w:t>Соловьева Л.И. зам директора по УР</w:t>
            </w:r>
          </w:p>
        </w:tc>
      </w:tr>
      <w:tr w:rsidR="00073819" w:rsidRPr="00515EBC" w:rsidTr="00F8107E">
        <w:tc>
          <w:tcPr>
            <w:tcW w:w="2305" w:type="dxa"/>
            <w:vMerge/>
          </w:tcPr>
          <w:p w:rsidR="00073819" w:rsidRPr="008E72FD" w:rsidRDefault="00073819" w:rsidP="00295506">
            <w:pPr>
              <w:ind w:left="142"/>
              <w:contextualSpacing/>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Pr="00DC4CC1" w:rsidRDefault="00073819" w:rsidP="00A21456">
            <w:pPr>
              <w:rPr>
                <w:rFonts w:ascii="Times New Roman" w:hAnsi="Times New Roman" w:cs="Times New Roman"/>
                <w:sz w:val="24"/>
                <w:szCs w:val="24"/>
              </w:rPr>
            </w:pPr>
            <w:r w:rsidRPr="00DC4CC1">
              <w:rPr>
                <w:rFonts w:ascii="Times New Roman" w:hAnsi="Times New Roman" w:cs="Times New Roman"/>
                <w:sz w:val="24"/>
                <w:szCs w:val="24"/>
              </w:rPr>
              <w:t>Посещение уроков учителей школы куратором школы по реализации проекта «500+»</w:t>
            </w:r>
          </w:p>
        </w:tc>
        <w:tc>
          <w:tcPr>
            <w:tcW w:w="2120" w:type="dxa"/>
          </w:tcPr>
          <w:p w:rsidR="00073819" w:rsidRPr="009325FE" w:rsidRDefault="00073819" w:rsidP="00A21456">
            <w:pPr>
              <w:jc w:val="center"/>
              <w:rPr>
                <w:rFonts w:ascii="Times New Roman" w:hAnsi="Times New Roman" w:cs="Times New Roman"/>
                <w:sz w:val="24"/>
                <w:szCs w:val="24"/>
              </w:rPr>
            </w:pPr>
            <w:r>
              <w:rPr>
                <w:rFonts w:ascii="Times New Roman" w:hAnsi="Times New Roman" w:cs="Times New Roman"/>
                <w:sz w:val="24"/>
                <w:szCs w:val="24"/>
              </w:rPr>
              <w:t>по графику</w:t>
            </w:r>
          </w:p>
        </w:tc>
        <w:tc>
          <w:tcPr>
            <w:tcW w:w="2097" w:type="dxa"/>
          </w:tcPr>
          <w:p w:rsidR="00073819" w:rsidRPr="009325FE" w:rsidRDefault="00073819" w:rsidP="00A21456">
            <w:pPr>
              <w:rPr>
                <w:rFonts w:ascii="Times New Roman" w:hAnsi="Times New Roman" w:cs="Times New Roman"/>
                <w:sz w:val="24"/>
                <w:szCs w:val="24"/>
              </w:rPr>
            </w:pPr>
            <w:r w:rsidRPr="009325FE">
              <w:rPr>
                <w:rFonts w:ascii="Times New Roman" w:hAnsi="Times New Roman" w:cs="Times New Roman"/>
                <w:sz w:val="24"/>
                <w:szCs w:val="24"/>
              </w:rPr>
              <w:t>Руководители предметных ШМО,</w:t>
            </w:r>
          </w:p>
          <w:p w:rsidR="00073819" w:rsidRPr="009325FE" w:rsidRDefault="00073819" w:rsidP="00A21456">
            <w:pPr>
              <w:rPr>
                <w:rFonts w:ascii="Times New Roman" w:hAnsi="Times New Roman" w:cs="Times New Roman"/>
                <w:sz w:val="24"/>
                <w:szCs w:val="24"/>
              </w:rPr>
            </w:pPr>
            <w:r w:rsidRPr="009325FE">
              <w:rPr>
                <w:rFonts w:ascii="Times New Roman" w:hAnsi="Times New Roman" w:cs="Times New Roman"/>
                <w:sz w:val="24"/>
                <w:szCs w:val="24"/>
              </w:rPr>
              <w:t>Соловьева Л.И. зам директора по УР</w:t>
            </w:r>
          </w:p>
        </w:tc>
      </w:tr>
      <w:tr w:rsidR="00073819" w:rsidRPr="00515EBC" w:rsidTr="00F8107E">
        <w:tc>
          <w:tcPr>
            <w:tcW w:w="2305" w:type="dxa"/>
            <w:vMerge/>
          </w:tcPr>
          <w:p w:rsidR="00073819" w:rsidRPr="008E72FD" w:rsidRDefault="00073819" w:rsidP="00295506">
            <w:pPr>
              <w:ind w:left="142"/>
              <w:contextualSpacing/>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Pr="00394A98" w:rsidRDefault="00073819" w:rsidP="00A21456">
            <w:pPr>
              <w:rPr>
                <w:rFonts w:ascii="Times New Roman" w:hAnsi="Times New Roman" w:cs="Times New Roman"/>
                <w:sz w:val="24"/>
                <w:szCs w:val="24"/>
              </w:rPr>
            </w:pPr>
            <w:r w:rsidRPr="00394A98">
              <w:rPr>
                <w:rFonts w:ascii="Times New Roman" w:hAnsi="Times New Roman" w:cs="Times New Roman"/>
                <w:sz w:val="24"/>
                <w:szCs w:val="24"/>
              </w:rPr>
              <w:t>Закрепление и работа временных творческих групп по выявленным проблемам под кураторством специалистов МКУ «УООР»:</w:t>
            </w:r>
          </w:p>
          <w:p w:rsidR="00073819" w:rsidRPr="00394A98" w:rsidRDefault="00073819" w:rsidP="00A21456">
            <w:pPr>
              <w:rPr>
                <w:rFonts w:ascii="Times New Roman" w:hAnsi="Times New Roman" w:cs="Times New Roman"/>
                <w:sz w:val="24"/>
                <w:szCs w:val="24"/>
              </w:rPr>
            </w:pPr>
            <w:r w:rsidRPr="00394A98">
              <w:rPr>
                <w:rFonts w:ascii="Times New Roman" w:hAnsi="Times New Roman" w:cs="Times New Roman"/>
                <w:sz w:val="24"/>
                <w:szCs w:val="24"/>
              </w:rPr>
              <w:t xml:space="preserve"> 1 группа – «Индивидуализация учебного процесса и индивидуальный подход»</w:t>
            </w:r>
          </w:p>
          <w:p w:rsidR="00073819" w:rsidRPr="00394A98" w:rsidRDefault="00073819" w:rsidP="00A21456">
            <w:pPr>
              <w:rPr>
                <w:rFonts w:ascii="Times New Roman" w:hAnsi="Times New Roman" w:cs="Times New Roman"/>
                <w:sz w:val="24"/>
                <w:szCs w:val="24"/>
              </w:rPr>
            </w:pPr>
            <w:r w:rsidRPr="00394A98">
              <w:rPr>
                <w:rFonts w:ascii="Times New Roman" w:hAnsi="Times New Roman" w:cs="Times New Roman"/>
                <w:sz w:val="24"/>
                <w:szCs w:val="24"/>
              </w:rPr>
              <w:t xml:space="preserve">2 группа – «Работа с обучающимися с низкой </w:t>
            </w:r>
            <w:r w:rsidRPr="00394A98">
              <w:rPr>
                <w:rFonts w:ascii="Times New Roman" w:hAnsi="Times New Roman" w:cs="Times New Roman"/>
                <w:sz w:val="24"/>
                <w:szCs w:val="24"/>
              </w:rPr>
              <w:lastRenderedPageBreak/>
              <w:t>мотивацией»</w:t>
            </w:r>
          </w:p>
          <w:p w:rsidR="00073819" w:rsidRPr="00394A98" w:rsidRDefault="00073819" w:rsidP="00A21456">
            <w:pPr>
              <w:rPr>
                <w:rFonts w:ascii="Times New Roman" w:hAnsi="Times New Roman" w:cs="Times New Roman"/>
                <w:sz w:val="24"/>
                <w:szCs w:val="24"/>
              </w:rPr>
            </w:pPr>
            <w:r w:rsidRPr="00394A98">
              <w:rPr>
                <w:rFonts w:ascii="Times New Roman" w:hAnsi="Times New Roman" w:cs="Times New Roman"/>
                <w:sz w:val="24"/>
                <w:szCs w:val="24"/>
              </w:rPr>
              <w:t>3 группа – «Современный урок»</w:t>
            </w:r>
          </w:p>
          <w:p w:rsidR="00073819" w:rsidRPr="00394A98" w:rsidRDefault="00073819" w:rsidP="00A21456">
            <w:pPr>
              <w:rPr>
                <w:rFonts w:ascii="Times New Roman" w:hAnsi="Times New Roman" w:cs="Times New Roman"/>
                <w:sz w:val="24"/>
                <w:szCs w:val="24"/>
              </w:rPr>
            </w:pPr>
            <w:r w:rsidRPr="00394A98">
              <w:rPr>
                <w:rFonts w:ascii="Times New Roman" w:hAnsi="Times New Roman" w:cs="Times New Roman"/>
                <w:sz w:val="24"/>
                <w:szCs w:val="24"/>
              </w:rPr>
              <w:t>4группа – «Методика работы с высоким риском образовательной неуспешности»</w:t>
            </w:r>
          </w:p>
          <w:p w:rsidR="00073819" w:rsidRPr="00394A98" w:rsidRDefault="00073819" w:rsidP="00A21456">
            <w:pPr>
              <w:rPr>
                <w:rFonts w:ascii="Times New Roman" w:hAnsi="Times New Roman" w:cs="Times New Roman"/>
                <w:sz w:val="24"/>
                <w:szCs w:val="24"/>
              </w:rPr>
            </w:pPr>
            <w:r w:rsidRPr="00394A98">
              <w:rPr>
                <w:rFonts w:ascii="Times New Roman" w:hAnsi="Times New Roman" w:cs="Times New Roman"/>
                <w:sz w:val="24"/>
                <w:szCs w:val="24"/>
              </w:rPr>
              <w:t>5 группа -«Использование ИКТ в педагогической деятельности учителя»</w:t>
            </w:r>
          </w:p>
        </w:tc>
        <w:tc>
          <w:tcPr>
            <w:tcW w:w="2120" w:type="dxa"/>
          </w:tcPr>
          <w:p w:rsidR="00073819" w:rsidRPr="009325FE" w:rsidRDefault="00073819" w:rsidP="00A21456">
            <w:pPr>
              <w:jc w:val="center"/>
              <w:rPr>
                <w:rFonts w:ascii="Times New Roman" w:hAnsi="Times New Roman" w:cs="Times New Roman"/>
                <w:sz w:val="24"/>
                <w:szCs w:val="24"/>
              </w:rPr>
            </w:pPr>
            <w:r w:rsidRPr="009325FE">
              <w:rPr>
                <w:rFonts w:ascii="Times New Roman" w:hAnsi="Times New Roman" w:cs="Times New Roman"/>
                <w:sz w:val="24"/>
                <w:szCs w:val="24"/>
              </w:rPr>
              <w:lastRenderedPageBreak/>
              <w:t>С 25 февраля до 20декабря 2021г. – со специалистами МКУ «УООР»</w:t>
            </w:r>
          </w:p>
        </w:tc>
        <w:tc>
          <w:tcPr>
            <w:tcW w:w="2097" w:type="dxa"/>
          </w:tcPr>
          <w:p w:rsidR="00073819" w:rsidRPr="009325FE" w:rsidRDefault="00073819" w:rsidP="00A21456">
            <w:pPr>
              <w:rPr>
                <w:rFonts w:ascii="Times New Roman" w:hAnsi="Times New Roman" w:cs="Times New Roman"/>
                <w:sz w:val="24"/>
                <w:szCs w:val="24"/>
              </w:rPr>
            </w:pPr>
            <w:r w:rsidRPr="009325FE">
              <w:rPr>
                <w:rFonts w:ascii="Times New Roman" w:hAnsi="Times New Roman" w:cs="Times New Roman"/>
                <w:sz w:val="24"/>
                <w:szCs w:val="24"/>
              </w:rPr>
              <w:t>Соловьева Л.И. зам директора по УР</w:t>
            </w:r>
          </w:p>
        </w:tc>
      </w:tr>
      <w:tr w:rsidR="00073819" w:rsidRPr="00515EBC" w:rsidTr="00F8107E">
        <w:tc>
          <w:tcPr>
            <w:tcW w:w="2305" w:type="dxa"/>
            <w:vMerge w:val="restart"/>
          </w:tcPr>
          <w:p w:rsidR="00073819" w:rsidRPr="008E72FD" w:rsidRDefault="00073819" w:rsidP="00295506">
            <w:pPr>
              <w:ind w:left="142"/>
              <w:contextualSpacing/>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Default="00073819" w:rsidP="00A21456">
            <w:pPr>
              <w:rPr>
                <w:rFonts w:ascii="Times New Roman" w:hAnsi="Times New Roman" w:cs="Times New Roman"/>
                <w:sz w:val="24"/>
                <w:szCs w:val="24"/>
              </w:rPr>
            </w:pPr>
            <w:r>
              <w:rPr>
                <w:rFonts w:ascii="Times New Roman" w:hAnsi="Times New Roman" w:cs="Times New Roman"/>
                <w:sz w:val="24"/>
                <w:szCs w:val="24"/>
              </w:rPr>
              <w:t>Организация наставничества по предметам  с проведением открытых уроков с анализом.</w:t>
            </w:r>
          </w:p>
        </w:tc>
        <w:tc>
          <w:tcPr>
            <w:tcW w:w="2120" w:type="dxa"/>
          </w:tcPr>
          <w:p w:rsidR="00073819" w:rsidRDefault="00073819" w:rsidP="00A21456">
            <w:pPr>
              <w:jc w:val="center"/>
              <w:rPr>
                <w:rFonts w:ascii="Times New Roman" w:hAnsi="Times New Roman" w:cs="Times New Roman"/>
                <w:sz w:val="24"/>
                <w:szCs w:val="24"/>
              </w:rPr>
            </w:pPr>
            <w:r w:rsidRPr="009325FE">
              <w:rPr>
                <w:rFonts w:ascii="Times New Roman" w:hAnsi="Times New Roman" w:cs="Times New Roman"/>
                <w:sz w:val="24"/>
                <w:szCs w:val="24"/>
              </w:rPr>
              <w:t>по графику</w:t>
            </w:r>
          </w:p>
          <w:p w:rsidR="00073819" w:rsidRPr="009325FE" w:rsidRDefault="00073819" w:rsidP="00A21456">
            <w:pPr>
              <w:jc w:val="center"/>
              <w:rPr>
                <w:rFonts w:ascii="Times New Roman" w:hAnsi="Times New Roman" w:cs="Times New Roman"/>
                <w:sz w:val="24"/>
                <w:szCs w:val="24"/>
              </w:rPr>
            </w:pPr>
            <w:r>
              <w:rPr>
                <w:rFonts w:ascii="Times New Roman" w:hAnsi="Times New Roman" w:cs="Times New Roman"/>
                <w:sz w:val="24"/>
                <w:szCs w:val="24"/>
              </w:rPr>
              <w:t>март- декабрь 2021 г</w:t>
            </w:r>
          </w:p>
        </w:tc>
        <w:tc>
          <w:tcPr>
            <w:tcW w:w="2097" w:type="dxa"/>
          </w:tcPr>
          <w:p w:rsidR="00073819" w:rsidRDefault="00073819" w:rsidP="00A21456">
            <w:pPr>
              <w:rPr>
                <w:rFonts w:ascii="Times New Roman" w:hAnsi="Times New Roman" w:cs="Times New Roman"/>
                <w:sz w:val="24"/>
                <w:szCs w:val="24"/>
              </w:rPr>
            </w:pPr>
            <w:r w:rsidRPr="009325FE">
              <w:rPr>
                <w:rFonts w:ascii="Times New Roman" w:hAnsi="Times New Roman" w:cs="Times New Roman"/>
                <w:sz w:val="24"/>
                <w:szCs w:val="24"/>
              </w:rPr>
              <w:t>Соловьева Л.И. зам директора по УР</w:t>
            </w:r>
          </w:p>
          <w:p w:rsidR="00073819" w:rsidRPr="009325FE" w:rsidRDefault="00073819" w:rsidP="00A21456">
            <w:pPr>
              <w:rPr>
                <w:rFonts w:ascii="Times New Roman" w:hAnsi="Times New Roman" w:cs="Times New Roman"/>
                <w:sz w:val="24"/>
                <w:szCs w:val="24"/>
              </w:rPr>
            </w:pPr>
            <w:r>
              <w:rPr>
                <w:rFonts w:ascii="Times New Roman" w:hAnsi="Times New Roman" w:cs="Times New Roman"/>
                <w:sz w:val="24"/>
                <w:szCs w:val="24"/>
              </w:rPr>
              <w:t>руководители предметных групп</w:t>
            </w:r>
            <w:r w:rsidRPr="009325FE">
              <w:rPr>
                <w:rFonts w:ascii="Times New Roman" w:hAnsi="Times New Roman" w:cs="Times New Roman"/>
                <w:sz w:val="24"/>
                <w:szCs w:val="24"/>
              </w:rPr>
              <w:t>согласно  графика проведение открытых уроков учителями предметниками: русский язык, математика, начальные классы, ист</w:t>
            </w:r>
            <w:r>
              <w:rPr>
                <w:rFonts w:ascii="Times New Roman" w:hAnsi="Times New Roman" w:cs="Times New Roman"/>
                <w:sz w:val="24"/>
                <w:szCs w:val="24"/>
              </w:rPr>
              <w:t xml:space="preserve">ории, обществознания, биологии, </w:t>
            </w:r>
            <w:r w:rsidRPr="009325FE">
              <w:rPr>
                <w:rFonts w:ascii="Times New Roman" w:hAnsi="Times New Roman" w:cs="Times New Roman"/>
                <w:sz w:val="24"/>
                <w:szCs w:val="24"/>
              </w:rPr>
              <w:t>английского языка</w:t>
            </w:r>
          </w:p>
        </w:tc>
      </w:tr>
      <w:tr w:rsidR="00073819" w:rsidRPr="00515EBC" w:rsidTr="00F8107E">
        <w:tc>
          <w:tcPr>
            <w:tcW w:w="2305" w:type="dxa"/>
            <w:vMerge/>
          </w:tcPr>
          <w:p w:rsidR="00073819" w:rsidRPr="008E72FD" w:rsidRDefault="00073819" w:rsidP="00295506">
            <w:pPr>
              <w:ind w:left="142"/>
              <w:contextualSpacing/>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Default="00073819" w:rsidP="00A21456">
            <w:pPr>
              <w:rPr>
                <w:rFonts w:ascii="Times New Roman" w:hAnsi="Times New Roman" w:cs="Times New Roman"/>
                <w:sz w:val="24"/>
                <w:szCs w:val="24"/>
              </w:rPr>
            </w:pPr>
            <w:r>
              <w:rPr>
                <w:rFonts w:ascii="Times New Roman" w:hAnsi="Times New Roman" w:cs="Times New Roman"/>
                <w:sz w:val="24"/>
                <w:szCs w:val="24"/>
              </w:rPr>
              <w:t>Проблемные школьные семинары по темам:</w:t>
            </w:r>
          </w:p>
          <w:p w:rsidR="00073819" w:rsidRPr="006D7794" w:rsidRDefault="00073819" w:rsidP="00A21456">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Pr="002247F9">
              <w:rPr>
                <w:rFonts w:ascii="Times New Roman" w:hAnsi="Times New Roman" w:cs="Times New Roman"/>
                <w:sz w:val="24"/>
                <w:szCs w:val="24"/>
              </w:rPr>
              <w:t>«</w:t>
            </w:r>
            <w:r w:rsidRPr="006D7794">
              <w:rPr>
                <w:rFonts w:ascii="Times New Roman" w:eastAsia="Times New Roman" w:hAnsi="Times New Roman" w:cs="Times New Roman"/>
                <w:color w:val="000000"/>
                <w:sz w:val="24"/>
                <w:szCs w:val="24"/>
                <w:lang w:eastAsia="ru-RU"/>
              </w:rPr>
              <w:t>Семинар-практикум:</w:t>
            </w:r>
          </w:p>
          <w:p w:rsidR="00073819" w:rsidRPr="002247F9" w:rsidRDefault="00073819" w:rsidP="00A2145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6D7794">
              <w:rPr>
                <w:rFonts w:ascii="Times New Roman" w:eastAsia="Times New Roman" w:hAnsi="Times New Roman" w:cs="Times New Roman"/>
                <w:color w:val="000000"/>
                <w:sz w:val="24"/>
                <w:szCs w:val="24"/>
                <w:lang w:eastAsia="ru-RU"/>
              </w:rPr>
              <w:t>Конструктивное взаимодействие с учащимися, имеющими проблемы в обучении</w:t>
            </w:r>
            <w:r>
              <w:rPr>
                <w:rFonts w:ascii="Times New Roman" w:hAnsi="Times New Roman" w:cs="Times New Roman"/>
                <w:sz w:val="24"/>
                <w:szCs w:val="24"/>
              </w:rPr>
              <w:t>»;</w:t>
            </w:r>
          </w:p>
          <w:p w:rsidR="00073819" w:rsidRDefault="00073819" w:rsidP="00A21456">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sz w:val="24"/>
                <w:szCs w:val="24"/>
              </w:rPr>
              <w:t>«</w:t>
            </w:r>
            <w:r w:rsidRPr="00C07A75">
              <w:rPr>
                <w:rFonts w:ascii="Times New Roman" w:eastAsia="Times New Roman" w:hAnsi="Times New Roman" w:cs="Times New Roman"/>
                <w:color w:val="000000"/>
                <w:sz w:val="24"/>
                <w:szCs w:val="24"/>
                <w:lang w:eastAsia="ru-RU"/>
              </w:rPr>
              <w:t xml:space="preserve">Формирующее оценивание: оценивание для </w:t>
            </w:r>
            <w:r w:rsidRPr="00C07A75">
              <w:rPr>
                <w:rFonts w:ascii="Times New Roman" w:eastAsia="Times New Roman" w:hAnsi="Times New Roman" w:cs="Times New Roman"/>
                <w:color w:val="000000"/>
                <w:lang w:eastAsia="ru-RU"/>
              </w:rPr>
              <w:t>обучения</w:t>
            </w:r>
            <w:r>
              <w:rPr>
                <w:rFonts w:ascii="Times New Roman" w:hAnsi="Times New Roman" w:cs="Times New Roman"/>
                <w:sz w:val="24"/>
                <w:szCs w:val="24"/>
              </w:rPr>
              <w:t>»;</w:t>
            </w:r>
          </w:p>
          <w:p w:rsidR="00073819" w:rsidRDefault="00073819" w:rsidP="00A21456">
            <w:pPr>
              <w:rPr>
                <w:rFonts w:ascii="Times New Roman" w:hAnsi="Times New Roman" w:cs="Times New Roman"/>
                <w:sz w:val="24"/>
                <w:szCs w:val="24"/>
              </w:rPr>
            </w:pPr>
            <w:r>
              <w:rPr>
                <w:rFonts w:ascii="Times New Roman" w:hAnsi="Times New Roman" w:cs="Times New Roman"/>
                <w:sz w:val="24"/>
                <w:szCs w:val="24"/>
              </w:rPr>
              <w:t xml:space="preserve">- </w:t>
            </w:r>
            <w:r w:rsidRPr="00CB1D24">
              <w:rPr>
                <w:rFonts w:ascii="Times New Roman" w:eastAsia="Times New Roman" w:hAnsi="Times New Roman" w:cs="Times New Roman"/>
                <w:color w:val="000000"/>
                <w:lang w:eastAsia="ru-RU"/>
              </w:rPr>
              <w:t>«Использо</w:t>
            </w:r>
            <w:r>
              <w:rPr>
                <w:rFonts w:ascii="Times New Roman" w:eastAsia="Times New Roman" w:hAnsi="Times New Roman" w:cs="Times New Roman"/>
                <w:color w:val="000000"/>
                <w:lang w:eastAsia="ru-RU"/>
              </w:rPr>
              <w:t xml:space="preserve">вание информационных технологийв </w:t>
            </w:r>
            <w:r w:rsidRPr="00CB1D24">
              <w:rPr>
                <w:rFonts w:ascii="Times New Roman" w:eastAsia="Times New Roman" w:hAnsi="Times New Roman" w:cs="Times New Roman"/>
                <w:color w:val="000000"/>
                <w:lang w:eastAsia="ru-RU"/>
              </w:rPr>
              <w:t>образовательном процессе</w:t>
            </w:r>
          </w:p>
          <w:p w:rsidR="00073819" w:rsidRDefault="00073819" w:rsidP="00A21456">
            <w:pPr>
              <w:rPr>
                <w:rFonts w:ascii="Times New Roman" w:hAnsi="Times New Roman" w:cs="Times New Roman"/>
                <w:sz w:val="24"/>
                <w:szCs w:val="24"/>
              </w:rPr>
            </w:pPr>
            <w:r>
              <w:rPr>
                <w:rFonts w:ascii="Times New Roman" w:hAnsi="Times New Roman" w:cs="Times New Roman"/>
                <w:sz w:val="24"/>
                <w:szCs w:val="24"/>
              </w:rPr>
              <w:t>- «Мотивация учебной деятельности учащихся»;</w:t>
            </w:r>
          </w:p>
          <w:p w:rsidR="00073819" w:rsidRDefault="00073819" w:rsidP="00A21456">
            <w:pPr>
              <w:rPr>
                <w:rFonts w:ascii="Times New Roman" w:hAnsi="Times New Roman" w:cs="Times New Roman"/>
                <w:sz w:val="24"/>
                <w:szCs w:val="24"/>
              </w:rPr>
            </w:pPr>
            <w:r>
              <w:rPr>
                <w:rFonts w:ascii="Times New Roman" w:hAnsi="Times New Roman" w:cs="Times New Roman"/>
                <w:sz w:val="24"/>
                <w:szCs w:val="24"/>
              </w:rPr>
              <w:t>-Семинары по распространению опыта,  по новым технологиям обучения</w:t>
            </w:r>
          </w:p>
        </w:tc>
        <w:tc>
          <w:tcPr>
            <w:tcW w:w="2120" w:type="dxa"/>
          </w:tcPr>
          <w:p w:rsidR="00073819" w:rsidRPr="009325FE" w:rsidRDefault="00073819" w:rsidP="00A21456">
            <w:pPr>
              <w:jc w:val="center"/>
              <w:rPr>
                <w:rFonts w:ascii="Times New Roman" w:hAnsi="Times New Roman" w:cs="Times New Roman"/>
                <w:sz w:val="24"/>
                <w:szCs w:val="24"/>
              </w:rPr>
            </w:pPr>
          </w:p>
          <w:p w:rsidR="00073819" w:rsidRPr="009325FE" w:rsidRDefault="00073819" w:rsidP="00A21456">
            <w:pPr>
              <w:jc w:val="center"/>
              <w:rPr>
                <w:rFonts w:ascii="Times New Roman" w:hAnsi="Times New Roman" w:cs="Times New Roman"/>
                <w:sz w:val="24"/>
                <w:szCs w:val="24"/>
              </w:rPr>
            </w:pPr>
          </w:p>
          <w:p w:rsidR="00073819" w:rsidRDefault="00073819" w:rsidP="00A21456">
            <w:pPr>
              <w:jc w:val="center"/>
              <w:rPr>
                <w:rFonts w:ascii="Times New Roman" w:hAnsi="Times New Roman" w:cs="Times New Roman"/>
                <w:sz w:val="24"/>
                <w:szCs w:val="24"/>
              </w:rPr>
            </w:pPr>
          </w:p>
          <w:p w:rsidR="00073819" w:rsidRDefault="00073819" w:rsidP="00A21456">
            <w:pPr>
              <w:jc w:val="center"/>
              <w:rPr>
                <w:rFonts w:ascii="Times New Roman" w:hAnsi="Times New Roman" w:cs="Times New Roman"/>
                <w:sz w:val="24"/>
                <w:szCs w:val="24"/>
              </w:rPr>
            </w:pPr>
          </w:p>
          <w:p w:rsidR="00073819" w:rsidRPr="009325FE" w:rsidRDefault="00073819" w:rsidP="00A21456">
            <w:pPr>
              <w:jc w:val="center"/>
              <w:rPr>
                <w:rFonts w:ascii="Times New Roman" w:hAnsi="Times New Roman" w:cs="Times New Roman"/>
                <w:sz w:val="24"/>
                <w:szCs w:val="24"/>
              </w:rPr>
            </w:pPr>
            <w:r w:rsidRPr="009325FE">
              <w:rPr>
                <w:rFonts w:ascii="Times New Roman" w:hAnsi="Times New Roman" w:cs="Times New Roman"/>
                <w:sz w:val="24"/>
                <w:szCs w:val="24"/>
              </w:rPr>
              <w:t>20.03.2021 г.</w:t>
            </w:r>
          </w:p>
          <w:p w:rsidR="00073819" w:rsidRDefault="00073819" w:rsidP="00A21456">
            <w:pPr>
              <w:rPr>
                <w:rFonts w:ascii="Times New Roman" w:hAnsi="Times New Roman" w:cs="Times New Roman"/>
                <w:sz w:val="24"/>
                <w:szCs w:val="24"/>
              </w:rPr>
            </w:pPr>
          </w:p>
          <w:p w:rsidR="00073819" w:rsidRPr="009325FE" w:rsidRDefault="00073819" w:rsidP="00A21456">
            <w:pPr>
              <w:rPr>
                <w:rFonts w:ascii="Times New Roman" w:hAnsi="Times New Roman" w:cs="Times New Roman"/>
                <w:sz w:val="24"/>
                <w:szCs w:val="24"/>
              </w:rPr>
            </w:pPr>
            <w:r w:rsidRPr="009325FE">
              <w:rPr>
                <w:rFonts w:ascii="Times New Roman" w:hAnsi="Times New Roman" w:cs="Times New Roman"/>
                <w:sz w:val="24"/>
                <w:szCs w:val="24"/>
              </w:rPr>
              <w:t>17.04.2021 г.</w:t>
            </w:r>
          </w:p>
          <w:p w:rsidR="00073819" w:rsidRDefault="00073819" w:rsidP="00A21456">
            <w:pPr>
              <w:rPr>
                <w:rFonts w:ascii="Times New Roman" w:hAnsi="Times New Roman" w:cs="Times New Roman"/>
                <w:sz w:val="24"/>
                <w:szCs w:val="24"/>
              </w:rPr>
            </w:pPr>
          </w:p>
          <w:p w:rsidR="00073819" w:rsidRPr="009325FE" w:rsidRDefault="00073819" w:rsidP="00A21456">
            <w:pPr>
              <w:rPr>
                <w:rFonts w:ascii="Times New Roman" w:hAnsi="Times New Roman" w:cs="Times New Roman"/>
                <w:sz w:val="24"/>
                <w:szCs w:val="24"/>
              </w:rPr>
            </w:pPr>
            <w:r w:rsidRPr="009325FE">
              <w:rPr>
                <w:rFonts w:ascii="Times New Roman" w:hAnsi="Times New Roman" w:cs="Times New Roman"/>
                <w:sz w:val="24"/>
                <w:szCs w:val="24"/>
              </w:rPr>
              <w:t>21.09.2021 г</w:t>
            </w:r>
          </w:p>
          <w:p w:rsidR="00073819" w:rsidRPr="009325FE" w:rsidRDefault="00073819" w:rsidP="00A21456">
            <w:pPr>
              <w:jc w:val="center"/>
              <w:rPr>
                <w:rFonts w:ascii="Times New Roman" w:hAnsi="Times New Roman" w:cs="Times New Roman"/>
                <w:sz w:val="24"/>
                <w:szCs w:val="24"/>
              </w:rPr>
            </w:pPr>
          </w:p>
          <w:p w:rsidR="00073819" w:rsidRDefault="00073819" w:rsidP="00A21456">
            <w:pPr>
              <w:rPr>
                <w:rFonts w:ascii="Times New Roman" w:hAnsi="Times New Roman" w:cs="Times New Roman"/>
                <w:sz w:val="24"/>
                <w:szCs w:val="24"/>
              </w:rPr>
            </w:pPr>
          </w:p>
          <w:p w:rsidR="00073819" w:rsidRDefault="00073819" w:rsidP="00A21456">
            <w:pPr>
              <w:rPr>
                <w:rFonts w:ascii="Times New Roman" w:hAnsi="Times New Roman" w:cs="Times New Roman"/>
                <w:sz w:val="24"/>
                <w:szCs w:val="24"/>
              </w:rPr>
            </w:pPr>
            <w:r w:rsidRPr="009325FE">
              <w:rPr>
                <w:rFonts w:ascii="Times New Roman" w:hAnsi="Times New Roman" w:cs="Times New Roman"/>
                <w:sz w:val="24"/>
                <w:szCs w:val="24"/>
              </w:rPr>
              <w:t>11.10.2021 г.</w:t>
            </w:r>
          </w:p>
          <w:p w:rsidR="00073819" w:rsidRDefault="00073819" w:rsidP="00A21456">
            <w:pPr>
              <w:rPr>
                <w:rFonts w:ascii="Times New Roman" w:hAnsi="Times New Roman" w:cs="Times New Roman"/>
                <w:sz w:val="24"/>
                <w:szCs w:val="24"/>
              </w:rPr>
            </w:pPr>
          </w:p>
          <w:p w:rsidR="00073819" w:rsidRPr="009325FE" w:rsidRDefault="00073819" w:rsidP="00A21456">
            <w:pPr>
              <w:rPr>
                <w:rFonts w:ascii="Times New Roman" w:hAnsi="Times New Roman" w:cs="Times New Roman"/>
                <w:sz w:val="24"/>
                <w:szCs w:val="24"/>
              </w:rPr>
            </w:pPr>
            <w:r>
              <w:rPr>
                <w:rFonts w:ascii="Times New Roman" w:hAnsi="Times New Roman" w:cs="Times New Roman"/>
                <w:sz w:val="24"/>
                <w:szCs w:val="24"/>
              </w:rPr>
              <w:t>Ноябрь 2021 г.</w:t>
            </w:r>
          </w:p>
        </w:tc>
        <w:tc>
          <w:tcPr>
            <w:tcW w:w="2097" w:type="dxa"/>
          </w:tcPr>
          <w:p w:rsidR="00073819" w:rsidRPr="009325FE" w:rsidRDefault="00073819" w:rsidP="00A21456">
            <w:pPr>
              <w:jc w:val="center"/>
              <w:rPr>
                <w:rFonts w:ascii="Times New Roman" w:hAnsi="Times New Roman" w:cs="Times New Roman"/>
                <w:sz w:val="24"/>
                <w:szCs w:val="24"/>
              </w:rPr>
            </w:pPr>
            <w:r w:rsidRPr="009325FE">
              <w:rPr>
                <w:rFonts w:ascii="Times New Roman" w:hAnsi="Times New Roman" w:cs="Times New Roman"/>
                <w:sz w:val="24"/>
                <w:szCs w:val="24"/>
              </w:rPr>
              <w:t>Соловьева Л.И. зам директора по УР</w:t>
            </w:r>
          </w:p>
        </w:tc>
      </w:tr>
      <w:tr w:rsidR="00073819" w:rsidRPr="00515EBC" w:rsidTr="00F8107E">
        <w:tc>
          <w:tcPr>
            <w:tcW w:w="2305" w:type="dxa"/>
            <w:vMerge w:val="restart"/>
          </w:tcPr>
          <w:p w:rsidR="00073819" w:rsidRPr="008E72FD" w:rsidRDefault="00073819" w:rsidP="00295506">
            <w:pPr>
              <w:ind w:left="142"/>
              <w:contextualSpacing/>
              <w:jc w:val="both"/>
              <w:rPr>
                <w:rFonts w:ascii="Times New Roman" w:hAnsi="Times New Roman" w:cs="Times New Roman"/>
                <w:sz w:val="24"/>
                <w:szCs w:val="24"/>
              </w:rPr>
            </w:pPr>
          </w:p>
          <w:p w:rsidR="00073819" w:rsidRDefault="00073819" w:rsidP="00150527">
            <w:pPr>
              <w:ind w:left="142"/>
              <w:contextualSpacing/>
              <w:jc w:val="center"/>
              <w:rPr>
                <w:rFonts w:ascii="Times New Roman" w:hAnsi="Times New Roman" w:cs="Times New Roman"/>
                <w:sz w:val="24"/>
                <w:szCs w:val="24"/>
              </w:rPr>
            </w:pPr>
            <w:r w:rsidRPr="008E72FD">
              <w:rPr>
                <w:rFonts w:ascii="Times New Roman" w:hAnsi="Times New Roman" w:cs="Times New Roman"/>
                <w:sz w:val="24"/>
                <w:szCs w:val="24"/>
              </w:rPr>
              <w:t>«Одарённые дети»</w:t>
            </w:r>
            <w:r>
              <w:rPr>
                <w:rFonts w:ascii="Times New Roman" w:hAnsi="Times New Roman" w:cs="Times New Roman"/>
                <w:sz w:val="24"/>
                <w:szCs w:val="24"/>
              </w:rPr>
              <w:t>;</w:t>
            </w:r>
          </w:p>
          <w:p w:rsidR="00073819" w:rsidRPr="00515EBC" w:rsidRDefault="00073819" w:rsidP="00150527">
            <w:pPr>
              <w:tabs>
                <w:tab w:val="left" w:pos="142"/>
                <w:tab w:val="left" w:pos="426"/>
              </w:tabs>
              <w:ind w:left="142"/>
              <w:contextualSpacing/>
              <w:jc w:val="center"/>
              <w:rPr>
                <w:rFonts w:ascii="Times New Roman" w:hAnsi="Times New Roman" w:cs="Times New Roman"/>
                <w:bCs/>
                <w:sz w:val="24"/>
                <w:szCs w:val="24"/>
              </w:rPr>
            </w:pPr>
          </w:p>
          <w:p w:rsidR="00073819" w:rsidRPr="00515EBC" w:rsidRDefault="00073819" w:rsidP="00295506">
            <w:pPr>
              <w:rPr>
                <w:rFonts w:ascii="Times New Roman" w:hAnsi="Times New Roman" w:cs="Times New Roman"/>
                <w:bCs/>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Pr="00D57947" w:rsidRDefault="00073819" w:rsidP="00A21456">
            <w:pPr>
              <w:spacing w:line="267" w:lineRule="exact"/>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Разработка</w:t>
            </w:r>
          </w:p>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индивидуальных образовательных маршрутов в соответствии с особенностями одаренного ребенка</w:t>
            </w:r>
          </w:p>
        </w:tc>
        <w:tc>
          <w:tcPr>
            <w:tcW w:w="2120" w:type="dxa"/>
          </w:tcPr>
          <w:p w:rsidR="00073819" w:rsidRPr="00D57947" w:rsidRDefault="00073819" w:rsidP="00A21456">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2021-2024</w:t>
            </w:r>
          </w:p>
        </w:tc>
        <w:tc>
          <w:tcPr>
            <w:tcW w:w="2097" w:type="dxa"/>
          </w:tcPr>
          <w:p w:rsidR="00073819" w:rsidRPr="00D57947" w:rsidRDefault="00073819" w:rsidP="00A21456">
            <w:pPr>
              <w:spacing w:line="267" w:lineRule="exact"/>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Творческие</w:t>
            </w:r>
          </w:p>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группы учителей</w:t>
            </w:r>
          </w:p>
        </w:tc>
      </w:tr>
      <w:tr w:rsidR="00073819" w:rsidRPr="00515EBC" w:rsidTr="00F8107E">
        <w:tc>
          <w:tcPr>
            <w:tcW w:w="2305" w:type="dxa"/>
            <w:vMerge/>
          </w:tcPr>
          <w:p w:rsidR="00073819" w:rsidRPr="008E72FD" w:rsidRDefault="00073819" w:rsidP="00295506">
            <w:pPr>
              <w:ind w:left="142"/>
              <w:contextualSpacing/>
              <w:jc w:val="both"/>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Pr="00D57947" w:rsidRDefault="00073819" w:rsidP="00A21456">
            <w:pPr>
              <w:spacing w:line="270" w:lineRule="exact"/>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Создание системы</w:t>
            </w:r>
          </w:p>
          <w:p w:rsidR="00073819" w:rsidRPr="00D57947" w:rsidRDefault="00073819" w:rsidP="00A21456">
            <w:pPr>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дополнительного образования как</w:t>
            </w:r>
          </w:p>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условия для саморазвития и самореализации</w:t>
            </w:r>
          </w:p>
        </w:tc>
        <w:tc>
          <w:tcPr>
            <w:tcW w:w="2120" w:type="dxa"/>
          </w:tcPr>
          <w:p w:rsidR="00073819" w:rsidRPr="00D57947" w:rsidRDefault="00073819" w:rsidP="00A21456">
            <w:pPr>
              <w:spacing w:line="27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2021-2024</w:t>
            </w:r>
          </w:p>
        </w:tc>
        <w:tc>
          <w:tcPr>
            <w:tcW w:w="2097" w:type="dxa"/>
          </w:tcPr>
          <w:p w:rsidR="00073819" w:rsidRPr="00D57947" w:rsidRDefault="00073819" w:rsidP="00A21456">
            <w:pPr>
              <w:spacing w:line="267" w:lineRule="exact"/>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Зам. директора</w:t>
            </w:r>
          </w:p>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по ВР, педагог- психолог</w:t>
            </w:r>
          </w:p>
        </w:tc>
      </w:tr>
      <w:tr w:rsidR="00073819" w:rsidRPr="00515EBC" w:rsidTr="00F8107E">
        <w:tc>
          <w:tcPr>
            <w:tcW w:w="2305" w:type="dxa"/>
            <w:vMerge w:val="restart"/>
          </w:tcPr>
          <w:p w:rsidR="00073819" w:rsidRPr="008E72FD" w:rsidRDefault="00073819" w:rsidP="00295506">
            <w:pPr>
              <w:ind w:left="142"/>
              <w:contextualSpacing/>
              <w:jc w:val="both"/>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Pr="00D57947" w:rsidRDefault="00073819" w:rsidP="00A21456">
            <w:pPr>
              <w:spacing w:line="267" w:lineRule="exact"/>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Создание системы</w:t>
            </w:r>
          </w:p>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социально-психологического сопровождения</w:t>
            </w:r>
          </w:p>
        </w:tc>
        <w:tc>
          <w:tcPr>
            <w:tcW w:w="2120" w:type="dxa"/>
          </w:tcPr>
          <w:p w:rsidR="00073819" w:rsidRPr="00D57947" w:rsidRDefault="00073819" w:rsidP="00A21456">
            <w:pPr>
              <w:spacing w:line="26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2021-2024</w:t>
            </w:r>
          </w:p>
        </w:tc>
        <w:tc>
          <w:tcPr>
            <w:tcW w:w="2097" w:type="dxa"/>
          </w:tcPr>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Педагог-психолог</w:t>
            </w:r>
          </w:p>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социальный педагог</w:t>
            </w:r>
          </w:p>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Заместители директора по ВР, УВР</w:t>
            </w:r>
          </w:p>
        </w:tc>
      </w:tr>
      <w:tr w:rsidR="00073819" w:rsidRPr="00515EBC" w:rsidTr="00F8107E">
        <w:tc>
          <w:tcPr>
            <w:tcW w:w="2305" w:type="dxa"/>
            <w:vMerge/>
          </w:tcPr>
          <w:p w:rsidR="00073819" w:rsidRPr="008E72FD" w:rsidRDefault="00073819" w:rsidP="00295506">
            <w:pPr>
              <w:ind w:left="142"/>
              <w:contextualSpacing/>
              <w:jc w:val="both"/>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Проведение диагностики  по выявлению одаренных детей, анкетирование по выявлению интересов классными руководителями</w:t>
            </w:r>
          </w:p>
        </w:tc>
        <w:tc>
          <w:tcPr>
            <w:tcW w:w="2120" w:type="dxa"/>
          </w:tcPr>
          <w:p w:rsidR="00073819" w:rsidRPr="00D57947" w:rsidRDefault="00073819" w:rsidP="00A21456">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2021-2024</w:t>
            </w:r>
          </w:p>
        </w:tc>
        <w:tc>
          <w:tcPr>
            <w:tcW w:w="2097" w:type="dxa"/>
          </w:tcPr>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Педагог-психолог</w:t>
            </w:r>
          </w:p>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Классные руководители</w:t>
            </w:r>
          </w:p>
        </w:tc>
      </w:tr>
      <w:tr w:rsidR="00073819" w:rsidRPr="00515EBC" w:rsidTr="00F8107E">
        <w:tc>
          <w:tcPr>
            <w:tcW w:w="2305" w:type="dxa"/>
            <w:vMerge/>
          </w:tcPr>
          <w:p w:rsidR="00073819" w:rsidRPr="008E72FD" w:rsidRDefault="00073819" w:rsidP="00295506">
            <w:pPr>
              <w:ind w:left="142"/>
              <w:contextualSpacing/>
              <w:jc w:val="both"/>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Pr="00D57947" w:rsidRDefault="00073819" w:rsidP="00A21456">
            <w:pPr>
              <w:spacing w:line="267" w:lineRule="exact"/>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Создание и ведение банка данных, включающего сведения о детях разных типов одаренности и талантливости, образовательных программах обучения одаренных детей, кадровом обеспечении</w:t>
            </w:r>
          </w:p>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процесса</w:t>
            </w:r>
          </w:p>
        </w:tc>
        <w:tc>
          <w:tcPr>
            <w:tcW w:w="2120" w:type="dxa"/>
          </w:tcPr>
          <w:p w:rsidR="00073819" w:rsidRPr="00D57947" w:rsidRDefault="00073819" w:rsidP="00A21456">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2021-2024</w:t>
            </w:r>
          </w:p>
        </w:tc>
        <w:tc>
          <w:tcPr>
            <w:tcW w:w="2097" w:type="dxa"/>
          </w:tcPr>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Заместители директора по ВР, УВР</w:t>
            </w:r>
          </w:p>
        </w:tc>
      </w:tr>
      <w:tr w:rsidR="00073819" w:rsidRPr="00515EBC" w:rsidTr="00F8107E">
        <w:tc>
          <w:tcPr>
            <w:tcW w:w="2305" w:type="dxa"/>
            <w:vMerge/>
          </w:tcPr>
          <w:p w:rsidR="00073819" w:rsidRPr="008E72FD" w:rsidRDefault="00073819" w:rsidP="00295506">
            <w:pPr>
              <w:ind w:left="142"/>
              <w:contextualSpacing/>
              <w:jc w:val="both"/>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Pr="00D57947" w:rsidRDefault="00073819" w:rsidP="00A21456">
            <w:pPr>
              <w:spacing w:line="267" w:lineRule="exact"/>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Повышение</w:t>
            </w:r>
          </w:p>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профессиональной квалификации кадров, работающих с одаренными детьми</w:t>
            </w:r>
          </w:p>
        </w:tc>
        <w:tc>
          <w:tcPr>
            <w:tcW w:w="2120" w:type="dxa"/>
          </w:tcPr>
          <w:p w:rsidR="00073819" w:rsidRPr="00D57947" w:rsidRDefault="00073819" w:rsidP="00A21456">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2021-2024</w:t>
            </w:r>
          </w:p>
        </w:tc>
        <w:tc>
          <w:tcPr>
            <w:tcW w:w="2097" w:type="dxa"/>
          </w:tcPr>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Заместитель директора по УВР</w:t>
            </w:r>
          </w:p>
        </w:tc>
      </w:tr>
      <w:tr w:rsidR="00073819" w:rsidRPr="00515EBC" w:rsidTr="00F8107E">
        <w:tc>
          <w:tcPr>
            <w:tcW w:w="2305" w:type="dxa"/>
            <w:vMerge/>
          </w:tcPr>
          <w:p w:rsidR="00073819" w:rsidRPr="008E72FD" w:rsidRDefault="00073819" w:rsidP="00295506">
            <w:pPr>
              <w:ind w:left="142"/>
              <w:contextualSpacing/>
              <w:jc w:val="both"/>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Pr="00D57947" w:rsidRDefault="00073819" w:rsidP="00A21456">
            <w:pPr>
              <w:spacing w:line="270" w:lineRule="exact"/>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Организация</w:t>
            </w:r>
          </w:p>
          <w:p w:rsidR="00073819" w:rsidRPr="00D57947" w:rsidRDefault="00073819" w:rsidP="00A21456">
            <w:pPr>
              <w:spacing w:line="276" w:lineRule="exact"/>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общешкольного семинара</w:t>
            </w:r>
          </w:p>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«Одаренность как психолого- педагогическая проблема»</w:t>
            </w:r>
          </w:p>
        </w:tc>
        <w:tc>
          <w:tcPr>
            <w:tcW w:w="2120" w:type="dxa"/>
          </w:tcPr>
          <w:p w:rsidR="00073819" w:rsidRPr="00D57947" w:rsidRDefault="00073819" w:rsidP="00A21456">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 2022</w:t>
            </w:r>
          </w:p>
        </w:tc>
        <w:tc>
          <w:tcPr>
            <w:tcW w:w="2097" w:type="dxa"/>
          </w:tcPr>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Заместитель директора по УВР</w:t>
            </w:r>
          </w:p>
        </w:tc>
      </w:tr>
      <w:tr w:rsidR="00073819" w:rsidRPr="00515EBC" w:rsidTr="00F8107E">
        <w:tc>
          <w:tcPr>
            <w:tcW w:w="2305" w:type="dxa"/>
            <w:vMerge/>
          </w:tcPr>
          <w:p w:rsidR="00073819" w:rsidRPr="008E72FD" w:rsidRDefault="00073819" w:rsidP="00295506">
            <w:pPr>
              <w:ind w:left="142"/>
              <w:contextualSpacing/>
              <w:jc w:val="both"/>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Pr="00D57947" w:rsidRDefault="00073819" w:rsidP="00A21456">
            <w:pPr>
              <w:spacing w:line="267" w:lineRule="exact"/>
              <w:rPr>
                <w:rFonts w:ascii="Times New Roman" w:eastAsia="Times New Roman" w:hAnsi="Times New Roman" w:cs="Times New Roman"/>
                <w:sz w:val="24"/>
                <w:szCs w:val="24"/>
              </w:rPr>
            </w:pPr>
            <w:r w:rsidRPr="00D57947">
              <w:rPr>
                <w:rFonts w:ascii="Times New Roman" w:eastAsia="Times New Roman" w:hAnsi="Times New Roman" w:cs="Times New Roman"/>
                <w:spacing w:val="-4"/>
                <w:sz w:val="24"/>
                <w:szCs w:val="24"/>
              </w:rPr>
              <w:t>Целе</w:t>
            </w:r>
            <w:r w:rsidRPr="00D57947">
              <w:rPr>
                <w:rFonts w:ascii="Times New Roman" w:eastAsia="Times New Roman" w:hAnsi="Times New Roman" w:cs="Times New Roman"/>
                <w:sz w:val="24"/>
                <w:szCs w:val="24"/>
              </w:rPr>
              <w:t>направленная работа с</w:t>
            </w:r>
          </w:p>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родителями по проблемам детской одаренности, способам ее поддержки и развития</w:t>
            </w:r>
          </w:p>
        </w:tc>
        <w:tc>
          <w:tcPr>
            <w:tcW w:w="2120" w:type="dxa"/>
          </w:tcPr>
          <w:p w:rsidR="00073819" w:rsidRPr="00D57947" w:rsidRDefault="00073819" w:rsidP="00A21456">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2021-2024</w:t>
            </w:r>
          </w:p>
        </w:tc>
        <w:tc>
          <w:tcPr>
            <w:tcW w:w="2097" w:type="dxa"/>
          </w:tcPr>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Заместители директора по УВР, ВР, классные руководители, социальный педагог</w:t>
            </w:r>
          </w:p>
        </w:tc>
      </w:tr>
      <w:tr w:rsidR="00073819" w:rsidRPr="00515EBC" w:rsidTr="00F8107E">
        <w:tc>
          <w:tcPr>
            <w:tcW w:w="2305" w:type="dxa"/>
            <w:vMerge/>
          </w:tcPr>
          <w:p w:rsidR="00073819" w:rsidRPr="008E72FD" w:rsidRDefault="00073819" w:rsidP="00295506">
            <w:pPr>
              <w:ind w:left="142"/>
              <w:contextualSpacing/>
              <w:jc w:val="both"/>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Pr="00D57947" w:rsidRDefault="00073819" w:rsidP="00A21456">
            <w:pPr>
              <w:spacing w:line="267" w:lineRule="exact"/>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Участие педагогов в</w:t>
            </w:r>
          </w:p>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конференциях, вебинарах, семинарах  разного уровня по проблемам одаренности ребенка</w:t>
            </w:r>
          </w:p>
        </w:tc>
        <w:tc>
          <w:tcPr>
            <w:tcW w:w="2120" w:type="dxa"/>
          </w:tcPr>
          <w:p w:rsidR="00073819" w:rsidRPr="00D57947" w:rsidRDefault="00073819" w:rsidP="00A21456">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2021-2024</w:t>
            </w:r>
          </w:p>
        </w:tc>
        <w:tc>
          <w:tcPr>
            <w:tcW w:w="2097" w:type="dxa"/>
          </w:tcPr>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Руководители предметных МО, заместитель директора по УВР</w:t>
            </w:r>
          </w:p>
        </w:tc>
      </w:tr>
      <w:tr w:rsidR="00073819" w:rsidRPr="00515EBC" w:rsidTr="00F8107E">
        <w:tc>
          <w:tcPr>
            <w:tcW w:w="2305" w:type="dxa"/>
            <w:vMerge/>
          </w:tcPr>
          <w:p w:rsidR="00073819" w:rsidRPr="008E72FD" w:rsidRDefault="00073819" w:rsidP="00295506">
            <w:pPr>
              <w:ind w:left="142"/>
              <w:contextualSpacing/>
              <w:jc w:val="both"/>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Pr="00D57947" w:rsidRDefault="00073819" w:rsidP="00A21456">
            <w:pPr>
              <w:ind w:right="351"/>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Практическое применение материалов российских сайтов в Интернете,</w:t>
            </w:r>
          </w:p>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посвященных проблемам одарённых детей.</w:t>
            </w:r>
          </w:p>
        </w:tc>
        <w:tc>
          <w:tcPr>
            <w:tcW w:w="2120" w:type="dxa"/>
          </w:tcPr>
          <w:p w:rsidR="00073819" w:rsidRPr="00D57947" w:rsidRDefault="00073819" w:rsidP="00A21456">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2021-2024</w:t>
            </w:r>
          </w:p>
        </w:tc>
        <w:tc>
          <w:tcPr>
            <w:tcW w:w="2097" w:type="dxa"/>
          </w:tcPr>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Руководители предметных МО, заместитель директора по УВР</w:t>
            </w:r>
          </w:p>
        </w:tc>
      </w:tr>
      <w:tr w:rsidR="00073819" w:rsidRPr="00515EBC" w:rsidTr="00F8107E">
        <w:tc>
          <w:tcPr>
            <w:tcW w:w="2305" w:type="dxa"/>
            <w:vMerge/>
          </w:tcPr>
          <w:p w:rsidR="00073819" w:rsidRPr="008E72FD" w:rsidRDefault="00073819" w:rsidP="00295506">
            <w:pPr>
              <w:ind w:left="142"/>
              <w:contextualSpacing/>
              <w:jc w:val="both"/>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Pr="00D57947" w:rsidRDefault="00073819" w:rsidP="00A21456">
            <w:pPr>
              <w:spacing w:line="266" w:lineRule="exact"/>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Оперативный сбор и</w:t>
            </w:r>
          </w:p>
          <w:p w:rsidR="00073819" w:rsidRPr="00D57947" w:rsidRDefault="00073819" w:rsidP="00A21456">
            <w:pPr>
              <w:spacing w:line="270" w:lineRule="exact"/>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оформление, распространение материалов по рубрикам:</w:t>
            </w:r>
          </w:p>
          <w:p w:rsidR="00073819" w:rsidRPr="00D57947" w:rsidRDefault="00073819" w:rsidP="00A21456">
            <w:pPr>
              <w:ind w:left="73" w:right="624"/>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-опыт педагогической работы с одаренными</w:t>
            </w:r>
            <w:r w:rsidRPr="00D57947">
              <w:rPr>
                <w:rFonts w:ascii="Times New Roman" w:eastAsia="Times New Roman" w:hAnsi="Times New Roman" w:cs="Times New Roman"/>
                <w:spacing w:val="-17"/>
                <w:sz w:val="24"/>
                <w:szCs w:val="24"/>
              </w:rPr>
              <w:t xml:space="preserve"> </w:t>
            </w:r>
            <w:r w:rsidRPr="00D57947">
              <w:rPr>
                <w:rFonts w:ascii="Times New Roman" w:eastAsia="Times New Roman" w:hAnsi="Times New Roman" w:cs="Times New Roman"/>
                <w:sz w:val="24"/>
                <w:szCs w:val="24"/>
              </w:rPr>
              <w:t>детьми;</w:t>
            </w:r>
          </w:p>
          <w:p w:rsidR="00073819" w:rsidRPr="00D57947" w:rsidRDefault="00073819" w:rsidP="00A21456">
            <w:pPr>
              <w:numPr>
                <w:ilvl w:val="0"/>
                <w:numId w:val="77"/>
              </w:numPr>
              <w:tabs>
                <w:tab w:val="left" w:pos="179"/>
              </w:tabs>
              <w:spacing w:line="276" w:lineRule="exact"/>
              <w:ind w:left="37" w:hanging="37"/>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детские</w:t>
            </w:r>
            <w:r w:rsidRPr="00D57947">
              <w:rPr>
                <w:rFonts w:ascii="Times New Roman" w:eastAsia="Times New Roman" w:hAnsi="Times New Roman" w:cs="Times New Roman"/>
                <w:spacing w:val="-2"/>
                <w:sz w:val="24"/>
                <w:szCs w:val="24"/>
              </w:rPr>
              <w:t xml:space="preserve"> </w:t>
            </w:r>
            <w:r w:rsidRPr="00D57947">
              <w:rPr>
                <w:rFonts w:ascii="Times New Roman" w:eastAsia="Times New Roman" w:hAnsi="Times New Roman" w:cs="Times New Roman"/>
                <w:sz w:val="24"/>
                <w:szCs w:val="24"/>
              </w:rPr>
              <w:t>достижения</w:t>
            </w:r>
          </w:p>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 xml:space="preserve">(призовые места в конкурсах, олимпиадах, рисунки, стихи, </w:t>
            </w:r>
            <w:r w:rsidRPr="00D57947">
              <w:rPr>
                <w:rFonts w:ascii="Times New Roman" w:eastAsia="Times New Roman" w:hAnsi="Times New Roman" w:cs="Times New Roman"/>
                <w:sz w:val="24"/>
                <w:szCs w:val="24"/>
              </w:rPr>
              <w:lastRenderedPageBreak/>
              <w:t>фотографии)</w:t>
            </w:r>
          </w:p>
        </w:tc>
        <w:tc>
          <w:tcPr>
            <w:tcW w:w="2120" w:type="dxa"/>
          </w:tcPr>
          <w:p w:rsidR="00073819" w:rsidRPr="00D57947" w:rsidRDefault="00073819" w:rsidP="00A21456">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2021-2024</w:t>
            </w:r>
          </w:p>
        </w:tc>
        <w:tc>
          <w:tcPr>
            <w:tcW w:w="2097" w:type="dxa"/>
          </w:tcPr>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Ответственный за ведение сайта школы</w:t>
            </w:r>
          </w:p>
        </w:tc>
      </w:tr>
      <w:tr w:rsidR="00073819" w:rsidRPr="00515EBC" w:rsidTr="00F8107E">
        <w:tc>
          <w:tcPr>
            <w:tcW w:w="2305" w:type="dxa"/>
            <w:vMerge w:val="restart"/>
          </w:tcPr>
          <w:p w:rsidR="00073819" w:rsidRPr="008E72FD" w:rsidRDefault="00150527" w:rsidP="00295506">
            <w:pPr>
              <w:ind w:left="142"/>
              <w:contextualSpacing/>
              <w:jc w:val="both"/>
              <w:rPr>
                <w:rFonts w:ascii="Times New Roman" w:hAnsi="Times New Roman" w:cs="Times New Roman"/>
                <w:sz w:val="24"/>
                <w:szCs w:val="24"/>
              </w:rPr>
            </w:pPr>
            <w:r>
              <w:rPr>
                <w:rFonts w:ascii="Times New Roman" w:hAnsi="Times New Roman" w:cs="Times New Roman"/>
                <w:sz w:val="24"/>
                <w:szCs w:val="24"/>
              </w:rPr>
              <w:lastRenderedPageBreak/>
              <w:t>«Одаренные дети»</w:t>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Pr="00D57947" w:rsidRDefault="00073819" w:rsidP="00A21456">
            <w:pPr>
              <w:ind w:right="25"/>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Деятельность методического совета:</w:t>
            </w:r>
          </w:p>
          <w:p w:rsidR="00073819" w:rsidRPr="00D57947" w:rsidRDefault="00073819" w:rsidP="00A21456">
            <w:pPr>
              <w:ind w:right="25"/>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-рассмотрение</w:t>
            </w:r>
            <w:r w:rsidRPr="00D57947">
              <w:rPr>
                <w:rFonts w:ascii="Times New Roman" w:eastAsia="Times New Roman" w:hAnsi="Times New Roman" w:cs="Times New Roman"/>
                <w:spacing w:val="-12"/>
                <w:sz w:val="24"/>
                <w:szCs w:val="24"/>
              </w:rPr>
              <w:t xml:space="preserve"> </w:t>
            </w:r>
            <w:r w:rsidRPr="00D57947">
              <w:rPr>
                <w:rFonts w:ascii="Times New Roman" w:eastAsia="Times New Roman" w:hAnsi="Times New Roman" w:cs="Times New Roman"/>
                <w:sz w:val="24"/>
                <w:szCs w:val="24"/>
              </w:rPr>
              <w:t>материалов психолого-педагогических исследований по данной</w:t>
            </w:r>
            <w:r w:rsidRPr="00D57947">
              <w:rPr>
                <w:rFonts w:ascii="Times New Roman" w:eastAsia="Times New Roman" w:hAnsi="Times New Roman" w:cs="Times New Roman"/>
                <w:spacing w:val="-2"/>
                <w:sz w:val="24"/>
                <w:szCs w:val="24"/>
              </w:rPr>
              <w:t xml:space="preserve"> </w:t>
            </w:r>
            <w:r w:rsidRPr="00D57947">
              <w:rPr>
                <w:rFonts w:ascii="Times New Roman" w:eastAsia="Times New Roman" w:hAnsi="Times New Roman" w:cs="Times New Roman"/>
                <w:sz w:val="24"/>
                <w:szCs w:val="24"/>
              </w:rPr>
              <w:t>проблеме</w:t>
            </w:r>
          </w:p>
          <w:p w:rsidR="00073819" w:rsidRPr="00D57947" w:rsidRDefault="00073819" w:rsidP="00A21456">
            <w:pPr>
              <w:widowControl w:val="0"/>
              <w:autoSpaceDE w:val="0"/>
              <w:autoSpaceDN w:val="0"/>
              <w:ind w:right="25"/>
              <w:rPr>
                <w:rFonts w:ascii="Times New Roman" w:eastAsia="Times New Roman" w:hAnsi="Times New Roman" w:cs="Times New Roman"/>
                <w:sz w:val="24"/>
                <w:szCs w:val="24"/>
              </w:rPr>
            </w:pPr>
          </w:p>
        </w:tc>
        <w:tc>
          <w:tcPr>
            <w:tcW w:w="2120" w:type="dxa"/>
          </w:tcPr>
          <w:p w:rsidR="00073819" w:rsidRPr="00D57947" w:rsidRDefault="00073819" w:rsidP="00A21456">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p>
        </w:tc>
        <w:tc>
          <w:tcPr>
            <w:tcW w:w="2097" w:type="dxa"/>
          </w:tcPr>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Руководители предметных МО, заместитель директора по УВР</w:t>
            </w:r>
          </w:p>
        </w:tc>
      </w:tr>
      <w:tr w:rsidR="00073819" w:rsidRPr="00515EBC" w:rsidTr="00F8107E">
        <w:tc>
          <w:tcPr>
            <w:tcW w:w="2305" w:type="dxa"/>
            <w:vMerge/>
          </w:tcPr>
          <w:p w:rsidR="00073819" w:rsidRPr="008E72FD" w:rsidRDefault="00073819" w:rsidP="00295506">
            <w:pPr>
              <w:ind w:left="142"/>
              <w:contextualSpacing/>
              <w:jc w:val="both"/>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Индивидуальная работа со специалистами</w:t>
            </w:r>
          </w:p>
        </w:tc>
        <w:tc>
          <w:tcPr>
            <w:tcW w:w="2120" w:type="dxa"/>
          </w:tcPr>
          <w:p w:rsidR="00073819" w:rsidRPr="00D57947" w:rsidRDefault="00073819" w:rsidP="00A21456">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2021-2024</w:t>
            </w:r>
          </w:p>
        </w:tc>
        <w:tc>
          <w:tcPr>
            <w:tcW w:w="2097" w:type="dxa"/>
          </w:tcPr>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Заместители директора по УВР, ВР</w:t>
            </w:r>
          </w:p>
        </w:tc>
      </w:tr>
      <w:tr w:rsidR="00073819" w:rsidRPr="00515EBC" w:rsidTr="00F8107E">
        <w:tc>
          <w:tcPr>
            <w:tcW w:w="2305" w:type="dxa"/>
            <w:vMerge/>
          </w:tcPr>
          <w:p w:rsidR="00073819" w:rsidRPr="008E72FD" w:rsidRDefault="00073819" w:rsidP="00295506">
            <w:pPr>
              <w:ind w:left="142"/>
              <w:contextualSpacing/>
              <w:jc w:val="both"/>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Pr="00D57947" w:rsidRDefault="00073819" w:rsidP="00A21456">
            <w:pPr>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Организация и совершенствование</w:t>
            </w:r>
            <w:r w:rsidRPr="00D57947">
              <w:rPr>
                <w:rFonts w:ascii="Times New Roman" w:eastAsia="Times New Roman" w:hAnsi="Times New Roman" w:cs="Times New Roman"/>
                <w:spacing w:val="-10"/>
                <w:sz w:val="24"/>
                <w:szCs w:val="24"/>
              </w:rPr>
              <w:t xml:space="preserve"> </w:t>
            </w:r>
            <w:r w:rsidRPr="00D57947">
              <w:rPr>
                <w:rFonts w:ascii="Times New Roman" w:eastAsia="Times New Roman" w:hAnsi="Times New Roman" w:cs="Times New Roman"/>
                <w:sz w:val="24"/>
                <w:szCs w:val="24"/>
              </w:rPr>
              <w:t>работы школьного научного общества</w:t>
            </w:r>
          </w:p>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«Эрудит», кружков различной направленности</w:t>
            </w:r>
          </w:p>
        </w:tc>
        <w:tc>
          <w:tcPr>
            <w:tcW w:w="2120" w:type="dxa"/>
          </w:tcPr>
          <w:p w:rsidR="00073819" w:rsidRPr="00D57947" w:rsidRDefault="00073819" w:rsidP="00A21456">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2021-2024</w:t>
            </w:r>
          </w:p>
        </w:tc>
        <w:tc>
          <w:tcPr>
            <w:tcW w:w="2097" w:type="dxa"/>
          </w:tcPr>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Заместители директора по УВР, ВР</w:t>
            </w:r>
          </w:p>
        </w:tc>
      </w:tr>
      <w:tr w:rsidR="00073819" w:rsidRPr="00515EBC" w:rsidTr="00F8107E">
        <w:tc>
          <w:tcPr>
            <w:tcW w:w="2305" w:type="dxa"/>
            <w:vMerge/>
          </w:tcPr>
          <w:p w:rsidR="00073819" w:rsidRPr="008E72FD" w:rsidRDefault="00073819" w:rsidP="00295506">
            <w:pPr>
              <w:ind w:left="142"/>
              <w:contextualSpacing/>
              <w:jc w:val="both"/>
              <w:rPr>
                <w:rFonts w:ascii="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819" w:rsidRPr="00D57947" w:rsidRDefault="00073819" w:rsidP="00A21456">
            <w:pPr>
              <w:tabs>
                <w:tab w:val="left" w:pos="2305"/>
              </w:tabs>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Создание среды общения, самореализации.</w:t>
            </w:r>
            <w:r w:rsidRPr="00D57947">
              <w:rPr>
                <w:rFonts w:ascii="Times New Roman" w:eastAsia="Times New Roman" w:hAnsi="Times New Roman" w:cs="Times New Roman"/>
                <w:spacing w:val="-22"/>
                <w:sz w:val="24"/>
                <w:szCs w:val="24"/>
              </w:rPr>
              <w:t xml:space="preserve"> </w:t>
            </w:r>
            <w:r w:rsidRPr="00D57947">
              <w:rPr>
                <w:rFonts w:ascii="Times New Roman" w:eastAsia="Times New Roman" w:hAnsi="Times New Roman" w:cs="Times New Roman"/>
                <w:sz w:val="24"/>
                <w:szCs w:val="24"/>
              </w:rPr>
              <w:t>Социализации:</w:t>
            </w:r>
          </w:p>
          <w:p w:rsidR="00073819" w:rsidRPr="00D57947" w:rsidRDefault="00073819" w:rsidP="00A21456">
            <w:pPr>
              <w:numPr>
                <w:ilvl w:val="0"/>
                <w:numId w:val="76"/>
              </w:numPr>
              <w:tabs>
                <w:tab w:val="left" w:pos="179"/>
                <w:tab w:val="left" w:pos="2305"/>
              </w:tabs>
              <w:ind w:left="0" w:firstLine="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сетевое взаимодействие</w:t>
            </w:r>
            <w:r w:rsidRPr="00D57947">
              <w:rPr>
                <w:rFonts w:ascii="Times New Roman" w:eastAsia="Times New Roman" w:hAnsi="Times New Roman" w:cs="Times New Roman"/>
                <w:spacing w:val="-16"/>
                <w:sz w:val="24"/>
                <w:szCs w:val="24"/>
              </w:rPr>
              <w:t xml:space="preserve"> </w:t>
            </w:r>
            <w:r w:rsidRPr="00D57947">
              <w:rPr>
                <w:rFonts w:ascii="Times New Roman" w:eastAsia="Times New Roman" w:hAnsi="Times New Roman" w:cs="Times New Roman"/>
                <w:sz w:val="24"/>
                <w:szCs w:val="24"/>
              </w:rPr>
              <w:t>с учреждениями дополнительного образования различного</w:t>
            </w:r>
            <w:r w:rsidRPr="00D57947">
              <w:rPr>
                <w:rFonts w:ascii="Times New Roman" w:eastAsia="Times New Roman" w:hAnsi="Times New Roman" w:cs="Times New Roman"/>
                <w:spacing w:val="-2"/>
                <w:sz w:val="24"/>
                <w:szCs w:val="24"/>
              </w:rPr>
              <w:t xml:space="preserve"> </w:t>
            </w:r>
            <w:r w:rsidRPr="00D57947">
              <w:rPr>
                <w:rFonts w:ascii="Times New Roman" w:eastAsia="Times New Roman" w:hAnsi="Times New Roman" w:cs="Times New Roman"/>
                <w:sz w:val="24"/>
                <w:szCs w:val="24"/>
              </w:rPr>
              <w:t>уровня;</w:t>
            </w:r>
          </w:p>
          <w:p w:rsidR="00073819" w:rsidRPr="00D57947" w:rsidRDefault="00073819" w:rsidP="00A21456">
            <w:pPr>
              <w:numPr>
                <w:ilvl w:val="0"/>
                <w:numId w:val="76"/>
              </w:numPr>
              <w:tabs>
                <w:tab w:val="left" w:pos="179"/>
                <w:tab w:val="left" w:pos="2305"/>
              </w:tabs>
              <w:ind w:left="0" w:firstLine="0"/>
              <w:jc w:val="both"/>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организация и</w:t>
            </w:r>
            <w:r w:rsidRPr="00D57947">
              <w:rPr>
                <w:rFonts w:ascii="Times New Roman" w:eastAsia="Times New Roman" w:hAnsi="Times New Roman" w:cs="Times New Roman"/>
                <w:spacing w:val="-13"/>
                <w:sz w:val="24"/>
                <w:szCs w:val="24"/>
              </w:rPr>
              <w:t xml:space="preserve"> </w:t>
            </w:r>
            <w:r w:rsidRPr="00D57947">
              <w:rPr>
                <w:rFonts w:ascii="Times New Roman" w:eastAsia="Times New Roman" w:hAnsi="Times New Roman" w:cs="Times New Roman"/>
                <w:sz w:val="24"/>
                <w:szCs w:val="24"/>
              </w:rPr>
              <w:t>проведение предметных олимпиад различного уровня;</w:t>
            </w:r>
          </w:p>
          <w:p w:rsidR="00073819" w:rsidRPr="00D57947" w:rsidRDefault="00073819" w:rsidP="00A21456">
            <w:pPr>
              <w:numPr>
                <w:ilvl w:val="0"/>
                <w:numId w:val="76"/>
              </w:numPr>
              <w:tabs>
                <w:tab w:val="left" w:pos="179"/>
                <w:tab w:val="left" w:pos="2305"/>
              </w:tabs>
              <w:spacing w:line="275" w:lineRule="exact"/>
              <w:ind w:left="0" w:firstLine="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-организация</w:t>
            </w:r>
            <w:r w:rsidRPr="00D57947">
              <w:rPr>
                <w:rFonts w:ascii="Times New Roman" w:eastAsia="Times New Roman" w:hAnsi="Times New Roman" w:cs="Times New Roman"/>
                <w:spacing w:val="-2"/>
                <w:sz w:val="24"/>
                <w:szCs w:val="24"/>
              </w:rPr>
              <w:t xml:space="preserve"> </w:t>
            </w:r>
            <w:r w:rsidRPr="00D57947">
              <w:rPr>
                <w:rFonts w:ascii="Times New Roman" w:eastAsia="Times New Roman" w:hAnsi="Times New Roman" w:cs="Times New Roman"/>
                <w:sz w:val="24"/>
                <w:szCs w:val="24"/>
              </w:rPr>
              <w:t>выставок;</w:t>
            </w:r>
          </w:p>
          <w:p w:rsidR="00073819" w:rsidRPr="00D57947" w:rsidRDefault="00073819" w:rsidP="00A21456">
            <w:pPr>
              <w:widowControl w:val="0"/>
              <w:tabs>
                <w:tab w:val="left" w:pos="2305"/>
              </w:tabs>
              <w:autoSpaceDE w:val="0"/>
              <w:autoSpaceDN w:val="0"/>
              <w:ind w:hanging="1455"/>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организация</w:t>
            </w:r>
            <w:r w:rsidRPr="00D57947">
              <w:rPr>
                <w:rFonts w:ascii="Times New Roman" w:eastAsia="Times New Roman" w:hAnsi="Times New Roman" w:cs="Times New Roman"/>
                <w:spacing w:val="-8"/>
                <w:sz w:val="24"/>
                <w:szCs w:val="24"/>
              </w:rPr>
              <w:t xml:space="preserve"> </w:t>
            </w:r>
            <w:r w:rsidRPr="00D57947">
              <w:rPr>
                <w:rFonts w:ascii="Times New Roman" w:eastAsia="Times New Roman" w:hAnsi="Times New Roman" w:cs="Times New Roman"/>
                <w:sz w:val="24"/>
                <w:szCs w:val="24"/>
              </w:rPr>
              <w:t>защиты творческих</w:t>
            </w:r>
            <w:r w:rsidRPr="00D57947">
              <w:rPr>
                <w:rFonts w:ascii="Times New Roman" w:eastAsia="Times New Roman" w:hAnsi="Times New Roman" w:cs="Times New Roman"/>
                <w:spacing w:val="-2"/>
                <w:sz w:val="24"/>
                <w:szCs w:val="24"/>
              </w:rPr>
              <w:t xml:space="preserve"> </w:t>
            </w:r>
            <w:r w:rsidRPr="00D57947">
              <w:rPr>
                <w:rFonts w:ascii="Times New Roman" w:eastAsia="Times New Roman" w:hAnsi="Times New Roman" w:cs="Times New Roman"/>
                <w:sz w:val="24"/>
                <w:szCs w:val="24"/>
              </w:rPr>
              <w:t>проектов</w:t>
            </w:r>
          </w:p>
        </w:tc>
        <w:tc>
          <w:tcPr>
            <w:tcW w:w="2120" w:type="dxa"/>
          </w:tcPr>
          <w:p w:rsidR="00073819" w:rsidRPr="00D57947" w:rsidRDefault="00073819" w:rsidP="00A21456">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2021-2024</w:t>
            </w:r>
          </w:p>
        </w:tc>
        <w:tc>
          <w:tcPr>
            <w:tcW w:w="2097" w:type="dxa"/>
          </w:tcPr>
          <w:p w:rsidR="00073819" w:rsidRPr="00D57947" w:rsidRDefault="00073819" w:rsidP="00A21456">
            <w:pPr>
              <w:widowControl w:val="0"/>
              <w:autoSpaceDE w:val="0"/>
              <w:autoSpaceDN w:val="0"/>
              <w:rPr>
                <w:rFonts w:ascii="Times New Roman" w:eastAsia="Times New Roman" w:hAnsi="Times New Roman" w:cs="Times New Roman"/>
                <w:sz w:val="24"/>
                <w:szCs w:val="24"/>
              </w:rPr>
            </w:pPr>
            <w:r w:rsidRPr="00D57947">
              <w:rPr>
                <w:rFonts w:ascii="Times New Roman" w:eastAsia="Times New Roman" w:hAnsi="Times New Roman" w:cs="Times New Roman"/>
                <w:sz w:val="24"/>
                <w:szCs w:val="24"/>
              </w:rPr>
              <w:t>Заместители директора по УВР, ВР</w:t>
            </w:r>
          </w:p>
        </w:tc>
      </w:tr>
      <w:tr w:rsidR="00A75F21" w:rsidRPr="00515EBC" w:rsidTr="00F8107E">
        <w:tc>
          <w:tcPr>
            <w:tcW w:w="2305" w:type="dxa"/>
            <w:vMerge w:val="restart"/>
          </w:tcPr>
          <w:p w:rsidR="00A75F21" w:rsidRDefault="00A75F21" w:rsidP="00A75F21">
            <w:pPr>
              <w:tabs>
                <w:tab w:val="left" w:pos="142"/>
                <w:tab w:val="left" w:pos="426"/>
              </w:tabs>
              <w:ind w:left="142"/>
              <w:contextualSpacing/>
              <w:jc w:val="both"/>
              <w:rPr>
                <w:rFonts w:ascii="Times New Roman" w:hAnsi="Times New Roman" w:cs="Times New Roman"/>
                <w:sz w:val="24"/>
                <w:szCs w:val="24"/>
              </w:rPr>
            </w:pPr>
            <w:r w:rsidRPr="008E72FD">
              <w:rPr>
                <w:rFonts w:ascii="Times New Roman" w:hAnsi="Times New Roman" w:cs="Times New Roman"/>
                <w:sz w:val="24"/>
                <w:szCs w:val="24"/>
              </w:rPr>
              <w:t xml:space="preserve"> «Мой в</w:t>
            </w:r>
            <w:r w:rsidR="00150527">
              <w:rPr>
                <w:rFonts w:ascii="Times New Roman" w:hAnsi="Times New Roman" w:cs="Times New Roman"/>
                <w:sz w:val="24"/>
                <w:szCs w:val="24"/>
              </w:rPr>
              <w:t>ыбор»</w:t>
            </w:r>
          </w:p>
          <w:p w:rsidR="00A75F21" w:rsidRPr="00515EBC" w:rsidRDefault="00A75F21" w:rsidP="00A75F21">
            <w:pPr>
              <w:rPr>
                <w:rFonts w:ascii="Times New Roman" w:hAnsi="Times New Roman" w:cs="Times New Roman"/>
                <w:bCs/>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F21" w:rsidRPr="00685B56" w:rsidRDefault="00A75F21" w:rsidP="00A75F21">
            <w:pPr>
              <w:rPr>
                <w:rFonts w:ascii="Times New Roman" w:hAnsi="Times New Roman" w:cs="Times New Roman"/>
              </w:rPr>
            </w:pPr>
            <w:r w:rsidRPr="00685B56">
              <w:rPr>
                <w:rFonts w:ascii="Times New Roman" w:hAnsi="Times New Roman" w:cs="Times New Roman"/>
              </w:rPr>
              <w:t xml:space="preserve">Провести тестирование </w:t>
            </w:r>
            <w:r>
              <w:rPr>
                <w:rFonts w:ascii="Times New Roman" w:hAnsi="Times New Roman" w:cs="Times New Roman"/>
              </w:rPr>
              <w:t>об</w:t>
            </w:r>
            <w:r w:rsidRPr="00685B56">
              <w:rPr>
                <w:rFonts w:ascii="Times New Roman" w:hAnsi="Times New Roman" w:cs="Times New Roman"/>
              </w:rPr>
              <w:t>уча</w:t>
            </w:r>
            <w:r>
              <w:rPr>
                <w:rFonts w:ascii="Times New Roman" w:hAnsi="Times New Roman" w:cs="Times New Roman"/>
              </w:rPr>
              <w:t>ю</w:t>
            </w:r>
            <w:r w:rsidRPr="00685B56">
              <w:rPr>
                <w:rFonts w:ascii="Times New Roman" w:hAnsi="Times New Roman" w:cs="Times New Roman"/>
              </w:rPr>
              <w:t>щихся 9 класса  «Склонности и профессиональная направленность»</w:t>
            </w:r>
          </w:p>
        </w:tc>
        <w:tc>
          <w:tcPr>
            <w:tcW w:w="2120" w:type="dxa"/>
          </w:tcPr>
          <w:p w:rsidR="00A75F21" w:rsidRPr="00685B56" w:rsidRDefault="00A75F21" w:rsidP="00A75F21">
            <w:pPr>
              <w:jc w:val="center"/>
              <w:rPr>
                <w:rFonts w:ascii="Times New Roman" w:hAnsi="Times New Roman" w:cs="Times New Roman"/>
              </w:rPr>
            </w:pPr>
            <w:r w:rsidRPr="00685B56">
              <w:rPr>
                <w:rFonts w:ascii="Times New Roman" w:hAnsi="Times New Roman" w:cs="Times New Roman"/>
              </w:rPr>
              <w:t>Ноябрь,</w:t>
            </w:r>
          </w:p>
          <w:p w:rsidR="00A75F21" w:rsidRPr="00685B56" w:rsidRDefault="00A75F21" w:rsidP="00A75F21">
            <w:pPr>
              <w:jc w:val="center"/>
              <w:rPr>
                <w:rFonts w:ascii="Times New Roman" w:hAnsi="Times New Roman" w:cs="Times New Roman"/>
              </w:rPr>
            </w:pPr>
            <w:r w:rsidRPr="00685B56">
              <w:rPr>
                <w:rFonts w:ascii="Times New Roman" w:hAnsi="Times New Roman" w:cs="Times New Roman"/>
              </w:rPr>
              <w:t>20</w:t>
            </w:r>
            <w:r>
              <w:rPr>
                <w:rFonts w:ascii="Times New Roman" w:hAnsi="Times New Roman" w:cs="Times New Roman"/>
              </w:rPr>
              <w:t>21</w:t>
            </w:r>
          </w:p>
        </w:tc>
        <w:tc>
          <w:tcPr>
            <w:tcW w:w="2097" w:type="dxa"/>
          </w:tcPr>
          <w:p w:rsidR="00A75F21" w:rsidRPr="00685B56" w:rsidRDefault="00A75F21" w:rsidP="00A75F21">
            <w:pPr>
              <w:rPr>
                <w:rFonts w:ascii="Times New Roman" w:hAnsi="Times New Roman" w:cs="Times New Roman"/>
              </w:rPr>
            </w:pPr>
            <w:r w:rsidRPr="00685B56">
              <w:rPr>
                <w:rFonts w:ascii="Times New Roman" w:hAnsi="Times New Roman" w:cs="Times New Roman"/>
              </w:rPr>
              <w:t>Учитель технологии</w:t>
            </w:r>
          </w:p>
        </w:tc>
      </w:tr>
      <w:tr w:rsidR="00A75F21" w:rsidRPr="00515EBC" w:rsidTr="00F8107E">
        <w:tc>
          <w:tcPr>
            <w:tcW w:w="2305" w:type="dxa"/>
            <w:vMerge/>
          </w:tcPr>
          <w:p w:rsidR="00A75F21" w:rsidRPr="00515EBC" w:rsidRDefault="00A75F21" w:rsidP="00A75F21">
            <w:pPr>
              <w:rPr>
                <w:rFonts w:ascii="Times New Roman" w:hAnsi="Times New Roman" w:cs="Times New Roman"/>
                <w:bCs/>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F21" w:rsidRPr="00311B02" w:rsidRDefault="00A75F21"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Провести диагностические методики среди обучающихся 5-11  классов с целью выявить у школьников особенности развития самооценки, профессиональную направленность, узнать о личных профессиональных планах.</w:t>
            </w:r>
          </w:p>
        </w:tc>
        <w:tc>
          <w:tcPr>
            <w:tcW w:w="2120" w:type="dxa"/>
          </w:tcPr>
          <w:p w:rsidR="00A75F21" w:rsidRPr="00311B02" w:rsidRDefault="00A75F21" w:rsidP="00A75F21">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Февраль, 2021</w:t>
            </w:r>
          </w:p>
        </w:tc>
        <w:tc>
          <w:tcPr>
            <w:tcW w:w="2097" w:type="dxa"/>
          </w:tcPr>
          <w:p w:rsidR="00A75F21" w:rsidRPr="00311B02" w:rsidRDefault="00A75F21"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Классные руководители</w:t>
            </w:r>
          </w:p>
          <w:p w:rsidR="00A75F21" w:rsidRPr="00311B02" w:rsidRDefault="00A75F21" w:rsidP="00A75F21">
            <w:pPr>
              <w:rPr>
                <w:rFonts w:ascii="Times New Roman" w:hAnsi="Times New Roman" w:cs="Times New Roman"/>
                <w:color w:val="000000" w:themeColor="text1"/>
              </w:rPr>
            </w:pPr>
          </w:p>
        </w:tc>
      </w:tr>
      <w:tr w:rsidR="00A75F21" w:rsidRPr="00515EBC" w:rsidTr="00F8107E">
        <w:tc>
          <w:tcPr>
            <w:tcW w:w="2305" w:type="dxa"/>
            <w:vMerge/>
          </w:tcPr>
          <w:p w:rsidR="00A75F21" w:rsidRPr="00515EBC" w:rsidRDefault="00A75F21" w:rsidP="00A75F21">
            <w:pPr>
              <w:rPr>
                <w:rFonts w:ascii="Times New Roman" w:hAnsi="Times New Roman" w:cs="Times New Roman"/>
                <w:bCs/>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F21" w:rsidRPr="00311B02" w:rsidRDefault="00A75F21"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Проведение профориентационных игр среди обучающихся 9-11 классов:</w:t>
            </w:r>
          </w:p>
          <w:p w:rsidR="00A75F21" w:rsidRPr="00311B02" w:rsidRDefault="00A75F21" w:rsidP="00150527">
            <w:pPr>
              <w:rPr>
                <w:rFonts w:ascii="Times New Roman" w:hAnsi="Times New Roman" w:cs="Times New Roman"/>
                <w:color w:val="000000" w:themeColor="text1"/>
              </w:rPr>
            </w:pPr>
            <w:r w:rsidRPr="00311B02">
              <w:rPr>
                <w:rFonts w:ascii="Times New Roman" w:hAnsi="Times New Roman" w:cs="Times New Roman"/>
                <w:color w:val="000000" w:themeColor="text1"/>
              </w:rPr>
              <w:t xml:space="preserve">«Угадай профессию» </w:t>
            </w:r>
          </w:p>
          <w:p w:rsidR="00A75F21" w:rsidRPr="00311B02" w:rsidRDefault="00A75F21" w:rsidP="00150527">
            <w:pPr>
              <w:rPr>
                <w:rFonts w:ascii="Times New Roman" w:hAnsi="Times New Roman" w:cs="Times New Roman"/>
                <w:color w:val="000000" w:themeColor="text1"/>
              </w:rPr>
            </w:pPr>
            <w:r w:rsidRPr="00311B02">
              <w:rPr>
                <w:rFonts w:ascii="Times New Roman" w:hAnsi="Times New Roman" w:cs="Times New Roman"/>
                <w:color w:val="000000" w:themeColor="text1"/>
              </w:rPr>
              <w:t>«Заглянем в будущее…»</w:t>
            </w:r>
          </w:p>
          <w:p w:rsidR="00A75F21" w:rsidRPr="00311B02" w:rsidRDefault="00A75F21" w:rsidP="00150527">
            <w:pPr>
              <w:rPr>
                <w:rFonts w:ascii="Times New Roman" w:hAnsi="Times New Roman" w:cs="Times New Roman"/>
                <w:color w:val="000000" w:themeColor="text1"/>
              </w:rPr>
            </w:pPr>
            <w:r w:rsidRPr="00311B02">
              <w:rPr>
                <w:rFonts w:ascii="Times New Roman" w:hAnsi="Times New Roman" w:cs="Times New Roman"/>
                <w:color w:val="000000" w:themeColor="text1"/>
              </w:rPr>
              <w:t>«Защита профессий»</w:t>
            </w:r>
          </w:p>
        </w:tc>
        <w:tc>
          <w:tcPr>
            <w:tcW w:w="2120" w:type="dxa"/>
          </w:tcPr>
          <w:p w:rsidR="00A75F21" w:rsidRPr="00311B02" w:rsidRDefault="00A75F21" w:rsidP="00A75F21">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В течение года по плану работы классных руководителей</w:t>
            </w:r>
          </w:p>
        </w:tc>
        <w:tc>
          <w:tcPr>
            <w:tcW w:w="2097" w:type="dxa"/>
          </w:tcPr>
          <w:p w:rsidR="00A75F21" w:rsidRPr="00311B02" w:rsidRDefault="00A75F21"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 xml:space="preserve">Классные руководители </w:t>
            </w:r>
          </w:p>
          <w:p w:rsidR="00A75F21" w:rsidRPr="00311B02" w:rsidRDefault="00A75F21" w:rsidP="00A75F21">
            <w:pPr>
              <w:rPr>
                <w:rFonts w:ascii="Times New Roman" w:hAnsi="Times New Roman" w:cs="Times New Roman"/>
                <w:color w:val="000000" w:themeColor="text1"/>
              </w:rPr>
            </w:pPr>
          </w:p>
        </w:tc>
      </w:tr>
      <w:tr w:rsidR="00A75F21" w:rsidRPr="00515EBC" w:rsidTr="00F8107E">
        <w:tc>
          <w:tcPr>
            <w:tcW w:w="2305" w:type="dxa"/>
            <w:vMerge/>
          </w:tcPr>
          <w:p w:rsidR="00A75F21" w:rsidRPr="00515EBC" w:rsidRDefault="00A75F21" w:rsidP="00A75F21">
            <w:pPr>
              <w:rPr>
                <w:rFonts w:ascii="Times New Roman" w:hAnsi="Times New Roman" w:cs="Times New Roman"/>
                <w:bCs/>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F21" w:rsidRPr="00311B02" w:rsidRDefault="00A75F21"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Проведение профориентационных мероприятий  для обучающихся начальных классов 1-4 класс:</w:t>
            </w:r>
          </w:p>
          <w:p w:rsidR="00A75F21" w:rsidRPr="00150527" w:rsidRDefault="00A75F21" w:rsidP="00150527">
            <w:pPr>
              <w:rPr>
                <w:rFonts w:ascii="Times New Roman" w:hAnsi="Times New Roman" w:cs="Times New Roman"/>
                <w:color w:val="000000" w:themeColor="text1"/>
              </w:rPr>
            </w:pPr>
            <w:r w:rsidRPr="00150527">
              <w:rPr>
                <w:rFonts w:ascii="Times New Roman" w:hAnsi="Times New Roman" w:cs="Times New Roman"/>
                <w:color w:val="000000" w:themeColor="text1"/>
              </w:rPr>
              <w:t>Просмотр мультсериала «Калейдоскоп Профессий»</w:t>
            </w:r>
          </w:p>
          <w:p w:rsidR="00A75F21" w:rsidRPr="00150527" w:rsidRDefault="00A75F21" w:rsidP="00150527">
            <w:pPr>
              <w:rPr>
                <w:rFonts w:ascii="Times New Roman" w:hAnsi="Times New Roman" w:cs="Times New Roman"/>
                <w:color w:val="000000" w:themeColor="text1"/>
              </w:rPr>
            </w:pPr>
            <w:r w:rsidRPr="00150527">
              <w:rPr>
                <w:rFonts w:ascii="Times New Roman" w:hAnsi="Times New Roman" w:cs="Times New Roman"/>
                <w:color w:val="000000" w:themeColor="text1"/>
              </w:rPr>
              <w:t>Классный час «Моя будущая профессия»</w:t>
            </w:r>
          </w:p>
          <w:p w:rsidR="00A75F21" w:rsidRPr="00150527" w:rsidRDefault="00A75F21" w:rsidP="00150527">
            <w:pPr>
              <w:rPr>
                <w:rFonts w:ascii="Times New Roman" w:hAnsi="Times New Roman" w:cs="Times New Roman"/>
                <w:color w:val="000000" w:themeColor="text1"/>
              </w:rPr>
            </w:pPr>
            <w:r w:rsidRPr="00150527">
              <w:rPr>
                <w:rFonts w:ascii="Times New Roman" w:hAnsi="Times New Roman" w:cs="Times New Roman"/>
                <w:color w:val="000000" w:themeColor="text1"/>
              </w:rPr>
              <w:t>Игра путешествие в мир профессий «Все работы хороши- выбирай на вкус»</w:t>
            </w:r>
          </w:p>
          <w:p w:rsidR="00A75F21" w:rsidRPr="00150527" w:rsidRDefault="00A75F21" w:rsidP="00150527">
            <w:pPr>
              <w:rPr>
                <w:rFonts w:ascii="Times New Roman" w:hAnsi="Times New Roman" w:cs="Times New Roman"/>
                <w:color w:val="000000" w:themeColor="text1"/>
              </w:rPr>
            </w:pPr>
            <w:r w:rsidRPr="00150527">
              <w:rPr>
                <w:rFonts w:ascii="Times New Roman" w:hAnsi="Times New Roman" w:cs="Times New Roman"/>
                <w:color w:val="000000" w:themeColor="text1"/>
              </w:rPr>
              <w:t xml:space="preserve">Конкурс творческих работ «Кем я </w:t>
            </w:r>
            <w:r w:rsidRPr="00150527">
              <w:rPr>
                <w:rFonts w:ascii="Times New Roman" w:hAnsi="Times New Roman" w:cs="Times New Roman"/>
                <w:color w:val="000000" w:themeColor="text1"/>
              </w:rPr>
              <w:lastRenderedPageBreak/>
              <w:t>мечтаю стать когда выросту»</w:t>
            </w:r>
          </w:p>
          <w:p w:rsidR="00A75F21" w:rsidRPr="00150527" w:rsidRDefault="00A75F21" w:rsidP="00150527">
            <w:pPr>
              <w:rPr>
                <w:rFonts w:ascii="Times New Roman" w:hAnsi="Times New Roman" w:cs="Times New Roman"/>
                <w:color w:val="000000" w:themeColor="text1"/>
              </w:rPr>
            </w:pPr>
            <w:r w:rsidRPr="00150527">
              <w:rPr>
                <w:rFonts w:ascii="Times New Roman" w:hAnsi="Times New Roman" w:cs="Times New Roman"/>
                <w:color w:val="000000" w:themeColor="text1"/>
              </w:rPr>
              <w:t>Просмотр мультфильма «Мир профессий глазами детей»</w:t>
            </w:r>
          </w:p>
        </w:tc>
        <w:tc>
          <w:tcPr>
            <w:tcW w:w="2120" w:type="dxa"/>
          </w:tcPr>
          <w:p w:rsidR="00A75F21" w:rsidRPr="00311B02" w:rsidRDefault="00A75F21" w:rsidP="00A75F21">
            <w:pPr>
              <w:jc w:val="center"/>
              <w:rPr>
                <w:rFonts w:ascii="Times New Roman" w:hAnsi="Times New Roman" w:cs="Times New Roman"/>
                <w:color w:val="000000" w:themeColor="text1"/>
              </w:rPr>
            </w:pPr>
          </w:p>
          <w:p w:rsidR="00A75F21" w:rsidRPr="00311B02" w:rsidRDefault="00A75F21" w:rsidP="00A75F21">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Ноябрь, 2021</w:t>
            </w:r>
          </w:p>
          <w:p w:rsidR="00A75F21" w:rsidRPr="00311B02" w:rsidRDefault="00A75F21" w:rsidP="00A75F21">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Декабрь, 2021</w:t>
            </w:r>
          </w:p>
          <w:p w:rsidR="00A75F21" w:rsidRPr="00311B02" w:rsidRDefault="00A75F21" w:rsidP="00A75F21">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Январь, 2021</w:t>
            </w:r>
          </w:p>
          <w:p w:rsidR="00A75F21" w:rsidRPr="00311B02" w:rsidRDefault="00A75F21" w:rsidP="00A75F21">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Февраль, 2021</w:t>
            </w:r>
          </w:p>
          <w:p w:rsidR="00A75F21" w:rsidRPr="00311B02" w:rsidRDefault="00A75F21" w:rsidP="00A75F21">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Март,2021</w:t>
            </w:r>
          </w:p>
        </w:tc>
        <w:tc>
          <w:tcPr>
            <w:tcW w:w="2097" w:type="dxa"/>
          </w:tcPr>
          <w:p w:rsidR="00A75F21" w:rsidRPr="00311B02" w:rsidRDefault="00A75F21" w:rsidP="00A75F21">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Зам по ВР, классные руководители</w:t>
            </w:r>
          </w:p>
        </w:tc>
      </w:tr>
      <w:tr w:rsidR="00150527" w:rsidRPr="00515EBC" w:rsidTr="00F8107E">
        <w:tc>
          <w:tcPr>
            <w:tcW w:w="2305" w:type="dxa"/>
            <w:vMerge w:val="restart"/>
          </w:tcPr>
          <w:p w:rsidR="00150527" w:rsidRDefault="00150527" w:rsidP="00150527">
            <w:pPr>
              <w:tabs>
                <w:tab w:val="left" w:pos="142"/>
                <w:tab w:val="left" w:pos="426"/>
              </w:tabs>
              <w:ind w:left="142"/>
              <w:contextualSpacing/>
              <w:jc w:val="both"/>
              <w:rPr>
                <w:rFonts w:ascii="Times New Roman" w:hAnsi="Times New Roman" w:cs="Times New Roman"/>
                <w:sz w:val="24"/>
                <w:szCs w:val="24"/>
              </w:rPr>
            </w:pPr>
            <w:r w:rsidRPr="008E72FD">
              <w:rPr>
                <w:rFonts w:ascii="Times New Roman" w:hAnsi="Times New Roman" w:cs="Times New Roman"/>
                <w:sz w:val="24"/>
                <w:szCs w:val="24"/>
              </w:rPr>
              <w:lastRenderedPageBreak/>
              <w:t>«Мой в</w:t>
            </w:r>
            <w:r>
              <w:rPr>
                <w:rFonts w:ascii="Times New Roman" w:hAnsi="Times New Roman" w:cs="Times New Roman"/>
                <w:sz w:val="24"/>
                <w:szCs w:val="24"/>
              </w:rPr>
              <w:t>ыбор»</w:t>
            </w:r>
          </w:p>
          <w:p w:rsidR="00150527" w:rsidRPr="00515EBC" w:rsidRDefault="00150527" w:rsidP="00A75F21">
            <w:pPr>
              <w:rPr>
                <w:rFonts w:ascii="Times New Roman" w:hAnsi="Times New Roman" w:cs="Times New Roman"/>
                <w:bCs/>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 xml:space="preserve"> Проведение игры «жизнедеятельности» : «День самоуправления в школе» </w:t>
            </w:r>
          </w:p>
        </w:tc>
        <w:tc>
          <w:tcPr>
            <w:tcW w:w="2120" w:type="dxa"/>
          </w:tcPr>
          <w:p w:rsidR="00150527" w:rsidRPr="00311B02" w:rsidRDefault="00150527" w:rsidP="00A75F21">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Октябрь, 2021-2024</w:t>
            </w:r>
          </w:p>
        </w:tc>
        <w:tc>
          <w:tcPr>
            <w:tcW w:w="2097"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 xml:space="preserve">Совет старшеклассников  </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Borders>
              <w:left w:val="single" w:sz="4" w:space="0" w:color="000000" w:themeColor="text1"/>
              <w:right w:val="single" w:sz="4" w:space="0" w:color="000000" w:themeColor="text1"/>
            </w:tcBorders>
          </w:tcPr>
          <w:p w:rsidR="00150527" w:rsidRPr="00311B02" w:rsidRDefault="00150527" w:rsidP="00A75F21">
            <w:pPr>
              <w:jc w:val="both"/>
              <w:rPr>
                <w:rFonts w:ascii="Times New Roman" w:hAnsi="Times New Roman" w:cs="Times New Roman"/>
                <w:color w:val="000000" w:themeColor="text1"/>
              </w:rPr>
            </w:pPr>
            <w:r w:rsidRPr="00311B02">
              <w:rPr>
                <w:rFonts w:ascii="Times New Roman" w:hAnsi="Times New Roman" w:cs="Times New Roman"/>
                <w:color w:val="000000" w:themeColor="text1"/>
              </w:rPr>
              <w:t xml:space="preserve">Проведение профориентационных опросников   </w:t>
            </w:r>
          </w:p>
        </w:tc>
        <w:tc>
          <w:tcPr>
            <w:tcW w:w="2120" w:type="dxa"/>
          </w:tcPr>
          <w:p w:rsidR="00150527" w:rsidRPr="00311B02" w:rsidRDefault="00150527" w:rsidP="00A75F21">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По плану работы учителя</w:t>
            </w:r>
          </w:p>
        </w:tc>
        <w:tc>
          <w:tcPr>
            <w:tcW w:w="2097"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Учитель технологии</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Borders>
              <w:left w:val="single" w:sz="4" w:space="0" w:color="000000" w:themeColor="text1"/>
              <w:right w:val="single" w:sz="4" w:space="0" w:color="000000" w:themeColor="text1"/>
            </w:tcBorders>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 xml:space="preserve">Провести тематические классные часы профориентационной направленности: </w:t>
            </w:r>
          </w:p>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 xml:space="preserve">5-11 классы – </w:t>
            </w:r>
          </w:p>
          <w:p w:rsidR="00150527" w:rsidRPr="00311B02" w:rsidRDefault="00150527" w:rsidP="00A75F21">
            <w:pPr>
              <w:numPr>
                <w:ilvl w:val="0"/>
                <w:numId w:val="35"/>
              </w:numPr>
              <w:ind w:hanging="348"/>
              <w:rPr>
                <w:rFonts w:ascii="Times New Roman" w:hAnsi="Times New Roman" w:cs="Times New Roman"/>
                <w:color w:val="000000" w:themeColor="text1"/>
              </w:rPr>
            </w:pPr>
            <w:r w:rsidRPr="00311B02">
              <w:rPr>
                <w:rFonts w:ascii="Times New Roman" w:hAnsi="Times New Roman" w:cs="Times New Roman"/>
                <w:color w:val="000000" w:themeColor="text1"/>
              </w:rPr>
              <w:t xml:space="preserve"> «Мастерство и талант»</w:t>
            </w:r>
          </w:p>
          <w:p w:rsidR="00150527" w:rsidRPr="00311B02" w:rsidRDefault="00150527" w:rsidP="00A75F21">
            <w:pPr>
              <w:numPr>
                <w:ilvl w:val="0"/>
                <w:numId w:val="35"/>
              </w:numPr>
              <w:ind w:hanging="348"/>
              <w:rPr>
                <w:rFonts w:ascii="Times New Roman" w:hAnsi="Times New Roman" w:cs="Times New Roman"/>
                <w:color w:val="000000" w:themeColor="text1"/>
              </w:rPr>
            </w:pPr>
            <w:r w:rsidRPr="00311B02">
              <w:rPr>
                <w:rFonts w:ascii="Times New Roman" w:hAnsi="Times New Roman" w:cs="Times New Roman"/>
                <w:color w:val="000000" w:themeColor="text1"/>
              </w:rPr>
              <w:t>«Что такое труд»</w:t>
            </w:r>
          </w:p>
          <w:p w:rsidR="00150527" w:rsidRPr="00311B02" w:rsidRDefault="00150527" w:rsidP="00A75F21">
            <w:pPr>
              <w:numPr>
                <w:ilvl w:val="0"/>
                <w:numId w:val="36"/>
              </w:numPr>
              <w:tabs>
                <w:tab w:val="num" w:pos="612"/>
              </w:tabs>
              <w:ind w:hanging="468"/>
              <w:rPr>
                <w:rFonts w:ascii="Times New Roman" w:hAnsi="Times New Roman" w:cs="Times New Roman"/>
                <w:color w:val="000000" w:themeColor="text1"/>
              </w:rPr>
            </w:pPr>
            <w:r w:rsidRPr="00311B02">
              <w:rPr>
                <w:rFonts w:ascii="Times New Roman" w:hAnsi="Times New Roman" w:cs="Times New Roman"/>
                <w:color w:val="000000" w:themeColor="text1"/>
              </w:rPr>
              <w:t xml:space="preserve"> «Мои планы на будущее»</w:t>
            </w:r>
          </w:p>
          <w:p w:rsidR="00150527" w:rsidRPr="00311B02" w:rsidRDefault="00150527" w:rsidP="00A75F21">
            <w:pPr>
              <w:numPr>
                <w:ilvl w:val="0"/>
                <w:numId w:val="36"/>
              </w:numPr>
              <w:tabs>
                <w:tab w:val="clear" w:pos="840"/>
                <w:tab w:val="num" w:pos="732"/>
              </w:tabs>
              <w:ind w:hanging="468"/>
              <w:rPr>
                <w:rFonts w:ascii="Times New Roman" w:hAnsi="Times New Roman" w:cs="Times New Roman"/>
                <w:color w:val="000000" w:themeColor="text1"/>
              </w:rPr>
            </w:pPr>
            <w:r w:rsidRPr="00311B02">
              <w:rPr>
                <w:rFonts w:ascii="Times New Roman" w:hAnsi="Times New Roman" w:cs="Times New Roman"/>
                <w:color w:val="000000" w:themeColor="text1"/>
              </w:rPr>
              <w:t xml:space="preserve">«Профессионализм. Что это?» </w:t>
            </w:r>
          </w:p>
          <w:p w:rsidR="00150527" w:rsidRPr="00311B02" w:rsidRDefault="00150527" w:rsidP="00A75F21">
            <w:pPr>
              <w:numPr>
                <w:ilvl w:val="0"/>
                <w:numId w:val="36"/>
              </w:numPr>
              <w:tabs>
                <w:tab w:val="clear" w:pos="840"/>
                <w:tab w:val="num" w:pos="732"/>
              </w:tabs>
              <w:ind w:hanging="468"/>
              <w:rPr>
                <w:rFonts w:ascii="Times New Roman" w:hAnsi="Times New Roman" w:cs="Times New Roman"/>
                <w:color w:val="000000" w:themeColor="text1"/>
              </w:rPr>
            </w:pPr>
            <w:r w:rsidRPr="00311B02">
              <w:rPr>
                <w:rFonts w:ascii="Times New Roman" w:hAnsi="Times New Roman" w:cs="Times New Roman"/>
                <w:color w:val="000000" w:themeColor="text1"/>
              </w:rPr>
              <w:t>«Планирование профессиональной карьеры»</w:t>
            </w:r>
          </w:p>
          <w:p w:rsidR="00150527" w:rsidRPr="00311B02" w:rsidRDefault="00150527" w:rsidP="00A75F21">
            <w:pPr>
              <w:numPr>
                <w:ilvl w:val="0"/>
                <w:numId w:val="36"/>
              </w:numPr>
              <w:tabs>
                <w:tab w:val="clear" w:pos="840"/>
                <w:tab w:val="num" w:pos="732"/>
              </w:tabs>
              <w:ind w:hanging="468"/>
              <w:rPr>
                <w:rFonts w:ascii="Times New Roman" w:hAnsi="Times New Roman" w:cs="Times New Roman"/>
                <w:color w:val="000000" w:themeColor="text1"/>
              </w:rPr>
            </w:pPr>
            <w:r w:rsidRPr="00311B02">
              <w:rPr>
                <w:rFonts w:ascii="Times New Roman" w:hAnsi="Times New Roman" w:cs="Times New Roman"/>
                <w:color w:val="000000" w:themeColor="text1"/>
              </w:rPr>
              <w:t>«Выбор профессии- выбор судьбы»</w:t>
            </w:r>
          </w:p>
          <w:p w:rsidR="00150527" w:rsidRPr="00311B02" w:rsidRDefault="00150527" w:rsidP="00A75F21">
            <w:pPr>
              <w:numPr>
                <w:ilvl w:val="0"/>
                <w:numId w:val="36"/>
              </w:numPr>
              <w:tabs>
                <w:tab w:val="clear" w:pos="840"/>
                <w:tab w:val="num" w:pos="732"/>
              </w:tabs>
              <w:ind w:hanging="468"/>
              <w:rPr>
                <w:rFonts w:ascii="Times New Roman" w:hAnsi="Times New Roman" w:cs="Times New Roman"/>
                <w:color w:val="000000" w:themeColor="text1"/>
              </w:rPr>
            </w:pPr>
            <w:r w:rsidRPr="00311B02">
              <w:rPr>
                <w:rFonts w:ascii="Times New Roman" w:hAnsi="Times New Roman" w:cs="Times New Roman"/>
                <w:color w:val="000000" w:themeColor="text1"/>
              </w:rPr>
              <w:t>«Кем быть? Поиск призвания»</w:t>
            </w:r>
          </w:p>
        </w:tc>
        <w:tc>
          <w:tcPr>
            <w:tcW w:w="2120" w:type="dxa"/>
          </w:tcPr>
          <w:p w:rsidR="00150527" w:rsidRPr="00311B02" w:rsidRDefault="00150527" w:rsidP="00A75F21">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По плану классных</w:t>
            </w:r>
          </w:p>
          <w:p w:rsidR="00150527" w:rsidRPr="00311B02" w:rsidRDefault="00150527" w:rsidP="00A75F21">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руководителей</w:t>
            </w:r>
          </w:p>
        </w:tc>
        <w:tc>
          <w:tcPr>
            <w:tcW w:w="2097"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МО классных руководителей</w:t>
            </w:r>
          </w:p>
        </w:tc>
      </w:tr>
      <w:tr w:rsidR="00150527" w:rsidRPr="00515EBC" w:rsidTr="00F8107E">
        <w:tc>
          <w:tcPr>
            <w:tcW w:w="2305" w:type="dxa"/>
            <w:vMerge/>
          </w:tcPr>
          <w:p w:rsidR="00150527" w:rsidRPr="00515EBC" w:rsidRDefault="00150527" w:rsidP="00A75F21">
            <w:pPr>
              <w:rPr>
                <w:rFonts w:ascii="Times New Roman" w:hAnsi="Times New Roman" w:cs="Times New Roman"/>
                <w:b/>
                <w:bCs/>
                <w:sz w:val="24"/>
                <w:szCs w:val="24"/>
              </w:rPr>
            </w:pPr>
          </w:p>
        </w:tc>
        <w:tc>
          <w:tcPr>
            <w:tcW w:w="3762"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Тематические уроки ОБЖ:</w:t>
            </w:r>
          </w:p>
          <w:p w:rsidR="00150527" w:rsidRPr="00311B02" w:rsidRDefault="00150527" w:rsidP="00A75F21">
            <w:pPr>
              <w:pStyle w:val="a6"/>
              <w:numPr>
                <w:ilvl w:val="0"/>
                <w:numId w:val="37"/>
              </w:numPr>
              <w:tabs>
                <w:tab w:val="clear" w:pos="2880"/>
              </w:tabs>
              <w:ind w:left="688" w:hanging="207"/>
              <w:rPr>
                <w:rFonts w:ascii="Times New Roman" w:hAnsi="Times New Roman" w:cs="Times New Roman"/>
                <w:color w:val="000000" w:themeColor="text1"/>
              </w:rPr>
            </w:pPr>
            <w:r w:rsidRPr="00311B02">
              <w:rPr>
                <w:rFonts w:ascii="Times New Roman" w:hAnsi="Times New Roman" w:cs="Times New Roman"/>
                <w:color w:val="000000" w:themeColor="text1"/>
              </w:rPr>
              <w:t>«Ты и твоя будущая профессия»</w:t>
            </w:r>
          </w:p>
          <w:p w:rsidR="00150527" w:rsidRPr="00311B02" w:rsidRDefault="00150527" w:rsidP="00A75F21">
            <w:pPr>
              <w:pStyle w:val="a6"/>
              <w:numPr>
                <w:ilvl w:val="0"/>
                <w:numId w:val="37"/>
              </w:numPr>
              <w:tabs>
                <w:tab w:val="clear" w:pos="2880"/>
              </w:tabs>
              <w:ind w:left="688" w:hanging="207"/>
              <w:rPr>
                <w:rFonts w:ascii="Times New Roman" w:hAnsi="Times New Roman" w:cs="Times New Roman"/>
                <w:color w:val="000000" w:themeColor="text1"/>
              </w:rPr>
            </w:pPr>
            <w:r w:rsidRPr="00311B02">
              <w:rPr>
                <w:rFonts w:ascii="Times New Roman" w:hAnsi="Times New Roman" w:cs="Times New Roman"/>
                <w:color w:val="000000" w:themeColor="text1"/>
              </w:rPr>
              <w:t>«Что надо знать при выборе профессии»</w:t>
            </w:r>
          </w:p>
        </w:tc>
        <w:tc>
          <w:tcPr>
            <w:tcW w:w="2120" w:type="dxa"/>
          </w:tcPr>
          <w:p w:rsidR="00150527" w:rsidRPr="00311B02" w:rsidRDefault="00150527" w:rsidP="00A75F21">
            <w:pPr>
              <w:jc w:val="center"/>
              <w:rPr>
                <w:rFonts w:ascii="Times New Roman" w:hAnsi="Times New Roman" w:cs="Times New Roman"/>
                <w:color w:val="000000" w:themeColor="text1"/>
              </w:rPr>
            </w:pPr>
          </w:p>
          <w:p w:rsidR="00150527" w:rsidRPr="00311B02" w:rsidRDefault="00150527" w:rsidP="00A75F21">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Ноябрь,2021</w:t>
            </w:r>
          </w:p>
          <w:p w:rsidR="00150527" w:rsidRPr="00311B02" w:rsidRDefault="00150527" w:rsidP="00A75F21">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Февраль, 2022</w:t>
            </w:r>
          </w:p>
        </w:tc>
        <w:tc>
          <w:tcPr>
            <w:tcW w:w="2097"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Учитель ОБЖ</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Просмотр видеоуроков для среднего и старшего звена (5-11 класс):</w:t>
            </w:r>
          </w:p>
          <w:p w:rsidR="00150527" w:rsidRPr="00311B02" w:rsidRDefault="00150527" w:rsidP="00A75F21">
            <w:pPr>
              <w:pStyle w:val="a6"/>
              <w:numPr>
                <w:ilvl w:val="0"/>
                <w:numId w:val="38"/>
              </w:numPr>
              <w:tabs>
                <w:tab w:val="clear" w:pos="2880"/>
                <w:tab w:val="num" w:pos="2106"/>
              </w:tabs>
              <w:ind w:left="405"/>
              <w:rPr>
                <w:rFonts w:ascii="Times New Roman" w:hAnsi="Times New Roman" w:cs="Times New Roman"/>
                <w:color w:val="000000" w:themeColor="text1"/>
              </w:rPr>
            </w:pPr>
            <w:r w:rsidRPr="00311B02">
              <w:rPr>
                <w:rFonts w:ascii="Times New Roman" w:hAnsi="Times New Roman" w:cs="Times New Roman"/>
                <w:color w:val="000000" w:themeColor="text1"/>
              </w:rPr>
              <w:t>«Кем мне стать?» .Формула «хочу-могу-надо»</w:t>
            </w:r>
          </w:p>
          <w:p w:rsidR="00150527" w:rsidRPr="00311B02" w:rsidRDefault="00150527" w:rsidP="00A75F21">
            <w:pPr>
              <w:pStyle w:val="a6"/>
              <w:numPr>
                <w:ilvl w:val="0"/>
                <w:numId w:val="38"/>
              </w:numPr>
              <w:tabs>
                <w:tab w:val="clear" w:pos="2880"/>
                <w:tab w:val="num" w:pos="2106"/>
              </w:tabs>
              <w:ind w:left="405"/>
              <w:rPr>
                <w:rFonts w:ascii="Times New Roman" w:hAnsi="Times New Roman" w:cs="Times New Roman"/>
                <w:color w:val="000000" w:themeColor="text1"/>
              </w:rPr>
            </w:pPr>
            <w:r w:rsidRPr="00311B02">
              <w:rPr>
                <w:rFonts w:ascii="Times New Roman" w:hAnsi="Times New Roman" w:cs="Times New Roman"/>
                <w:color w:val="000000" w:themeColor="text1"/>
              </w:rPr>
              <w:t>«Как школьнику выбрать профессию»</w:t>
            </w:r>
          </w:p>
          <w:p w:rsidR="00150527" w:rsidRPr="00311B02" w:rsidRDefault="00150527" w:rsidP="00A75F21">
            <w:pPr>
              <w:pStyle w:val="a6"/>
              <w:numPr>
                <w:ilvl w:val="0"/>
                <w:numId w:val="38"/>
              </w:numPr>
              <w:tabs>
                <w:tab w:val="clear" w:pos="2880"/>
                <w:tab w:val="num" w:pos="2106"/>
              </w:tabs>
              <w:ind w:left="405"/>
              <w:rPr>
                <w:rFonts w:ascii="Times New Roman" w:hAnsi="Times New Roman" w:cs="Times New Roman"/>
                <w:color w:val="000000" w:themeColor="text1"/>
              </w:rPr>
            </w:pPr>
            <w:r w:rsidRPr="00311B02">
              <w:rPr>
                <w:rFonts w:ascii="Times New Roman" w:hAnsi="Times New Roman" w:cs="Times New Roman"/>
                <w:color w:val="000000" w:themeColor="text1"/>
              </w:rPr>
              <w:t>«Профессиональная ориентация»</w:t>
            </w:r>
          </w:p>
        </w:tc>
        <w:tc>
          <w:tcPr>
            <w:tcW w:w="2120" w:type="dxa"/>
          </w:tcPr>
          <w:p w:rsidR="00150527" w:rsidRPr="00311B02" w:rsidRDefault="00150527" w:rsidP="00A75F21">
            <w:pPr>
              <w:jc w:val="center"/>
              <w:rPr>
                <w:rFonts w:ascii="Times New Roman" w:hAnsi="Times New Roman" w:cs="Times New Roman"/>
                <w:color w:val="000000" w:themeColor="text1"/>
              </w:rPr>
            </w:pPr>
          </w:p>
          <w:p w:rsidR="00150527" w:rsidRPr="00311B02" w:rsidRDefault="00150527" w:rsidP="00A75F21">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Январь, 2021-2024</w:t>
            </w:r>
          </w:p>
          <w:p w:rsidR="00150527" w:rsidRPr="00311B02" w:rsidRDefault="00150527" w:rsidP="00A75F21">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Март, 2021</w:t>
            </w:r>
          </w:p>
          <w:p w:rsidR="00150527" w:rsidRPr="00311B02" w:rsidRDefault="00150527" w:rsidP="00A75F21">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Апрель,2021</w:t>
            </w:r>
          </w:p>
        </w:tc>
        <w:tc>
          <w:tcPr>
            <w:tcW w:w="2097"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Зам по ВР, организатор ДОО</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Диагностика по профориентации :</w:t>
            </w:r>
          </w:p>
          <w:p w:rsidR="00150527" w:rsidRPr="00311B02" w:rsidRDefault="00150527" w:rsidP="00A75F21">
            <w:pPr>
              <w:pStyle w:val="a6"/>
              <w:numPr>
                <w:ilvl w:val="0"/>
                <w:numId w:val="39"/>
              </w:numPr>
              <w:rPr>
                <w:rFonts w:ascii="Times New Roman" w:hAnsi="Times New Roman" w:cs="Times New Roman"/>
                <w:color w:val="000000" w:themeColor="text1"/>
              </w:rPr>
            </w:pPr>
            <w:r w:rsidRPr="00311B02">
              <w:rPr>
                <w:rFonts w:ascii="Times New Roman" w:hAnsi="Times New Roman" w:cs="Times New Roman"/>
                <w:color w:val="000000" w:themeColor="text1"/>
              </w:rPr>
              <w:t>Тест «Профиль» 9-11 класс</w:t>
            </w:r>
          </w:p>
          <w:p w:rsidR="00150527" w:rsidRPr="00311B02" w:rsidRDefault="00150527" w:rsidP="00A75F21">
            <w:pPr>
              <w:pStyle w:val="a6"/>
              <w:numPr>
                <w:ilvl w:val="0"/>
                <w:numId w:val="39"/>
              </w:numPr>
              <w:rPr>
                <w:rFonts w:ascii="Times New Roman" w:hAnsi="Times New Roman" w:cs="Times New Roman"/>
                <w:color w:val="000000" w:themeColor="text1"/>
              </w:rPr>
            </w:pPr>
            <w:r w:rsidRPr="00311B02">
              <w:rPr>
                <w:rFonts w:ascii="Times New Roman" w:hAnsi="Times New Roman" w:cs="Times New Roman"/>
                <w:color w:val="000000" w:themeColor="text1"/>
              </w:rPr>
              <w:t>Диагностика по профориентации Е.А.Климова 5-8 класс</w:t>
            </w:r>
          </w:p>
        </w:tc>
        <w:tc>
          <w:tcPr>
            <w:tcW w:w="2120" w:type="dxa"/>
          </w:tcPr>
          <w:p w:rsidR="00150527" w:rsidRPr="00311B02" w:rsidRDefault="00150527" w:rsidP="00A75F21">
            <w:pPr>
              <w:jc w:val="center"/>
              <w:rPr>
                <w:rFonts w:ascii="Times New Roman" w:hAnsi="Times New Roman" w:cs="Times New Roman"/>
                <w:color w:val="000000" w:themeColor="text1"/>
              </w:rPr>
            </w:pPr>
          </w:p>
          <w:p w:rsidR="00150527" w:rsidRPr="00311B02" w:rsidRDefault="00150527" w:rsidP="00A75F21">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Октябрь, 2021</w:t>
            </w:r>
          </w:p>
          <w:p w:rsidR="00150527" w:rsidRPr="00311B02" w:rsidRDefault="00150527" w:rsidP="00A75F21">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Ноябрь, 2021</w:t>
            </w:r>
          </w:p>
        </w:tc>
        <w:tc>
          <w:tcPr>
            <w:tcW w:w="2097"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Зам по ВР, педагог-психолог</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Провести деловую игру среди обучающихся</w:t>
            </w:r>
          </w:p>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9-11 классов «Кадровый вопрос»</w:t>
            </w:r>
          </w:p>
        </w:tc>
        <w:tc>
          <w:tcPr>
            <w:tcW w:w="2120" w:type="dxa"/>
          </w:tcPr>
          <w:p w:rsidR="00150527" w:rsidRPr="00311B02" w:rsidRDefault="00150527" w:rsidP="00A75F21">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Апрель 2021</w:t>
            </w:r>
          </w:p>
        </w:tc>
        <w:tc>
          <w:tcPr>
            <w:tcW w:w="2097"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 xml:space="preserve">Классные руководители  </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Выставка проектных работ «Мой выбор профессии»</w:t>
            </w:r>
          </w:p>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Конкурс фотографий «Профессия в кадре»</w:t>
            </w:r>
          </w:p>
        </w:tc>
        <w:tc>
          <w:tcPr>
            <w:tcW w:w="2120" w:type="dxa"/>
          </w:tcPr>
          <w:p w:rsidR="00150527" w:rsidRPr="00311B02" w:rsidRDefault="00150527" w:rsidP="00A75F21">
            <w:pPr>
              <w:jc w:val="center"/>
              <w:rPr>
                <w:rFonts w:ascii="Times New Roman" w:hAnsi="Times New Roman" w:cs="Times New Roman"/>
                <w:color w:val="000000" w:themeColor="text1"/>
              </w:rPr>
            </w:pPr>
            <w:r>
              <w:rPr>
                <w:rFonts w:ascii="Times New Roman" w:hAnsi="Times New Roman" w:cs="Times New Roman"/>
                <w:color w:val="000000" w:themeColor="text1"/>
              </w:rPr>
              <w:t>Май, 2021</w:t>
            </w:r>
          </w:p>
        </w:tc>
        <w:tc>
          <w:tcPr>
            <w:tcW w:w="2097"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Зам по ВР, организатор ДОО</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Посещение обучающимися 9 -11 классов выставки-ярмарки  учебных мест УНПО и УСПО, а также учреждений профессионального образования в Дни открытых дверей</w:t>
            </w:r>
          </w:p>
        </w:tc>
        <w:tc>
          <w:tcPr>
            <w:tcW w:w="2120" w:type="dxa"/>
          </w:tcPr>
          <w:p w:rsidR="00150527" w:rsidRPr="00311B02" w:rsidRDefault="00150527" w:rsidP="00A75F21">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По плану средних профессиональных учреждений</w:t>
            </w:r>
          </w:p>
        </w:tc>
        <w:tc>
          <w:tcPr>
            <w:tcW w:w="2097"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Администрация школы,</w:t>
            </w:r>
          </w:p>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 xml:space="preserve"> классные руководители  </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 xml:space="preserve">Проведение обзорных и тематических профориентационных </w:t>
            </w:r>
            <w:r w:rsidRPr="00311B02">
              <w:rPr>
                <w:rFonts w:ascii="Times New Roman" w:hAnsi="Times New Roman" w:cs="Times New Roman"/>
                <w:color w:val="000000" w:themeColor="text1"/>
              </w:rPr>
              <w:lastRenderedPageBreak/>
              <w:t xml:space="preserve">экскурсий с целью ознакомления работы предприятий, условий труда, технологическим процессом </w:t>
            </w:r>
          </w:p>
        </w:tc>
        <w:tc>
          <w:tcPr>
            <w:tcW w:w="2120" w:type="dxa"/>
          </w:tcPr>
          <w:p w:rsidR="00150527" w:rsidRPr="00311B02" w:rsidRDefault="00150527" w:rsidP="00A75F21">
            <w:pPr>
              <w:jc w:val="center"/>
              <w:rPr>
                <w:rFonts w:ascii="Times New Roman" w:hAnsi="Times New Roman" w:cs="Times New Roman"/>
                <w:color w:val="000000" w:themeColor="text1"/>
              </w:rPr>
            </w:pPr>
            <w:r w:rsidRPr="00311B02">
              <w:rPr>
                <w:rFonts w:ascii="Times New Roman" w:hAnsi="Times New Roman" w:cs="Times New Roman"/>
                <w:color w:val="000000" w:themeColor="text1"/>
              </w:rPr>
              <w:lastRenderedPageBreak/>
              <w:t xml:space="preserve">По мере согласования с </w:t>
            </w:r>
            <w:r w:rsidRPr="00311B02">
              <w:rPr>
                <w:rFonts w:ascii="Times New Roman" w:hAnsi="Times New Roman" w:cs="Times New Roman"/>
                <w:color w:val="000000" w:themeColor="text1"/>
              </w:rPr>
              <w:lastRenderedPageBreak/>
              <w:t>руководителями предприятий</w:t>
            </w:r>
          </w:p>
        </w:tc>
        <w:tc>
          <w:tcPr>
            <w:tcW w:w="2097"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lastRenderedPageBreak/>
              <w:t xml:space="preserve">Администрация школы, </w:t>
            </w:r>
          </w:p>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lastRenderedPageBreak/>
              <w:t xml:space="preserve">классные руководители  </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 xml:space="preserve">Содействие временному трудоустройству обучающихся во время каникул  </w:t>
            </w:r>
          </w:p>
        </w:tc>
        <w:tc>
          <w:tcPr>
            <w:tcW w:w="2120" w:type="dxa"/>
          </w:tcPr>
          <w:p w:rsidR="00150527" w:rsidRPr="00311B02" w:rsidRDefault="00150527" w:rsidP="00A75F21">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По согласованию</w:t>
            </w:r>
          </w:p>
        </w:tc>
        <w:tc>
          <w:tcPr>
            <w:tcW w:w="2097"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Администрация школы</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 xml:space="preserve">Использование в профориентационной  работе </w:t>
            </w:r>
            <w:r w:rsidRPr="00311B02">
              <w:rPr>
                <w:rFonts w:ascii="Times New Roman" w:hAnsi="Times New Roman" w:cs="Times New Roman"/>
                <w:color w:val="000000" w:themeColor="text1"/>
                <w:lang w:val="en-US"/>
              </w:rPr>
              <w:t>Internet</w:t>
            </w:r>
            <w:r w:rsidRPr="00311B02">
              <w:rPr>
                <w:rFonts w:ascii="Times New Roman" w:hAnsi="Times New Roman" w:cs="Times New Roman"/>
                <w:color w:val="000000" w:themeColor="text1"/>
              </w:rPr>
              <w:t>-ресурсов</w:t>
            </w:r>
          </w:p>
        </w:tc>
        <w:tc>
          <w:tcPr>
            <w:tcW w:w="2120" w:type="dxa"/>
          </w:tcPr>
          <w:p w:rsidR="00150527" w:rsidRPr="00311B02" w:rsidRDefault="00150527" w:rsidP="00A75F21">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Постоянно</w:t>
            </w:r>
          </w:p>
        </w:tc>
        <w:tc>
          <w:tcPr>
            <w:tcW w:w="2097"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 xml:space="preserve">Классные руководители  </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 xml:space="preserve">Оформление информационных стендов по профессиональной ориентации в учебных кабинетах,  их обновление. </w:t>
            </w:r>
          </w:p>
        </w:tc>
        <w:tc>
          <w:tcPr>
            <w:tcW w:w="2120" w:type="dxa"/>
          </w:tcPr>
          <w:p w:rsidR="00150527" w:rsidRPr="00311B02" w:rsidRDefault="00150527" w:rsidP="00A75F21">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Постоянно</w:t>
            </w:r>
          </w:p>
        </w:tc>
        <w:tc>
          <w:tcPr>
            <w:tcW w:w="2097"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Классные руководители</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Размещение информации по профориентационной работе на школьном сайте</w:t>
            </w:r>
          </w:p>
        </w:tc>
        <w:tc>
          <w:tcPr>
            <w:tcW w:w="2120" w:type="dxa"/>
          </w:tcPr>
          <w:p w:rsidR="00150527" w:rsidRPr="00311B02" w:rsidRDefault="00150527" w:rsidP="00A75F21">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Постоянно</w:t>
            </w:r>
          </w:p>
        </w:tc>
        <w:tc>
          <w:tcPr>
            <w:tcW w:w="2097"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Классные руководители</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Информирование обучающихся и их семей об образовательных возможностях территориально доступной им образовательной среды начального и среднего профессионального образования.</w:t>
            </w:r>
          </w:p>
        </w:tc>
        <w:tc>
          <w:tcPr>
            <w:tcW w:w="2120" w:type="dxa"/>
          </w:tcPr>
          <w:p w:rsidR="00150527" w:rsidRPr="00311B02" w:rsidRDefault="00150527" w:rsidP="00A75F21">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Постоянно</w:t>
            </w:r>
          </w:p>
        </w:tc>
        <w:tc>
          <w:tcPr>
            <w:tcW w:w="2097"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Администрация школы,</w:t>
            </w:r>
          </w:p>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 xml:space="preserve"> классные руководители</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Информирование учащихся и их родителей, педагогов школы о проблемах занятости на местном и региональном рынке труда.</w:t>
            </w:r>
          </w:p>
        </w:tc>
        <w:tc>
          <w:tcPr>
            <w:tcW w:w="2120" w:type="dxa"/>
          </w:tcPr>
          <w:p w:rsidR="00150527" w:rsidRPr="00311B02" w:rsidRDefault="00150527" w:rsidP="00A75F21">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Постоянно</w:t>
            </w:r>
          </w:p>
        </w:tc>
        <w:tc>
          <w:tcPr>
            <w:tcW w:w="2097"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 xml:space="preserve">Администрация школы, </w:t>
            </w:r>
          </w:p>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классные руководители</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Педагогический совет по вопросу трудоустройства выпускников 9  и 11  классов 2020-2021 года.</w:t>
            </w:r>
          </w:p>
        </w:tc>
        <w:tc>
          <w:tcPr>
            <w:tcW w:w="2120" w:type="dxa"/>
          </w:tcPr>
          <w:p w:rsidR="00150527" w:rsidRPr="00311B02" w:rsidRDefault="00150527" w:rsidP="00A75F21">
            <w:pPr>
              <w:jc w:val="center"/>
              <w:rPr>
                <w:rFonts w:ascii="Times New Roman" w:hAnsi="Times New Roman" w:cs="Times New Roman"/>
                <w:color w:val="000000" w:themeColor="text1"/>
              </w:rPr>
            </w:pPr>
            <w:r w:rsidRPr="00311B02">
              <w:rPr>
                <w:rFonts w:ascii="Times New Roman" w:hAnsi="Times New Roman" w:cs="Times New Roman"/>
                <w:color w:val="000000" w:themeColor="text1"/>
              </w:rPr>
              <w:t>ежегодно</w:t>
            </w:r>
          </w:p>
        </w:tc>
        <w:tc>
          <w:tcPr>
            <w:tcW w:w="2097" w:type="dxa"/>
          </w:tcPr>
          <w:p w:rsidR="00150527" w:rsidRPr="00311B02" w:rsidRDefault="00150527" w:rsidP="00A75F21">
            <w:pPr>
              <w:rPr>
                <w:rFonts w:ascii="Times New Roman" w:hAnsi="Times New Roman" w:cs="Times New Roman"/>
                <w:color w:val="000000" w:themeColor="text1"/>
              </w:rPr>
            </w:pPr>
            <w:r w:rsidRPr="00311B02">
              <w:rPr>
                <w:rFonts w:ascii="Times New Roman" w:hAnsi="Times New Roman" w:cs="Times New Roman"/>
                <w:color w:val="000000" w:themeColor="text1"/>
              </w:rPr>
              <w:t>Администрация школы</w:t>
            </w:r>
          </w:p>
        </w:tc>
      </w:tr>
      <w:tr w:rsidR="00150527" w:rsidRPr="00515EBC" w:rsidTr="00F8107E">
        <w:tc>
          <w:tcPr>
            <w:tcW w:w="2305" w:type="dxa"/>
            <w:vMerge w:val="restart"/>
          </w:tcPr>
          <w:p w:rsidR="00150527" w:rsidRPr="00515EBC" w:rsidRDefault="00150527" w:rsidP="00150527">
            <w:pPr>
              <w:jc w:val="center"/>
              <w:rPr>
                <w:rFonts w:ascii="Times New Roman" w:hAnsi="Times New Roman" w:cs="Times New Roman"/>
                <w:bCs/>
                <w:sz w:val="24"/>
                <w:szCs w:val="24"/>
              </w:rPr>
            </w:pPr>
            <w:r>
              <w:rPr>
                <w:rFonts w:ascii="Times New Roman" w:hAnsi="Times New Roman" w:cs="Times New Roman"/>
                <w:bCs/>
                <w:sz w:val="24"/>
                <w:szCs w:val="24"/>
              </w:rPr>
              <w:t>Программа Воспитания</w:t>
            </w:r>
          </w:p>
        </w:tc>
        <w:tc>
          <w:tcPr>
            <w:tcW w:w="3762" w:type="dxa"/>
          </w:tcPr>
          <w:p w:rsidR="00150527" w:rsidRPr="00454846" w:rsidRDefault="00150527" w:rsidP="00A21456">
            <w:pPr>
              <w:pStyle w:val="TableParagraph"/>
              <w:tabs>
                <w:tab w:val="left" w:pos="148"/>
                <w:tab w:val="left" w:pos="1122"/>
                <w:tab w:val="left" w:pos="2650"/>
              </w:tabs>
              <w:ind w:right="102"/>
              <w:rPr>
                <w:sz w:val="24"/>
                <w:szCs w:val="24"/>
              </w:rPr>
            </w:pPr>
            <w:r w:rsidRPr="00454846">
              <w:rPr>
                <w:sz w:val="24"/>
                <w:szCs w:val="24"/>
              </w:rPr>
              <w:t>Просмотр онлайн урока на сайте</w:t>
            </w:r>
            <w:r w:rsidRPr="00454846">
              <w:rPr>
                <w:sz w:val="24"/>
                <w:szCs w:val="24"/>
              </w:rPr>
              <w:tab/>
              <w:t>по бесплатной</w:t>
            </w:r>
            <w:r w:rsidRPr="00454846">
              <w:rPr>
                <w:sz w:val="24"/>
                <w:szCs w:val="24"/>
              </w:rPr>
              <w:tab/>
            </w:r>
            <w:r w:rsidRPr="00454846">
              <w:rPr>
                <w:spacing w:val="-3"/>
                <w:sz w:val="24"/>
                <w:szCs w:val="24"/>
              </w:rPr>
              <w:t>профори</w:t>
            </w:r>
            <w:r w:rsidRPr="00454846">
              <w:rPr>
                <w:sz w:val="24"/>
                <w:szCs w:val="24"/>
              </w:rPr>
              <w:t>ентации для детей «Проектория»</w:t>
            </w:r>
          </w:p>
        </w:tc>
        <w:tc>
          <w:tcPr>
            <w:tcW w:w="2120" w:type="dxa"/>
          </w:tcPr>
          <w:p w:rsidR="00150527" w:rsidRPr="00454846" w:rsidRDefault="00150527" w:rsidP="00A21456">
            <w:pPr>
              <w:pStyle w:val="TableParagraph"/>
              <w:ind w:left="0"/>
              <w:rPr>
                <w:b/>
                <w:sz w:val="24"/>
                <w:szCs w:val="24"/>
              </w:rPr>
            </w:pPr>
          </w:p>
          <w:p w:rsidR="00150527" w:rsidRPr="00B15EC1" w:rsidRDefault="00150527" w:rsidP="00A21456">
            <w:pPr>
              <w:pStyle w:val="TableParagraph"/>
              <w:spacing w:before="1"/>
              <w:rPr>
                <w:sz w:val="24"/>
                <w:szCs w:val="24"/>
              </w:rPr>
            </w:pPr>
            <w:r w:rsidRPr="00B15EC1">
              <w:rPr>
                <w:sz w:val="24"/>
                <w:szCs w:val="24"/>
              </w:rPr>
              <w:t>6-11 кл.</w:t>
            </w:r>
          </w:p>
        </w:tc>
        <w:tc>
          <w:tcPr>
            <w:tcW w:w="2097" w:type="dxa"/>
          </w:tcPr>
          <w:p w:rsidR="00150527" w:rsidRPr="00B15EC1" w:rsidRDefault="00150527" w:rsidP="00A21456">
            <w:pPr>
              <w:pStyle w:val="TableParagraph"/>
              <w:ind w:left="0"/>
              <w:rPr>
                <w:b/>
                <w:sz w:val="24"/>
                <w:szCs w:val="24"/>
              </w:rPr>
            </w:pPr>
          </w:p>
          <w:p w:rsidR="00150527" w:rsidRPr="00293A01" w:rsidRDefault="00150527" w:rsidP="00A21456">
            <w:pPr>
              <w:pStyle w:val="TableParagraph"/>
              <w:spacing w:before="1"/>
              <w:rPr>
                <w:sz w:val="24"/>
                <w:szCs w:val="24"/>
              </w:rPr>
            </w:pPr>
            <w:r>
              <w:rPr>
                <w:sz w:val="24"/>
                <w:szCs w:val="24"/>
              </w:rPr>
              <w:t>Кл. руководители</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454846" w:rsidRDefault="00150527" w:rsidP="00A75F21">
            <w:pPr>
              <w:pStyle w:val="TableParagraph"/>
              <w:spacing w:line="288" w:lineRule="exact"/>
              <w:jc w:val="both"/>
              <w:rPr>
                <w:sz w:val="24"/>
                <w:szCs w:val="24"/>
              </w:rPr>
            </w:pPr>
            <w:r w:rsidRPr="00454846">
              <w:rPr>
                <w:sz w:val="24"/>
                <w:szCs w:val="24"/>
              </w:rPr>
              <w:t>Семейная   акция   «Открытка в</w:t>
            </w:r>
          </w:p>
          <w:p w:rsidR="00150527" w:rsidRPr="00454846" w:rsidRDefault="00150527" w:rsidP="00A75F21">
            <w:pPr>
              <w:pStyle w:val="TableParagraph"/>
              <w:tabs>
                <w:tab w:val="left" w:pos="1208"/>
                <w:tab w:val="left" w:pos="2220"/>
                <w:tab w:val="left" w:pos="3444"/>
              </w:tabs>
              <w:spacing w:before="1" w:line="288" w:lineRule="exact"/>
              <w:jc w:val="both"/>
              <w:rPr>
                <w:sz w:val="24"/>
                <w:szCs w:val="24"/>
              </w:rPr>
            </w:pPr>
            <w:r>
              <w:rPr>
                <w:sz w:val="24"/>
                <w:szCs w:val="24"/>
              </w:rPr>
              <w:t>подарок</w:t>
            </w:r>
            <w:r>
              <w:rPr>
                <w:sz w:val="24"/>
                <w:szCs w:val="24"/>
              </w:rPr>
              <w:tab/>
              <w:t>своими</w:t>
            </w:r>
            <w:r>
              <w:rPr>
                <w:sz w:val="24"/>
                <w:szCs w:val="24"/>
              </w:rPr>
              <w:tab/>
              <w:t>руками!»</w:t>
            </w:r>
            <w:r w:rsidRPr="00454846">
              <w:rPr>
                <w:sz w:val="24"/>
                <w:szCs w:val="24"/>
              </w:rPr>
              <w:t>ко</w:t>
            </w:r>
          </w:p>
          <w:p w:rsidR="00150527" w:rsidRPr="00454846" w:rsidRDefault="00150527" w:rsidP="00A75F21">
            <w:pPr>
              <w:pStyle w:val="TableParagraph"/>
              <w:spacing w:line="287" w:lineRule="exact"/>
              <w:jc w:val="both"/>
              <w:rPr>
                <w:sz w:val="24"/>
                <w:szCs w:val="24"/>
              </w:rPr>
            </w:pPr>
            <w:r w:rsidRPr="00454846">
              <w:rPr>
                <w:sz w:val="24"/>
                <w:szCs w:val="24"/>
              </w:rPr>
              <w:t>Дню пожилого человека и Дню</w:t>
            </w:r>
          </w:p>
          <w:p w:rsidR="00150527" w:rsidRPr="00454846" w:rsidRDefault="00150527" w:rsidP="00A75F21">
            <w:pPr>
              <w:pStyle w:val="TableParagraph"/>
              <w:spacing w:line="290" w:lineRule="exact"/>
              <w:jc w:val="both"/>
              <w:rPr>
                <w:sz w:val="24"/>
                <w:szCs w:val="24"/>
              </w:rPr>
            </w:pPr>
            <w:r w:rsidRPr="00454846">
              <w:rPr>
                <w:sz w:val="24"/>
                <w:szCs w:val="24"/>
              </w:rPr>
              <w:t>учителя</w:t>
            </w:r>
          </w:p>
        </w:tc>
        <w:tc>
          <w:tcPr>
            <w:tcW w:w="2120" w:type="dxa"/>
          </w:tcPr>
          <w:p w:rsidR="00150527" w:rsidRPr="00B15EC1" w:rsidRDefault="00150527" w:rsidP="00A21456">
            <w:pPr>
              <w:pStyle w:val="TableParagraph"/>
              <w:spacing w:before="138"/>
              <w:rPr>
                <w:sz w:val="24"/>
                <w:szCs w:val="24"/>
              </w:rPr>
            </w:pPr>
            <w:r w:rsidRPr="00B15EC1">
              <w:rPr>
                <w:sz w:val="24"/>
                <w:szCs w:val="24"/>
              </w:rPr>
              <w:t>1-6 кл</w:t>
            </w:r>
          </w:p>
        </w:tc>
        <w:tc>
          <w:tcPr>
            <w:tcW w:w="2097" w:type="dxa"/>
          </w:tcPr>
          <w:p w:rsidR="00150527" w:rsidRPr="00293A01" w:rsidRDefault="00150527" w:rsidP="00A21456">
            <w:pPr>
              <w:pStyle w:val="TableParagraph"/>
              <w:spacing w:before="138"/>
              <w:rPr>
                <w:sz w:val="24"/>
                <w:szCs w:val="24"/>
              </w:rPr>
            </w:pPr>
            <w:r>
              <w:rPr>
                <w:sz w:val="24"/>
                <w:szCs w:val="24"/>
              </w:rPr>
              <w:t>Кл. руководители</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454846" w:rsidRDefault="00150527" w:rsidP="00A21456">
            <w:pPr>
              <w:pStyle w:val="TableParagraph"/>
              <w:spacing w:line="288" w:lineRule="exact"/>
              <w:rPr>
                <w:sz w:val="24"/>
                <w:szCs w:val="24"/>
              </w:rPr>
            </w:pPr>
            <w:r w:rsidRPr="00454846">
              <w:rPr>
                <w:sz w:val="24"/>
                <w:szCs w:val="24"/>
              </w:rPr>
              <w:t>Родительские классные собрания по плану</w:t>
            </w:r>
          </w:p>
        </w:tc>
        <w:tc>
          <w:tcPr>
            <w:tcW w:w="2120" w:type="dxa"/>
          </w:tcPr>
          <w:p w:rsidR="00150527" w:rsidRPr="00B15EC1" w:rsidRDefault="00150527" w:rsidP="00150527">
            <w:pPr>
              <w:pStyle w:val="TableParagraph"/>
              <w:tabs>
                <w:tab w:val="left" w:pos="715"/>
              </w:tabs>
              <w:spacing w:line="288" w:lineRule="exact"/>
              <w:rPr>
                <w:sz w:val="24"/>
                <w:szCs w:val="24"/>
              </w:rPr>
            </w:pPr>
            <w:r>
              <w:rPr>
                <w:sz w:val="24"/>
                <w:szCs w:val="24"/>
              </w:rPr>
              <w:t>1–</w:t>
            </w:r>
            <w:r w:rsidRPr="00B15EC1">
              <w:rPr>
                <w:sz w:val="24"/>
                <w:szCs w:val="24"/>
              </w:rPr>
              <w:t>11кл</w:t>
            </w:r>
          </w:p>
        </w:tc>
        <w:tc>
          <w:tcPr>
            <w:tcW w:w="2097" w:type="dxa"/>
          </w:tcPr>
          <w:p w:rsidR="00150527" w:rsidRPr="00454846" w:rsidRDefault="00150527" w:rsidP="00A21456">
            <w:pPr>
              <w:pStyle w:val="TableParagraph"/>
              <w:spacing w:before="138"/>
              <w:rPr>
                <w:sz w:val="24"/>
                <w:szCs w:val="24"/>
              </w:rPr>
            </w:pPr>
            <w:r>
              <w:rPr>
                <w:sz w:val="24"/>
                <w:szCs w:val="24"/>
              </w:rPr>
              <w:t xml:space="preserve">Кл. </w:t>
            </w:r>
            <w:r w:rsidRPr="001D7185">
              <w:rPr>
                <w:sz w:val="24"/>
                <w:szCs w:val="24"/>
              </w:rPr>
              <w:t>рук</w:t>
            </w:r>
            <w:r>
              <w:rPr>
                <w:sz w:val="24"/>
                <w:szCs w:val="24"/>
              </w:rPr>
              <w:t>оводители</w:t>
            </w:r>
            <w:r w:rsidRPr="00454846">
              <w:rPr>
                <w:sz w:val="24"/>
                <w:szCs w:val="24"/>
              </w:rPr>
              <w:t xml:space="preserve"> зам. дир. ВР</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454846" w:rsidRDefault="00150527" w:rsidP="00A21456">
            <w:pPr>
              <w:pStyle w:val="TableParagraph"/>
              <w:tabs>
                <w:tab w:val="left" w:pos="148"/>
                <w:tab w:val="left" w:pos="2855"/>
                <w:tab w:val="left" w:pos="3231"/>
              </w:tabs>
              <w:ind w:right="102"/>
              <w:rPr>
                <w:sz w:val="24"/>
                <w:szCs w:val="24"/>
              </w:rPr>
            </w:pPr>
            <w:r w:rsidRPr="00454846">
              <w:rPr>
                <w:sz w:val="24"/>
                <w:szCs w:val="24"/>
              </w:rPr>
              <w:t>Открытое мероприятие для родителей «Поговорим</w:t>
            </w:r>
            <w:r w:rsidRPr="00454846">
              <w:rPr>
                <w:sz w:val="24"/>
                <w:szCs w:val="24"/>
              </w:rPr>
              <w:tab/>
              <w:t>о</w:t>
            </w:r>
            <w:r w:rsidRPr="00454846">
              <w:rPr>
                <w:sz w:val="24"/>
                <w:szCs w:val="24"/>
              </w:rPr>
              <w:tab/>
            </w:r>
            <w:r w:rsidRPr="00454846">
              <w:rPr>
                <w:spacing w:val="-4"/>
                <w:sz w:val="24"/>
                <w:szCs w:val="24"/>
              </w:rPr>
              <w:t>пра</w:t>
            </w:r>
            <w:r w:rsidRPr="00454846">
              <w:rPr>
                <w:sz w:val="24"/>
                <w:szCs w:val="24"/>
              </w:rPr>
              <w:t>вильном питании»</w:t>
            </w:r>
          </w:p>
        </w:tc>
        <w:tc>
          <w:tcPr>
            <w:tcW w:w="2120" w:type="dxa"/>
          </w:tcPr>
          <w:p w:rsidR="00150527" w:rsidRPr="00B15EC1" w:rsidRDefault="00150527" w:rsidP="00150527">
            <w:pPr>
              <w:pStyle w:val="TableParagraph"/>
              <w:tabs>
                <w:tab w:val="left" w:pos="715"/>
              </w:tabs>
              <w:spacing w:before="140" w:line="298" w:lineRule="exact"/>
              <w:rPr>
                <w:sz w:val="24"/>
                <w:szCs w:val="24"/>
              </w:rPr>
            </w:pPr>
            <w:r>
              <w:rPr>
                <w:sz w:val="24"/>
                <w:szCs w:val="24"/>
              </w:rPr>
              <w:t>1-</w:t>
            </w:r>
            <w:r w:rsidRPr="00B15EC1">
              <w:rPr>
                <w:sz w:val="24"/>
                <w:szCs w:val="24"/>
              </w:rPr>
              <w:t>11кл</w:t>
            </w:r>
          </w:p>
        </w:tc>
        <w:tc>
          <w:tcPr>
            <w:tcW w:w="2097" w:type="dxa"/>
          </w:tcPr>
          <w:p w:rsidR="00150527" w:rsidRPr="00454846" w:rsidRDefault="00150527" w:rsidP="00A21456">
            <w:pPr>
              <w:pStyle w:val="TableParagraph"/>
              <w:tabs>
                <w:tab w:val="left" w:pos="1137"/>
                <w:tab w:val="left" w:pos="2315"/>
              </w:tabs>
              <w:spacing w:before="140"/>
              <w:ind w:right="101"/>
              <w:rPr>
                <w:sz w:val="24"/>
                <w:szCs w:val="24"/>
              </w:rPr>
            </w:pPr>
            <w:r>
              <w:rPr>
                <w:sz w:val="24"/>
                <w:szCs w:val="24"/>
              </w:rPr>
              <w:t>Кл</w:t>
            </w:r>
            <w:r w:rsidRPr="00293A01">
              <w:rPr>
                <w:sz w:val="24"/>
                <w:szCs w:val="24"/>
              </w:rPr>
              <w:t xml:space="preserve"> рук</w:t>
            </w:r>
            <w:r>
              <w:rPr>
                <w:sz w:val="24"/>
                <w:szCs w:val="24"/>
              </w:rPr>
              <w:t>оводители</w:t>
            </w:r>
            <w:r w:rsidRPr="00454846">
              <w:rPr>
                <w:sz w:val="24"/>
                <w:szCs w:val="24"/>
              </w:rPr>
              <w:tab/>
            </w:r>
            <w:r>
              <w:rPr>
                <w:spacing w:val="-4"/>
                <w:sz w:val="24"/>
                <w:szCs w:val="24"/>
              </w:rPr>
              <w:t xml:space="preserve">зам. директора </w:t>
            </w:r>
            <w:r w:rsidRPr="00454846">
              <w:rPr>
                <w:spacing w:val="-4"/>
                <w:sz w:val="24"/>
                <w:szCs w:val="24"/>
              </w:rPr>
              <w:t xml:space="preserve"> ВР, </w:t>
            </w:r>
            <w:r w:rsidRPr="00454846">
              <w:rPr>
                <w:sz w:val="24"/>
                <w:szCs w:val="24"/>
              </w:rPr>
              <w:t>соц. педагог</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454846" w:rsidRDefault="00150527" w:rsidP="00A21456">
            <w:pPr>
              <w:pStyle w:val="TableParagraph"/>
              <w:spacing w:line="288" w:lineRule="exact"/>
              <w:rPr>
                <w:sz w:val="24"/>
                <w:szCs w:val="24"/>
              </w:rPr>
            </w:pPr>
            <w:r w:rsidRPr="00454846">
              <w:rPr>
                <w:sz w:val="24"/>
                <w:szCs w:val="24"/>
              </w:rPr>
              <w:t>Заседания органов самоуправления в классах</w:t>
            </w:r>
          </w:p>
        </w:tc>
        <w:tc>
          <w:tcPr>
            <w:tcW w:w="2120" w:type="dxa"/>
          </w:tcPr>
          <w:p w:rsidR="00150527" w:rsidRPr="00B15EC1" w:rsidRDefault="00150527" w:rsidP="00A21456">
            <w:pPr>
              <w:pStyle w:val="TableParagraph"/>
              <w:spacing w:before="140"/>
              <w:rPr>
                <w:sz w:val="24"/>
                <w:szCs w:val="24"/>
              </w:rPr>
            </w:pPr>
            <w:r w:rsidRPr="00B15EC1">
              <w:rPr>
                <w:sz w:val="24"/>
                <w:szCs w:val="24"/>
              </w:rPr>
              <w:t>5-11кл</w:t>
            </w:r>
          </w:p>
        </w:tc>
        <w:tc>
          <w:tcPr>
            <w:tcW w:w="2097" w:type="dxa"/>
          </w:tcPr>
          <w:p w:rsidR="00150527" w:rsidRPr="00B15EC1" w:rsidRDefault="00150527" w:rsidP="00A21456">
            <w:pPr>
              <w:pStyle w:val="TableParagraph"/>
              <w:spacing w:before="140"/>
              <w:rPr>
                <w:sz w:val="24"/>
                <w:szCs w:val="24"/>
              </w:rPr>
            </w:pPr>
            <w:r>
              <w:rPr>
                <w:sz w:val="24"/>
                <w:szCs w:val="24"/>
              </w:rPr>
              <w:t>Кл. руководители</w:t>
            </w:r>
            <w:r w:rsidRPr="00B15EC1">
              <w:rPr>
                <w:sz w:val="24"/>
                <w:szCs w:val="24"/>
              </w:rPr>
              <w:t xml:space="preserve"> лидер класса</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454846" w:rsidRDefault="00150527" w:rsidP="00A75F21">
            <w:pPr>
              <w:pStyle w:val="TableParagraph"/>
              <w:tabs>
                <w:tab w:val="left" w:pos="1573"/>
                <w:tab w:val="left" w:pos="2690"/>
              </w:tabs>
              <w:spacing w:line="290" w:lineRule="exact"/>
              <w:jc w:val="both"/>
              <w:rPr>
                <w:sz w:val="24"/>
                <w:szCs w:val="24"/>
              </w:rPr>
            </w:pPr>
            <w:r>
              <w:rPr>
                <w:sz w:val="24"/>
                <w:szCs w:val="24"/>
              </w:rPr>
              <w:t>Заседания</w:t>
            </w:r>
            <w:r>
              <w:rPr>
                <w:sz w:val="24"/>
                <w:szCs w:val="24"/>
              </w:rPr>
              <w:tab/>
              <w:t>Совет</w:t>
            </w:r>
            <w:r w:rsidRPr="00454846">
              <w:rPr>
                <w:sz w:val="24"/>
                <w:szCs w:val="24"/>
              </w:rPr>
              <w:t>Лидеров,</w:t>
            </w:r>
          </w:p>
          <w:p w:rsidR="00150527" w:rsidRPr="00454846" w:rsidRDefault="00150527" w:rsidP="00A75F21">
            <w:pPr>
              <w:pStyle w:val="TableParagraph"/>
              <w:spacing w:line="290" w:lineRule="exact"/>
              <w:jc w:val="both"/>
              <w:rPr>
                <w:sz w:val="24"/>
                <w:szCs w:val="24"/>
              </w:rPr>
            </w:pPr>
            <w:r w:rsidRPr="00454846">
              <w:rPr>
                <w:sz w:val="24"/>
                <w:szCs w:val="24"/>
              </w:rPr>
              <w:t>сборы общешкольных секторов</w:t>
            </w:r>
          </w:p>
        </w:tc>
        <w:tc>
          <w:tcPr>
            <w:tcW w:w="2120" w:type="dxa"/>
          </w:tcPr>
          <w:p w:rsidR="00150527" w:rsidRPr="00B15EC1" w:rsidRDefault="00150527" w:rsidP="00A21456">
            <w:pPr>
              <w:pStyle w:val="TableParagraph"/>
              <w:spacing w:line="290" w:lineRule="exact"/>
              <w:rPr>
                <w:sz w:val="24"/>
                <w:szCs w:val="24"/>
              </w:rPr>
            </w:pPr>
            <w:r w:rsidRPr="00B15EC1">
              <w:rPr>
                <w:sz w:val="24"/>
                <w:szCs w:val="24"/>
              </w:rPr>
              <w:t>7-10 кл</w:t>
            </w:r>
          </w:p>
        </w:tc>
        <w:tc>
          <w:tcPr>
            <w:tcW w:w="2097" w:type="dxa"/>
          </w:tcPr>
          <w:p w:rsidR="00150527" w:rsidRPr="00454846" w:rsidRDefault="00150527" w:rsidP="00A21456">
            <w:pPr>
              <w:pStyle w:val="TableParagraph"/>
              <w:spacing w:before="140"/>
              <w:rPr>
                <w:sz w:val="24"/>
                <w:szCs w:val="24"/>
              </w:rPr>
            </w:pPr>
            <w:r>
              <w:rPr>
                <w:sz w:val="24"/>
                <w:szCs w:val="24"/>
              </w:rPr>
              <w:t>зам. директора ВР, «Ритм»</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B15EC1" w:rsidRDefault="00150527" w:rsidP="00A21456">
            <w:pPr>
              <w:pStyle w:val="TableParagraph"/>
              <w:spacing w:line="280" w:lineRule="exact"/>
              <w:rPr>
                <w:sz w:val="24"/>
                <w:szCs w:val="24"/>
              </w:rPr>
            </w:pPr>
            <w:r w:rsidRPr="00B15EC1">
              <w:rPr>
                <w:sz w:val="24"/>
                <w:szCs w:val="24"/>
              </w:rPr>
              <w:t>Проведение школы актива</w:t>
            </w:r>
          </w:p>
        </w:tc>
        <w:tc>
          <w:tcPr>
            <w:tcW w:w="2120" w:type="dxa"/>
          </w:tcPr>
          <w:p w:rsidR="00150527" w:rsidRPr="00B15EC1" w:rsidRDefault="00150527" w:rsidP="00A21456">
            <w:pPr>
              <w:pStyle w:val="TableParagraph"/>
              <w:spacing w:line="280" w:lineRule="exact"/>
              <w:rPr>
                <w:sz w:val="24"/>
                <w:szCs w:val="24"/>
              </w:rPr>
            </w:pPr>
            <w:r w:rsidRPr="00B15EC1">
              <w:rPr>
                <w:sz w:val="24"/>
                <w:szCs w:val="24"/>
              </w:rPr>
              <w:t>5-11кл</w:t>
            </w:r>
          </w:p>
        </w:tc>
        <w:tc>
          <w:tcPr>
            <w:tcW w:w="2097" w:type="dxa"/>
          </w:tcPr>
          <w:p w:rsidR="00150527" w:rsidRPr="00454846" w:rsidRDefault="00150527" w:rsidP="00A21456">
            <w:pPr>
              <w:pStyle w:val="TableParagraph"/>
              <w:spacing w:line="280" w:lineRule="exact"/>
              <w:rPr>
                <w:sz w:val="24"/>
                <w:szCs w:val="24"/>
              </w:rPr>
            </w:pPr>
            <w:r w:rsidRPr="00454846">
              <w:rPr>
                <w:sz w:val="24"/>
                <w:szCs w:val="24"/>
              </w:rPr>
              <w:t>зам. дир</w:t>
            </w:r>
            <w:r>
              <w:rPr>
                <w:sz w:val="24"/>
                <w:szCs w:val="24"/>
              </w:rPr>
              <w:t>ектора . ВР, Лидер «Ритм»</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454846" w:rsidRDefault="00150527" w:rsidP="00A21456">
            <w:pPr>
              <w:pStyle w:val="TableParagraph"/>
              <w:spacing w:line="287" w:lineRule="exact"/>
              <w:rPr>
                <w:sz w:val="24"/>
                <w:szCs w:val="24"/>
              </w:rPr>
            </w:pPr>
            <w:r w:rsidRPr="00454846">
              <w:rPr>
                <w:sz w:val="24"/>
                <w:szCs w:val="24"/>
              </w:rPr>
              <w:t>Рейд по соблюдению учебной</w:t>
            </w:r>
          </w:p>
          <w:p w:rsidR="00150527" w:rsidRPr="00454846" w:rsidRDefault="00150527" w:rsidP="00A21456">
            <w:pPr>
              <w:pStyle w:val="TableParagraph"/>
              <w:spacing w:line="290" w:lineRule="exact"/>
              <w:rPr>
                <w:sz w:val="24"/>
                <w:szCs w:val="24"/>
              </w:rPr>
            </w:pPr>
            <w:r w:rsidRPr="00454846">
              <w:rPr>
                <w:sz w:val="24"/>
                <w:szCs w:val="24"/>
              </w:rPr>
              <w:lastRenderedPageBreak/>
              <w:t>дисциплины</w:t>
            </w:r>
          </w:p>
        </w:tc>
        <w:tc>
          <w:tcPr>
            <w:tcW w:w="2120" w:type="dxa"/>
          </w:tcPr>
          <w:p w:rsidR="00150527" w:rsidRPr="00B15EC1" w:rsidRDefault="00150527" w:rsidP="00A21456">
            <w:pPr>
              <w:pStyle w:val="TableParagraph"/>
              <w:spacing w:before="138"/>
              <w:rPr>
                <w:sz w:val="24"/>
                <w:szCs w:val="24"/>
              </w:rPr>
            </w:pPr>
            <w:r w:rsidRPr="00B15EC1">
              <w:rPr>
                <w:sz w:val="24"/>
                <w:szCs w:val="24"/>
              </w:rPr>
              <w:lastRenderedPageBreak/>
              <w:t>5-11 кл.</w:t>
            </w:r>
          </w:p>
        </w:tc>
        <w:tc>
          <w:tcPr>
            <w:tcW w:w="2097" w:type="dxa"/>
          </w:tcPr>
          <w:p w:rsidR="00150527" w:rsidRPr="00454846" w:rsidRDefault="00150527" w:rsidP="00A21456">
            <w:pPr>
              <w:pStyle w:val="TableParagraph"/>
              <w:spacing w:line="287" w:lineRule="exact"/>
              <w:rPr>
                <w:sz w:val="24"/>
                <w:szCs w:val="24"/>
              </w:rPr>
            </w:pPr>
            <w:r>
              <w:rPr>
                <w:sz w:val="24"/>
                <w:szCs w:val="24"/>
              </w:rPr>
              <w:t xml:space="preserve">ЗДВР, </w:t>
            </w:r>
            <w:r w:rsidRPr="00454846">
              <w:rPr>
                <w:sz w:val="24"/>
                <w:szCs w:val="24"/>
              </w:rPr>
              <w:t xml:space="preserve"> Сектор </w:t>
            </w:r>
            <w:r w:rsidRPr="00454846">
              <w:rPr>
                <w:sz w:val="24"/>
                <w:szCs w:val="24"/>
              </w:rPr>
              <w:lastRenderedPageBreak/>
              <w:t>образования</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B15EC1" w:rsidRDefault="00150527" w:rsidP="00A21456">
            <w:pPr>
              <w:pStyle w:val="TableParagraph"/>
              <w:spacing w:line="289" w:lineRule="exact"/>
              <w:rPr>
                <w:sz w:val="24"/>
                <w:szCs w:val="24"/>
              </w:rPr>
            </w:pPr>
            <w:r w:rsidRPr="00B15EC1">
              <w:rPr>
                <w:sz w:val="24"/>
                <w:szCs w:val="24"/>
              </w:rPr>
              <w:t>День Здоровья</w:t>
            </w:r>
          </w:p>
        </w:tc>
        <w:tc>
          <w:tcPr>
            <w:tcW w:w="2120" w:type="dxa"/>
          </w:tcPr>
          <w:p w:rsidR="00150527" w:rsidRPr="00B15EC1" w:rsidRDefault="00150527" w:rsidP="00A21456">
            <w:pPr>
              <w:pStyle w:val="TableParagraph"/>
              <w:spacing w:line="289" w:lineRule="exact"/>
              <w:rPr>
                <w:sz w:val="24"/>
                <w:szCs w:val="24"/>
              </w:rPr>
            </w:pPr>
            <w:r w:rsidRPr="00B15EC1">
              <w:rPr>
                <w:sz w:val="24"/>
                <w:szCs w:val="24"/>
              </w:rPr>
              <w:t>1-11 кл</w:t>
            </w:r>
          </w:p>
        </w:tc>
        <w:tc>
          <w:tcPr>
            <w:tcW w:w="2097" w:type="dxa"/>
          </w:tcPr>
          <w:p w:rsidR="00150527" w:rsidRPr="00454846" w:rsidRDefault="00150527" w:rsidP="00A21456">
            <w:pPr>
              <w:pStyle w:val="TableParagraph"/>
              <w:spacing w:line="289" w:lineRule="exact"/>
              <w:rPr>
                <w:sz w:val="24"/>
                <w:szCs w:val="24"/>
              </w:rPr>
            </w:pPr>
            <w:r>
              <w:rPr>
                <w:sz w:val="24"/>
                <w:szCs w:val="24"/>
              </w:rPr>
              <w:t xml:space="preserve">Учителя физ-ры, кл. </w:t>
            </w:r>
            <w:r w:rsidRPr="00293A01">
              <w:rPr>
                <w:sz w:val="24"/>
                <w:szCs w:val="24"/>
              </w:rPr>
              <w:t>рук</w:t>
            </w:r>
            <w:r>
              <w:rPr>
                <w:sz w:val="24"/>
                <w:szCs w:val="24"/>
              </w:rPr>
              <w:t>оводители</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454846" w:rsidRDefault="00150527" w:rsidP="00A21456">
            <w:pPr>
              <w:pStyle w:val="TableParagraph"/>
              <w:tabs>
                <w:tab w:val="left" w:pos="2976"/>
              </w:tabs>
              <w:spacing w:line="288" w:lineRule="exact"/>
              <w:rPr>
                <w:sz w:val="24"/>
                <w:szCs w:val="24"/>
              </w:rPr>
            </w:pPr>
            <w:r>
              <w:rPr>
                <w:sz w:val="24"/>
                <w:szCs w:val="24"/>
                <w:u w:val="single"/>
              </w:rPr>
              <w:t xml:space="preserve">участие в программе  </w:t>
            </w:r>
            <w:r w:rsidRPr="00454846">
              <w:rPr>
                <w:sz w:val="24"/>
                <w:szCs w:val="24"/>
                <w:u w:val="single"/>
              </w:rPr>
              <w:t>ВФСК</w:t>
            </w:r>
          </w:p>
          <w:p w:rsidR="00150527" w:rsidRPr="00454846" w:rsidRDefault="00150527" w:rsidP="00A21456">
            <w:pPr>
              <w:pStyle w:val="TableParagraph"/>
              <w:spacing w:before="1" w:line="288" w:lineRule="exact"/>
              <w:rPr>
                <w:sz w:val="24"/>
                <w:szCs w:val="24"/>
              </w:rPr>
            </w:pPr>
            <w:r w:rsidRPr="00454846">
              <w:rPr>
                <w:sz w:val="24"/>
                <w:szCs w:val="24"/>
                <w:u w:val="single"/>
              </w:rPr>
              <w:t>ГТО</w:t>
            </w:r>
          </w:p>
        </w:tc>
        <w:tc>
          <w:tcPr>
            <w:tcW w:w="2120" w:type="dxa"/>
          </w:tcPr>
          <w:p w:rsidR="00150527" w:rsidRPr="00B15EC1" w:rsidRDefault="00150527" w:rsidP="00A21456">
            <w:pPr>
              <w:pStyle w:val="TableParagraph"/>
              <w:spacing w:before="138"/>
              <w:rPr>
                <w:sz w:val="24"/>
                <w:szCs w:val="24"/>
              </w:rPr>
            </w:pPr>
            <w:r w:rsidRPr="00B15EC1">
              <w:rPr>
                <w:sz w:val="24"/>
                <w:szCs w:val="24"/>
              </w:rPr>
              <w:t>1-11 кл</w:t>
            </w:r>
          </w:p>
        </w:tc>
        <w:tc>
          <w:tcPr>
            <w:tcW w:w="2097" w:type="dxa"/>
          </w:tcPr>
          <w:p w:rsidR="00150527" w:rsidRPr="00454846" w:rsidRDefault="00150527" w:rsidP="00A21456">
            <w:pPr>
              <w:pStyle w:val="TableParagraph"/>
              <w:spacing w:line="288" w:lineRule="exact"/>
              <w:rPr>
                <w:sz w:val="24"/>
                <w:szCs w:val="24"/>
              </w:rPr>
            </w:pPr>
            <w:r>
              <w:rPr>
                <w:sz w:val="24"/>
                <w:szCs w:val="24"/>
              </w:rPr>
              <w:t>Кл. руководители</w:t>
            </w:r>
            <w:r w:rsidRPr="00454846">
              <w:rPr>
                <w:sz w:val="24"/>
                <w:szCs w:val="24"/>
              </w:rPr>
              <w:t xml:space="preserve"> </w:t>
            </w:r>
            <w:r>
              <w:rPr>
                <w:sz w:val="24"/>
                <w:szCs w:val="24"/>
              </w:rPr>
              <w:t xml:space="preserve">  учителя физкульту</w:t>
            </w:r>
            <w:r w:rsidRPr="00454846">
              <w:rPr>
                <w:sz w:val="24"/>
                <w:szCs w:val="24"/>
              </w:rPr>
              <w:t>ры</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454846" w:rsidRDefault="00150527" w:rsidP="00A21456">
            <w:pPr>
              <w:pStyle w:val="TableParagraph"/>
              <w:tabs>
                <w:tab w:val="left" w:pos="2266"/>
              </w:tabs>
              <w:ind w:right="105"/>
              <w:rPr>
                <w:sz w:val="24"/>
                <w:szCs w:val="24"/>
              </w:rPr>
            </w:pPr>
            <w:r w:rsidRPr="00454846">
              <w:rPr>
                <w:sz w:val="24"/>
                <w:szCs w:val="24"/>
              </w:rPr>
              <w:t>Международный День учителя. П</w:t>
            </w:r>
            <w:r>
              <w:rPr>
                <w:sz w:val="24"/>
                <w:szCs w:val="24"/>
              </w:rPr>
              <w:t xml:space="preserve">раздничное </w:t>
            </w:r>
            <w:r w:rsidRPr="00454846">
              <w:rPr>
                <w:spacing w:val="-1"/>
                <w:sz w:val="24"/>
                <w:szCs w:val="24"/>
              </w:rPr>
              <w:t>мероприятие</w:t>
            </w:r>
          </w:p>
          <w:p w:rsidR="00150527" w:rsidRPr="00454846" w:rsidRDefault="00150527" w:rsidP="00A21456">
            <w:pPr>
              <w:pStyle w:val="TableParagraph"/>
              <w:spacing w:line="298" w:lineRule="exact"/>
              <w:rPr>
                <w:sz w:val="24"/>
                <w:szCs w:val="24"/>
              </w:rPr>
            </w:pPr>
            <w:r w:rsidRPr="00454846">
              <w:rPr>
                <w:sz w:val="24"/>
                <w:szCs w:val="24"/>
              </w:rPr>
              <w:t>«Учитель будет вечен на Земле!»</w:t>
            </w:r>
          </w:p>
        </w:tc>
        <w:tc>
          <w:tcPr>
            <w:tcW w:w="2120" w:type="dxa"/>
          </w:tcPr>
          <w:p w:rsidR="00150527" w:rsidRPr="00454846" w:rsidRDefault="00150527" w:rsidP="00A21456">
            <w:pPr>
              <w:pStyle w:val="TableParagraph"/>
              <w:spacing w:before="1"/>
              <w:ind w:left="0"/>
              <w:rPr>
                <w:b/>
                <w:sz w:val="24"/>
                <w:szCs w:val="24"/>
              </w:rPr>
            </w:pPr>
          </w:p>
          <w:p w:rsidR="00150527" w:rsidRPr="00B15EC1" w:rsidRDefault="00150527" w:rsidP="00A21456">
            <w:pPr>
              <w:pStyle w:val="TableParagraph"/>
              <w:rPr>
                <w:sz w:val="24"/>
                <w:szCs w:val="24"/>
              </w:rPr>
            </w:pPr>
            <w:r w:rsidRPr="00B15EC1">
              <w:rPr>
                <w:sz w:val="24"/>
                <w:szCs w:val="24"/>
              </w:rPr>
              <w:t>1-11 кл</w:t>
            </w:r>
          </w:p>
        </w:tc>
        <w:tc>
          <w:tcPr>
            <w:tcW w:w="2097" w:type="dxa"/>
          </w:tcPr>
          <w:p w:rsidR="00150527" w:rsidRPr="00454846" w:rsidRDefault="00150527" w:rsidP="00A21456">
            <w:pPr>
              <w:pStyle w:val="TableParagraph"/>
              <w:ind w:left="0"/>
              <w:rPr>
                <w:b/>
                <w:sz w:val="24"/>
                <w:szCs w:val="24"/>
              </w:rPr>
            </w:pPr>
          </w:p>
          <w:p w:rsidR="00150527" w:rsidRPr="00293A01" w:rsidRDefault="00150527" w:rsidP="00A21456">
            <w:pPr>
              <w:pStyle w:val="TableParagraph"/>
              <w:spacing w:before="1"/>
              <w:rPr>
                <w:sz w:val="24"/>
                <w:szCs w:val="24"/>
              </w:rPr>
            </w:pPr>
            <w:r>
              <w:rPr>
                <w:sz w:val="24"/>
                <w:szCs w:val="24"/>
              </w:rPr>
              <w:t xml:space="preserve">зам. директора  ВР, кл </w:t>
            </w:r>
            <w:r w:rsidRPr="00293A01">
              <w:rPr>
                <w:sz w:val="24"/>
                <w:szCs w:val="24"/>
              </w:rPr>
              <w:t>рук</w:t>
            </w:r>
            <w:r>
              <w:rPr>
                <w:sz w:val="24"/>
                <w:szCs w:val="24"/>
              </w:rPr>
              <w:t>оводители</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454846" w:rsidRDefault="00150527" w:rsidP="00A21456">
            <w:pPr>
              <w:pStyle w:val="TableParagraph"/>
              <w:spacing w:line="288" w:lineRule="exact"/>
              <w:ind w:firstLine="64"/>
              <w:rPr>
                <w:sz w:val="24"/>
                <w:szCs w:val="24"/>
              </w:rPr>
            </w:pPr>
            <w:r w:rsidRPr="00454846">
              <w:rPr>
                <w:sz w:val="24"/>
                <w:szCs w:val="24"/>
              </w:rPr>
              <w:t>Акция «Спешите делать добро» (поздравление ветеранов педагогического труда)</w:t>
            </w:r>
          </w:p>
        </w:tc>
        <w:tc>
          <w:tcPr>
            <w:tcW w:w="2120" w:type="dxa"/>
          </w:tcPr>
          <w:p w:rsidR="00150527" w:rsidRPr="00B15EC1" w:rsidRDefault="00150527" w:rsidP="00A21456">
            <w:pPr>
              <w:pStyle w:val="TableParagraph"/>
              <w:spacing w:before="138"/>
              <w:rPr>
                <w:sz w:val="24"/>
                <w:szCs w:val="24"/>
              </w:rPr>
            </w:pPr>
            <w:r w:rsidRPr="00B15EC1">
              <w:rPr>
                <w:sz w:val="24"/>
                <w:szCs w:val="24"/>
              </w:rPr>
              <w:t>5-11 кл</w:t>
            </w:r>
          </w:p>
        </w:tc>
        <w:tc>
          <w:tcPr>
            <w:tcW w:w="2097" w:type="dxa"/>
          </w:tcPr>
          <w:p w:rsidR="00150527" w:rsidRPr="00B15EC1" w:rsidRDefault="00150527" w:rsidP="00A21456">
            <w:pPr>
              <w:pStyle w:val="TableParagraph"/>
              <w:spacing w:before="138"/>
              <w:rPr>
                <w:sz w:val="24"/>
                <w:szCs w:val="24"/>
              </w:rPr>
            </w:pPr>
            <w:r>
              <w:rPr>
                <w:sz w:val="24"/>
                <w:szCs w:val="24"/>
              </w:rPr>
              <w:t>кл. руководители</w:t>
            </w:r>
            <w:r w:rsidRPr="00B15EC1">
              <w:rPr>
                <w:sz w:val="24"/>
                <w:szCs w:val="24"/>
              </w:rPr>
              <w:t>.</w:t>
            </w:r>
          </w:p>
        </w:tc>
      </w:tr>
      <w:tr w:rsidR="00150527" w:rsidRPr="00515EBC" w:rsidTr="00F8107E">
        <w:tc>
          <w:tcPr>
            <w:tcW w:w="2305" w:type="dxa"/>
            <w:vMerge w:val="restart"/>
          </w:tcPr>
          <w:p w:rsidR="00150527" w:rsidRPr="00515EBC" w:rsidRDefault="00150527" w:rsidP="00A75F21">
            <w:pPr>
              <w:rPr>
                <w:rFonts w:ascii="Times New Roman" w:hAnsi="Times New Roman" w:cs="Times New Roman"/>
                <w:bCs/>
                <w:sz w:val="24"/>
                <w:szCs w:val="24"/>
              </w:rPr>
            </w:pPr>
          </w:p>
        </w:tc>
        <w:tc>
          <w:tcPr>
            <w:tcW w:w="3762" w:type="dxa"/>
          </w:tcPr>
          <w:p w:rsidR="00150527" w:rsidRPr="00B15EC1" w:rsidRDefault="00150527" w:rsidP="00A21456">
            <w:pPr>
              <w:pStyle w:val="TableParagraph"/>
              <w:tabs>
                <w:tab w:val="left" w:pos="1623"/>
                <w:tab w:val="left" w:pos="3578"/>
              </w:tabs>
              <w:spacing w:line="287" w:lineRule="exact"/>
              <w:rPr>
                <w:sz w:val="24"/>
                <w:szCs w:val="24"/>
              </w:rPr>
            </w:pPr>
            <w:r w:rsidRPr="00B15EC1">
              <w:rPr>
                <w:sz w:val="24"/>
                <w:szCs w:val="24"/>
              </w:rPr>
              <w:t>Праздник</w:t>
            </w:r>
            <w:r w:rsidRPr="00B15EC1">
              <w:rPr>
                <w:sz w:val="24"/>
                <w:szCs w:val="24"/>
              </w:rPr>
              <w:tab/>
              <w:t>«Посвящение</w:t>
            </w:r>
            <w:r w:rsidRPr="00B15EC1">
              <w:rPr>
                <w:sz w:val="24"/>
                <w:szCs w:val="24"/>
              </w:rPr>
              <w:tab/>
              <w:t>в</w:t>
            </w:r>
          </w:p>
          <w:p w:rsidR="00150527" w:rsidRPr="00B15EC1" w:rsidRDefault="00150527" w:rsidP="00A21456">
            <w:pPr>
              <w:pStyle w:val="TableParagraph"/>
              <w:spacing w:line="290" w:lineRule="exact"/>
              <w:rPr>
                <w:sz w:val="24"/>
                <w:szCs w:val="24"/>
              </w:rPr>
            </w:pPr>
            <w:r w:rsidRPr="00B15EC1">
              <w:rPr>
                <w:sz w:val="24"/>
                <w:szCs w:val="24"/>
              </w:rPr>
              <w:t>первоклассники»</w:t>
            </w:r>
          </w:p>
        </w:tc>
        <w:tc>
          <w:tcPr>
            <w:tcW w:w="2120" w:type="dxa"/>
          </w:tcPr>
          <w:p w:rsidR="00150527" w:rsidRPr="00B15EC1" w:rsidRDefault="00150527" w:rsidP="00A21456">
            <w:pPr>
              <w:pStyle w:val="TableParagraph"/>
              <w:spacing w:before="138"/>
              <w:rPr>
                <w:sz w:val="24"/>
                <w:szCs w:val="24"/>
              </w:rPr>
            </w:pPr>
            <w:r w:rsidRPr="00B15EC1">
              <w:rPr>
                <w:sz w:val="24"/>
                <w:szCs w:val="24"/>
              </w:rPr>
              <w:t>1-4 кл.</w:t>
            </w:r>
          </w:p>
        </w:tc>
        <w:tc>
          <w:tcPr>
            <w:tcW w:w="2097" w:type="dxa"/>
          </w:tcPr>
          <w:p w:rsidR="00150527" w:rsidRPr="00454846" w:rsidRDefault="00150527" w:rsidP="00A21456">
            <w:pPr>
              <w:pStyle w:val="TableParagraph"/>
              <w:spacing w:line="287" w:lineRule="exact"/>
              <w:rPr>
                <w:sz w:val="24"/>
                <w:szCs w:val="24"/>
              </w:rPr>
            </w:pPr>
            <w:r w:rsidRPr="00454846">
              <w:rPr>
                <w:sz w:val="24"/>
                <w:szCs w:val="24"/>
              </w:rPr>
              <w:t>зам. дир</w:t>
            </w:r>
            <w:r>
              <w:rPr>
                <w:sz w:val="24"/>
                <w:szCs w:val="24"/>
              </w:rPr>
              <w:t>ектора</w:t>
            </w:r>
            <w:r w:rsidRPr="00454846">
              <w:rPr>
                <w:sz w:val="24"/>
                <w:szCs w:val="24"/>
              </w:rPr>
              <w:t>. ВР, п/о, Сектор культуры</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454846" w:rsidRDefault="00150527" w:rsidP="00A21456">
            <w:pPr>
              <w:pStyle w:val="TableParagraph"/>
              <w:ind w:right="100"/>
              <w:jc w:val="both"/>
              <w:rPr>
                <w:sz w:val="24"/>
                <w:szCs w:val="24"/>
              </w:rPr>
            </w:pPr>
            <w:r w:rsidRPr="00454846">
              <w:rPr>
                <w:sz w:val="24"/>
                <w:szCs w:val="24"/>
              </w:rPr>
              <w:t>Посещение семей и семей несовершеннол</w:t>
            </w:r>
            <w:r>
              <w:rPr>
                <w:sz w:val="24"/>
                <w:szCs w:val="24"/>
              </w:rPr>
              <w:t xml:space="preserve">етних обучающихся </w:t>
            </w:r>
            <w:r w:rsidRPr="00454846">
              <w:rPr>
                <w:sz w:val="24"/>
                <w:szCs w:val="24"/>
              </w:rPr>
              <w:t xml:space="preserve"> состоящих на учете в ПДН О</w:t>
            </w:r>
            <w:r>
              <w:rPr>
                <w:sz w:val="24"/>
                <w:szCs w:val="24"/>
              </w:rPr>
              <w:t xml:space="preserve">ВД </w:t>
            </w:r>
            <w:r w:rsidRPr="00454846">
              <w:rPr>
                <w:sz w:val="24"/>
                <w:szCs w:val="24"/>
              </w:rPr>
              <w:t>с целью проверки бытовых условий и выполнения режима дня, составление актов</w:t>
            </w:r>
          </w:p>
        </w:tc>
        <w:tc>
          <w:tcPr>
            <w:tcW w:w="2120" w:type="dxa"/>
          </w:tcPr>
          <w:p w:rsidR="00150527" w:rsidRPr="00454846" w:rsidRDefault="00150527" w:rsidP="00A21456">
            <w:pPr>
              <w:pStyle w:val="TableParagraph"/>
              <w:ind w:left="0"/>
              <w:rPr>
                <w:b/>
                <w:sz w:val="24"/>
                <w:szCs w:val="24"/>
              </w:rPr>
            </w:pPr>
          </w:p>
          <w:p w:rsidR="00150527" w:rsidRPr="00454846" w:rsidRDefault="00150527" w:rsidP="00A21456">
            <w:pPr>
              <w:pStyle w:val="TableParagraph"/>
              <w:ind w:left="0"/>
              <w:rPr>
                <w:b/>
                <w:sz w:val="24"/>
                <w:szCs w:val="24"/>
              </w:rPr>
            </w:pPr>
          </w:p>
          <w:p w:rsidR="00150527" w:rsidRPr="00B15EC1" w:rsidRDefault="00150527" w:rsidP="00150527">
            <w:pPr>
              <w:pStyle w:val="TableParagraph"/>
              <w:spacing w:before="243" w:line="298" w:lineRule="exact"/>
              <w:rPr>
                <w:sz w:val="24"/>
                <w:szCs w:val="24"/>
              </w:rPr>
            </w:pPr>
            <w:r w:rsidRPr="00B15EC1">
              <w:rPr>
                <w:sz w:val="24"/>
                <w:szCs w:val="24"/>
              </w:rPr>
              <w:t>1 – 11кл</w:t>
            </w:r>
          </w:p>
        </w:tc>
        <w:tc>
          <w:tcPr>
            <w:tcW w:w="2097" w:type="dxa"/>
          </w:tcPr>
          <w:p w:rsidR="00150527" w:rsidRPr="00454846" w:rsidRDefault="00150527" w:rsidP="00A21456">
            <w:pPr>
              <w:pStyle w:val="TableParagraph"/>
              <w:ind w:left="0"/>
              <w:rPr>
                <w:b/>
                <w:sz w:val="24"/>
                <w:szCs w:val="24"/>
              </w:rPr>
            </w:pPr>
          </w:p>
          <w:p w:rsidR="00150527" w:rsidRPr="00454846" w:rsidRDefault="00150527" w:rsidP="00A21456">
            <w:pPr>
              <w:pStyle w:val="TableParagraph"/>
              <w:ind w:left="0"/>
              <w:rPr>
                <w:b/>
                <w:sz w:val="24"/>
                <w:szCs w:val="24"/>
              </w:rPr>
            </w:pPr>
          </w:p>
          <w:p w:rsidR="00150527" w:rsidRPr="00454846" w:rsidRDefault="00150527" w:rsidP="00A21456">
            <w:pPr>
              <w:pStyle w:val="TableParagraph"/>
              <w:spacing w:before="243"/>
              <w:rPr>
                <w:sz w:val="24"/>
                <w:szCs w:val="24"/>
              </w:rPr>
            </w:pPr>
            <w:r>
              <w:rPr>
                <w:sz w:val="24"/>
                <w:szCs w:val="24"/>
              </w:rPr>
              <w:t xml:space="preserve">Кл. </w:t>
            </w:r>
            <w:r w:rsidRPr="00293A01">
              <w:rPr>
                <w:sz w:val="24"/>
                <w:szCs w:val="24"/>
              </w:rPr>
              <w:t>рук</w:t>
            </w:r>
            <w:r>
              <w:rPr>
                <w:sz w:val="24"/>
                <w:szCs w:val="24"/>
              </w:rPr>
              <w:t>оводители</w:t>
            </w:r>
            <w:r w:rsidRPr="00454846">
              <w:rPr>
                <w:sz w:val="24"/>
                <w:szCs w:val="24"/>
              </w:rPr>
              <w:t xml:space="preserve"> психолог, социальный педагог</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454846" w:rsidRDefault="00150527" w:rsidP="00A21456">
            <w:pPr>
              <w:pStyle w:val="TableParagraph"/>
              <w:tabs>
                <w:tab w:val="left" w:pos="1964"/>
              </w:tabs>
              <w:spacing w:line="287" w:lineRule="exact"/>
              <w:rPr>
                <w:sz w:val="24"/>
                <w:szCs w:val="24"/>
              </w:rPr>
            </w:pPr>
            <w:r w:rsidRPr="00454846">
              <w:rPr>
                <w:sz w:val="24"/>
                <w:szCs w:val="24"/>
              </w:rPr>
              <w:t>Проф. беседа</w:t>
            </w:r>
            <w:r w:rsidRPr="00454846">
              <w:rPr>
                <w:sz w:val="24"/>
                <w:szCs w:val="24"/>
              </w:rPr>
              <w:tab/>
              <w:t>«Дисциплина в</w:t>
            </w:r>
          </w:p>
          <w:p w:rsidR="00150527" w:rsidRPr="00454846" w:rsidRDefault="00150527" w:rsidP="00A21456">
            <w:pPr>
              <w:pStyle w:val="TableParagraph"/>
              <w:spacing w:line="290" w:lineRule="exact"/>
              <w:rPr>
                <w:sz w:val="24"/>
                <w:szCs w:val="24"/>
              </w:rPr>
            </w:pPr>
            <w:r w:rsidRPr="00454846">
              <w:rPr>
                <w:sz w:val="24"/>
                <w:szCs w:val="24"/>
              </w:rPr>
              <w:t>школе»</w:t>
            </w:r>
          </w:p>
        </w:tc>
        <w:tc>
          <w:tcPr>
            <w:tcW w:w="2120" w:type="dxa"/>
          </w:tcPr>
          <w:p w:rsidR="00150527" w:rsidRPr="00293A01" w:rsidRDefault="00150527" w:rsidP="00A21456">
            <w:pPr>
              <w:pStyle w:val="TableParagraph"/>
              <w:spacing w:before="138"/>
              <w:rPr>
                <w:sz w:val="24"/>
                <w:szCs w:val="24"/>
              </w:rPr>
            </w:pPr>
            <w:r w:rsidRPr="00293A01">
              <w:rPr>
                <w:sz w:val="24"/>
                <w:szCs w:val="24"/>
              </w:rPr>
              <w:t>5-6 кл</w:t>
            </w:r>
          </w:p>
        </w:tc>
        <w:tc>
          <w:tcPr>
            <w:tcW w:w="2097" w:type="dxa"/>
          </w:tcPr>
          <w:p w:rsidR="00150527" w:rsidRPr="00454846" w:rsidRDefault="00150527" w:rsidP="00A21456">
            <w:pPr>
              <w:pStyle w:val="TableParagraph"/>
              <w:spacing w:before="138"/>
              <w:rPr>
                <w:sz w:val="24"/>
                <w:szCs w:val="24"/>
              </w:rPr>
            </w:pPr>
            <w:r w:rsidRPr="00454846">
              <w:rPr>
                <w:sz w:val="24"/>
                <w:szCs w:val="24"/>
              </w:rPr>
              <w:t>соц. педагог, зам. дир</w:t>
            </w:r>
            <w:r>
              <w:rPr>
                <w:sz w:val="24"/>
                <w:szCs w:val="24"/>
              </w:rPr>
              <w:t>ектора</w:t>
            </w:r>
            <w:r w:rsidRPr="00454846">
              <w:rPr>
                <w:sz w:val="24"/>
                <w:szCs w:val="24"/>
              </w:rPr>
              <w:t>. ВР</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454846" w:rsidRDefault="00150527" w:rsidP="00A75F21">
            <w:pPr>
              <w:pStyle w:val="TableParagraph"/>
              <w:tabs>
                <w:tab w:val="left" w:pos="2008"/>
              </w:tabs>
              <w:spacing w:line="288" w:lineRule="exact"/>
              <w:ind w:left="0"/>
              <w:rPr>
                <w:sz w:val="24"/>
                <w:szCs w:val="24"/>
              </w:rPr>
            </w:pPr>
            <w:r w:rsidRPr="00454846">
              <w:rPr>
                <w:sz w:val="24"/>
                <w:szCs w:val="24"/>
              </w:rPr>
              <w:t>Всероссийский</w:t>
            </w:r>
          </w:p>
          <w:p w:rsidR="00150527" w:rsidRPr="00454846" w:rsidRDefault="00150527" w:rsidP="00A21456">
            <w:pPr>
              <w:pStyle w:val="TableParagraph"/>
              <w:spacing w:before="5" w:line="298" w:lineRule="exact"/>
              <w:ind w:right="105"/>
              <w:rPr>
                <w:sz w:val="24"/>
                <w:szCs w:val="24"/>
              </w:rPr>
            </w:pPr>
            <w:r w:rsidRPr="00454846">
              <w:rPr>
                <w:sz w:val="24"/>
                <w:szCs w:val="24"/>
              </w:rPr>
              <w:t>урок безопасности школьников в сети Интернет</w:t>
            </w:r>
          </w:p>
        </w:tc>
        <w:tc>
          <w:tcPr>
            <w:tcW w:w="2120" w:type="dxa"/>
          </w:tcPr>
          <w:p w:rsidR="00150527" w:rsidRPr="00454846" w:rsidRDefault="00150527" w:rsidP="00A21456">
            <w:pPr>
              <w:pStyle w:val="TableParagraph"/>
              <w:spacing w:before="1"/>
              <w:ind w:left="0"/>
              <w:rPr>
                <w:b/>
                <w:sz w:val="24"/>
                <w:szCs w:val="24"/>
              </w:rPr>
            </w:pPr>
          </w:p>
          <w:p w:rsidR="00150527" w:rsidRPr="00B15EC1" w:rsidRDefault="00150527" w:rsidP="00A21456">
            <w:pPr>
              <w:pStyle w:val="TableParagraph"/>
              <w:rPr>
                <w:sz w:val="24"/>
                <w:szCs w:val="24"/>
              </w:rPr>
            </w:pPr>
            <w:r w:rsidRPr="00B15EC1">
              <w:rPr>
                <w:sz w:val="24"/>
                <w:szCs w:val="24"/>
              </w:rPr>
              <w:t>1-11 кл.</w:t>
            </w:r>
          </w:p>
        </w:tc>
        <w:tc>
          <w:tcPr>
            <w:tcW w:w="2097" w:type="dxa"/>
          </w:tcPr>
          <w:p w:rsidR="00150527" w:rsidRPr="00B15EC1" w:rsidRDefault="00150527" w:rsidP="00A21456">
            <w:pPr>
              <w:pStyle w:val="TableParagraph"/>
              <w:tabs>
                <w:tab w:val="left" w:pos="1989"/>
              </w:tabs>
              <w:spacing w:before="138"/>
              <w:ind w:right="103"/>
              <w:rPr>
                <w:sz w:val="24"/>
                <w:szCs w:val="24"/>
              </w:rPr>
            </w:pPr>
            <w:r>
              <w:rPr>
                <w:sz w:val="24"/>
                <w:szCs w:val="24"/>
              </w:rPr>
              <w:t>Кл. руководители</w:t>
            </w:r>
            <w:r w:rsidRPr="00B15EC1">
              <w:rPr>
                <w:sz w:val="24"/>
                <w:szCs w:val="24"/>
              </w:rPr>
              <w:tab/>
            </w:r>
            <w:r w:rsidRPr="00B15EC1">
              <w:rPr>
                <w:spacing w:val="-4"/>
                <w:sz w:val="24"/>
                <w:szCs w:val="24"/>
              </w:rPr>
              <w:t xml:space="preserve">учитель </w:t>
            </w:r>
            <w:r w:rsidRPr="00B15EC1">
              <w:rPr>
                <w:sz w:val="24"/>
                <w:szCs w:val="24"/>
              </w:rPr>
              <w:t>информатики</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454846" w:rsidRDefault="00150527" w:rsidP="00A21456">
            <w:pPr>
              <w:pStyle w:val="TableParagraph"/>
              <w:ind w:right="102"/>
              <w:jc w:val="both"/>
              <w:rPr>
                <w:sz w:val="24"/>
                <w:szCs w:val="24"/>
              </w:rPr>
            </w:pPr>
            <w:r w:rsidRPr="00454846">
              <w:rPr>
                <w:sz w:val="24"/>
                <w:szCs w:val="24"/>
              </w:rPr>
              <w:t>Просмотр онлайн урока на сайте по бесплатной профориентации для детей «Проектория»</w:t>
            </w:r>
          </w:p>
        </w:tc>
        <w:tc>
          <w:tcPr>
            <w:tcW w:w="2120" w:type="dxa"/>
          </w:tcPr>
          <w:p w:rsidR="00150527" w:rsidRPr="00454846" w:rsidRDefault="00150527" w:rsidP="00A21456">
            <w:pPr>
              <w:pStyle w:val="TableParagraph"/>
              <w:spacing w:before="1"/>
              <w:ind w:left="0"/>
              <w:rPr>
                <w:b/>
                <w:sz w:val="24"/>
                <w:szCs w:val="24"/>
              </w:rPr>
            </w:pPr>
          </w:p>
          <w:p w:rsidR="00150527" w:rsidRPr="00B15EC1" w:rsidRDefault="00150527" w:rsidP="00A21456">
            <w:pPr>
              <w:pStyle w:val="TableParagraph"/>
              <w:rPr>
                <w:sz w:val="24"/>
                <w:szCs w:val="24"/>
              </w:rPr>
            </w:pPr>
            <w:r w:rsidRPr="00B15EC1">
              <w:rPr>
                <w:sz w:val="24"/>
                <w:szCs w:val="24"/>
              </w:rPr>
              <w:t>6-11 кл.</w:t>
            </w:r>
          </w:p>
        </w:tc>
        <w:tc>
          <w:tcPr>
            <w:tcW w:w="2097" w:type="dxa"/>
          </w:tcPr>
          <w:p w:rsidR="00150527" w:rsidRPr="00B15EC1" w:rsidRDefault="00150527" w:rsidP="00A21456">
            <w:pPr>
              <w:pStyle w:val="TableParagraph"/>
              <w:spacing w:before="1"/>
              <w:ind w:left="0"/>
              <w:rPr>
                <w:b/>
                <w:sz w:val="24"/>
                <w:szCs w:val="24"/>
              </w:rPr>
            </w:pPr>
          </w:p>
          <w:p w:rsidR="00150527" w:rsidRPr="00293A01" w:rsidRDefault="00150527" w:rsidP="00A21456">
            <w:pPr>
              <w:pStyle w:val="TableParagraph"/>
              <w:rPr>
                <w:sz w:val="24"/>
                <w:szCs w:val="24"/>
              </w:rPr>
            </w:pPr>
            <w:r>
              <w:rPr>
                <w:sz w:val="24"/>
                <w:szCs w:val="24"/>
              </w:rPr>
              <w:t>Кл. руководители</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454846" w:rsidRDefault="00150527" w:rsidP="00A21456">
            <w:pPr>
              <w:pStyle w:val="TableParagraph"/>
              <w:rPr>
                <w:sz w:val="24"/>
                <w:szCs w:val="24"/>
              </w:rPr>
            </w:pPr>
            <w:r w:rsidRPr="00454846">
              <w:rPr>
                <w:sz w:val="24"/>
                <w:szCs w:val="24"/>
              </w:rPr>
              <w:t>Встреча с</w:t>
            </w:r>
            <w:r w:rsidRPr="00454846">
              <w:rPr>
                <w:sz w:val="24"/>
                <w:szCs w:val="24"/>
                <w:shd w:val="clear" w:color="auto" w:fill="F7FBF6"/>
              </w:rPr>
              <w:t xml:space="preserve"> представителем </w:t>
            </w:r>
            <w:r w:rsidRPr="00454846">
              <w:rPr>
                <w:sz w:val="24"/>
                <w:szCs w:val="24"/>
              </w:rPr>
              <w:t xml:space="preserve">ПДН </w:t>
            </w:r>
            <w:r>
              <w:rPr>
                <w:sz w:val="24"/>
                <w:szCs w:val="24"/>
              </w:rPr>
              <w:t>ОВД по Олекминскому району</w:t>
            </w:r>
          </w:p>
        </w:tc>
        <w:tc>
          <w:tcPr>
            <w:tcW w:w="2120" w:type="dxa"/>
          </w:tcPr>
          <w:p w:rsidR="00150527" w:rsidRPr="00454846" w:rsidRDefault="00150527" w:rsidP="00A21456">
            <w:pPr>
              <w:pStyle w:val="TableParagraph"/>
              <w:spacing w:before="1"/>
              <w:ind w:left="0"/>
              <w:rPr>
                <w:b/>
                <w:sz w:val="24"/>
                <w:szCs w:val="24"/>
              </w:rPr>
            </w:pPr>
          </w:p>
          <w:p w:rsidR="00150527" w:rsidRPr="00B15EC1" w:rsidRDefault="00150527" w:rsidP="00A21456">
            <w:pPr>
              <w:pStyle w:val="TableParagraph"/>
              <w:rPr>
                <w:sz w:val="24"/>
                <w:szCs w:val="24"/>
              </w:rPr>
            </w:pPr>
            <w:r w:rsidRPr="00B15EC1">
              <w:rPr>
                <w:sz w:val="24"/>
                <w:szCs w:val="24"/>
              </w:rPr>
              <w:t>7-11 кл.</w:t>
            </w:r>
          </w:p>
        </w:tc>
        <w:tc>
          <w:tcPr>
            <w:tcW w:w="2097" w:type="dxa"/>
          </w:tcPr>
          <w:p w:rsidR="00150527" w:rsidRPr="00B15EC1" w:rsidRDefault="00150527" w:rsidP="00A21456">
            <w:pPr>
              <w:pStyle w:val="TableParagraph"/>
              <w:spacing w:before="1"/>
              <w:ind w:left="0"/>
              <w:rPr>
                <w:b/>
                <w:sz w:val="24"/>
                <w:szCs w:val="24"/>
              </w:rPr>
            </w:pPr>
          </w:p>
          <w:p w:rsidR="00150527" w:rsidRPr="00B15EC1" w:rsidRDefault="00150527" w:rsidP="00A21456">
            <w:pPr>
              <w:pStyle w:val="TableParagraph"/>
              <w:rPr>
                <w:sz w:val="24"/>
                <w:szCs w:val="24"/>
              </w:rPr>
            </w:pPr>
            <w:r>
              <w:rPr>
                <w:sz w:val="24"/>
                <w:szCs w:val="24"/>
              </w:rPr>
              <w:t>Психолог, зам. директора</w:t>
            </w:r>
            <w:r w:rsidRPr="00B15EC1">
              <w:rPr>
                <w:sz w:val="24"/>
                <w:szCs w:val="24"/>
              </w:rPr>
              <w:t xml:space="preserve"> ВР</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B15EC1" w:rsidRDefault="00150527" w:rsidP="00150527">
            <w:pPr>
              <w:pStyle w:val="TableParagraph"/>
              <w:tabs>
                <w:tab w:val="left" w:pos="1624"/>
                <w:tab w:val="left" w:pos="3197"/>
              </w:tabs>
              <w:spacing w:line="288" w:lineRule="exact"/>
              <w:ind w:left="0"/>
              <w:rPr>
                <w:sz w:val="24"/>
                <w:szCs w:val="24"/>
              </w:rPr>
            </w:pPr>
            <w:r>
              <w:rPr>
                <w:sz w:val="24"/>
                <w:szCs w:val="24"/>
              </w:rPr>
              <w:t xml:space="preserve">Всемирный </w:t>
            </w:r>
            <w:r w:rsidRPr="00454846">
              <w:rPr>
                <w:sz w:val="24"/>
                <w:szCs w:val="24"/>
              </w:rPr>
              <w:t>день</w:t>
            </w:r>
            <w:r>
              <w:rPr>
                <w:sz w:val="24"/>
                <w:szCs w:val="24"/>
              </w:rPr>
              <w:t xml:space="preserve"> защиты животных. </w:t>
            </w:r>
            <w:r w:rsidRPr="00454846">
              <w:rPr>
                <w:sz w:val="24"/>
                <w:szCs w:val="24"/>
              </w:rPr>
              <w:t>Классные</w:t>
            </w:r>
            <w:r>
              <w:rPr>
                <w:sz w:val="24"/>
                <w:szCs w:val="24"/>
              </w:rPr>
              <w:t xml:space="preserve"> </w:t>
            </w:r>
            <w:r w:rsidRPr="00454846">
              <w:rPr>
                <w:sz w:val="24"/>
                <w:szCs w:val="24"/>
              </w:rPr>
              <w:t>часы «Мы в ответе за тех, кого</w:t>
            </w:r>
            <w:r>
              <w:rPr>
                <w:sz w:val="24"/>
                <w:szCs w:val="24"/>
              </w:rPr>
              <w:t xml:space="preserve"> </w:t>
            </w:r>
            <w:r w:rsidRPr="00B15EC1">
              <w:rPr>
                <w:sz w:val="24"/>
                <w:szCs w:val="24"/>
              </w:rPr>
              <w:t>приручили»</w:t>
            </w:r>
          </w:p>
        </w:tc>
        <w:tc>
          <w:tcPr>
            <w:tcW w:w="2120" w:type="dxa"/>
          </w:tcPr>
          <w:p w:rsidR="00150527" w:rsidRPr="00B15EC1" w:rsidRDefault="00150527" w:rsidP="00A21456">
            <w:pPr>
              <w:pStyle w:val="TableParagraph"/>
              <w:spacing w:before="140"/>
              <w:rPr>
                <w:sz w:val="24"/>
                <w:szCs w:val="24"/>
              </w:rPr>
            </w:pPr>
            <w:r w:rsidRPr="00B15EC1">
              <w:rPr>
                <w:sz w:val="24"/>
                <w:szCs w:val="24"/>
              </w:rPr>
              <w:t>1-6 кл.</w:t>
            </w:r>
          </w:p>
        </w:tc>
        <w:tc>
          <w:tcPr>
            <w:tcW w:w="2097" w:type="dxa"/>
          </w:tcPr>
          <w:p w:rsidR="00150527" w:rsidRPr="00293A01" w:rsidRDefault="00150527" w:rsidP="00A21456">
            <w:pPr>
              <w:pStyle w:val="TableParagraph"/>
              <w:spacing w:before="140"/>
              <w:rPr>
                <w:sz w:val="24"/>
                <w:szCs w:val="24"/>
              </w:rPr>
            </w:pPr>
            <w:r>
              <w:rPr>
                <w:sz w:val="24"/>
                <w:szCs w:val="24"/>
              </w:rPr>
              <w:t>Кл. руководители</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454846" w:rsidRDefault="00150527" w:rsidP="00A21456">
            <w:pPr>
              <w:pStyle w:val="TableParagraph"/>
              <w:tabs>
                <w:tab w:val="left" w:pos="148"/>
              </w:tabs>
              <w:ind w:right="102"/>
              <w:rPr>
                <w:sz w:val="24"/>
                <w:szCs w:val="24"/>
              </w:rPr>
            </w:pPr>
            <w:r w:rsidRPr="00454846">
              <w:rPr>
                <w:sz w:val="24"/>
                <w:szCs w:val="24"/>
              </w:rPr>
              <w:t>Индивидуальные</w:t>
            </w:r>
            <w:r w:rsidRPr="00454846">
              <w:rPr>
                <w:sz w:val="24"/>
                <w:szCs w:val="24"/>
              </w:rPr>
              <w:tab/>
              <w:t>собеседования с классными руководителями, помощь в подготовке мероприятий.</w:t>
            </w:r>
          </w:p>
        </w:tc>
        <w:tc>
          <w:tcPr>
            <w:tcW w:w="2120" w:type="dxa"/>
          </w:tcPr>
          <w:p w:rsidR="00150527" w:rsidRPr="00454846" w:rsidRDefault="00150527" w:rsidP="00A21456">
            <w:pPr>
              <w:pStyle w:val="TableParagraph"/>
              <w:spacing w:before="1"/>
              <w:ind w:left="0"/>
              <w:rPr>
                <w:b/>
                <w:sz w:val="24"/>
                <w:szCs w:val="24"/>
              </w:rPr>
            </w:pPr>
          </w:p>
          <w:p w:rsidR="00150527" w:rsidRPr="00B15EC1" w:rsidRDefault="00150527" w:rsidP="00A21456">
            <w:pPr>
              <w:pStyle w:val="TableParagraph"/>
              <w:rPr>
                <w:sz w:val="24"/>
                <w:szCs w:val="24"/>
              </w:rPr>
            </w:pPr>
            <w:r w:rsidRPr="00B15EC1">
              <w:rPr>
                <w:w w:val="99"/>
                <w:sz w:val="24"/>
                <w:szCs w:val="24"/>
              </w:rPr>
              <w:t>-</w:t>
            </w:r>
          </w:p>
        </w:tc>
        <w:tc>
          <w:tcPr>
            <w:tcW w:w="2097" w:type="dxa"/>
          </w:tcPr>
          <w:p w:rsidR="00150527" w:rsidRPr="00454846" w:rsidRDefault="00150527" w:rsidP="00A21456">
            <w:pPr>
              <w:pStyle w:val="TableParagraph"/>
              <w:ind w:left="0"/>
              <w:rPr>
                <w:b/>
                <w:sz w:val="24"/>
                <w:szCs w:val="24"/>
              </w:rPr>
            </w:pPr>
          </w:p>
          <w:p w:rsidR="00150527" w:rsidRPr="00454846" w:rsidRDefault="00150527" w:rsidP="00A21456">
            <w:pPr>
              <w:pStyle w:val="TableParagraph"/>
              <w:spacing w:before="1"/>
              <w:rPr>
                <w:sz w:val="24"/>
                <w:szCs w:val="24"/>
              </w:rPr>
            </w:pPr>
            <w:r w:rsidRPr="00454846">
              <w:rPr>
                <w:sz w:val="24"/>
                <w:szCs w:val="24"/>
              </w:rPr>
              <w:t>зам. дир</w:t>
            </w:r>
            <w:r>
              <w:rPr>
                <w:sz w:val="24"/>
                <w:szCs w:val="24"/>
              </w:rPr>
              <w:t>ектора. ВР</w:t>
            </w:r>
          </w:p>
        </w:tc>
      </w:tr>
      <w:tr w:rsidR="00150527" w:rsidRPr="00515EBC" w:rsidTr="00F8107E">
        <w:tc>
          <w:tcPr>
            <w:tcW w:w="2305" w:type="dxa"/>
            <w:vMerge/>
          </w:tcPr>
          <w:p w:rsidR="00150527" w:rsidRPr="00515EBC" w:rsidRDefault="00150527" w:rsidP="00A75F21">
            <w:pPr>
              <w:rPr>
                <w:rFonts w:ascii="Times New Roman" w:hAnsi="Times New Roman" w:cs="Times New Roman"/>
                <w:bCs/>
                <w:sz w:val="24"/>
                <w:szCs w:val="24"/>
              </w:rPr>
            </w:pPr>
          </w:p>
        </w:tc>
        <w:tc>
          <w:tcPr>
            <w:tcW w:w="3762" w:type="dxa"/>
          </w:tcPr>
          <w:p w:rsidR="00150527" w:rsidRPr="00454846" w:rsidRDefault="00150527" w:rsidP="00A21456">
            <w:pPr>
              <w:pStyle w:val="TableParagraph"/>
              <w:ind w:right="103" w:firstLine="64"/>
              <w:rPr>
                <w:sz w:val="24"/>
                <w:szCs w:val="24"/>
              </w:rPr>
            </w:pPr>
            <w:r w:rsidRPr="00454846">
              <w:rPr>
                <w:sz w:val="24"/>
                <w:szCs w:val="24"/>
              </w:rPr>
              <w:t xml:space="preserve">Изучение практики проведения классными руководителями классных часов, направленных на предупреждение социальной </w:t>
            </w:r>
            <w:r w:rsidRPr="00454846">
              <w:rPr>
                <w:sz w:val="24"/>
                <w:szCs w:val="24"/>
              </w:rPr>
              <w:lastRenderedPageBreak/>
              <w:t>агрессии и противоправной деятельности при использовании Интернета, реализации коммуникативного потенциала личности обучающихся.</w:t>
            </w:r>
          </w:p>
        </w:tc>
        <w:tc>
          <w:tcPr>
            <w:tcW w:w="2120" w:type="dxa"/>
          </w:tcPr>
          <w:p w:rsidR="00150527" w:rsidRPr="00454846" w:rsidRDefault="00150527" w:rsidP="00A21456">
            <w:pPr>
              <w:pStyle w:val="TableParagraph"/>
              <w:ind w:left="0"/>
              <w:rPr>
                <w:b/>
                <w:sz w:val="24"/>
                <w:szCs w:val="24"/>
              </w:rPr>
            </w:pPr>
          </w:p>
          <w:p w:rsidR="00150527" w:rsidRPr="00454846" w:rsidRDefault="00150527" w:rsidP="00A21456">
            <w:pPr>
              <w:pStyle w:val="TableParagraph"/>
              <w:ind w:left="0"/>
              <w:rPr>
                <w:b/>
                <w:sz w:val="24"/>
                <w:szCs w:val="24"/>
              </w:rPr>
            </w:pPr>
          </w:p>
          <w:p w:rsidR="00150527" w:rsidRPr="00454846" w:rsidRDefault="00150527" w:rsidP="00A21456">
            <w:pPr>
              <w:pStyle w:val="TableParagraph"/>
              <w:ind w:left="0"/>
              <w:rPr>
                <w:b/>
                <w:sz w:val="24"/>
                <w:szCs w:val="24"/>
              </w:rPr>
            </w:pPr>
          </w:p>
          <w:p w:rsidR="00150527" w:rsidRPr="00B15EC1" w:rsidRDefault="00150527" w:rsidP="00A21456">
            <w:pPr>
              <w:pStyle w:val="TableParagraph"/>
              <w:rPr>
                <w:sz w:val="24"/>
                <w:szCs w:val="24"/>
              </w:rPr>
            </w:pPr>
            <w:r w:rsidRPr="00B15EC1">
              <w:rPr>
                <w:sz w:val="24"/>
                <w:szCs w:val="24"/>
              </w:rPr>
              <w:t>8,9,10</w:t>
            </w:r>
            <w:r>
              <w:rPr>
                <w:sz w:val="24"/>
                <w:szCs w:val="24"/>
              </w:rPr>
              <w:t xml:space="preserve"> классы</w:t>
            </w:r>
          </w:p>
        </w:tc>
        <w:tc>
          <w:tcPr>
            <w:tcW w:w="2097" w:type="dxa"/>
          </w:tcPr>
          <w:p w:rsidR="00150527" w:rsidRPr="00B15EC1" w:rsidRDefault="00150527" w:rsidP="00A21456">
            <w:pPr>
              <w:pStyle w:val="TableParagraph"/>
              <w:ind w:left="0"/>
              <w:rPr>
                <w:b/>
                <w:sz w:val="24"/>
                <w:szCs w:val="24"/>
              </w:rPr>
            </w:pPr>
          </w:p>
          <w:p w:rsidR="00150527" w:rsidRPr="00B15EC1" w:rsidRDefault="00150527" w:rsidP="00A21456">
            <w:pPr>
              <w:pStyle w:val="TableParagraph"/>
              <w:ind w:left="0"/>
              <w:rPr>
                <w:b/>
                <w:sz w:val="24"/>
                <w:szCs w:val="24"/>
              </w:rPr>
            </w:pPr>
          </w:p>
          <w:p w:rsidR="00150527" w:rsidRPr="00B15EC1" w:rsidRDefault="00150527" w:rsidP="00A21456">
            <w:pPr>
              <w:pStyle w:val="TableParagraph"/>
              <w:rPr>
                <w:sz w:val="24"/>
                <w:szCs w:val="24"/>
              </w:rPr>
            </w:pPr>
            <w:r w:rsidRPr="00B15EC1">
              <w:rPr>
                <w:sz w:val="24"/>
                <w:szCs w:val="24"/>
              </w:rPr>
              <w:t>зам. дир</w:t>
            </w:r>
            <w:r>
              <w:rPr>
                <w:sz w:val="24"/>
                <w:szCs w:val="24"/>
              </w:rPr>
              <w:t>ектора</w:t>
            </w:r>
            <w:r w:rsidRPr="00B15EC1">
              <w:rPr>
                <w:sz w:val="24"/>
                <w:szCs w:val="24"/>
              </w:rPr>
              <w:t>. ВР</w:t>
            </w:r>
          </w:p>
        </w:tc>
      </w:tr>
    </w:tbl>
    <w:p w:rsidR="00586A9A" w:rsidRPr="001D193A" w:rsidRDefault="00586A9A" w:rsidP="006B5CCC">
      <w:pPr>
        <w:widowControl w:val="0"/>
        <w:autoSpaceDE w:val="0"/>
        <w:autoSpaceDN w:val="0"/>
        <w:spacing w:after="0"/>
        <w:jc w:val="center"/>
        <w:rPr>
          <w:rFonts w:ascii="Times New Roman" w:eastAsia="Times New Roman" w:hAnsi="Times New Roman" w:cs="Times New Roman"/>
          <w:sz w:val="24"/>
          <w:szCs w:val="24"/>
          <w:lang w:eastAsia="ru-RU" w:bidi="ru-RU"/>
        </w:rPr>
      </w:pPr>
    </w:p>
    <w:sectPr w:rsidR="00586A9A" w:rsidRPr="001D193A" w:rsidSect="004B6789">
      <w:pgSz w:w="11906" w:h="16838"/>
      <w:pgMar w:top="1134" w:right="851"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591" w:rsidRDefault="00143591" w:rsidP="009617EB">
      <w:pPr>
        <w:spacing w:after="0" w:line="240" w:lineRule="auto"/>
      </w:pPr>
      <w:r>
        <w:separator/>
      </w:r>
    </w:p>
  </w:endnote>
  <w:endnote w:type="continuationSeparator" w:id="0">
    <w:p w:rsidR="00143591" w:rsidRDefault="00143591" w:rsidP="00961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MS Mincho"/>
    <w:charset w:val="80"/>
    <w:family w:val="roman"/>
    <w:pitch w:val="variable"/>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095159"/>
      <w:docPartObj>
        <w:docPartGallery w:val="Page Numbers (Bottom of Page)"/>
        <w:docPartUnique/>
      </w:docPartObj>
    </w:sdtPr>
    <w:sdtEndPr/>
    <w:sdtContent>
      <w:p w:rsidR="00822F48" w:rsidRDefault="00822F48">
        <w:pPr>
          <w:pStyle w:val="a9"/>
          <w:jc w:val="right"/>
        </w:pPr>
        <w:r>
          <w:fldChar w:fldCharType="begin"/>
        </w:r>
        <w:r>
          <w:instrText>PAGE   \* MERGEFORMAT</w:instrText>
        </w:r>
        <w:r>
          <w:fldChar w:fldCharType="separate"/>
        </w:r>
        <w:r w:rsidR="00785CFC">
          <w:rPr>
            <w:noProof/>
          </w:rPr>
          <w:t>3</w:t>
        </w:r>
        <w:r>
          <w:rPr>
            <w:noProof/>
          </w:rPr>
          <w:fldChar w:fldCharType="end"/>
        </w:r>
      </w:p>
    </w:sdtContent>
  </w:sdt>
  <w:p w:rsidR="00822F48" w:rsidRDefault="00822F4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F48" w:rsidRDefault="00822F48">
    <w:pPr>
      <w:pStyle w:val="a9"/>
      <w:jc w:val="right"/>
    </w:pPr>
  </w:p>
  <w:p w:rsidR="00822F48" w:rsidRDefault="00822F4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283176"/>
      <w:docPartObj>
        <w:docPartGallery w:val="Page Numbers (Bottom of Page)"/>
        <w:docPartUnique/>
      </w:docPartObj>
    </w:sdtPr>
    <w:sdtEndPr/>
    <w:sdtContent>
      <w:p w:rsidR="00822F48" w:rsidRDefault="00822F48">
        <w:pPr>
          <w:pStyle w:val="a9"/>
          <w:jc w:val="right"/>
        </w:pPr>
        <w:r>
          <w:fldChar w:fldCharType="begin"/>
        </w:r>
        <w:r>
          <w:instrText>PAGE   \* MERGEFORMAT</w:instrText>
        </w:r>
        <w:r>
          <w:fldChar w:fldCharType="separate"/>
        </w:r>
        <w:r w:rsidR="00785CFC">
          <w:rPr>
            <w:noProof/>
          </w:rPr>
          <w:t>150</w:t>
        </w:r>
        <w:r>
          <w:fldChar w:fldCharType="end"/>
        </w:r>
      </w:p>
    </w:sdtContent>
  </w:sdt>
  <w:p w:rsidR="00822F48" w:rsidRDefault="00822F48">
    <w:pPr>
      <w:pStyle w:val="ab"/>
      <w:spacing w:line="14" w:lineRule="auto"/>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591" w:rsidRDefault="00143591" w:rsidP="009617EB">
      <w:pPr>
        <w:spacing w:after="0" w:line="240" w:lineRule="auto"/>
      </w:pPr>
      <w:r>
        <w:separator/>
      </w:r>
    </w:p>
  </w:footnote>
  <w:footnote w:type="continuationSeparator" w:id="0">
    <w:p w:rsidR="00143591" w:rsidRDefault="00143591" w:rsidP="009617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18E4801"/>
    <w:multiLevelType w:val="hybridMultilevel"/>
    <w:tmpl w:val="0FD0EA72"/>
    <w:lvl w:ilvl="0" w:tplc="B11AB8EA">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8072D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B2F3E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F2114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CABC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C639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7A0E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B224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E036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3D53022"/>
    <w:multiLevelType w:val="hybridMultilevel"/>
    <w:tmpl w:val="6478C680"/>
    <w:lvl w:ilvl="0" w:tplc="9F02A6B4">
      <w:start w:val="1"/>
      <w:numFmt w:val="decimal"/>
      <w:lvlText w:val="%1."/>
      <w:lvlJc w:val="left"/>
      <w:pPr>
        <w:ind w:left="1558" w:hanging="282"/>
        <w:jc w:val="left"/>
      </w:pPr>
      <w:rPr>
        <w:rFonts w:ascii="Times New Roman" w:eastAsia="Times New Roman" w:hAnsi="Times New Roman" w:cs="Times New Roman" w:hint="default"/>
        <w:w w:val="100"/>
        <w:sz w:val="28"/>
        <w:szCs w:val="28"/>
        <w:lang w:val="ru-RU" w:eastAsia="en-US" w:bidi="ar-SA"/>
      </w:rPr>
    </w:lvl>
    <w:lvl w:ilvl="1" w:tplc="E31657E0">
      <w:start w:val="1"/>
      <w:numFmt w:val="decimal"/>
      <w:lvlText w:val="%2."/>
      <w:lvlJc w:val="left"/>
      <w:pPr>
        <w:ind w:left="4067" w:hanging="290"/>
        <w:jc w:val="right"/>
      </w:pPr>
      <w:rPr>
        <w:rFonts w:hint="default"/>
        <w:b/>
        <w:bCs/>
        <w:spacing w:val="0"/>
        <w:w w:val="100"/>
        <w:lang w:val="ru-RU" w:eastAsia="en-US" w:bidi="ar-SA"/>
      </w:rPr>
    </w:lvl>
    <w:lvl w:ilvl="2" w:tplc="89CCD658">
      <w:numFmt w:val="bullet"/>
      <w:lvlText w:val="•"/>
      <w:lvlJc w:val="left"/>
      <w:pPr>
        <w:ind w:left="5980" w:hanging="290"/>
      </w:pPr>
      <w:rPr>
        <w:rFonts w:hint="default"/>
        <w:lang w:val="ru-RU" w:eastAsia="en-US" w:bidi="ar-SA"/>
      </w:rPr>
    </w:lvl>
    <w:lvl w:ilvl="3" w:tplc="99B07B92">
      <w:numFmt w:val="bullet"/>
      <w:lvlText w:val="•"/>
      <w:lvlJc w:val="left"/>
      <w:pPr>
        <w:ind w:left="6720" w:hanging="290"/>
      </w:pPr>
      <w:rPr>
        <w:rFonts w:hint="default"/>
        <w:lang w:val="ru-RU" w:eastAsia="en-US" w:bidi="ar-SA"/>
      </w:rPr>
    </w:lvl>
    <w:lvl w:ilvl="4" w:tplc="2196E6D2">
      <w:numFmt w:val="bullet"/>
      <w:lvlText w:val="•"/>
      <w:lvlJc w:val="left"/>
      <w:pPr>
        <w:ind w:left="7461" w:hanging="290"/>
      </w:pPr>
      <w:rPr>
        <w:rFonts w:hint="default"/>
        <w:lang w:val="ru-RU" w:eastAsia="en-US" w:bidi="ar-SA"/>
      </w:rPr>
    </w:lvl>
    <w:lvl w:ilvl="5" w:tplc="83605E06">
      <w:numFmt w:val="bullet"/>
      <w:lvlText w:val="•"/>
      <w:lvlJc w:val="left"/>
      <w:pPr>
        <w:ind w:left="8201" w:hanging="290"/>
      </w:pPr>
      <w:rPr>
        <w:rFonts w:hint="default"/>
        <w:lang w:val="ru-RU" w:eastAsia="en-US" w:bidi="ar-SA"/>
      </w:rPr>
    </w:lvl>
    <w:lvl w:ilvl="6" w:tplc="A6A82AFC">
      <w:numFmt w:val="bullet"/>
      <w:lvlText w:val="•"/>
      <w:lvlJc w:val="left"/>
      <w:pPr>
        <w:ind w:left="8942" w:hanging="290"/>
      </w:pPr>
      <w:rPr>
        <w:rFonts w:hint="default"/>
        <w:lang w:val="ru-RU" w:eastAsia="en-US" w:bidi="ar-SA"/>
      </w:rPr>
    </w:lvl>
    <w:lvl w:ilvl="7" w:tplc="948C55EE">
      <w:numFmt w:val="bullet"/>
      <w:lvlText w:val="•"/>
      <w:lvlJc w:val="left"/>
      <w:pPr>
        <w:ind w:left="9682" w:hanging="290"/>
      </w:pPr>
      <w:rPr>
        <w:rFonts w:hint="default"/>
        <w:lang w:val="ru-RU" w:eastAsia="en-US" w:bidi="ar-SA"/>
      </w:rPr>
    </w:lvl>
    <w:lvl w:ilvl="8" w:tplc="0AE2E8CC">
      <w:numFmt w:val="bullet"/>
      <w:lvlText w:val="•"/>
      <w:lvlJc w:val="left"/>
      <w:pPr>
        <w:ind w:left="10423" w:hanging="290"/>
      </w:pPr>
      <w:rPr>
        <w:rFonts w:hint="default"/>
        <w:lang w:val="ru-RU" w:eastAsia="en-US" w:bidi="ar-SA"/>
      </w:rPr>
    </w:lvl>
  </w:abstractNum>
  <w:abstractNum w:abstractNumId="7">
    <w:nsid w:val="04085F05"/>
    <w:multiLevelType w:val="hybridMultilevel"/>
    <w:tmpl w:val="F9920454"/>
    <w:lvl w:ilvl="0" w:tplc="43044130">
      <w:numFmt w:val="bullet"/>
      <w:lvlText w:val=""/>
      <w:lvlJc w:val="left"/>
      <w:pPr>
        <w:ind w:left="692" w:hanging="721"/>
      </w:pPr>
      <w:rPr>
        <w:rFonts w:hint="default"/>
        <w:w w:val="99"/>
        <w:lang w:val="ru-RU" w:eastAsia="en-US" w:bidi="ar-SA"/>
      </w:rPr>
    </w:lvl>
    <w:lvl w:ilvl="1" w:tplc="5B786388">
      <w:numFmt w:val="bullet"/>
      <w:lvlText w:val=""/>
      <w:lvlJc w:val="left"/>
      <w:pPr>
        <w:ind w:left="1881" w:hanging="360"/>
      </w:pPr>
      <w:rPr>
        <w:rFonts w:ascii="Symbol" w:eastAsia="Symbol" w:hAnsi="Symbol" w:cs="Symbol" w:hint="default"/>
        <w:w w:val="99"/>
        <w:sz w:val="20"/>
        <w:szCs w:val="20"/>
        <w:lang w:val="ru-RU" w:eastAsia="en-US" w:bidi="ar-SA"/>
      </w:rPr>
    </w:lvl>
    <w:lvl w:ilvl="2" w:tplc="DF623B96">
      <w:numFmt w:val="bullet"/>
      <w:lvlText w:val="•"/>
      <w:lvlJc w:val="left"/>
      <w:pPr>
        <w:ind w:left="2860" w:hanging="360"/>
      </w:pPr>
      <w:rPr>
        <w:rFonts w:hint="default"/>
        <w:lang w:val="ru-RU" w:eastAsia="en-US" w:bidi="ar-SA"/>
      </w:rPr>
    </w:lvl>
    <w:lvl w:ilvl="3" w:tplc="3BF6D9F8">
      <w:numFmt w:val="bullet"/>
      <w:lvlText w:val="•"/>
      <w:lvlJc w:val="left"/>
      <w:pPr>
        <w:ind w:left="3841" w:hanging="360"/>
      </w:pPr>
      <w:rPr>
        <w:rFonts w:hint="default"/>
        <w:lang w:val="ru-RU" w:eastAsia="en-US" w:bidi="ar-SA"/>
      </w:rPr>
    </w:lvl>
    <w:lvl w:ilvl="4" w:tplc="99562822">
      <w:numFmt w:val="bullet"/>
      <w:lvlText w:val="•"/>
      <w:lvlJc w:val="left"/>
      <w:pPr>
        <w:ind w:left="4822" w:hanging="360"/>
      </w:pPr>
      <w:rPr>
        <w:rFonts w:hint="default"/>
        <w:lang w:val="ru-RU" w:eastAsia="en-US" w:bidi="ar-SA"/>
      </w:rPr>
    </w:lvl>
    <w:lvl w:ilvl="5" w:tplc="01D6AC32">
      <w:numFmt w:val="bullet"/>
      <w:lvlText w:val="•"/>
      <w:lvlJc w:val="left"/>
      <w:pPr>
        <w:ind w:left="5802" w:hanging="360"/>
      </w:pPr>
      <w:rPr>
        <w:rFonts w:hint="default"/>
        <w:lang w:val="ru-RU" w:eastAsia="en-US" w:bidi="ar-SA"/>
      </w:rPr>
    </w:lvl>
    <w:lvl w:ilvl="6" w:tplc="AC92FEEA">
      <w:numFmt w:val="bullet"/>
      <w:lvlText w:val="•"/>
      <w:lvlJc w:val="left"/>
      <w:pPr>
        <w:ind w:left="6783" w:hanging="360"/>
      </w:pPr>
      <w:rPr>
        <w:rFonts w:hint="default"/>
        <w:lang w:val="ru-RU" w:eastAsia="en-US" w:bidi="ar-SA"/>
      </w:rPr>
    </w:lvl>
    <w:lvl w:ilvl="7" w:tplc="F094120C">
      <w:numFmt w:val="bullet"/>
      <w:lvlText w:val="•"/>
      <w:lvlJc w:val="left"/>
      <w:pPr>
        <w:ind w:left="7764" w:hanging="360"/>
      </w:pPr>
      <w:rPr>
        <w:rFonts w:hint="default"/>
        <w:lang w:val="ru-RU" w:eastAsia="en-US" w:bidi="ar-SA"/>
      </w:rPr>
    </w:lvl>
    <w:lvl w:ilvl="8" w:tplc="D1AC5D1A">
      <w:numFmt w:val="bullet"/>
      <w:lvlText w:val="•"/>
      <w:lvlJc w:val="left"/>
      <w:pPr>
        <w:ind w:left="8744" w:hanging="360"/>
      </w:pPr>
      <w:rPr>
        <w:rFonts w:hint="default"/>
        <w:lang w:val="ru-RU" w:eastAsia="en-US" w:bidi="ar-SA"/>
      </w:rPr>
    </w:lvl>
  </w:abstractNum>
  <w:abstractNum w:abstractNumId="8">
    <w:nsid w:val="04224EDD"/>
    <w:multiLevelType w:val="hybridMultilevel"/>
    <w:tmpl w:val="B81A3A3A"/>
    <w:lvl w:ilvl="0" w:tplc="9CEC7D2E">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502517F"/>
    <w:multiLevelType w:val="hybridMultilevel"/>
    <w:tmpl w:val="84D4628C"/>
    <w:lvl w:ilvl="0" w:tplc="84C4D8D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7F91D95"/>
    <w:multiLevelType w:val="hybridMultilevel"/>
    <w:tmpl w:val="2050DEE4"/>
    <w:lvl w:ilvl="0" w:tplc="7EF85B66">
      <w:numFmt w:val="bullet"/>
      <w:lvlText w:val="-"/>
      <w:lvlJc w:val="left"/>
      <w:pPr>
        <w:ind w:left="305" w:hanging="305"/>
      </w:pPr>
      <w:rPr>
        <w:rFonts w:ascii="Times New Roman" w:eastAsia="Times New Roman" w:hAnsi="Times New Roman" w:cs="Times New Roman" w:hint="default"/>
        <w:spacing w:val="-16"/>
        <w:w w:val="99"/>
        <w:sz w:val="24"/>
        <w:szCs w:val="24"/>
        <w:lang w:val="ru-RU" w:eastAsia="ru-RU" w:bidi="ru-RU"/>
      </w:rPr>
    </w:lvl>
    <w:lvl w:ilvl="1" w:tplc="BDFC1666">
      <w:numFmt w:val="bullet"/>
      <w:lvlText w:val="•"/>
      <w:lvlJc w:val="left"/>
      <w:pPr>
        <w:ind w:left="793" w:hanging="305"/>
      </w:pPr>
      <w:rPr>
        <w:lang w:val="ru-RU" w:eastAsia="ru-RU" w:bidi="ru-RU"/>
      </w:rPr>
    </w:lvl>
    <w:lvl w:ilvl="2" w:tplc="841C9E3A">
      <w:numFmt w:val="bullet"/>
      <w:lvlText w:val="•"/>
      <w:lvlJc w:val="left"/>
      <w:pPr>
        <w:ind w:left="1286" w:hanging="305"/>
      </w:pPr>
      <w:rPr>
        <w:lang w:val="ru-RU" w:eastAsia="ru-RU" w:bidi="ru-RU"/>
      </w:rPr>
    </w:lvl>
    <w:lvl w:ilvl="3" w:tplc="B624FE24">
      <w:numFmt w:val="bullet"/>
      <w:lvlText w:val="•"/>
      <w:lvlJc w:val="left"/>
      <w:pPr>
        <w:ind w:left="1778" w:hanging="305"/>
      </w:pPr>
      <w:rPr>
        <w:lang w:val="ru-RU" w:eastAsia="ru-RU" w:bidi="ru-RU"/>
      </w:rPr>
    </w:lvl>
    <w:lvl w:ilvl="4" w:tplc="64A0AE0C">
      <w:numFmt w:val="bullet"/>
      <w:lvlText w:val="•"/>
      <w:lvlJc w:val="left"/>
      <w:pPr>
        <w:ind w:left="2271" w:hanging="305"/>
      </w:pPr>
      <w:rPr>
        <w:lang w:val="ru-RU" w:eastAsia="ru-RU" w:bidi="ru-RU"/>
      </w:rPr>
    </w:lvl>
    <w:lvl w:ilvl="5" w:tplc="B904752A">
      <w:numFmt w:val="bullet"/>
      <w:lvlText w:val="•"/>
      <w:lvlJc w:val="left"/>
      <w:pPr>
        <w:ind w:left="2763" w:hanging="305"/>
      </w:pPr>
      <w:rPr>
        <w:lang w:val="ru-RU" w:eastAsia="ru-RU" w:bidi="ru-RU"/>
      </w:rPr>
    </w:lvl>
    <w:lvl w:ilvl="6" w:tplc="71B83E60">
      <w:numFmt w:val="bullet"/>
      <w:lvlText w:val="•"/>
      <w:lvlJc w:val="left"/>
      <w:pPr>
        <w:ind w:left="3256" w:hanging="305"/>
      </w:pPr>
      <w:rPr>
        <w:lang w:val="ru-RU" w:eastAsia="ru-RU" w:bidi="ru-RU"/>
      </w:rPr>
    </w:lvl>
    <w:lvl w:ilvl="7" w:tplc="361AC9E6">
      <w:numFmt w:val="bullet"/>
      <w:lvlText w:val="•"/>
      <w:lvlJc w:val="left"/>
      <w:pPr>
        <w:ind w:left="3748" w:hanging="305"/>
      </w:pPr>
      <w:rPr>
        <w:lang w:val="ru-RU" w:eastAsia="ru-RU" w:bidi="ru-RU"/>
      </w:rPr>
    </w:lvl>
    <w:lvl w:ilvl="8" w:tplc="1FE29C0E">
      <w:numFmt w:val="bullet"/>
      <w:lvlText w:val="•"/>
      <w:lvlJc w:val="left"/>
      <w:pPr>
        <w:ind w:left="4241" w:hanging="305"/>
      </w:pPr>
      <w:rPr>
        <w:lang w:val="ru-RU" w:eastAsia="ru-RU" w:bidi="ru-RU"/>
      </w:rPr>
    </w:lvl>
  </w:abstractNum>
  <w:abstractNum w:abstractNumId="11">
    <w:nsid w:val="0A0A51DF"/>
    <w:multiLevelType w:val="hybridMultilevel"/>
    <w:tmpl w:val="25C6705E"/>
    <w:lvl w:ilvl="0" w:tplc="40D6BE1E">
      <w:numFmt w:val="bullet"/>
      <w:lvlText w:val=""/>
      <w:lvlJc w:val="left"/>
      <w:pPr>
        <w:ind w:left="692" w:hanging="721"/>
      </w:pPr>
      <w:rPr>
        <w:rFonts w:ascii="Symbol" w:eastAsia="Symbol" w:hAnsi="Symbol" w:cs="Symbol" w:hint="default"/>
        <w:w w:val="99"/>
        <w:sz w:val="26"/>
        <w:szCs w:val="26"/>
        <w:lang w:val="ru-RU" w:eastAsia="en-US" w:bidi="ar-SA"/>
      </w:rPr>
    </w:lvl>
    <w:lvl w:ilvl="1" w:tplc="1B34F338">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2" w:tplc="31282C5A">
      <w:numFmt w:val="bullet"/>
      <w:lvlText w:val="•"/>
      <w:lvlJc w:val="left"/>
      <w:pPr>
        <w:ind w:left="2701" w:hanging="720"/>
      </w:pPr>
      <w:rPr>
        <w:rFonts w:hint="default"/>
        <w:lang w:val="ru-RU" w:eastAsia="en-US" w:bidi="ar-SA"/>
      </w:rPr>
    </w:lvl>
    <w:lvl w:ilvl="3" w:tplc="BDE0E5F0">
      <w:numFmt w:val="bullet"/>
      <w:lvlText w:val="•"/>
      <w:lvlJc w:val="left"/>
      <w:pPr>
        <w:ind w:left="3701" w:hanging="720"/>
      </w:pPr>
      <w:rPr>
        <w:rFonts w:hint="default"/>
        <w:lang w:val="ru-RU" w:eastAsia="en-US" w:bidi="ar-SA"/>
      </w:rPr>
    </w:lvl>
    <w:lvl w:ilvl="4" w:tplc="CB90017A">
      <w:numFmt w:val="bullet"/>
      <w:lvlText w:val="•"/>
      <w:lvlJc w:val="left"/>
      <w:pPr>
        <w:ind w:left="4702" w:hanging="720"/>
      </w:pPr>
      <w:rPr>
        <w:rFonts w:hint="default"/>
        <w:lang w:val="ru-RU" w:eastAsia="en-US" w:bidi="ar-SA"/>
      </w:rPr>
    </w:lvl>
    <w:lvl w:ilvl="5" w:tplc="181085FA">
      <w:numFmt w:val="bullet"/>
      <w:lvlText w:val="•"/>
      <w:lvlJc w:val="left"/>
      <w:pPr>
        <w:ind w:left="5703" w:hanging="720"/>
      </w:pPr>
      <w:rPr>
        <w:rFonts w:hint="default"/>
        <w:lang w:val="ru-RU" w:eastAsia="en-US" w:bidi="ar-SA"/>
      </w:rPr>
    </w:lvl>
    <w:lvl w:ilvl="6" w:tplc="6C14D164">
      <w:numFmt w:val="bullet"/>
      <w:lvlText w:val="•"/>
      <w:lvlJc w:val="left"/>
      <w:pPr>
        <w:ind w:left="6703" w:hanging="720"/>
      </w:pPr>
      <w:rPr>
        <w:rFonts w:hint="default"/>
        <w:lang w:val="ru-RU" w:eastAsia="en-US" w:bidi="ar-SA"/>
      </w:rPr>
    </w:lvl>
    <w:lvl w:ilvl="7" w:tplc="74487A38">
      <w:numFmt w:val="bullet"/>
      <w:lvlText w:val="•"/>
      <w:lvlJc w:val="left"/>
      <w:pPr>
        <w:ind w:left="7704" w:hanging="720"/>
      </w:pPr>
      <w:rPr>
        <w:rFonts w:hint="default"/>
        <w:lang w:val="ru-RU" w:eastAsia="en-US" w:bidi="ar-SA"/>
      </w:rPr>
    </w:lvl>
    <w:lvl w:ilvl="8" w:tplc="5762A3AA">
      <w:numFmt w:val="bullet"/>
      <w:lvlText w:val="•"/>
      <w:lvlJc w:val="left"/>
      <w:pPr>
        <w:ind w:left="8705" w:hanging="720"/>
      </w:pPr>
      <w:rPr>
        <w:rFonts w:hint="default"/>
        <w:lang w:val="ru-RU" w:eastAsia="en-US" w:bidi="ar-SA"/>
      </w:rPr>
    </w:lvl>
  </w:abstractNum>
  <w:abstractNum w:abstractNumId="12">
    <w:nsid w:val="0CB35B77"/>
    <w:multiLevelType w:val="hybridMultilevel"/>
    <w:tmpl w:val="4E1C04B8"/>
    <w:lvl w:ilvl="0" w:tplc="423A0340">
      <w:numFmt w:val="bullet"/>
      <w:lvlText w:val="-"/>
      <w:lvlJc w:val="left"/>
      <w:pPr>
        <w:ind w:left="4" w:hanging="140"/>
      </w:pPr>
      <w:rPr>
        <w:rFonts w:ascii="Times New Roman" w:eastAsia="Times New Roman" w:hAnsi="Times New Roman" w:cs="Times New Roman" w:hint="default"/>
        <w:w w:val="99"/>
        <w:sz w:val="24"/>
        <w:szCs w:val="24"/>
        <w:lang w:val="ru-RU" w:eastAsia="ru-RU" w:bidi="ru-RU"/>
      </w:rPr>
    </w:lvl>
    <w:lvl w:ilvl="1" w:tplc="2D1CD652">
      <w:numFmt w:val="bullet"/>
      <w:lvlText w:val="•"/>
      <w:lvlJc w:val="left"/>
      <w:pPr>
        <w:ind w:left="492" w:hanging="140"/>
      </w:pPr>
      <w:rPr>
        <w:lang w:val="ru-RU" w:eastAsia="ru-RU" w:bidi="ru-RU"/>
      </w:rPr>
    </w:lvl>
    <w:lvl w:ilvl="2" w:tplc="99909072">
      <w:numFmt w:val="bullet"/>
      <w:lvlText w:val="•"/>
      <w:lvlJc w:val="left"/>
      <w:pPr>
        <w:ind w:left="985" w:hanging="140"/>
      </w:pPr>
      <w:rPr>
        <w:lang w:val="ru-RU" w:eastAsia="ru-RU" w:bidi="ru-RU"/>
      </w:rPr>
    </w:lvl>
    <w:lvl w:ilvl="3" w:tplc="E7BE1124">
      <w:numFmt w:val="bullet"/>
      <w:lvlText w:val="•"/>
      <w:lvlJc w:val="left"/>
      <w:pPr>
        <w:ind w:left="1477" w:hanging="140"/>
      </w:pPr>
      <w:rPr>
        <w:lang w:val="ru-RU" w:eastAsia="ru-RU" w:bidi="ru-RU"/>
      </w:rPr>
    </w:lvl>
    <w:lvl w:ilvl="4" w:tplc="16C035EA">
      <w:numFmt w:val="bullet"/>
      <w:lvlText w:val="•"/>
      <w:lvlJc w:val="left"/>
      <w:pPr>
        <w:ind w:left="1970" w:hanging="140"/>
      </w:pPr>
      <w:rPr>
        <w:lang w:val="ru-RU" w:eastAsia="ru-RU" w:bidi="ru-RU"/>
      </w:rPr>
    </w:lvl>
    <w:lvl w:ilvl="5" w:tplc="E2624CCE">
      <w:numFmt w:val="bullet"/>
      <w:lvlText w:val="•"/>
      <w:lvlJc w:val="left"/>
      <w:pPr>
        <w:ind w:left="2462" w:hanging="140"/>
      </w:pPr>
      <w:rPr>
        <w:lang w:val="ru-RU" w:eastAsia="ru-RU" w:bidi="ru-RU"/>
      </w:rPr>
    </w:lvl>
    <w:lvl w:ilvl="6" w:tplc="FDD6B03E">
      <w:numFmt w:val="bullet"/>
      <w:lvlText w:val="•"/>
      <w:lvlJc w:val="left"/>
      <w:pPr>
        <w:ind w:left="2955" w:hanging="140"/>
      </w:pPr>
      <w:rPr>
        <w:lang w:val="ru-RU" w:eastAsia="ru-RU" w:bidi="ru-RU"/>
      </w:rPr>
    </w:lvl>
    <w:lvl w:ilvl="7" w:tplc="D26E80FA">
      <w:numFmt w:val="bullet"/>
      <w:lvlText w:val="•"/>
      <w:lvlJc w:val="left"/>
      <w:pPr>
        <w:ind w:left="3447" w:hanging="140"/>
      </w:pPr>
      <w:rPr>
        <w:lang w:val="ru-RU" w:eastAsia="ru-RU" w:bidi="ru-RU"/>
      </w:rPr>
    </w:lvl>
    <w:lvl w:ilvl="8" w:tplc="7100AA84">
      <w:numFmt w:val="bullet"/>
      <w:lvlText w:val="•"/>
      <w:lvlJc w:val="left"/>
      <w:pPr>
        <w:ind w:left="3940" w:hanging="140"/>
      </w:pPr>
      <w:rPr>
        <w:lang w:val="ru-RU" w:eastAsia="ru-RU" w:bidi="ru-RU"/>
      </w:rPr>
    </w:lvl>
  </w:abstractNum>
  <w:abstractNum w:abstractNumId="13">
    <w:nsid w:val="0CD16174"/>
    <w:multiLevelType w:val="hybridMultilevel"/>
    <w:tmpl w:val="E0C0A5C2"/>
    <w:lvl w:ilvl="0" w:tplc="6CEADCA6">
      <w:start w:val="1"/>
      <w:numFmt w:val="decimal"/>
      <w:lvlText w:val="%1)"/>
      <w:lvlJc w:val="left"/>
      <w:pPr>
        <w:ind w:left="267" w:hanging="267"/>
        <w:jc w:val="left"/>
      </w:pPr>
      <w:rPr>
        <w:rFonts w:ascii="Times New Roman" w:eastAsia="Times New Roman" w:hAnsi="Times New Roman" w:cs="Times New Roman" w:hint="default"/>
        <w:w w:val="98"/>
        <w:sz w:val="24"/>
        <w:szCs w:val="24"/>
        <w:lang w:val="ru-RU" w:eastAsia="en-US" w:bidi="ar-SA"/>
      </w:rPr>
    </w:lvl>
    <w:lvl w:ilvl="1" w:tplc="8F0C50E2">
      <w:numFmt w:val="bullet"/>
      <w:lvlText w:val="•"/>
      <w:lvlJc w:val="left"/>
      <w:pPr>
        <w:ind w:left="761" w:hanging="267"/>
      </w:pPr>
      <w:rPr>
        <w:rFonts w:hint="default"/>
        <w:lang w:val="ru-RU" w:eastAsia="en-US" w:bidi="ar-SA"/>
      </w:rPr>
    </w:lvl>
    <w:lvl w:ilvl="2" w:tplc="590C96E4">
      <w:numFmt w:val="bullet"/>
      <w:lvlText w:val="•"/>
      <w:lvlJc w:val="left"/>
      <w:pPr>
        <w:ind w:left="1260" w:hanging="267"/>
      </w:pPr>
      <w:rPr>
        <w:rFonts w:hint="default"/>
        <w:lang w:val="ru-RU" w:eastAsia="en-US" w:bidi="ar-SA"/>
      </w:rPr>
    </w:lvl>
    <w:lvl w:ilvl="3" w:tplc="395865B4">
      <w:numFmt w:val="bullet"/>
      <w:lvlText w:val="•"/>
      <w:lvlJc w:val="left"/>
      <w:pPr>
        <w:ind w:left="1759" w:hanging="267"/>
      </w:pPr>
      <w:rPr>
        <w:rFonts w:hint="default"/>
        <w:lang w:val="ru-RU" w:eastAsia="en-US" w:bidi="ar-SA"/>
      </w:rPr>
    </w:lvl>
    <w:lvl w:ilvl="4" w:tplc="49383846">
      <w:numFmt w:val="bullet"/>
      <w:lvlText w:val="•"/>
      <w:lvlJc w:val="left"/>
      <w:pPr>
        <w:ind w:left="2258" w:hanging="267"/>
      </w:pPr>
      <w:rPr>
        <w:rFonts w:hint="default"/>
        <w:lang w:val="ru-RU" w:eastAsia="en-US" w:bidi="ar-SA"/>
      </w:rPr>
    </w:lvl>
    <w:lvl w:ilvl="5" w:tplc="6884F0DA">
      <w:numFmt w:val="bullet"/>
      <w:lvlText w:val="•"/>
      <w:lvlJc w:val="left"/>
      <w:pPr>
        <w:ind w:left="2757" w:hanging="267"/>
      </w:pPr>
      <w:rPr>
        <w:rFonts w:hint="default"/>
        <w:lang w:val="ru-RU" w:eastAsia="en-US" w:bidi="ar-SA"/>
      </w:rPr>
    </w:lvl>
    <w:lvl w:ilvl="6" w:tplc="95ECE4EE">
      <w:numFmt w:val="bullet"/>
      <w:lvlText w:val="•"/>
      <w:lvlJc w:val="left"/>
      <w:pPr>
        <w:ind w:left="3256" w:hanging="267"/>
      </w:pPr>
      <w:rPr>
        <w:rFonts w:hint="default"/>
        <w:lang w:val="ru-RU" w:eastAsia="en-US" w:bidi="ar-SA"/>
      </w:rPr>
    </w:lvl>
    <w:lvl w:ilvl="7" w:tplc="33DE169C">
      <w:numFmt w:val="bullet"/>
      <w:lvlText w:val="•"/>
      <w:lvlJc w:val="left"/>
      <w:pPr>
        <w:ind w:left="3755" w:hanging="267"/>
      </w:pPr>
      <w:rPr>
        <w:rFonts w:hint="default"/>
        <w:lang w:val="ru-RU" w:eastAsia="en-US" w:bidi="ar-SA"/>
      </w:rPr>
    </w:lvl>
    <w:lvl w:ilvl="8" w:tplc="B55E57D2">
      <w:numFmt w:val="bullet"/>
      <w:lvlText w:val="•"/>
      <w:lvlJc w:val="left"/>
      <w:pPr>
        <w:ind w:left="4254" w:hanging="267"/>
      </w:pPr>
      <w:rPr>
        <w:rFonts w:hint="default"/>
        <w:lang w:val="ru-RU" w:eastAsia="en-US" w:bidi="ar-SA"/>
      </w:rPr>
    </w:lvl>
  </w:abstractNum>
  <w:abstractNum w:abstractNumId="14">
    <w:nsid w:val="0D8131C9"/>
    <w:multiLevelType w:val="hybridMultilevel"/>
    <w:tmpl w:val="50ECEAA6"/>
    <w:lvl w:ilvl="0" w:tplc="84C4D8D6">
      <w:start w:val="1"/>
      <w:numFmt w:val="bullet"/>
      <w:lvlText w:val=""/>
      <w:lvlJc w:val="left"/>
      <w:pPr>
        <w:tabs>
          <w:tab w:val="num" w:pos="840"/>
        </w:tabs>
        <w:ind w:left="8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E296DBE"/>
    <w:multiLevelType w:val="hybridMultilevel"/>
    <w:tmpl w:val="DD743920"/>
    <w:lvl w:ilvl="0" w:tplc="ED00CF46">
      <w:numFmt w:val="bullet"/>
      <w:lvlText w:val="-"/>
      <w:lvlJc w:val="left"/>
      <w:pPr>
        <w:ind w:left="4" w:hanging="140"/>
      </w:pPr>
      <w:rPr>
        <w:rFonts w:ascii="Times New Roman" w:eastAsia="Times New Roman" w:hAnsi="Times New Roman" w:cs="Times New Roman" w:hint="default"/>
        <w:w w:val="99"/>
        <w:sz w:val="24"/>
        <w:szCs w:val="24"/>
        <w:lang w:val="ru-RU" w:eastAsia="ru-RU" w:bidi="ru-RU"/>
      </w:rPr>
    </w:lvl>
    <w:lvl w:ilvl="1" w:tplc="6C045C9A">
      <w:numFmt w:val="bullet"/>
      <w:lvlText w:val="•"/>
      <w:lvlJc w:val="left"/>
      <w:pPr>
        <w:ind w:left="470" w:hanging="140"/>
      </w:pPr>
      <w:rPr>
        <w:lang w:val="ru-RU" w:eastAsia="ru-RU" w:bidi="ru-RU"/>
      </w:rPr>
    </w:lvl>
    <w:lvl w:ilvl="2" w:tplc="D7509BF4">
      <w:numFmt w:val="bullet"/>
      <w:lvlText w:val="•"/>
      <w:lvlJc w:val="left"/>
      <w:pPr>
        <w:ind w:left="941" w:hanging="140"/>
      </w:pPr>
      <w:rPr>
        <w:lang w:val="ru-RU" w:eastAsia="ru-RU" w:bidi="ru-RU"/>
      </w:rPr>
    </w:lvl>
    <w:lvl w:ilvl="3" w:tplc="7B609218">
      <w:numFmt w:val="bullet"/>
      <w:lvlText w:val="•"/>
      <w:lvlJc w:val="left"/>
      <w:pPr>
        <w:ind w:left="1412" w:hanging="140"/>
      </w:pPr>
      <w:rPr>
        <w:lang w:val="ru-RU" w:eastAsia="ru-RU" w:bidi="ru-RU"/>
      </w:rPr>
    </w:lvl>
    <w:lvl w:ilvl="4" w:tplc="236C45EC">
      <w:numFmt w:val="bullet"/>
      <w:lvlText w:val="•"/>
      <w:lvlJc w:val="left"/>
      <w:pPr>
        <w:ind w:left="1883" w:hanging="140"/>
      </w:pPr>
      <w:rPr>
        <w:lang w:val="ru-RU" w:eastAsia="ru-RU" w:bidi="ru-RU"/>
      </w:rPr>
    </w:lvl>
    <w:lvl w:ilvl="5" w:tplc="C35E891E">
      <w:numFmt w:val="bullet"/>
      <w:lvlText w:val="•"/>
      <w:lvlJc w:val="left"/>
      <w:pPr>
        <w:ind w:left="2354" w:hanging="140"/>
      </w:pPr>
      <w:rPr>
        <w:lang w:val="ru-RU" w:eastAsia="ru-RU" w:bidi="ru-RU"/>
      </w:rPr>
    </w:lvl>
    <w:lvl w:ilvl="6" w:tplc="D0CEF41E">
      <w:numFmt w:val="bullet"/>
      <w:lvlText w:val="•"/>
      <w:lvlJc w:val="left"/>
      <w:pPr>
        <w:ind w:left="2825" w:hanging="140"/>
      </w:pPr>
      <w:rPr>
        <w:lang w:val="ru-RU" w:eastAsia="ru-RU" w:bidi="ru-RU"/>
      </w:rPr>
    </w:lvl>
    <w:lvl w:ilvl="7" w:tplc="A95E0EA4">
      <w:numFmt w:val="bullet"/>
      <w:lvlText w:val="•"/>
      <w:lvlJc w:val="left"/>
      <w:pPr>
        <w:ind w:left="3296" w:hanging="140"/>
      </w:pPr>
      <w:rPr>
        <w:lang w:val="ru-RU" w:eastAsia="ru-RU" w:bidi="ru-RU"/>
      </w:rPr>
    </w:lvl>
    <w:lvl w:ilvl="8" w:tplc="1542FD02">
      <w:numFmt w:val="bullet"/>
      <w:lvlText w:val="•"/>
      <w:lvlJc w:val="left"/>
      <w:pPr>
        <w:ind w:left="3767" w:hanging="140"/>
      </w:pPr>
      <w:rPr>
        <w:lang w:val="ru-RU" w:eastAsia="ru-RU" w:bidi="ru-RU"/>
      </w:rPr>
    </w:lvl>
  </w:abstractNum>
  <w:abstractNum w:abstractNumId="16">
    <w:nsid w:val="0E353CB3"/>
    <w:multiLevelType w:val="multilevel"/>
    <w:tmpl w:val="C8B8F04C"/>
    <w:lvl w:ilvl="0">
      <w:start w:val="4"/>
      <w:numFmt w:val="decimal"/>
      <w:lvlText w:val="%1"/>
      <w:lvlJc w:val="left"/>
      <w:pPr>
        <w:ind w:left="360" w:hanging="360"/>
      </w:pPr>
      <w:rPr>
        <w:rFonts w:hint="default"/>
      </w:rPr>
    </w:lvl>
    <w:lvl w:ilvl="1">
      <w:start w:val="1"/>
      <w:numFmt w:val="decimal"/>
      <w:lvlText w:val="%1.%2"/>
      <w:lvlJc w:val="left"/>
      <w:pPr>
        <w:ind w:left="2197" w:hanging="360"/>
      </w:pPr>
      <w:rPr>
        <w:rFonts w:hint="default"/>
      </w:rPr>
    </w:lvl>
    <w:lvl w:ilvl="2">
      <w:start w:val="1"/>
      <w:numFmt w:val="decimal"/>
      <w:lvlText w:val="%1.%2.%3"/>
      <w:lvlJc w:val="left"/>
      <w:pPr>
        <w:ind w:left="4394" w:hanging="720"/>
      </w:pPr>
      <w:rPr>
        <w:rFonts w:hint="default"/>
      </w:rPr>
    </w:lvl>
    <w:lvl w:ilvl="3">
      <w:start w:val="1"/>
      <w:numFmt w:val="decimal"/>
      <w:lvlText w:val="%1.%2.%3.%4"/>
      <w:lvlJc w:val="left"/>
      <w:pPr>
        <w:ind w:left="6231" w:hanging="720"/>
      </w:pPr>
      <w:rPr>
        <w:rFonts w:hint="default"/>
      </w:rPr>
    </w:lvl>
    <w:lvl w:ilvl="4">
      <w:start w:val="1"/>
      <w:numFmt w:val="decimal"/>
      <w:lvlText w:val="%1.%2.%3.%4.%5"/>
      <w:lvlJc w:val="left"/>
      <w:pPr>
        <w:ind w:left="8428" w:hanging="1080"/>
      </w:pPr>
      <w:rPr>
        <w:rFonts w:hint="default"/>
      </w:rPr>
    </w:lvl>
    <w:lvl w:ilvl="5">
      <w:start w:val="1"/>
      <w:numFmt w:val="decimal"/>
      <w:lvlText w:val="%1.%2.%3.%4.%5.%6"/>
      <w:lvlJc w:val="left"/>
      <w:pPr>
        <w:ind w:left="10625" w:hanging="1440"/>
      </w:pPr>
      <w:rPr>
        <w:rFonts w:hint="default"/>
      </w:rPr>
    </w:lvl>
    <w:lvl w:ilvl="6">
      <w:start w:val="1"/>
      <w:numFmt w:val="decimal"/>
      <w:lvlText w:val="%1.%2.%3.%4.%5.%6.%7"/>
      <w:lvlJc w:val="left"/>
      <w:pPr>
        <w:ind w:left="12462" w:hanging="1440"/>
      </w:pPr>
      <w:rPr>
        <w:rFonts w:hint="default"/>
      </w:rPr>
    </w:lvl>
    <w:lvl w:ilvl="7">
      <w:start w:val="1"/>
      <w:numFmt w:val="decimal"/>
      <w:lvlText w:val="%1.%2.%3.%4.%5.%6.%7.%8"/>
      <w:lvlJc w:val="left"/>
      <w:pPr>
        <w:ind w:left="14659" w:hanging="1800"/>
      </w:pPr>
      <w:rPr>
        <w:rFonts w:hint="default"/>
      </w:rPr>
    </w:lvl>
    <w:lvl w:ilvl="8">
      <w:start w:val="1"/>
      <w:numFmt w:val="decimal"/>
      <w:lvlText w:val="%1.%2.%3.%4.%5.%6.%7.%8.%9"/>
      <w:lvlJc w:val="left"/>
      <w:pPr>
        <w:ind w:left="16496" w:hanging="1800"/>
      </w:pPr>
      <w:rPr>
        <w:rFonts w:hint="default"/>
      </w:rPr>
    </w:lvl>
  </w:abstractNum>
  <w:abstractNum w:abstractNumId="17">
    <w:nsid w:val="10164BE3"/>
    <w:multiLevelType w:val="hybridMultilevel"/>
    <w:tmpl w:val="31ACFF82"/>
    <w:lvl w:ilvl="0" w:tplc="A4167F7E">
      <w:numFmt w:val="bullet"/>
      <w:lvlText w:val="-"/>
      <w:lvlJc w:val="left"/>
      <w:pPr>
        <w:ind w:left="106" w:hanging="231"/>
      </w:pPr>
      <w:rPr>
        <w:rFonts w:ascii="Times New Roman" w:eastAsia="Times New Roman" w:hAnsi="Times New Roman" w:cs="Times New Roman" w:hint="default"/>
        <w:w w:val="99"/>
        <w:sz w:val="24"/>
        <w:szCs w:val="24"/>
        <w:lang w:val="ru-RU" w:eastAsia="en-US" w:bidi="ar-SA"/>
      </w:rPr>
    </w:lvl>
    <w:lvl w:ilvl="1" w:tplc="8BE0B0F2">
      <w:numFmt w:val="bullet"/>
      <w:lvlText w:val="•"/>
      <w:lvlJc w:val="left"/>
      <w:pPr>
        <w:ind w:left="627" w:hanging="231"/>
      </w:pPr>
      <w:rPr>
        <w:rFonts w:hint="default"/>
        <w:lang w:val="ru-RU" w:eastAsia="en-US" w:bidi="ar-SA"/>
      </w:rPr>
    </w:lvl>
    <w:lvl w:ilvl="2" w:tplc="A1804188">
      <w:numFmt w:val="bullet"/>
      <w:lvlText w:val="•"/>
      <w:lvlJc w:val="left"/>
      <w:pPr>
        <w:ind w:left="1155" w:hanging="231"/>
      </w:pPr>
      <w:rPr>
        <w:rFonts w:hint="default"/>
        <w:lang w:val="ru-RU" w:eastAsia="en-US" w:bidi="ar-SA"/>
      </w:rPr>
    </w:lvl>
    <w:lvl w:ilvl="3" w:tplc="72BADD00">
      <w:numFmt w:val="bullet"/>
      <w:lvlText w:val="•"/>
      <w:lvlJc w:val="left"/>
      <w:pPr>
        <w:ind w:left="1683" w:hanging="231"/>
      </w:pPr>
      <w:rPr>
        <w:rFonts w:hint="default"/>
        <w:lang w:val="ru-RU" w:eastAsia="en-US" w:bidi="ar-SA"/>
      </w:rPr>
    </w:lvl>
    <w:lvl w:ilvl="4" w:tplc="0A1423CE">
      <w:numFmt w:val="bullet"/>
      <w:lvlText w:val="•"/>
      <w:lvlJc w:val="left"/>
      <w:pPr>
        <w:ind w:left="2211" w:hanging="231"/>
      </w:pPr>
      <w:rPr>
        <w:rFonts w:hint="default"/>
        <w:lang w:val="ru-RU" w:eastAsia="en-US" w:bidi="ar-SA"/>
      </w:rPr>
    </w:lvl>
    <w:lvl w:ilvl="5" w:tplc="1B8AE7B2">
      <w:numFmt w:val="bullet"/>
      <w:lvlText w:val="•"/>
      <w:lvlJc w:val="left"/>
      <w:pPr>
        <w:ind w:left="2739" w:hanging="231"/>
      </w:pPr>
      <w:rPr>
        <w:rFonts w:hint="default"/>
        <w:lang w:val="ru-RU" w:eastAsia="en-US" w:bidi="ar-SA"/>
      </w:rPr>
    </w:lvl>
    <w:lvl w:ilvl="6" w:tplc="5EDCA3D4">
      <w:numFmt w:val="bullet"/>
      <w:lvlText w:val="•"/>
      <w:lvlJc w:val="left"/>
      <w:pPr>
        <w:ind w:left="3267" w:hanging="231"/>
      </w:pPr>
      <w:rPr>
        <w:rFonts w:hint="default"/>
        <w:lang w:val="ru-RU" w:eastAsia="en-US" w:bidi="ar-SA"/>
      </w:rPr>
    </w:lvl>
    <w:lvl w:ilvl="7" w:tplc="7F685510">
      <w:numFmt w:val="bullet"/>
      <w:lvlText w:val="•"/>
      <w:lvlJc w:val="left"/>
      <w:pPr>
        <w:ind w:left="3795" w:hanging="231"/>
      </w:pPr>
      <w:rPr>
        <w:rFonts w:hint="default"/>
        <w:lang w:val="ru-RU" w:eastAsia="en-US" w:bidi="ar-SA"/>
      </w:rPr>
    </w:lvl>
    <w:lvl w:ilvl="8" w:tplc="D67AB3BC">
      <w:numFmt w:val="bullet"/>
      <w:lvlText w:val="•"/>
      <w:lvlJc w:val="left"/>
      <w:pPr>
        <w:ind w:left="4323" w:hanging="231"/>
      </w:pPr>
      <w:rPr>
        <w:rFonts w:hint="default"/>
        <w:lang w:val="ru-RU" w:eastAsia="en-US" w:bidi="ar-SA"/>
      </w:rPr>
    </w:lvl>
  </w:abstractNum>
  <w:abstractNum w:abstractNumId="18">
    <w:nsid w:val="11CE4B08"/>
    <w:multiLevelType w:val="hybridMultilevel"/>
    <w:tmpl w:val="7398FAD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
    <w:nsid w:val="13EB4435"/>
    <w:multiLevelType w:val="multilevel"/>
    <w:tmpl w:val="F4F63886"/>
    <w:lvl w:ilvl="0">
      <w:start w:val="1"/>
      <w:numFmt w:val="decimal"/>
      <w:lvlText w:val="%1."/>
      <w:lvlJc w:val="left"/>
      <w:pPr>
        <w:ind w:left="692" w:hanging="300"/>
        <w:jc w:val="right"/>
      </w:pPr>
      <w:rPr>
        <w:rFonts w:hint="default"/>
        <w:b/>
        <w:bCs/>
        <w:i/>
        <w:w w:val="99"/>
        <w:lang w:val="ru-RU" w:eastAsia="en-US" w:bidi="ar-SA"/>
      </w:rPr>
    </w:lvl>
    <w:lvl w:ilvl="1">
      <w:start w:val="1"/>
      <w:numFmt w:val="decimal"/>
      <w:lvlText w:val="%1.%2."/>
      <w:lvlJc w:val="left"/>
      <w:pPr>
        <w:ind w:left="1866" w:hanging="454"/>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2133" w:hanging="360"/>
      </w:pPr>
      <w:rPr>
        <w:rFonts w:ascii="Symbol" w:eastAsia="Symbol" w:hAnsi="Symbol" w:cs="Symbol" w:hint="default"/>
        <w:w w:val="99"/>
        <w:sz w:val="26"/>
        <w:szCs w:val="26"/>
        <w:lang w:val="ru-RU" w:eastAsia="en-US" w:bidi="ar-SA"/>
      </w:rPr>
    </w:lvl>
    <w:lvl w:ilvl="3">
      <w:numFmt w:val="bullet"/>
      <w:lvlText w:val="•"/>
      <w:lvlJc w:val="left"/>
      <w:pPr>
        <w:ind w:left="2800" w:hanging="360"/>
      </w:pPr>
      <w:rPr>
        <w:rFonts w:hint="default"/>
        <w:lang w:val="ru-RU" w:eastAsia="en-US" w:bidi="ar-SA"/>
      </w:rPr>
    </w:lvl>
    <w:lvl w:ilvl="4">
      <w:numFmt w:val="bullet"/>
      <w:lvlText w:val="•"/>
      <w:lvlJc w:val="left"/>
      <w:pPr>
        <w:ind w:left="3929" w:hanging="360"/>
      </w:pPr>
      <w:rPr>
        <w:rFonts w:hint="default"/>
        <w:lang w:val="ru-RU" w:eastAsia="en-US" w:bidi="ar-SA"/>
      </w:rPr>
    </w:lvl>
    <w:lvl w:ilvl="5">
      <w:numFmt w:val="bullet"/>
      <w:lvlText w:val="•"/>
      <w:lvlJc w:val="left"/>
      <w:pPr>
        <w:ind w:left="5058" w:hanging="360"/>
      </w:pPr>
      <w:rPr>
        <w:rFonts w:hint="default"/>
        <w:lang w:val="ru-RU" w:eastAsia="en-US" w:bidi="ar-SA"/>
      </w:rPr>
    </w:lvl>
    <w:lvl w:ilvl="6">
      <w:numFmt w:val="bullet"/>
      <w:lvlText w:val="•"/>
      <w:lvlJc w:val="left"/>
      <w:pPr>
        <w:ind w:left="6188" w:hanging="360"/>
      </w:pPr>
      <w:rPr>
        <w:rFonts w:hint="default"/>
        <w:lang w:val="ru-RU" w:eastAsia="en-US" w:bidi="ar-SA"/>
      </w:rPr>
    </w:lvl>
    <w:lvl w:ilvl="7">
      <w:numFmt w:val="bullet"/>
      <w:lvlText w:val="•"/>
      <w:lvlJc w:val="left"/>
      <w:pPr>
        <w:ind w:left="7317" w:hanging="360"/>
      </w:pPr>
      <w:rPr>
        <w:rFonts w:hint="default"/>
        <w:lang w:val="ru-RU" w:eastAsia="en-US" w:bidi="ar-SA"/>
      </w:rPr>
    </w:lvl>
    <w:lvl w:ilvl="8">
      <w:numFmt w:val="bullet"/>
      <w:lvlText w:val="•"/>
      <w:lvlJc w:val="left"/>
      <w:pPr>
        <w:ind w:left="8447" w:hanging="360"/>
      </w:pPr>
      <w:rPr>
        <w:rFonts w:hint="default"/>
        <w:lang w:val="ru-RU" w:eastAsia="en-US" w:bidi="ar-SA"/>
      </w:rPr>
    </w:lvl>
  </w:abstractNum>
  <w:abstractNum w:abstractNumId="20">
    <w:nsid w:val="150C20E6"/>
    <w:multiLevelType w:val="hybridMultilevel"/>
    <w:tmpl w:val="809A1EF8"/>
    <w:lvl w:ilvl="0" w:tplc="8864CE90">
      <w:start w:val="1"/>
      <w:numFmt w:val="decimal"/>
      <w:lvlText w:val="%1."/>
      <w:lvlJc w:val="left"/>
      <w:pPr>
        <w:ind w:left="120" w:hanging="339"/>
      </w:pPr>
      <w:rPr>
        <w:w w:val="100"/>
        <w:lang w:val="ru-RU" w:eastAsia="en-US" w:bidi="ar-SA"/>
      </w:rPr>
    </w:lvl>
    <w:lvl w:ilvl="1" w:tplc="0694C1A4">
      <w:numFmt w:val="bullet"/>
      <w:lvlText w:val="•"/>
      <w:lvlJc w:val="left"/>
      <w:pPr>
        <w:ind w:left="1195" w:hanging="339"/>
      </w:pPr>
      <w:rPr>
        <w:lang w:val="ru-RU" w:eastAsia="en-US" w:bidi="ar-SA"/>
      </w:rPr>
    </w:lvl>
    <w:lvl w:ilvl="2" w:tplc="68E469EE">
      <w:numFmt w:val="bullet"/>
      <w:lvlText w:val="•"/>
      <w:lvlJc w:val="left"/>
      <w:pPr>
        <w:ind w:left="2271" w:hanging="339"/>
      </w:pPr>
      <w:rPr>
        <w:lang w:val="ru-RU" w:eastAsia="en-US" w:bidi="ar-SA"/>
      </w:rPr>
    </w:lvl>
    <w:lvl w:ilvl="3" w:tplc="44F859A8">
      <w:numFmt w:val="bullet"/>
      <w:lvlText w:val="•"/>
      <w:lvlJc w:val="left"/>
      <w:pPr>
        <w:ind w:left="3347" w:hanging="339"/>
      </w:pPr>
      <w:rPr>
        <w:lang w:val="ru-RU" w:eastAsia="en-US" w:bidi="ar-SA"/>
      </w:rPr>
    </w:lvl>
    <w:lvl w:ilvl="4" w:tplc="DE46DA70">
      <w:numFmt w:val="bullet"/>
      <w:lvlText w:val="•"/>
      <w:lvlJc w:val="left"/>
      <w:pPr>
        <w:ind w:left="4423" w:hanging="339"/>
      </w:pPr>
      <w:rPr>
        <w:lang w:val="ru-RU" w:eastAsia="en-US" w:bidi="ar-SA"/>
      </w:rPr>
    </w:lvl>
    <w:lvl w:ilvl="5" w:tplc="B9405852">
      <w:numFmt w:val="bullet"/>
      <w:lvlText w:val="•"/>
      <w:lvlJc w:val="left"/>
      <w:pPr>
        <w:ind w:left="5499" w:hanging="339"/>
      </w:pPr>
      <w:rPr>
        <w:lang w:val="ru-RU" w:eastAsia="en-US" w:bidi="ar-SA"/>
      </w:rPr>
    </w:lvl>
    <w:lvl w:ilvl="6" w:tplc="AF0CE3AC">
      <w:numFmt w:val="bullet"/>
      <w:lvlText w:val="•"/>
      <w:lvlJc w:val="left"/>
      <w:pPr>
        <w:ind w:left="6575" w:hanging="339"/>
      </w:pPr>
      <w:rPr>
        <w:lang w:val="ru-RU" w:eastAsia="en-US" w:bidi="ar-SA"/>
      </w:rPr>
    </w:lvl>
    <w:lvl w:ilvl="7" w:tplc="E2EE676A">
      <w:numFmt w:val="bullet"/>
      <w:lvlText w:val="•"/>
      <w:lvlJc w:val="left"/>
      <w:pPr>
        <w:ind w:left="7651" w:hanging="339"/>
      </w:pPr>
      <w:rPr>
        <w:lang w:val="ru-RU" w:eastAsia="en-US" w:bidi="ar-SA"/>
      </w:rPr>
    </w:lvl>
    <w:lvl w:ilvl="8" w:tplc="DC2053B0">
      <w:numFmt w:val="bullet"/>
      <w:lvlText w:val="•"/>
      <w:lvlJc w:val="left"/>
      <w:pPr>
        <w:ind w:left="8727" w:hanging="339"/>
      </w:pPr>
      <w:rPr>
        <w:lang w:val="ru-RU" w:eastAsia="en-US" w:bidi="ar-SA"/>
      </w:rPr>
    </w:lvl>
  </w:abstractNum>
  <w:abstractNum w:abstractNumId="21">
    <w:nsid w:val="15E65A6C"/>
    <w:multiLevelType w:val="multilevel"/>
    <w:tmpl w:val="2214A1B2"/>
    <w:lvl w:ilvl="0">
      <w:start w:val="1"/>
      <w:numFmt w:val="decimal"/>
      <w:lvlText w:val="%1."/>
      <w:lvlJc w:val="left"/>
      <w:pPr>
        <w:ind w:left="720" w:hanging="360"/>
      </w:pPr>
      <w:rPr>
        <w:rFonts w:hint="default"/>
      </w:r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15EA73A1"/>
    <w:multiLevelType w:val="hybridMultilevel"/>
    <w:tmpl w:val="6854D040"/>
    <w:lvl w:ilvl="0" w:tplc="BB7C2B26">
      <w:numFmt w:val="bullet"/>
      <w:lvlText w:val="-"/>
      <w:lvlJc w:val="left"/>
      <w:pPr>
        <w:ind w:left="692" w:hanging="281"/>
      </w:pPr>
      <w:rPr>
        <w:rFonts w:ascii="Times New Roman" w:eastAsia="Times New Roman" w:hAnsi="Times New Roman" w:cs="Times New Roman" w:hint="default"/>
        <w:w w:val="100"/>
        <w:sz w:val="28"/>
        <w:szCs w:val="28"/>
        <w:lang w:val="ru-RU" w:eastAsia="en-US" w:bidi="ar-SA"/>
      </w:rPr>
    </w:lvl>
    <w:lvl w:ilvl="1" w:tplc="BAF00408">
      <w:numFmt w:val="bullet"/>
      <w:lvlText w:val="•"/>
      <w:lvlJc w:val="left"/>
      <w:pPr>
        <w:ind w:left="1700" w:hanging="281"/>
      </w:pPr>
      <w:rPr>
        <w:rFonts w:hint="default"/>
        <w:lang w:val="ru-RU" w:eastAsia="en-US" w:bidi="ar-SA"/>
      </w:rPr>
    </w:lvl>
    <w:lvl w:ilvl="2" w:tplc="1B5A8F6A">
      <w:numFmt w:val="bullet"/>
      <w:lvlText w:val="•"/>
      <w:lvlJc w:val="left"/>
      <w:pPr>
        <w:ind w:left="2701" w:hanging="281"/>
      </w:pPr>
      <w:rPr>
        <w:rFonts w:hint="default"/>
        <w:lang w:val="ru-RU" w:eastAsia="en-US" w:bidi="ar-SA"/>
      </w:rPr>
    </w:lvl>
    <w:lvl w:ilvl="3" w:tplc="7DD28870">
      <w:numFmt w:val="bullet"/>
      <w:lvlText w:val="•"/>
      <w:lvlJc w:val="left"/>
      <w:pPr>
        <w:ind w:left="3701" w:hanging="281"/>
      </w:pPr>
      <w:rPr>
        <w:rFonts w:hint="default"/>
        <w:lang w:val="ru-RU" w:eastAsia="en-US" w:bidi="ar-SA"/>
      </w:rPr>
    </w:lvl>
    <w:lvl w:ilvl="4" w:tplc="9FE214AC">
      <w:numFmt w:val="bullet"/>
      <w:lvlText w:val="•"/>
      <w:lvlJc w:val="left"/>
      <w:pPr>
        <w:ind w:left="4702" w:hanging="281"/>
      </w:pPr>
      <w:rPr>
        <w:rFonts w:hint="default"/>
        <w:lang w:val="ru-RU" w:eastAsia="en-US" w:bidi="ar-SA"/>
      </w:rPr>
    </w:lvl>
    <w:lvl w:ilvl="5" w:tplc="5FC0D780">
      <w:numFmt w:val="bullet"/>
      <w:lvlText w:val="•"/>
      <w:lvlJc w:val="left"/>
      <w:pPr>
        <w:ind w:left="5703" w:hanging="281"/>
      </w:pPr>
      <w:rPr>
        <w:rFonts w:hint="default"/>
        <w:lang w:val="ru-RU" w:eastAsia="en-US" w:bidi="ar-SA"/>
      </w:rPr>
    </w:lvl>
    <w:lvl w:ilvl="6" w:tplc="D5C68A68">
      <w:numFmt w:val="bullet"/>
      <w:lvlText w:val="•"/>
      <w:lvlJc w:val="left"/>
      <w:pPr>
        <w:ind w:left="6703" w:hanging="281"/>
      </w:pPr>
      <w:rPr>
        <w:rFonts w:hint="default"/>
        <w:lang w:val="ru-RU" w:eastAsia="en-US" w:bidi="ar-SA"/>
      </w:rPr>
    </w:lvl>
    <w:lvl w:ilvl="7" w:tplc="6330ADA2">
      <w:numFmt w:val="bullet"/>
      <w:lvlText w:val="•"/>
      <w:lvlJc w:val="left"/>
      <w:pPr>
        <w:ind w:left="7704" w:hanging="281"/>
      </w:pPr>
      <w:rPr>
        <w:rFonts w:hint="default"/>
        <w:lang w:val="ru-RU" w:eastAsia="en-US" w:bidi="ar-SA"/>
      </w:rPr>
    </w:lvl>
    <w:lvl w:ilvl="8" w:tplc="B6E87E6E">
      <w:numFmt w:val="bullet"/>
      <w:lvlText w:val="•"/>
      <w:lvlJc w:val="left"/>
      <w:pPr>
        <w:ind w:left="8705" w:hanging="281"/>
      </w:pPr>
      <w:rPr>
        <w:rFonts w:hint="default"/>
        <w:lang w:val="ru-RU" w:eastAsia="en-US" w:bidi="ar-SA"/>
      </w:rPr>
    </w:lvl>
  </w:abstractNum>
  <w:abstractNum w:abstractNumId="23">
    <w:nsid w:val="160C72E2"/>
    <w:multiLevelType w:val="hybridMultilevel"/>
    <w:tmpl w:val="3850D536"/>
    <w:lvl w:ilvl="0" w:tplc="219E0A46">
      <w:numFmt w:val="bullet"/>
      <w:lvlText w:val="-"/>
      <w:lvlJc w:val="left"/>
      <w:pPr>
        <w:ind w:left="692" w:hanging="721"/>
      </w:pPr>
      <w:rPr>
        <w:rFonts w:ascii="Times New Roman" w:eastAsia="Times New Roman" w:hAnsi="Times New Roman" w:cs="Times New Roman" w:hint="default"/>
        <w:w w:val="100"/>
        <w:sz w:val="28"/>
        <w:szCs w:val="28"/>
        <w:lang w:val="ru-RU" w:eastAsia="en-US" w:bidi="ar-SA"/>
      </w:rPr>
    </w:lvl>
    <w:lvl w:ilvl="1" w:tplc="82684F40">
      <w:numFmt w:val="bullet"/>
      <w:lvlText w:val=""/>
      <w:lvlJc w:val="left"/>
      <w:pPr>
        <w:ind w:left="692" w:hanging="720"/>
      </w:pPr>
      <w:rPr>
        <w:rFonts w:ascii="Symbol" w:eastAsia="Symbol" w:hAnsi="Symbol" w:cs="Symbol" w:hint="default"/>
        <w:w w:val="100"/>
        <w:sz w:val="28"/>
        <w:szCs w:val="28"/>
        <w:lang w:val="ru-RU" w:eastAsia="en-US" w:bidi="ar-SA"/>
      </w:rPr>
    </w:lvl>
    <w:lvl w:ilvl="2" w:tplc="B79A3BCC">
      <w:numFmt w:val="bullet"/>
      <w:lvlText w:val="•"/>
      <w:lvlJc w:val="left"/>
      <w:pPr>
        <w:ind w:left="2701" w:hanging="720"/>
      </w:pPr>
      <w:rPr>
        <w:rFonts w:hint="default"/>
        <w:lang w:val="ru-RU" w:eastAsia="en-US" w:bidi="ar-SA"/>
      </w:rPr>
    </w:lvl>
    <w:lvl w:ilvl="3" w:tplc="5058A95C">
      <w:numFmt w:val="bullet"/>
      <w:lvlText w:val="•"/>
      <w:lvlJc w:val="left"/>
      <w:pPr>
        <w:ind w:left="3701" w:hanging="720"/>
      </w:pPr>
      <w:rPr>
        <w:rFonts w:hint="default"/>
        <w:lang w:val="ru-RU" w:eastAsia="en-US" w:bidi="ar-SA"/>
      </w:rPr>
    </w:lvl>
    <w:lvl w:ilvl="4" w:tplc="C8CAA5BE">
      <w:numFmt w:val="bullet"/>
      <w:lvlText w:val="•"/>
      <w:lvlJc w:val="left"/>
      <w:pPr>
        <w:ind w:left="4702" w:hanging="720"/>
      </w:pPr>
      <w:rPr>
        <w:rFonts w:hint="default"/>
        <w:lang w:val="ru-RU" w:eastAsia="en-US" w:bidi="ar-SA"/>
      </w:rPr>
    </w:lvl>
    <w:lvl w:ilvl="5" w:tplc="0A469ECC">
      <w:numFmt w:val="bullet"/>
      <w:lvlText w:val="•"/>
      <w:lvlJc w:val="left"/>
      <w:pPr>
        <w:ind w:left="5703" w:hanging="720"/>
      </w:pPr>
      <w:rPr>
        <w:rFonts w:hint="default"/>
        <w:lang w:val="ru-RU" w:eastAsia="en-US" w:bidi="ar-SA"/>
      </w:rPr>
    </w:lvl>
    <w:lvl w:ilvl="6" w:tplc="6714E934">
      <w:numFmt w:val="bullet"/>
      <w:lvlText w:val="•"/>
      <w:lvlJc w:val="left"/>
      <w:pPr>
        <w:ind w:left="6703" w:hanging="720"/>
      </w:pPr>
      <w:rPr>
        <w:rFonts w:hint="default"/>
        <w:lang w:val="ru-RU" w:eastAsia="en-US" w:bidi="ar-SA"/>
      </w:rPr>
    </w:lvl>
    <w:lvl w:ilvl="7" w:tplc="F8CC3070">
      <w:numFmt w:val="bullet"/>
      <w:lvlText w:val="•"/>
      <w:lvlJc w:val="left"/>
      <w:pPr>
        <w:ind w:left="7704" w:hanging="720"/>
      </w:pPr>
      <w:rPr>
        <w:rFonts w:hint="default"/>
        <w:lang w:val="ru-RU" w:eastAsia="en-US" w:bidi="ar-SA"/>
      </w:rPr>
    </w:lvl>
    <w:lvl w:ilvl="8" w:tplc="8A4E6832">
      <w:numFmt w:val="bullet"/>
      <w:lvlText w:val="•"/>
      <w:lvlJc w:val="left"/>
      <w:pPr>
        <w:ind w:left="8705" w:hanging="720"/>
      </w:pPr>
      <w:rPr>
        <w:rFonts w:hint="default"/>
        <w:lang w:val="ru-RU" w:eastAsia="en-US" w:bidi="ar-SA"/>
      </w:rPr>
    </w:lvl>
  </w:abstractNum>
  <w:abstractNum w:abstractNumId="24">
    <w:nsid w:val="168E0141"/>
    <w:multiLevelType w:val="hybridMultilevel"/>
    <w:tmpl w:val="7E2E2428"/>
    <w:lvl w:ilvl="0" w:tplc="7A349CDA">
      <w:start w:val="1"/>
      <w:numFmt w:val="decimal"/>
      <w:lvlText w:val="%1."/>
      <w:lvlJc w:val="left"/>
      <w:pPr>
        <w:ind w:left="1427" w:hanging="375"/>
        <w:jc w:val="right"/>
      </w:pPr>
      <w:rPr>
        <w:rFonts w:ascii="Times New Roman" w:eastAsia="Times New Roman" w:hAnsi="Times New Roman" w:cs="Times New Roman" w:hint="default"/>
        <w:b/>
        <w:bCs/>
        <w:w w:val="99"/>
        <w:sz w:val="26"/>
        <w:szCs w:val="26"/>
        <w:lang w:val="ru-RU" w:eastAsia="en-US" w:bidi="ar-SA"/>
      </w:rPr>
    </w:lvl>
    <w:lvl w:ilvl="1" w:tplc="0138FCD6">
      <w:numFmt w:val="bullet"/>
      <w:lvlText w:val=""/>
      <w:lvlJc w:val="left"/>
      <w:pPr>
        <w:ind w:left="692" w:hanging="293"/>
      </w:pPr>
      <w:rPr>
        <w:rFonts w:ascii="Symbol" w:eastAsia="Symbol" w:hAnsi="Symbol" w:cs="Symbol" w:hint="default"/>
        <w:w w:val="99"/>
        <w:sz w:val="26"/>
        <w:szCs w:val="26"/>
        <w:lang w:val="ru-RU" w:eastAsia="en-US" w:bidi="ar-SA"/>
      </w:rPr>
    </w:lvl>
    <w:lvl w:ilvl="2" w:tplc="675EEF6E">
      <w:numFmt w:val="bullet"/>
      <w:lvlText w:val="•"/>
      <w:lvlJc w:val="left"/>
      <w:pPr>
        <w:ind w:left="2451" w:hanging="293"/>
      </w:pPr>
      <w:rPr>
        <w:rFonts w:hint="default"/>
        <w:lang w:val="ru-RU" w:eastAsia="en-US" w:bidi="ar-SA"/>
      </w:rPr>
    </w:lvl>
    <w:lvl w:ilvl="3" w:tplc="18BAED06">
      <w:numFmt w:val="bullet"/>
      <w:lvlText w:val="•"/>
      <w:lvlJc w:val="left"/>
      <w:pPr>
        <w:ind w:left="3483" w:hanging="293"/>
      </w:pPr>
      <w:rPr>
        <w:rFonts w:hint="default"/>
        <w:lang w:val="ru-RU" w:eastAsia="en-US" w:bidi="ar-SA"/>
      </w:rPr>
    </w:lvl>
    <w:lvl w:ilvl="4" w:tplc="94CAB604">
      <w:numFmt w:val="bullet"/>
      <w:lvlText w:val="•"/>
      <w:lvlJc w:val="left"/>
      <w:pPr>
        <w:ind w:left="4515" w:hanging="293"/>
      </w:pPr>
      <w:rPr>
        <w:rFonts w:hint="default"/>
        <w:lang w:val="ru-RU" w:eastAsia="en-US" w:bidi="ar-SA"/>
      </w:rPr>
    </w:lvl>
    <w:lvl w:ilvl="5" w:tplc="2956222C">
      <w:numFmt w:val="bullet"/>
      <w:lvlText w:val="•"/>
      <w:lvlJc w:val="left"/>
      <w:pPr>
        <w:ind w:left="5547" w:hanging="293"/>
      </w:pPr>
      <w:rPr>
        <w:rFonts w:hint="default"/>
        <w:lang w:val="ru-RU" w:eastAsia="en-US" w:bidi="ar-SA"/>
      </w:rPr>
    </w:lvl>
    <w:lvl w:ilvl="6" w:tplc="7DACB410">
      <w:numFmt w:val="bullet"/>
      <w:lvlText w:val="•"/>
      <w:lvlJc w:val="left"/>
      <w:pPr>
        <w:ind w:left="6579" w:hanging="293"/>
      </w:pPr>
      <w:rPr>
        <w:rFonts w:hint="default"/>
        <w:lang w:val="ru-RU" w:eastAsia="en-US" w:bidi="ar-SA"/>
      </w:rPr>
    </w:lvl>
    <w:lvl w:ilvl="7" w:tplc="48509D3A">
      <w:numFmt w:val="bullet"/>
      <w:lvlText w:val="•"/>
      <w:lvlJc w:val="left"/>
      <w:pPr>
        <w:ind w:left="7610" w:hanging="293"/>
      </w:pPr>
      <w:rPr>
        <w:rFonts w:hint="default"/>
        <w:lang w:val="ru-RU" w:eastAsia="en-US" w:bidi="ar-SA"/>
      </w:rPr>
    </w:lvl>
    <w:lvl w:ilvl="8" w:tplc="5FA4B362">
      <w:numFmt w:val="bullet"/>
      <w:lvlText w:val="•"/>
      <w:lvlJc w:val="left"/>
      <w:pPr>
        <w:ind w:left="8642" w:hanging="293"/>
      </w:pPr>
      <w:rPr>
        <w:rFonts w:hint="default"/>
        <w:lang w:val="ru-RU" w:eastAsia="en-US" w:bidi="ar-SA"/>
      </w:rPr>
    </w:lvl>
  </w:abstractNum>
  <w:abstractNum w:abstractNumId="25">
    <w:nsid w:val="19354ADF"/>
    <w:multiLevelType w:val="hybridMultilevel"/>
    <w:tmpl w:val="27FA2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AF30AF1"/>
    <w:multiLevelType w:val="multilevel"/>
    <w:tmpl w:val="D470677E"/>
    <w:lvl w:ilvl="0">
      <w:start w:val="4"/>
      <w:numFmt w:val="decimal"/>
      <w:lvlText w:val="%1"/>
      <w:lvlJc w:val="left"/>
      <w:pPr>
        <w:ind w:left="360" w:hanging="360"/>
      </w:pPr>
      <w:rPr>
        <w:rFonts w:hint="default"/>
      </w:rPr>
    </w:lvl>
    <w:lvl w:ilvl="1">
      <w:start w:val="4"/>
      <w:numFmt w:val="decimal"/>
      <w:lvlText w:val="%1.%2"/>
      <w:lvlJc w:val="left"/>
      <w:pPr>
        <w:ind w:left="2492" w:hanging="360"/>
      </w:pPr>
      <w:rPr>
        <w:rFonts w:hint="default"/>
      </w:rPr>
    </w:lvl>
    <w:lvl w:ilvl="2">
      <w:start w:val="1"/>
      <w:numFmt w:val="decimal"/>
      <w:lvlText w:val="%1.%2.%3"/>
      <w:lvlJc w:val="left"/>
      <w:pPr>
        <w:ind w:left="4984" w:hanging="720"/>
      </w:pPr>
      <w:rPr>
        <w:rFonts w:hint="default"/>
      </w:rPr>
    </w:lvl>
    <w:lvl w:ilvl="3">
      <w:start w:val="1"/>
      <w:numFmt w:val="decimal"/>
      <w:lvlText w:val="%1.%2.%3.%4"/>
      <w:lvlJc w:val="left"/>
      <w:pPr>
        <w:ind w:left="7116" w:hanging="720"/>
      </w:pPr>
      <w:rPr>
        <w:rFonts w:hint="default"/>
      </w:rPr>
    </w:lvl>
    <w:lvl w:ilvl="4">
      <w:start w:val="1"/>
      <w:numFmt w:val="decimal"/>
      <w:lvlText w:val="%1.%2.%3.%4.%5"/>
      <w:lvlJc w:val="left"/>
      <w:pPr>
        <w:ind w:left="9608" w:hanging="1080"/>
      </w:pPr>
      <w:rPr>
        <w:rFonts w:hint="default"/>
      </w:rPr>
    </w:lvl>
    <w:lvl w:ilvl="5">
      <w:start w:val="1"/>
      <w:numFmt w:val="decimal"/>
      <w:lvlText w:val="%1.%2.%3.%4.%5.%6"/>
      <w:lvlJc w:val="left"/>
      <w:pPr>
        <w:ind w:left="12100" w:hanging="1440"/>
      </w:pPr>
      <w:rPr>
        <w:rFonts w:hint="default"/>
      </w:rPr>
    </w:lvl>
    <w:lvl w:ilvl="6">
      <w:start w:val="1"/>
      <w:numFmt w:val="decimal"/>
      <w:lvlText w:val="%1.%2.%3.%4.%5.%6.%7"/>
      <w:lvlJc w:val="left"/>
      <w:pPr>
        <w:ind w:left="14232" w:hanging="1440"/>
      </w:pPr>
      <w:rPr>
        <w:rFonts w:hint="default"/>
      </w:rPr>
    </w:lvl>
    <w:lvl w:ilvl="7">
      <w:start w:val="1"/>
      <w:numFmt w:val="decimal"/>
      <w:lvlText w:val="%1.%2.%3.%4.%5.%6.%7.%8"/>
      <w:lvlJc w:val="left"/>
      <w:pPr>
        <w:ind w:left="16724" w:hanging="1800"/>
      </w:pPr>
      <w:rPr>
        <w:rFonts w:hint="default"/>
      </w:rPr>
    </w:lvl>
    <w:lvl w:ilvl="8">
      <w:start w:val="1"/>
      <w:numFmt w:val="decimal"/>
      <w:lvlText w:val="%1.%2.%3.%4.%5.%6.%7.%8.%9"/>
      <w:lvlJc w:val="left"/>
      <w:pPr>
        <w:ind w:left="18856" w:hanging="1800"/>
      </w:pPr>
      <w:rPr>
        <w:rFonts w:hint="default"/>
      </w:rPr>
    </w:lvl>
  </w:abstractNum>
  <w:abstractNum w:abstractNumId="27">
    <w:nsid w:val="1B780EB2"/>
    <w:multiLevelType w:val="multilevel"/>
    <w:tmpl w:val="36EEC542"/>
    <w:lvl w:ilvl="0">
      <w:start w:val="1"/>
      <w:numFmt w:val="decimal"/>
      <w:lvlText w:val="%1."/>
      <w:lvlJc w:val="left"/>
      <w:pPr>
        <w:ind w:left="355" w:hanging="360"/>
      </w:pPr>
      <w:rPr>
        <w:rFonts w:hint="default"/>
      </w:rPr>
    </w:lvl>
    <w:lvl w:ilvl="1">
      <w:start w:val="10"/>
      <w:numFmt w:val="decimal"/>
      <w:isLgl/>
      <w:lvlText w:val="%1.%2."/>
      <w:lvlJc w:val="left"/>
      <w:pPr>
        <w:ind w:left="3261" w:hanging="480"/>
      </w:pPr>
      <w:rPr>
        <w:rFonts w:hint="default"/>
      </w:rPr>
    </w:lvl>
    <w:lvl w:ilvl="2">
      <w:start w:val="1"/>
      <w:numFmt w:val="decimal"/>
      <w:isLgl/>
      <w:lvlText w:val="%1.%2.%3."/>
      <w:lvlJc w:val="left"/>
      <w:pPr>
        <w:ind w:left="6287" w:hanging="720"/>
      </w:pPr>
      <w:rPr>
        <w:rFonts w:hint="default"/>
      </w:rPr>
    </w:lvl>
    <w:lvl w:ilvl="3">
      <w:start w:val="1"/>
      <w:numFmt w:val="decimal"/>
      <w:isLgl/>
      <w:lvlText w:val="%1.%2.%3.%4."/>
      <w:lvlJc w:val="left"/>
      <w:pPr>
        <w:ind w:left="9073" w:hanging="720"/>
      </w:pPr>
      <w:rPr>
        <w:rFonts w:hint="default"/>
      </w:rPr>
    </w:lvl>
    <w:lvl w:ilvl="4">
      <w:start w:val="1"/>
      <w:numFmt w:val="decimal"/>
      <w:isLgl/>
      <w:lvlText w:val="%1.%2.%3.%4.%5."/>
      <w:lvlJc w:val="left"/>
      <w:pPr>
        <w:ind w:left="12219" w:hanging="1080"/>
      </w:pPr>
      <w:rPr>
        <w:rFonts w:hint="default"/>
      </w:rPr>
    </w:lvl>
    <w:lvl w:ilvl="5">
      <w:start w:val="1"/>
      <w:numFmt w:val="decimal"/>
      <w:isLgl/>
      <w:lvlText w:val="%1.%2.%3.%4.%5.%6."/>
      <w:lvlJc w:val="left"/>
      <w:pPr>
        <w:ind w:left="15005" w:hanging="1080"/>
      </w:pPr>
      <w:rPr>
        <w:rFonts w:hint="default"/>
      </w:rPr>
    </w:lvl>
    <w:lvl w:ilvl="6">
      <w:start w:val="1"/>
      <w:numFmt w:val="decimal"/>
      <w:isLgl/>
      <w:lvlText w:val="%1.%2.%3.%4.%5.%6.%7."/>
      <w:lvlJc w:val="left"/>
      <w:pPr>
        <w:ind w:left="18151" w:hanging="1440"/>
      </w:pPr>
      <w:rPr>
        <w:rFonts w:hint="default"/>
      </w:rPr>
    </w:lvl>
    <w:lvl w:ilvl="7">
      <w:start w:val="1"/>
      <w:numFmt w:val="decimal"/>
      <w:isLgl/>
      <w:lvlText w:val="%1.%2.%3.%4.%5.%6.%7.%8."/>
      <w:lvlJc w:val="left"/>
      <w:pPr>
        <w:ind w:left="20937" w:hanging="1440"/>
      </w:pPr>
      <w:rPr>
        <w:rFonts w:hint="default"/>
      </w:rPr>
    </w:lvl>
    <w:lvl w:ilvl="8">
      <w:start w:val="1"/>
      <w:numFmt w:val="decimal"/>
      <w:isLgl/>
      <w:lvlText w:val="%1.%2.%3.%4.%5.%6.%7.%8.%9."/>
      <w:lvlJc w:val="left"/>
      <w:pPr>
        <w:ind w:left="24083" w:hanging="1800"/>
      </w:pPr>
      <w:rPr>
        <w:rFonts w:hint="default"/>
      </w:rPr>
    </w:lvl>
  </w:abstractNum>
  <w:abstractNum w:abstractNumId="28">
    <w:nsid w:val="1BD578F0"/>
    <w:multiLevelType w:val="multilevel"/>
    <w:tmpl w:val="D762437E"/>
    <w:lvl w:ilvl="0">
      <w:start w:val="4"/>
      <w:numFmt w:val="decimal"/>
      <w:lvlText w:val="%1."/>
      <w:lvlJc w:val="left"/>
      <w:pPr>
        <w:ind w:left="390" w:hanging="390"/>
      </w:pPr>
      <w:rPr>
        <w:rFonts w:hint="default"/>
      </w:rPr>
    </w:lvl>
    <w:lvl w:ilvl="1">
      <w:start w:val="2"/>
      <w:numFmt w:val="decimal"/>
      <w:lvlText w:val="%1.%2."/>
      <w:lvlJc w:val="left"/>
      <w:pPr>
        <w:ind w:left="2132" w:hanging="720"/>
      </w:pPr>
      <w:rPr>
        <w:rFonts w:hint="default"/>
      </w:rPr>
    </w:lvl>
    <w:lvl w:ilvl="2">
      <w:start w:val="1"/>
      <w:numFmt w:val="bullet"/>
      <w:lvlText w:val=""/>
      <w:lvlJc w:val="left"/>
      <w:pPr>
        <w:ind w:left="3544" w:hanging="720"/>
      </w:pPr>
      <w:rPr>
        <w:rFonts w:ascii="Symbol" w:hAnsi="Symbol" w:hint="default"/>
      </w:rPr>
    </w:lvl>
    <w:lvl w:ilvl="3">
      <w:start w:val="1"/>
      <w:numFmt w:val="decimal"/>
      <w:lvlText w:val="%1.%2.%3.%4."/>
      <w:lvlJc w:val="left"/>
      <w:pPr>
        <w:ind w:left="5316" w:hanging="1080"/>
      </w:pPr>
      <w:rPr>
        <w:rFonts w:hint="default"/>
      </w:rPr>
    </w:lvl>
    <w:lvl w:ilvl="4">
      <w:start w:val="1"/>
      <w:numFmt w:val="decimal"/>
      <w:lvlText w:val="%1.%2.%3.%4.%5."/>
      <w:lvlJc w:val="left"/>
      <w:pPr>
        <w:ind w:left="6728" w:hanging="1080"/>
      </w:pPr>
      <w:rPr>
        <w:rFonts w:hint="default"/>
      </w:rPr>
    </w:lvl>
    <w:lvl w:ilvl="5">
      <w:start w:val="1"/>
      <w:numFmt w:val="decimal"/>
      <w:lvlText w:val="%1.%2.%3.%4.%5.%6."/>
      <w:lvlJc w:val="left"/>
      <w:pPr>
        <w:ind w:left="8500" w:hanging="1440"/>
      </w:pPr>
      <w:rPr>
        <w:rFonts w:hint="default"/>
      </w:rPr>
    </w:lvl>
    <w:lvl w:ilvl="6">
      <w:start w:val="1"/>
      <w:numFmt w:val="decimal"/>
      <w:lvlText w:val="%1.%2.%3.%4.%5.%6.%7."/>
      <w:lvlJc w:val="left"/>
      <w:pPr>
        <w:ind w:left="9912" w:hanging="1440"/>
      </w:pPr>
      <w:rPr>
        <w:rFonts w:hint="default"/>
      </w:rPr>
    </w:lvl>
    <w:lvl w:ilvl="7">
      <w:start w:val="1"/>
      <w:numFmt w:val="decimal"/>
      <w:lvlText w:val="%1.%2.%3.%4.%5.%6.%7.%8."/>
      <w:lvlJc w:val="left"/>
      <w:pPr>
        <w:ind w:left="11684" w:hanging="1800"/>
      </w:pPr>
      <w:rPr>
        <w:rFonts w:hint="default"/>
      </w:rPr>
    </w:lvl>
    <w:lvl w:ilvl="8">
      <w:start w:val="1"/>
      <w:numFmt w:val="decimal"/>
      <w:lvlText w:val="%1.%2.%3.%4.%5.%6.%7.%8.%9."/>
      <w:lvlJc w:val="left"/>
      <w:pPr>
        <w:ind w:left="13096" w:hanging="1800"/>
      </w:pPr>
      <w:rPr>
        <w:rFonts w:hint="default"/>
      </w:rPr>
    </w:lvl>
  </w:abstractNum>
  <w:abstractNum w:abstractNumId="29">
    <w:nsid w:val="1C133521"/>
    <w:multiLevelType w:val="hybridMultilevel"/>
    <w:tmpl w:val="00983568"/>
    <w:lvl w:ilvl="0" w:tplc="25769A34">
      <w:start w:val="1"/>
      <w:numFmt w:val="decimal"/>
      <w:lvlText w:val="%1."/>
      <w:lvlJc w:val="left"/>
      <w:pPr>
        <w:ind w:left="1558" w:hanging="282"/>
        <w:jc w:val="left"/>
      </w:pPr>
      <w:rPr>
        <w:rFonts w:ascii="Times New Roman" w:eastAsia="Times New Roman" w:hAnsi="Times New Roman" w:cs="Times New Roman" w:hint="default"/>
        <w:w w:val="100"/>
        <w:sz w:val="28"/>
        <w:szCs w:val="28"/>
        <w:lang w:val="ru-RU" w:eastAsia="en-US" w:bidi="ar-SA"/>
      </w:rPr>
    </w:lvl>
    <w:lvl w:ilvl="1" w:tplc="6832ACD6">
      <w:numFmt w:val="bullet"/>
      <w:lvlText w:val="•"/>
      <w:lvlJc w:val="left"/>
      <w:pPr>
        <w:ind w:left="2594" w:hanging="282"/>
      </w:pPr>
      <w:rPr>
        <w:rFonts w:hint="default"/>
        <w:lang w:val="ru-RU" w:eastAsia="en-US" w:bidi="ar-SA"/>
      </w:rPr>
    </w:lvl>
    <w:lvl w:ilvl="2" w:tplc="24C60308">
      <w:numFmt w:val="bullet"/>
      <w:lvlText w:val="•"/>
      <w:lvlJc w:val="left"/>
      <w:pPr>
        <w:ind w:left="3628" w:hanging="282"/>
      </w:pPr>
      <w:rPr>
        <w:rFonts w:hint="default"/>
        <w:lang w:val="ru-RU" w:eastAsia="en-US" w:bidi="ar-SA"/>
      </w:rPr>
    </w:lvl>
    <w:lvl w:ilvl="3" w:tplc="BB30B48A">
      <w:numFmt w:val="bullet"/>
      <w:lvlText w:val="•"/>
      <w:lvlJc w:val="left"/>
      <w:pPr>
        <w:ind w:left="4663" w:hanging="282"/>
      </w:pPr>
      <w:rPr>
        <w:rFonts w:hint="default"/>
        <w:lang w:val="ru-RU" w:eastAsia="en-US" w:bidi="ar-SA"/>
      </w:rPr>
    </w:lvl>
    <w:lvl w:ilvl="4" w:tplc="7E9A5D72">
      <w:numFmt w:val="bullet"/>
      <w:lvlText w:val="•"/>
      <w:lvlJc w:val="left"/>
      <w:pPr>
        <w:ind w:left="5697" w:hanging="282"/>
      </w:pPr>
      <w:rPr>
        <w:rFonts w:hint="default"/>
        <w:lang w:val="ru-RU" w:eastAsia="en-US" w:bidi="ar-SA"/>
      </w:rPr>
    </w:lvl>
    <w:lvl w:ilvl="5" w:tplc="5B1EE798">
      <w:numFmt w:val="bullet"/>
      <w:lvlText w:val="•"/>
      <w:lvlJc w:val="left"/>
      <w:pPr>
        <w:ind w:left="6732" w:hanging="282"/>
      </w:pPr>
      <w:rPr>
        <w:rFonts w:hint="default"/>
        <w:lang w:val="ru-RU" w:eastAsia="en-US" w:bidi="ar-SA"/>
      </w:rPr>
    </w:lvl>
    <w:lvl w:ilvl="6" w:tplc="3474C08E">
      <w:numFmt w:val="bullet"/>
      <w:lvlText w:val="•"/>
      <w:lvlJc w:val="left"/>
      <w:pPr>
        <w:ind w:left="7766" w:hanging="282"/>
      </w:pPr>
      <w:rPr>
        <w:rFonts w:hint="default"/>
        <w:lang w:val="ru-RU" w:eastAsia="en-US" w:bidi="ar-SA"/>
      </w:rPr>
    </w:lvl>
    <w:lvl w:ilvl="7" w:tplc="8A8EEEBE">
      <w:numFmt w:val="bullet"/>
      <w:lvlText w:val="•"/>
      <w:lvlJc w:val="left"/>
      <w:pPr>
        <w:ind w:left="8800" w:hanging="282"/>
      </w:pPr>
      <w:rPr>
        <w:rFonts w:hint="default"/>
        <w:lang w:val="ru-RU" w:eastAsia="en-US" w:bidi="ar-SA"/>
      </w:rPr>
    </w:lvl>
    <w:lvl w:ilvl="8" w:tplc="A30CA76E">
      <w:numFmt w:val="bullet"/>
      <w:lvlText w:val="•"/>
      <w:lvlJc w:val="left"/>
      <w:pPr>
        <w:ind w:left="9835" w:hanging="282"/>
      </w:pPr>
      <w:rPr>
        <w:rFonts w:hint="default"/>
        <w:lang w:val="ru-RU" w:eastAsia="en-US" w:bidi="ar-SA"/>
      </w:rPr>
    </w:lvl>
  </w:abstractNum>
  <w:abstractNum w:abstractNumId="30">
    <w:nsid w:val="1C385337"/>
    <w:multiLevelType w:val="hybridMultilevel"/>
    <w:tmpl w:val="7E1A19A6"/>
    <w:lvl w:ilvl="0" w:tplc="3E14D3F2">
      <w:numFmt w:val="bullet"/>
      <w:lvlText w:val="-"/>
      <w:lvlJc w:val="left"/>
      <w:pPr>
        <w:ind w:left="4" w:hanging="140"/>
      </w:pPr>
      <w:rPr>
        <w:rFonts w:ascii="Times New Roman" w:eastAsia="Times New Roman" w:hAnsi="Times New Roman" w:cs="Times New Roman" w:hint="default"/>
        <w:w w:val="99"/>
        <w:sz w:val="24"/>
        <w:szCs w:val="24"/>
        <w:lang w:val="ru-RU" w:eastAsia="ru-RU" w:bidi="ru-RU"/>
      </w:rPr>
    </w:lvl>
    <w:lvl w:ilvl="1" w:tplc="72082440">
      <w:numFmt w:val="bullet"/>
      <w:lvlText w:val="•"/>
      <w:lvlJc w:val="left"/>
      <w:pPr>
        <w:ind w:left="470" w:hanging="140"/>
      </w:pPr>
      <w:rPr>
        <w:lang w:val="ru-RU" w:eastAsia="ru-RU" w:bidi="ru-RU"/>
      </w:rPr>
    </w:lvl>
    <w:lvl w:ilvl="2" w:tplc="34E00086">
      <w:numFmt w:val="bullet"/>
      <w:lvlText w:val="•"/>
      <w:lvlJc w:val="left"/>
      <w:pPr>
        <w:ind w:left="941" w:hanging="140"/>
      </w:pPr>
      <w:rPr>
        <w:lang w:val="ru-RU" w:eastAsia="ru-RU" w:bidi="ru-RU"/>
      </w:rPr>
    </w:lvl>
    <w:lvl w:ilvl="3" w:tplc="81260E28">
      <w:numFmt w:val="bullet"/>
      <w:lvlText w:val="•"/>
      <w:lvlJc w:val="left"/>
      <w:pPr>
        <w:ind w:left="1412" w:hanging="140"/>
      </w:pPr>
      <w:rPr>
        <w:lang w:val="ru-RU" w:eastAsia="ru-RU" w:bidi="ru-RU"/>
      </w:rPr>
    </w:lvl>
    <w:lvl w:ilvl="4" w:tplc="55449458">
      <w:numFmt w:val="bullet"/>
      <w:lvlText w:val="•"/>
      <w:lvlJc w:val="left"/>
      <w:pPr>
        <w:ind w:left="1883" w:hanging="140"/>
      </w:pPr>
      <w:rPr>
        <w:lang w:val="ru-RU" w:eastAsia="ru-RU" w:bidi="ru-RU"/>
      </w:rPr>
    </w:lvl>
    <w:lvl w:ilvl="5" w:tplc="71E83AD6">
      <w:numFmt w:val="bullet"/>
      <w:lvlText w:val="•"/>
      <w:lvlJc w:val="left"/>
      <w:pPr>
        <w:ind w:left="2354" w:hanging="140"/>
      </w:pPr>
      <w:rPr>
        <w:lang w:val="ru-RU" w:eastAsia="ru-RU" w:bidi="ru-RU"/>
      </w:rPr>
    </w:lvl>
    <w:lvl w:ilvl="6" w:tplc="977A986A">
      <w:numFmt w:val="bullet"/>
      <w:lvlText w:val="•"/>
      <w:lvlJc w:val="left"/>
      <w:pPr>
        <w:ind w:left="2825" w:hanging="140"/>
      </w:pPr>
      <w:rPr>
        <w:lang w:val="ru-RU" w:eastAsia="ru-RU" w:bidi="ru-RU"/>
      </w:rPr>
    </w:lvl>
    <w:lvl w:ilvl="7" w:tplc="BF5CBC5E">
      <w:numFmt w:val="bullet"/>
      <w:lvlText w:val="•"/>
      <w:lvlJc w:val="left"/>
      <w:pPr>
        <w:ind w:left="3296" w:hanging="140"/>
      </w:pPr>
      <w:rPr>
        <w:lang w:val="ru-RU" w:eastAsia="ru-RU" w:bidi="ru-RU"/>
      </w:rPr>
    </w:lvl>
    <w:lvl w:ilvl="8" w:tplc="F8B0FA8A">
      <w:numFmt w:val="bullet"/>
      <w:lvlText w:val="•"/>
      <w:lvlJc w:val="left"/>
      <w:pPr>
        <w:ind w:left="3767" w:hanging="140"/>
      </w:pPr>
      <w:rPr>
        <w:lang w:val="ru-RU" w:eastAsia="ru-RU" w:bidi="ru-RU"/>
      </w:rPr>
    </w:lvl>
  </w:abstractNum>
  <w:abstractNum w:abstractNumId="31">
    <w:nsid w:val="1CDA12F9"/>
    <w:multiLevelType w:val="hybridMultilevel"/>
    <w:tmpl w:val="0CC05C5E"/>
    <w:lvl w:ilvl="0" w:tplc="F4BA49AC">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1" w:tplc="9A08CF6C">
      <w:numFmt w:val="bullet"/>
      <w:lvlText w:val="•"/>
      <w:lvlJc w:val="left"/>
      <w:pPr>
        <w:ind w:left="1700" w:hanging="720"/>
      </w:pPr>
      <w:rPr>
        <w:rFonts w:hint="default"/>
        <w:lang w:val="ru-RU" w:eastAsia="en-US" w:bidi="ar-SA"/>
      </w:rPr>
    </w:lvl>
    <w:lvl w:ilvl="2" w:tplc="D9E6DF3A">
      <w:numFmt w:val="bullet"/>
      <w:lvlText w:val="•"/>
      <w:lvlJc w:val="left"/>
      <w:pPr>
        <w:ind w:left="2701" w:hanging="720"/>
      </w:pPr>
      <w:rPr>
        <w:rFonts w:hint="default"/>
        <w:lang w:val="ru-RU" w:eastAsia="en-US" w:bidi="ar-SA"/>
      </w:rPr>
    </w:lvl>
    <w:lvl w:ilvl="3" w:tplc="485A2B66">
      <w:numFmt w:val="bullet"/>
      <w:lvlText w:val="•"/>
      <w:lvlJc w:val="left"/>
      <w:pPr>
        <w:ind w:left="3701" w:hanging="720"/>
      </w:pPr>
      <w:rPr>
        <w:rFonts w:hint="default"/>
        <w:lang w:val="ru-RU" w:eastAsia="en-US" w:bidi="ar-SA"/>
      </w:rPr>
    </w:lvl>
    <w:lvl w:ilvl="4" w:tplc="653AB86A">
      <w:numFmt w:val="bullet"/>
      <w:lvlText w:val="•"/>
      <w:lvlJc w:val="left"/>
      <w:pPr>
        <w:ind w:left="4702" w:hanging="720"/>
      </w:pPr>
      <w:rPr>
        <w:rFonts w:hint="default"/>
        <w:lang w:val="ru-RU" w:eastAsia="en-US" w:bidi="ar-SA"/>
      </w:rPr>
    </w:lvl>
    <w:lvl w:ilvl="5" w:tplc="6DE43C0C">
      <w:numFmt w:val="bullet"/>
      <w:lvlText w:val="•"/>
      <w:lvlJc w:val="left"/>
      <w:pPr>
        <w:ind w:left="5703" w:hanging="720"/>
      </w:pPr>
      <w:rPr>
        <w:rFonts w:hint="default"/>
        <w:lang w:val="ru-RU" w:eastAsia="en-US" w:bidi="ar-SA"/>
      </w:rPr>
    </w:lvl>
    <w:lvl w:ilvl="6" w:tplc="168A26BE">
      <w:numFmt w:val="bullet"/>
      <w:lvlText w:val="•"/>
      <w:lvlJc w:val="left"/>
      <w:pPr>
        <w:ind w:left="6703" w:hanging="720"/>
      </w:pPr>
      <w:rPr>
        <w:rFonts w:hint="default"/>
        <w:lang w:val="ru-RU" w:eastAsia="en-US" w:bidi="ar-SA"/>
      </w:rPr>
    </w:lvl>
    <w:lvl w:ilvl="7" w:tplc="B00E8928">
      <w:numFmt w:val="bullet"/>
      <w:lvlText w:val="•"/>
      <w:lvlJc w:val="left"/>
      <w:pPr>
        <w:ind w:left="7704" w:hanging="720"/>
      </w:pPr>
      <w:rPr>
        <w:rFonts w:hint="default"/>
        <w:lang w:val="ru-RU" w:eastAsia="en-US" w:bidi="ar-SA"/>
      </w:rPr>
    </w:lvl>
    <w:lvl w:ilvl="8" w:tplc="24A0649A">
      <w:numFmt w:val="bullet"/>
      <w:lvlText w:val="•"/>
      <w:lvlJc w:val="left"/>
      <w:pPr>
        <w:ind w:left="8705" w:hanging="720"/>
      </w:pPr>
      <w:rPr>
        <w:rFonts w:hint="default"/>
        <w:lang w:val="ru-RU" w:eastAsia="en-US" w:bidi="ar-SA"/>
      </w:rPr>
    </w:lvl>
  </w:abstractNum>
  <w:abstractNum w:abstractNumId="32">
    <w:nsid w:val="1D6A2FC6"/>
    <w:multiLevelType w:val="hybridMultilevel"/>
    <w:tmpl w:val="09BCB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3B04EC6"/>
    <w:multiLevelType w:val="hybridMultilevel"/>
    <w:tmpl w:val="8D82408C"/>
    <w:lvl w:ilvl="0" w:tplc="AAD41B3A">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E9D42EE6">
      <w:numFmt w:val="bullet"/>
      <w:lvlText w:val="•"/>
      <w:lvlJc w:val="left"/>
      <w:pPr>
        <w:ind w:left="471" w:hanging="140"/>
      </w:pPr>
      <w:rPr>
        <w:rFonts w:hint="default"/>
        <w:lang w:val="ru-RU" w:eastAsia="en-US" w:bidi="ar-SA"/>
      </w:rPr>
    </w:lvl>
    <w:lvl w:ilvl="2" w:tplc="899EF2D0">
      <w:numFmt w:val="bullet"/>
      <w:lvlText w:val="•"/>
      <w:lvlJc w:val="left"/>
      <w:pPr>
        <w:ind w:left="842" w:hanging="140"/>
      </w:pPr>
      <w:rPr>
        <w:rFonts w:hint="default"/>
        <w:lang w:val="ru-RU" w:eastAsia="en-US" w:bidi="ar-SA"/>
      </w:rPr>
    </w:lvl>
    <w:lvl w:ilvl="3" w:tplc="B1AEF828">
      <w:numFmt w:val="bullet"/>
      <w:lvlText w:val="•"/>
      <w:lvlJc w:val="left"/>
      <w:pPr>
        <w:ind w:left="1213" w:hanging="140"/>
      </w:pPr>
      <w:rPr>
        <w:rFonts w:hint="default"/>
        <w:lang w:val="ru-RU" w:eastAsia="en-US" w:bidi="ar-SA"/>
      </w:rPr>
    </w:lvl>
    <w:lvl w:ilvl="4" w:tplc="A22E6D7C">
      <w:numFmt w:val="bullet"/>
      <w:lvlText w:val="•"/>
      <w:lvlJc w:val="left"/>
      <w:pPr>
        <w:ind w:left="1584" w:hanging="140"/>
      </w:pPr>
      <w:rPr>
        <w:rFonts w:hint="default"/>
        <w:lang w:val="ru-RU" w:eastAsia="en-US" w:bidi="ar-SA"/>
      </w:rPr>
    </w:lvl>
    <w:lvl w:ilvl="5" w:tplc="BA6AF360">
      <w:numFmt w:val="bullet"/>
      <w:lvlText w:val="•"/>
      <w:lvlJc w:val="left"/>
      <w:pPr>
        <w:ind w:left="1956" w:hanging="140"/>
      </w:pPr>
      <w:rPr>
        <w:rFonts w:hint="default"/>
        <w:lang w:val="ru-RU" w:eastAsia="en-US" w:bidi="ar-SA"/>
      </w:rPr>
    </w:lvl>
    <w:lvl w:ilvl="6" w:tplc="3904A644">
      <w:numFmt w:val="bullet"/>
      <w:lvlText w:val="•"/>
      <w:lvlJc w:val="left"/>
      <w:pPr>
        <w:ind w:left="2327" w:hanging="140"/>
      </w:pPr>
      <w:rPr>
        <w:rFonts w:hint="default"/>
        <w:lang w:val="ru-RU" w:eastAsia="en-US" w:bidi="ar-SA"/>
      </w:rPr>
    </w:lvl>
    <w:lvl w:ilvl="7" w:tplc="0630C482">
      <w:numFmt w:val="bullet"/>
      <w:lvlText w:val="•"/>
      <w:lvlJc w:val="left"/>
      <w:pPr>
        <w:ind w:left="2698" w:hanging="140"/>
      </w:pPr>
      <w:rPr>
        <w:rFonts w:hint="default"/>
        <w:lang w:val="ru-RU" w:eastAsia="en-US" w:bidi="ar-SA"/>
      </w:rPr>
    </w:lvl>
    <w:lvl w:ilvl="8" w:tplc="3120F314">
      <w:numFmt w:val="bullet"/>
      <w:lvlText w:val="•"/>
      <w:lvlJc w:val="left"/>
      <w:pPr>
        <w:ind w:left="3069" w:hanging="140"/>
      </w:pPr>
      <w:rPr>
        <w:rFonts w:hint="default"/>
        <w:lang w:val="ru-RU" w:eastAsia="en-US" w:bidi="ar-SA"/>
      </w:rPr>
    </w:lvl>
  </w:abstractNum>
  <w:abstractNum w:abstractNumId="34">
    <w:nsid w:val="252A78A0"/>
    <w:multiLevelType w:val="hybridMultilevel"/>
    <w:tmpl w:val="F8CAE126"/>
    <w:lvl w:ilvl="0" w:tplc="0419000B">
      <w:start w:val="1"/>
      <w:numFmt w:val="bullet"/>
      <w:lvlText w:val=""/>
      <w:lvlJc w:val="left"/>
      <w:pPr>
        <w:ind w:left="424"/>
      </w:pPr>
      <w:rPr>
        <w:rFonts w:ascii="Wingdings" w:hAnsi="Wingdings" w:hint="default"/>
        <w:b w:val="0"/>
        <w:i w:val="0"/>
        <w:strike w:val="0"/>
        <w:dstrike w:val="0"/>
        <w:color w:val="080808"/>
        <w:sz w:val="28"/>
        <w:szCs w:val="28"/>
        <w:u w:val="none" w:color="000000"/>
        <w:bdr w:val="none" w:sz="0" w:space="0" w:color="auto"/>
        <w:shd w:val="clear" w:color="auto" w:fill="auto"/>
        <w:vertAlign w:val="baseline"/>
      </w:rPr>
    </w:lvl>
    <w:lvl w:ilvl="1" w:tplc="E1BA282C">
      <w:start w:val="1"/>
      <w:numFmt w:val="bullet"/>
      <w:lvlText w:val="o"/>
      <w:lvlJc w:val="left"/>
      <w:pPr>
        <w:ind w:left="1932"/>
      </w:pPr>
      <w:rPr>
        <w:rFonts w:ascii="Segoe UI Symbol" w:eastAsia="Segoe UI Symbol" w:hAnsi="Segoe UI Symbol" w:cs="Segoe UI Symbol"/>
        <w:b w:val="0"/>
        <w:i w:val="0"/>
        <w:strike w:val="0"/>
        <w:dstrike w:val="0"/>
        <w:color w:val="080808"/>
        <w:sz w:val="28"/>
        <w:szCs w:val="28"/>
        <w:u w:val="none" w:color="000000"/>
        <w:bdr w:val="none" w:sz="0" w:space="0" w:color="auto"/>
        <w:shd w:val="clear" w:color="auto" w:fill="auto"/>
        <w:vertAlign w:val="baseline"/>
      </w:rPr>
    </w:lvl>
    <w:lvl w:ilvl="2" w:tplc="8E8C045A">
      <w:start w:val="1"/>
      <w:numFmt w:val="bullet"/>
      <w:lvlText w:val="▪"/>
      <w:lvlJc w:val="left"/>
      <w:pPr>
        <w:ind w:left="2652"/>
      </w:pPr>
      <w:rPr>
        <w:rFonts w:ascii="Segoe UI Symbol" w:eastAsia="Segoe UI Symbol" w:hAnsi="Segoe UI Symbol" w:cs="Segoe UI Symbol"/>
        <w:b w:val="0"/>
        <w:i w:val="0"/>
        <w:strike w:val="0"/>
        <w:dstrike w:val="0"/>
        <w:color w:val="080808"/>
        <w:sz w:val="28"/>
        <w:szCs w:val="28"/>
        <w:u w:val="none" w:color="000000"/>
        <w:bdr w:val="none" w:sz="0" w:space="0" w:color="auto"/>
        <w:shd w:val="clear" w:color="auto" w:fill="auto"/>
        <w:vertAlign w:val="baseline"/>
      </w:rPr>
    </w:lvl>
    <w:lvl w:ilvl="3" w:tplc="5D8C1780">
      <w:start w:val="1"/>
      <w:numFmt w:val="bullet"/>
      <w:lvlText w:val="•"/>
      <w:lvlJc w:val="left"/>
      <w:pPr>
        <w:ind w:left="3372"/>
      </w:pPr>
      <w:rPr>
        <w:rFonts w:ascii="Arial" w:eastAsia="Arial" w:hAnsi="Arial" w:cs="Arial"/>
        <w:b w:val="0"/>
        <w:i w:val="0"/>
        <w:strike w:val="0"/>
        <w:dstrike w:val="0"/>
        <w:color w:val="080808"/>
        <w:sz w:val="28"/>
        <w:szCs w:val="28"/>
        <w:u w:val="none" w:color="000000"/>
        <w:bdr w:val="none" w:sz="0" w:space="0" w:color="auto"/>
        <w:shd w:val="clear" w:color="auto" w:fill="auto"/>
        <w:vertAlign w:val="baseline"/>
      </w:rPr>
    </w:lvl>
    <w:lvl w:ilvl="4" w:tplc="CCE28008">
      <w:start w:val="1"/>
      <w:numFmt w:val="bullet"/>
      <w:lvlText w:val="o"/>
      <w:lvlJc w:val="left"/>
      <w:pPr>
        <w:ind w:left="4092"/>
      </w:pPr>
      <w:rPr>
        <w:rFonts w:ascii="Segoe UI Symbol" w:eastAsia="Segoe UI Symbol" w:hAnsi="Segoe UI Symbol" w:cs="Segoe UI Symbol"/>
        <w:b w:val="0"/>
        <w:i w:val="0"/>
        <w:strike w:val="0"/>
        <w:dstrike w:val="0"/>
        <w:color w:val="080808"/>
        <w:sz w:val="28"/>
        <w:szCs w:val="28"/>
        <w:u w:val="none" w:color="000000"/>
        <w:bdr w:val="none" w:sz="0" w:space="0" w:color="auto"/>
        <w:shd w:val="clear" w:color="auto" w:fill="auto"/>
        <w:vertAlign w:val="baseline"/>
      </w:rPr>
    </w:lvl>
    <w:lvl w:ilvl="5" w:tplc="35B86378">
      <w:start w:val="1"/>
      <w:numFmt w:val="bullet"/>
      <w:lvlText w:val="▪"/>
      <w:lvlJc w:val="left"/>
      <w:pPr>
        <w:ind w:left="4812"/>
      </w:pPr>
      <w:rPr>
        <w:rFonts w:ascii="Segoe UI Symbol" w:eastAsia="Segoe UI Symbol" w:hAnsi="Segoe UI Symbol" w:cs="Segoe UI Symbol"/>
        <w:b w:val="0"/>
        <w:i w:val="0"/>
        <w:strike w:val="0"/>
        <w:dstrike w:val="0"/>
        <w:color w:val="080808"/>
        <w:sz w:val="28"/>
        <w:szCs w:val="28"/>
        <w:u w:val="none" w:color="000000"/>
        <w:bdr w:val="none" w:sz="0" w:space="0" w:color="auto"/>
        <w:shd w:val="clear" w:color="auto" w:fill="auto"/>
        <w:vertAlign w:val="baseline"/>
      </w:rPr>
    </w:lvl>
    <w:lvl w:ilvl="6" w:tplc="82E8667C">
      <w:start w:val="1"/>
      <w:numFmt w:val="bullet"/>
      <w:lvlText w:val="•"/>
      <w:lvlJc w:val="left"/>
      <w:pPr>
        <w:ind w:left="5532"/>
      </w:pPr>
      <w:rPr>
        <w:rFonts w:ascii="Arial" w:eastAsia="Arial" w:hAnsi="Arial" w:cs="Arial"/>
        <w:b w:val="0"/>
        <w:i w:val="0"/>
        <w:strike w:val="0"/>
        <w:dstrike w:val="0"/>
        <w:color w:val="080808"/>
        <w:sz w:val="28"/>
        <w:szCs w:val="28"/>
        <w:u w:val="none" w:color="000000"/>
        <w:bdr w:val="none" w:sz="0" w:space="0" w:color="auto"/>
        <w:shd w:val="clear" w:color="auto" w:fill="auto"/>
        <w:vertAlign w:val="baseline"/>
      </w:rPr>
    </w:lvl>
    <w:lvl w:ilvl="7" w:tplc="3C54C4A0">
      <w:start w:val="1"/>
      <w:numFmt w:val="bullet"/>
      <w:lvlText w:val="o"/>
      <w:lvlJc w:val="left"/>
      <w:pPr>
        <w:ind w:left="6252"/>
      </w:pPr>
      <w:rPr>
        <w:rFonts w:ascii="Segoe UI Symbol" w:eastAsia="Segoe UI Symbol" w:hAnsi="Segoe UI Symbol" w:cs="Segoe UI Symbol"/>
        <w:b w:val="0"/>
        <w:i w:val="0"/>
        <w:strike w:val="0"/>
        <w:dstrike w:val="0"/>
        <w:color w:val="080808"/>
        <w:sz w:val="28"/>
        <w:szCs w:val="28"/>
        <w:u w:val="none" w:color="000000"/>
        <w:bdr w:val="none" w:sz="0" w:space="0" w:color="auto"/>
        <w:shd w:val="clear" w:color="auto" w:fill="auto"/>
        <w:vertAlign w:val="baseline"/>
      </w:rPr>
    </w:lvl>
    <w:lvl w:ilvl="8" w:tplc="E97E4984">
      <w:start w:val="1"/>
      <w:numFmt w:val="bullet"/>
      <w:lvlText w:val="▪"/>
      <w:lvlJc w:val="left"/>
      <w:pPr>
        <w:ind w:left="6972"/>
      </w:pPr>
      <w:rPr>
        <w:rFonts w:ascii="Segoe UI Symbol" w:eastAsia="Segoe UI Symbol" w:hAnsi="Segoe UI Symbol" w:cs="Segoe UI Symbol"/>
        <w:b w:val="0"/>
        <w:i w:val="0"/>
        <w:strike w:val="0"/>
        <w:dstrike w:val="0"/>
        <w:color w:val="080808"/>
        <w:sz w:val="28"/>
        <w:szCs w:val="28"/>
        <w:u w:val="none" w:color="000000"/>
        <w:bdr w:val="none" w:sz="0" w:space="0" w:color="auto"/>
        <w:shd w:val="clear" w:color="auto" w:fill="auto"/>
        <w:vertAlign w:val="baseline"/>
      </w:rPr>
    </w:lvl>
  </w:abstractNum>
  <w:abstractNum w:abstractNumId="35">
    <w:nsid w:val="260D6E2E"/>
    <w:multiLevelType w:val="multilevel"/>
    <w:tmpl w:val="7572FC18"/>
    <w:lvl w:ilvl="0">
      <w:start w:val="4"/>
      <w:numFmt w:val="decimal"/>
      <w:lvlText w:val="%1."/>
      <w:lvlJc w:val="left"/>
      <w:pPr>
        <w:ind w:left="390" w:hanging="390"/>
      </w:pPr>
      <w:rPr>
        <w:rFonts w:hint="default"/>
      </w:rPr>
    </w:lvl>
    <w:lvl w:ilvl="1">
      <w:start w:val="2"/>
      <w:numFmt w:val="decimal"/>
      <w:lvlText w:val="%1.%2."/>
      <w:lvlJc w:val="left"/>
      <w:pPr>
        <w:ind w:left="2132" w:hanging="720"/>
      </w:pPr>
      <w:rPr>
        <w:rFonts w:hint="default"/>
      </w:rPr>
    </w:lvl>
    <w:lvl w:ilvl="2">
      <w:start w:val="1"/>
      <w:numFmt w:val="decimal"/>
      <w:lvlText w:val="%1.%2.%3."/>
      <w:lvlJc w:val="left"/>
      <w:pPr>
        <w:ind w:left="3544" w:hanging="720"/>
      </w:pPr>
      <w:rPr>
        <w:rFonts w:hint="default"/>
      </w:rPr>
    </w:lvl>
    <w:lvl w:ilvl="3">
      <w:start w:val="1"/>
      <w:numFmt w:val="decimal"/>
      <w:lvlText w:val="%1.%2.%3.%4."/>
      <w:lvlJc w:val="left"/>
      <w:pPr>
        <w:ind w:left="5316" w:hanging="1080"/>
      </w:pPr>
      <w:rPr>
        <w:rFonts w:hint="default"/>
      </w:rPr>
    </w:lvl>
    <w:lvl w:ilvl="4">
      <w:start w:val="1"/>
      <w:numFmt w:val="decimal"/>
      <w:lvlText w:val="%1.%2.%3.%4.%5."/>
      <w:lvlJc w:val="left"/>
      <w:pPr>
        <w:ind w:left="6728" w:hanging="1080"/>
      </w:pPr>
      <w:rPr>
        <w:rFonts w:hint="default"/>
      </w:rPr>
    </w:lvl>
    <w:lvl w:ilvl="5">
      <w:start w:val="1"/>
      <w:numFmt w:val="decimal"/>
      <w:lvlText w:val="%1.%2.%3.%4.%5.%6."/>
      <w:lvlJc w:val="left"/>
      <w:pPr>
        <w:ind w:left="8500" w:hanging="1440"/>
      </w:pPr>
      <w:rPr>
        <w:rFonts w:hint="default"/>
      </w:rPr>
    </w:lvl>
    <w:lvl w:ilvl="6">
      <w:start w:val="1"/>
      <w:numFmt w:val="decimal"/>
      <w:lvlText w:val="%1.%2.%3.%4.%5.%6.%7."/>
      <w:lvlJc w:val="left"/>
      <w:pPr>
        <w:ind w:left="9912" w:hanging="1440"/>
      </w:pPr>
      <w:rPr>
        <w:rFonts w:hint="default"/>
      </w:rPr>
    </w:lvl>
    <w:lvl w:ilvl="7">
      <w:start w:val="1"/>
      <w:numFmt w:val="decimal"/>
      <w:lvlText w:val="%1.%2.%3.%4.%5.%6.%7.%8."/>
      <w:lvlJc w:val="left"/>
      <w:pPr>
        <w:ind w:left="11684" w:hanging="1800"/>
      </w:pPr>
      <w:rPr>
        <w:rFonts w:hint="default"/>
      </w:rPr>
    </w:lvl>
    <w:lvl w:ilvl="8">
      <w:start w:val="1"/>
      <w:numFmt w:val="decimal"/>
      <w:lvlText w:val="%1.%2.%3.%4.%5.%6.%7.%8.%9."/>
      <w:lvlJc w:val="left"/>
      <w:pPr>
        <w:ind w:left="13096" w:hanging="1800"/>
      </w:pPr>
      <w:rPr>
        <w:rFonts w:hint="default"/>
      </w:rPr>
    </w:lvl>
  </w:abstractNum>
  <w:abstractNum w:abstractNumId="36">
    <w:nsid w:val="26996E11"/>
    <w:multiLevelType w:val="hybridMultilevel"/>
    <w:tmpl w:val="A502B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A60571B"/>
    <w:multiLevelType w:val="hybridMultilevel"/>
    <w:tmpl w:val="1372523C"/>
    <w:lvl w:ilvl="0" w:tplc="84C4D8D6">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B231CB0"/>
    <w:multiLevelType w:val="hybridMultilevel"/>
    <w:tmpl w:val="6CA45F70"/>
    <w:lvl w:ilvl="0" w:tplc="DCD80ED2">
      <w:start w:val="1"/>
      <w:numFmt w:val="decimal"/>
      <w:lvlText w:val="%1."/>
      <w:lvlJc w:val="left"/>
      <w:pPr>
        <w:ind w:left="1558" w:hanging="282"/>
        <w:jc w:val="left"/>
      </w:pPr>
      <w:rPr>
        <w:rFonts w:ascii="Times New Roman" w:eastAsia="Times New Roman" w:hAnsi="Times New Roman" w:cs="Times New Roman" w:hint="default"/>
        <w:w w:val="100"/>
        <w:sz w:val="28"/>
        <w:szCs w:val="28"/>
        <w:lang w:val="ru-RU" w:eastAsia="en-US" w:bidi="ar-SA"/>
      </w:rPr>
    </w:lvl>
    <w:lvl w:ilvl="1" w:tplc="02B89910">
      <w:numFmt w:val="bullet"/>
      <w:lvlText w:val="•"/>
      <w:lvlJc w:val="left"/>
      <w:pPr>
        <w:ind w:left="2594" w:hanging="282"/>
      </w:pPr>
      <w:rPr>
        <w:rFonts w:hint="default"/>
        <w:lang w:val="ru-RU" w:eastAsia="en-US" w:bidi="ar-SA"/>
      </w:rPr>
    </w:lvl>
    <w:lvl w:ilvl="2" w:tplc="60D44400">
      <w:numFmt w:val="bullet"/>
      <w:lvlText w:val="•"/>
      <w:lvlJc w:val="left"/>
      <w:pPr>
        <w:ind w:left="3628" w:hanging="282"/>
      </w:pPr>
      <w:rPr>
        <w:rFonts w:hint="default"/>
        <w:lang w:val="ru-RU" w:eastAsia="en-US" w:bidi="ar-SA"/>
      </w:rPr>
    </w:lvl>
    <w:lvl w:ilvl="3" w:tplc="38441486">
      <w:numFmt w:val="bullet"/>
      <w:lvlText w:val="•"/>
      <w:lvlJc w:val="left"/>
      <w:pPr>
        <w:ind w:left="4663" w:hanging="282"/>
      </w:pPr>
      <w:rPr>
        <w:rFonts w:hint="default"/>
        <w:lang w:val="ru-RU" w:eastAsia="en-US" w:bidi="ar-SA"/>
      </w:rPr>
    </w:lvl>
    <w:lvl w:ilvl="4" w:tplc="B3520706">
      <w:numFmt w:val="bullet"/>
      <w:lvlText w:val="•"/>
      <w:lvlJc w:val="left"/>
      <w:pPr>
        <w:ind w:left="5697" w:hanging="282"/>
      </w:pPr>
      <w:rPr>
        <w:rFonts w:hint="default"/>
        <w:lang w:val="ru-RU" w:eastAsia="en-US" w:bidi="ar-SA"/>
      </w:rPr>
    </w:lvl>
    <w:lvl w:ilvl="5" w:tplc="C4127616">
      <w:numFmt w:val="bullet"/>
      <w:lvlText w:val="•"/>
      <w:lvlJc w:val="left"/>
      <w:pPr>
        <w:ind w:left="6732" w:hanging="282"/>
      </w:pPr>
      <w:rPr>
        <w:rFonts w:hint="default"/>
        <w:lang w:val="ru-RU" w:eastAsia="en-US" w:bidi="ar-SA"/>
      </w:rPr>
    </w:lvl>
    <w:lvl w:ilvl="6" w:tplc="BAD65882">
      <w:numFmt w:val="bullet"/>
      <w:lvlText w:val="•"/>
      <w:lvlJc w:val="left"/>
      <w:pPr>
        <w:ind w:left="7766" w:hanging="282"/>
      </w:pPr>
      <w:rPr>
        <w:rFonts w:hint="default"/>
        <w:lang w:val="ru-RU" w:eastAsia="en-US" w:bidi="ar-SA"/>
      </w:rPr>
    </w:lvl>
    <w:lvl w:ilvl="7" w:tplc="F26CA80C">
      <w:numFmt w:val="bullet"/>
      <w:lvlText w:val="•"/>
      <w:lvlJc w:val="left"/>
      <w:pPr>
        <w:ind w:left="8800" w:hanging="282"/>
      </w:pPr>
      <w:rPr>
        <w:rFonts w:hint="default"/>
        <w:lang w:val="ru-RU" w:eastAsia="en-US" w:bidi="ar-SA"/>
      </w:rPr>
    </w:lvl>
    <w:lvl w:ilvl="8" w:tplc="83ACCA04">
      <w:numFmt w:val="bullet"/>
      <w:lvlText w:val="•"/>
      <w:lvlJc w:val="left"/>
      <w:pPr>
        <w:ind w:left="9835" w:hanging="282"/>
      </w:pPr>
      <w:rPr>
        <w:rFonts w:hint="default"/>
        <w:lang w:val="ru-RU" w:eastAsia="en-US" w:bidi="ar-SA"/>
      </w:rPr>
    </w:lvl>
  </w:abstractNum>
  <w:abstractNum w:abstractNumId="39">
    <w:nsid w:val="2FE6378F"/>
    <w:multiLevelType w:val="hybridMultilevel"/>
    <w:tmpl w:val="2C5C517A"/>
    <w:lvl w:ilvl="0" w:tplc="04190001">
      <w:start w:val="1"/>
      <w:numFmt w:val="decimal"/>
      <w:lvlText w:val="%1."/>
      <w:lvlJc w:val="left"/>
      <w:pPr>
        <w:tabs>
          <w:tab w:val="num" w:pos="2880"/>
        </w:tabs>
        <w:ind w:left="28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02E1ED4"/>
    <w:multiLevelType w:val="hybridMultilevel"/>
    <w:tmpl w:val="DCD68C6E"/>
    <w:lvl w:ilvl="0" w:tplc="E18E9E50">
      <w:start w:val="1"/>
      <w:numFmt w:val="decimal"/>
      <w:lvlText w:val="%1."/>
      <w:lvlJc w:val="left"/>
      <w:pPr>
        <w:ind w:left="107" w:hanging="181"/>
        <w:jc w:val="left"/>
      </w:pPr>
      <w:rPr>
        <w:rFonts w:ascii="Times New Roman" w:eastAsia="Times New Roman" w:hAnsi="Times New Roman" w:cs="Times New Roman" w:hint="default"/>
        <w:spacing w:val="-5"/>
        <w:w w:val="99"/>
        <w:sz w:val="22"/>
        <w:szCs w:val="22"/>
        <w:lang w:val="ru-RU" w:eastAsia="en-US" w:bidi="ar-SA"/>
      </w:rPr>
    </w:lvl>
    <w:lvl w:ilvl="1" w:tplc="05503700">
      <w:numFmt w:val="bullet"/>
      <w:lvlText w:val="•"/>
      <w:lvlJc w:val="left"/>
      <w:pPr>
        <w:ind w:left="470" w:hanging="181"/>
      </w:pPr>
      <w:rPr>
        <w:rFonts w:hint="default"/>
        <w:lang w:val="ru-RU" w:eastAsia="en-US" w:bidi="ar-SA"/>
      </w:rPr>
    </w:lvl>
    <w:lvl w:ilvl="2" w:tplc="7F0C6D06">
      <w:numFmt w:val="bullet"/>
      <w:lvlText w:val="•"/>
      <w:lvlJc w:val="left"/>
      <w:pPr>
        <w:ind w:left="841" w:hanging="181"/>
      </w:pPr>
      <w:rPr>
        <w:rFonts w:hint="default"/>
        <w:lang w:val="ru-RU" w:eastAsia="en-US" w:bidi="ar-SA"/>
      </w:rPr>
    </w:lvl>
    <w:lvl w:ilvl="3" w:tplc="08B8BA0E">
      <w:numFmt w:val="bullet"/>
      <w:lvlText w:val="•"/>
      <w:lvlJc w:val="left"/>
      <w:pPr>
        <w:ind w:left="1211" w:hanging="181"/>
      </w:pPr>
      <w:rPr>
        <w:rFonts w:hint="default"/>
        <w:lang w:val="ru-RU" w:eastAsia="en-US" w:bidi="ar-SA"/>
      </w:rPr>
    </w:lvl>
    <w:lvl w:ilvl="4" w:tplc="2674A328">
      <w:numFmt w:val="bullet"/>
      <w:lvlText w:val="•"/>
      <w:lvlJc w:val="left"/>
      <w:pPr>
        <w:ind w:left="1582" w:hanging="181"/>
      </w:pPr>
      <w:rPr>
        <w:rFonts w:hint="default"/>
        <w:lang w:val="ru-RU" w:eastAsia="en-US" w:bidi="ar-SA"/>
      </w:rPr>
    </w:lvl>
    <w:lvl w:ilvl="5" w:tplc="DA54748A">
      <w:numFmt w:val="bullet"/>
      <w:lvlText w:val="•"/>
      <w:lvlJc w:val="left"/>
      <w:pPr>
        <w:ind w:left="1952" w:hanging="181"/>
      </w:pPr>
      <w:rPr>
        <w:rFonts w:hint="default"/>
        <w:lang w:val="ru-RU" w:eastAsia="en-US" w:bidi="ar-SA"/>
      </w:rPr>
    </w:lvl>
    <w:lvl w:ilvl="6" w:tplc="51B02C44">
      <w:numFmt w:val="bullet"/>
      <w:lvlText w:val="•"/>
      <w:lvlJc w:val="left"/>
      <w:pPr>
        <w:ind w:left="2323" w:hanging="181"/>
      </w:pPr>
      <w:rPr>
        <w:rFonts w:hint="default"/>
        <w:lang w:val="ru-RU" w:eastAsia="en-US" w:bidi="ar-SA"/>
      </w:rPr>
    </w:lvl>
    <w:lvl w:ilvl="7" w:tplc="B94AF25E">
      <w:numFmt w:val="bullet"/>
      <w:lvlText w:val="•"/>
      <w:lvlJc w:val="left"/>
      <w:pPr>
        <w:ind w:left="2693" w:hanging="181"/>
      </w:pPr>
      <w:rPr>
        <w:rFonts w:hint="default"/>
        <w:lang w:val="ru-RU" w:eastAsia="en-US" w:bidi="ar-SA"/>
      </w:rPr>
    </w:lvl>
    <w:lvl w:ilvl="8" w:tplc="9B3E447C">
      <w:numFmt w:val="bullet"/>
      <w:lvlText w:val="•"/>
      <w:lvlJc w:val="left"/>
      <w:pPr>
        <w:ind w:left="3064" w:hanging="181"/>
      </w:pPr>
      <w:rPr>
        <w:rFonts w:hint="default"/>
        <w:lang w:val="ru-RU" w:eastAsia="en-US" w:bidi="ar-SA"/>
      </w:rPr>
    </w:lvl>
  </w:abstractNum>
  <w:abstractNum w:abstractNumId="41">
    <w:nsid w:val="304050B8"/>
    <w:multiLevelType w:val="hybridMultilevel"/>
    <w:tmpl w:val="C9AE9028"/>
    <w:lvl w:ilvl="0" w:tplc="04190001">
      <w:start w:val="1"/>
      <w:numFmt w:val="decimal"/>
      <w:lvlText w:val="%1."/>
      <w:lvlJc w:val="left"/>
      <w:pPr>
        <w:tabs>
          <w:tab w:val="num" w:pos="2880"/>
        </w:tabs>
        <w:ind w:left="28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1FD7BF4"/>
    <w:multiLevelType w:val="hybridMultilevel"/>
    <w:tmpl w:val="C48818C6"/>
    <w:lvl w:ilvl="0" w:tplc="C4C09CE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35927375"/>
    <w:multiLevelType w:val="hybridMultilevel"/>
    <w:tmpl w:val="5C34BD3C"/>
    <w:lvl w:ilvl="0" w:tplc="21B6BBB8">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38740740">
      <w:numFmt w:val="bullet"/>
      <w:lvlText w:val="•"/>
      <w:lvlJc w:val="left"/>
      <w:pPr>
        <w:ind w:left="471" w:hanging="140"/>
      </w:pPr>
      <w:rPr>
        <w:rFonts w:hint="default"/>
        <w:lang w:val="ru-RU" w:eastAsia="en-US" w:bidi="ar-SA"/>
      </w:rPr>
    </w:lvl>
    <w:lvl w:ilvl="2" w:tplc="5DFA96EA">
      <w:numFmt w:val="bullet"/>
      <w:lvlText w:val="•"/>
      <w:lvlJc w:val="left"/>
      <w:pPr>
        <w:ind w:left="842" w:hanging="140"/>
      </w:pPr>
      <w:rPr>
        <w:rFonts w:hint="default"/>
        <w:lang w:val="ru-RU" w:eastAsia="en-US" w:bidi="ar-SA"/>
      </w:rPr>
    </w:lvl>
    <w:lvl w:ilvl="3" w:tplc="00E0D23A">
      <w:numFmt w:val="bullet"/>
      <w:lvlText w:val="•"/>
      <w:lvlJc w:val="left"/>
      <w:pPr>
        <w:ind w:left="1213" w:hanging="140"/>
      </w:pPr>
      <w:rPr>
        <w:rFonts w:hint="default"/>
        <w:lang w:val="ru-RU" w:eastAsia="en-US" w:bidi="ar-SA"/>
      </w:rPr>
    </w:lvl>
    <w:lvl w:ilvl="4" w:tplc="74D20212">
      <w:numFmt w:val="bullet"/>
      <w:lvlText w:val="•"/>
      <w:lvlJc w:val="left"/>
      <w:pPr>
        <w:ind w:left="1584" w:hanging="140"/>
      </w:pPr>
      <w:rPr>
        <w:rFonts w:hint="default"/>
        <w:lang w:val="ru-RU" w:eastAsia="en-US" w:bidi="ar-SA"/>
      </w:rPr>
    </w:lvl>
    <w:lvl w:ilvl="5" w:tplc="BAEC9478">
      <w:numFmt w:val="bullet"/>
      <w:lvlText w:val="•"/>
      <w:lvlJc w:val="left"/>
      <w:pPr>
        <w:ind w:left="1956" w:hanging="140"/>
      </w:pPr>
      <w:rPr>
        <w:rFonts w:hint="default"/>
        <w:lang w:val="ru-RU" w:eastAsia="en-US" w:bidi="ar-SA"/>
      </w:rPr>
    </w:lvl>
    <w:lvl w:ilvl="6" w:tplc="40EC2222">
      <w:numFmt w:val="bullet"/>
      <w:lvlText w:val="•"/>
      <w:lvlJc w:val="left"/>
      <w:pPr>
        <w:ind w:left="2327" w:hanging="140"/>
      </w:pPr>
      <w:rPr>
        <w:rFonts w:hint="default"/>
        <w:lang w:val="ru-RU" w:eastAsia="en-US" w:bidi="ar-SA"/>
      </w:rPr>
    </w:lvl>
    <w:lvl w:ilvl="7" w:tplc="FE2EE7C4">
      <w:numFmt w:val="bullet"/>
      <w:lvlText w:val="•"/>
      <w:lvlJc w:val="left"/>
      <w:pPr>
        <w:ind w:left="2698" w:hanging="140"/>
      </w:pPr>
      <w:rPr>
        <w:rFonts w:hint="default"/>
        <w:lang w:val="ru-RU" w:eastAsia="en-US" w:bidi="ar-SA"/>
      </w:rPr>
    </w:lvl>
    <w:lvl w:ilvl="8" w:tplc="0EA4F814">
      <w:numFmt w:val="bullet"/>
      <w:lvlText w:val="•"/>
      <w:lvlJc w:val="left"/>
      <w:pPr>
        <w:ind w:left="3069" w:hanging="140"/>
      </w:pPr>
      <w:rPr>
        <w:rFonts w:hint="default"/>
        <w:lang w:val="ru-RU" w:eastAsia="en-US" w:bidi="ar-SA"/>
      </w:rPr>
    </w:lvl>
  </w:abstractNum>
  <w:abstractNum w:abstractNumId="44">
    <w:nsid w:val="36A6377D"/>
    <w:multiLevelType w:val="hybridMultilevel"/>
    <w:tmpl w:val="EF924EB0"/>
    <w:lvl w:ilvl="0" w:tplc="37AC38F2">
      <w:numFmt w:val="bullet"/>
      <w:lvlText w:val="•"/>
      <w:lvlJc w:val="left"/>
      <w:pPr>
        <w:ind w:left="834" w:hanging="143"/>
      </w:pPr>
      <w:rPr>
        <w:rFonts w:ascii="Times New Roman" w:eastAsia="Times New Roman" w:hAnsi="Times New Roman" w:cs="Times New Roman" w:hint="default"/>
        <w:w w:val="100"/>
        <w:sz w:val="24"/>
        <w:szCs w:val="24"/>
        <w:lang w:val="ru-RU" w:eastAsia="en-US" w:bidi="ar-SA"/>
      </w:rPr>
    </w:lvl>
    <w:lvl w:ilvl="1" w:tplc="0E005C56">
      <w:numFmt w:val="bullet"/>
      <w:lvlText w:val=""/>
      <w:lvlJc w:val="left"/>
      <w:pPr>
        <w:ind w:left="1413" w:hanging="360"/>
      </w:pPr>
      <w:rPr>
        <w:rFonts w:ascii="Symbol" w:eastAsia="Symbol" w:hAnsi="Symbol" w:cs="Symbol" w:hint="default"/>
        <w:w w:val="99"/>
        <w:sz w:val="26"/>
        <w:szCs w:val="26"/>
        <w:lang w:val="ru-RU" w:eastAsia="en-US" w:bidi="ar-SA"/>
      </w:rPr>
    </w:lvl>
    <w:lvl w:ilvl="2" w:tplc="C324BD50">
      <w:numFmt w:val="bullet"/>
      <w:lvlText w:val="•"/>
      <w:lvlJc w:val="left"/>
      <w:pPr>
        <w:ind w:left="2451" w:hanging="360"/>
      </w:pPr>
      <w:rPr>
        <w:rFonts w:hint="default"/>
        <w:lang w:val="ru-RU" w:eastAsia="en-US" w:bidi="ar-SA"/>
      </w:rPr>
    </w:lvl>
    <w:lvl w:ilvl="3" w:tplc="19843666">
      <w:numFmt w:val="bullet"/>
      <w:lvlText w:val="•"/>
      <w:lvlJc w:val="left"/>
      <w:pPr>
        <w:ind w:left="3483" w:hanging="360"/>
      </w:pPr>
      <w:rPr>
        <w:rFonts w:hint="default"/>
        <w:lang w:val="ru-RU" w:eastAsia="en-US" w:bidi="ar-SA"/>
      </w:rPr>
    </w:lvl>
    <w:lvl w:ilvl="4" w:tplc="5C9068F0">
      <w:numFmt w:val="bullet"/>
      <w:lvlText w:val="•"/>
      <w:lvlJc w:val="left"/>
      <w:pPr>
        <w:ind w:left="4515" w:hanging="360"/>
      </w:pPr>
      <w:rPr>
        <w:rFonts w:hint="default"/>
        <w:lang w:val="ru-RU" w:eastAsia="en-US" w:bidi="ar-SA"/>
      </w:rPr>
    </w:lvl>
    <w:lvl w:ilvl="5" w:tplc="58E257D2">
      <w:numFmt w:val="bullet"/>
      <w:lvlText w:val="•"/>
      <w:lvlJc w:val="left"/>
      <w:pPr>
        <w:ind w:left="5547" w:hanging="360"/>
      </w:pPr>
      <w:rPr>
        <w:rFonts w:hint="default"/>
        <w:lang w:val="ru-RU" w:eastAsia="en-US" w:bidi="ar-SA"/>
      </w:rPr>
    </w:lvl>
    <w:lvl w:ilvl="6" w:tplc="7D0EFE86">
      <w:numFmt w:val="bullet"/>
      <w:lvlText w:val="•"/>
      <w:lvlJc w:val="left"/>
      <w:pPr>
        <w:ind w:left="6579" w:hanging="360"/>
      </w:pPr>
      <w:rPr>
        <w:rFonts w:hint="default"/>
        <w:lang w:val="ru-RU" w:eastAsia="en-US" w:bidi="ar-SA"/>
      </w:rPr>
    </w:lvl>
    <w:lvl w:ilvl="7" w:tplc="05A87EC2">
      <w:numFmt w:val="bullet"/>
      <w:lvlText w:val="•"/>
      <w:lvlJc w:val="left"/>
      <w:pPr>
        <w:ind w:left="7610" w:hanging="360"/>
      </w:pPr>
      <w:rPr>
        <w:rFonts w:hint="default"/>
        <w:lang w:val="ru-RU" w:eastAsia="en-US" w:bidi="ar-SA"/>
      </w:rPr>
    </w:lvl>
    <w:lvl w:ilvl="8" w:tplc="71E0418C">
      <w:numFmt w:val="bullet"/>
      <w:lvlText w:val="•"/>
      <w:lvlJc w:val="left"/>
      <w:pPr>
        <w:ind w:left="8642" w:hanging="360"/>
      </w:pPr>
      <w:rPr>
        <w:rFonts w:hint="default"/>
        <w:lang w:val="ru-RU" w:eastAsia="en-US" w:bidi="ar-SA"/>
      </w:rPr>
    </w:lvl>
  </w:abstractNum>
  <w:abstractNum w:abstractNumId="45">
    <w:nsid w:val="372E168D"/>
    <w:multiLevelType w:val="hybridMultilevel"/>
    <w:tmpl w:val="43383688"/>
    <w:lvl w:ilvl="0" w:tplc="48624DE2">
      <w:start w:val="1"/>
      <w:numFmt w:val="bullet"/>
      <w:lvlText w:val=""/>
      <w:lvlJc w:val="left"/>
      <w:pPr>
        <w:ind w:left="1636" w:hanging="360"/>
      </w:pPr>
      <w:rPr>
        <w:rFonts w:ascii="Symbol" w:hAnsi="Symbol" w:hint="default"/>
        <w:sz w:val="28"/>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6">
    <w:nsid w:val="3B84039F"/>
    <w:multiLevelType w:val="multilevel"/>
    <w:tmpl w:val="5742D720"/>
    <w:lvl w:ilvl="0">
      <w:start w:val="4"/>
      <w:numFmt w:val="decimal"/>
      <w:lvlText w:val="%1"/>
      <w:lvlJc w:val="left"/>
      <w:pPr>
        <w:ind w:left="360" w:hanging="360"/>
      </w:pPr>
      <w:rPr>
        <w:rFonts w:hint="default"/>
      </w:rPr>
    </w:lvl>
    <w:lvl w:ilvl="1">
      <w:start w:val="9"/>
      <w:numFmt w:val="decimal"/>
      <w:lvlText w:val="%1.%2"/>
      <w:lvlJc w:val="left"/>
      <w:pPr>
        <w:ind w:left="2852" w:hanging="360"/>
      </w:pPr>
      <w:rPr>
        <w:rFonts w:hint="default"/>
      </w:rPr>
    </w:lvl>
    <w:lvl w:ilvl="2">
      <w:start w:val="1"/>
      <w:numFmt w:val="decimal"/>
      <w:lvlText w:val="%1.%2.%3"/>
      <w:lvlJc w:val="left"/>
      <w:pPr>
        <w:ind w:left="5704" w:hanging="720"/>
      </w:pPr>
      <w:rPr>
        <w:rFonts w:hint="default"/>
      </w:rPr>
    </w:lvl>
    <w:lvl w:ilvl="3">
      <w:start w:val="1"/>
      <w:numFmt w:val="decimal"/>
      <w:lvlText w:val="%1.%2.%3.%4"/>
      <w:lvlJc w:val="left"/>
      <w:pPr>
        <w:ind w:left="8196" w:hanging="720"/>
      </w:pPr>
      <w:rPr>
        <w:rFonts w:hint="default"/>
      </w:rPr>
    </w:lvl>
    <w:lvl w:ilvl="4">
      <w:start w:val="1"/>
      <w:numFmt w:val="decimal"/>
      <w:lvlText w:val="%1.%2.%3.%4.%5"/>
      <w:lvlJc w:val="left"/>
      <w:pPr>
        <w:ind w:left="11048" w:hanging="1080"/>
      </w:pPr>
      <w:rPr>
        <w:rFonts w:hint="default"/>
      </w:rPr>
    </w:lvl>
    <w:lvl w:ilvl="5">
      <w:start w:val="1"/>
      <w:numFmt w:val="decimal"/>
      <w:lvlText w:val="%1.%2.%3.%4.%5.%6"/>
      <w:lvlJc w:val="left"/>
      <w:pPr>
        <w:ind w:left="13900" w:hanging="1440"/>
      </w:pPr>
      <w:rPr>
        <w:rFonts w:hint="default"/>
      </w:rPr>
    </w:lvl>
    <w:lvl w:ilvl="6">
      <w:start w:val="1"/>
      <w:numFmt w:val="decimal"/>
      <w:lvlText w:val="%1.%2.%3.%4.%5.%6.%7"/>
      <w:lvlJc w:val="left"/>
      <w:pPr>
        <w:ind w:left="16392" w:hanging="1440"/>
      </w:pPr>
      <w:rPr>
        <w:rFonts w:hint="default"/>
      </w:rPr>
    </w:lvl>
    <w:lvl w:ilvl="7">
      <w:start w:val="1"/>
      <w:numFmt w:val="decimal"/>
      <w:lvlText w:val="%1.%2.%3.%4.%5.%6.%7.%8"/>
      <w:lvlJc w:val="left"/>
      <w:pPr>
        <w:ind w:left="19244" w:hanging="1800"/>
      </w:pPr>
      <w:rPr>
        <w:rFonts w:hint="default"/>
      </w:rPr>
    </w:lvl>
    <w:lvl w:ilvl="8">
      <w:start w:val="1"/>
      <w:numFmt w:val="decimal"/>
      <w:lvlText w:val="%1.%2.%3.%4.%5.%6.%7.%8.%9"/>
      <w:lvlJc w:val="left"/>
      <w:pPr>
        <w:ind w:left="21736" w:hanging="1800"/>
      </w:pPr>
      <w:rPr>
        <w:rFonts w:hint="default"/>
      </w:rPr>
    </w:lvl>
  </w:abstractNum>
  <w:abstractNum w:abstractNumId="47">
    <w:nsid w:val="3BFF6C50"/>
    <w:multiLevelType w:val="hybridMultilevel"/>
    <w:tmpl w:val="92B81DBA"/>
    <w:lvl w:ilvl="0" w:tplc="0419000B">
      <w:start w:val="1"/>
      <w:numFmt w:val="bullet"/>
      <w:lvlText w:val=""/>
      <w:lvlJc w:val="left"/>
      <w:pPr>
        <w:ind w:left="1144" w:hanging="360"/>
      </w:pPr>
      <w:rPr>
        <w:rFonts w:ascii="Wingdings" w:hAnsi="Wingdings"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48">
    <w:nsid w:val="3C280C21"/>
    <w:multiLevelType w:val="multilevel"/>
    <w:tmpl w:val="FB661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C6B04D6"/>
    <w:multiLevelType w:val="multilevel"/>
    <w:tmpl w:val="68C02766"/>
    <w:lvl w:ilvl="0">
      <w:start w:val="1"/>
      <w:numFmt w:val="decimal"/>
      <w:lvlText w:val="%1."/>
      <w:lvlJc w:val="left"/>
      <w:pPr>
        <w:ind w:left="480" w:hanging="480"/>
      </w:pPr>
    </w:lvl>
    <w:lvl w:ilvl="1">
      <w:start w:val="14"/>
      <w:numFmt w:val="decimal"/>
      <w:lvlText w:val="%1.%2."/>
      <w:lvlJc w:val="left"/>
      <w:pPr>
        <w:ind w:left="764" w:hanging="48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50">
    <w:nsid w:val="3E41125D"/>
    <w:multiLevelType w:val="hybridMultilevel"/>
    <w:tmpl w:val="84CCEE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F2F29EC"/>
    <w:multiLevelType w:val="multilevel"/>
    <w:tmpl w:val="00D41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2C260EA"/>
    <w:multiLevelType w:val="hybridMultilevel"/>
    <w:tmpl w:val="6CE2A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40543A6"/>
    <w:multiLevelType w:val="hybridMultilevel"/>
    <w:tmpl w:val="E2B2885C"/>
    <w:lvl w:ilvl="0" w:tplc="CB4E07F4">
      <w:numFmt w:val="bullet"/>
      <w:lvlText w:val=""/>
      <w:lvlJc w:val="left"/>
      <w:pPr>
        <w:ind w:left="692" w:hanging="437"/>
      </w:pPr>
      <w:rPr>
        <w:rFonts w:ascii="Symbol" w:eastAsia="Symbol" w:hAnsi="Symbol" w:cs="Symbol" w:hint="default"/>
        <w:w w:val="99"/>
        <w:sz w:val="26"/>
        <w:szCs w:val="26"/>
        <w:lang w:val="ru-RU" w:eastAsia="en-US" w:bidi="ar-SA"/>
      </w:rPr>
    </w:lvl>
    <w:lvl w:ilvl="1" w:tplc="76E82CD6">
      <w:numFmt w:val="bullet"/>
      <w:lvlText w:val="•"/>
      <w:lvlJc w:val="left"/>
      <w:pPr>
        <w:ind w:left="1700" w:hanging="437"/>
      </w:pPr>
      <w:rPr>
        <w:rFonts w:hint="default"/>
        <w:lang w:val="ru-RU" w:eastAsia="en-US" w:bidi="ar-SA"/>
      </w:rPr>
    </w:lvl>
    <w:lvl w:ilvl="2" w:tplc="62C804CA">
      <w:numFmt w:val="bullet"/>
      <w:lvlText w:val="•"/>
      <w:lvlJc w:val="left"/>
      <w:pPr>
        <w:ind w:left="2701" w:hanging="437"/>
      </w:pPr>
      <w:rPr>
        <w:rFonts w:hint="default"/>
        <w:lang w:val="ru-RU" w:eastAsia="en-US" w:bidi="ar-SA"/>
      </w:rPr>
    </w:lvl>
    <w:lvl w:ilvl="3" w:tplc="081C5AB2">
      <w:numFmt w:val="bullet"/>
      <w:lvlText w:val="•"/>
      <w:lvlJc w:val="left"/>
      <w:pPr>
        <w:ind w:left="3701" w:hanging="437"/>
      </w:pPr>
      <w:rPr>
        <w:rFonts w:hint="default"/>
        <w:lang w:val="ru-RU" w:eastAsia="en-US" w:bidi="ar-SA"/>
      </w:rPr>
    </w:lvl>
    <w:lvl w:ilvl="4" w:tplc="D174E3F4">
      <w:numFmt w:val="bullet"/>
      <w:lvlText w:val="•"/>
      <w:lvlJc w:val="left"/>
      <w:pPr>
        <w:ind w:left="4702" w:hanging="437"/>
      </w:pPr>
      <w:rPr>
        <w:rFonts w:hint="default"/>
        <w:lang w:val="ru-RU" w:eastAsia="en-US" w:bidi="ar-SA"/>
      </w:rPr>
    </w:lvl>
    <w:lvl w:ilvl="5" w:tplc="C16616B0">
      <w:numFmt w:val="bullet"/>
      <w:lvlText w:val="•"/>
      <w:lvlJc w:val="left"/>
      <w:pPr>
        <w:ind w:left="5703" w:hanging="437"/>
      </w:pPr>
      <w:rPr>
        <w:rFonts w:hint="default"/>
        <w:lang w:val="ru-RU" w:eastAsia="en-US" w:bidi="ar-SA"/>
      </w:rPr>
    </w:lvl>
    <w:lvl w:ilvl="6" w:tplc="E16EFDD8">
      <w:numFmt w:val="bullet"/>
      <w:lvlText w:val="•"/>
      <w:lvlJc w:val="left"/>
      <w:pPr>
        <w:ind w:left="6703" w:hanging="437"/>
      </w:pPr>
      <w:rPr>
        <w:rFonts w:hint="default"/>
        <w:lang w:val="ru-RU" w:eastAsia="en-US" w:bidi="ar-SA"/>
      </w:rPr>
    </w:lvl>
    <w:lvl w:ilvl="7" w:tplc="08E80402">
      <w:numFmt w:val="bullet"/>
      <w:lvlText w:val="•"/>
      <w:lvlJc w:val="left"/>
      <w:pPr>
        <w:ind w:left="7704" w:hanging="437"/>
      </w:pPr>
      <w:rPr>
        <w:rFonts w:hint="default"/>
        <w:lang w:val="ru-RU" w:eastAsia="en-US" w:bidi="ar-SA"/>
      </w:rPr>
    </w:lvl>
    <w:lvl w:ilvl="8" w:tplc="1BACE672">
      <w:numFmt w:val="bullet"/>
      <w:lvlText w:val="•"/>
      <w:lvlJc w:val="left"/>
      <w:pPr>
        <w:ind w:left="8705" w:hanging="437"/>
      </w:pPr>
      <w:rPr>
        <w:rFonts w:hint="default"/>
        <w:lang w:val="ru-RU" w:eastAsia="en-US" w:bidi="ar-SA"/>
      </w:rPr>
    </w:lvl>
  </w:abstractNum>
  <w:abstractNum w:abstractNumId="54">
    <w:nsid w:val="46503FE4"/>
    <w:multiLevelType w:val="hybridMultilevel"/>
    <w:tmpl w:val="30324BAE"/>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8CB4E7C"/>
    <w:multiLevelType w:val="hybridMultilevel"/>
    <w:tmpl w:val="4DA8A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CBB6CE2"/>
    <w:multiLevelType w:val="hybridMultilevel"/>
    <w:tmpl w:val="D092F65C"/>
    <w:lvl w:ilvl="0" w:tplc="0419000B">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7">
    <w:nsid w:val="4D81010D"/>
    <w:multiLevelType w:val="hybridMultilevel"/>
    <w:tmpl w:val="BF5CE5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4E195739"/>
    <w:multiLevelType w:val="hybridMultilevel"/>
    <w:tmpl w:val="DA6A9D4C"/>
    <w:lvl w:ilvl="0" w:tplc="DE5052FA">
      <w:numFmt w:val="bullet"/>
      <w:lvlText w:val="-"/>
      <w:lvlJc w:val="left"/>
      <w:pPr>
        <w:ind w:left="1558" w:hanging="164"/>
      </w:pPr>
      <w:rPr>
        <w:rFonts w:ascii="Times New Roman" w:eastAsia="Times New Roman" w:hAnsi="Times New Roman" w:cs="Times New Roman" w:hint="default"/>
        <w:w w:val="100"/>
        <w:sz w:val="28"/>
        <w:szCs w:val="28"/>
        <w:lang w:val="ru-RU" w:eastAsia="en-US" w:bidi="ar-SA"/>
      </w:rPr>
    </w:lvl>
    <w:lvl w:ilvl="1" w:tplc="C3F6604A">
      <w:numFmt w:val="bullet"/>
      <w:lvlText w:val="•"/>
      <w:lvlJc w:val="left"/>
      <w:pPr>
        <w:ind w:left="2594" w:hanging="164"/>
      </w:pPr>
      <w:rPr>
        <w:rFonts w:hint="default"/>
        <w:lang w:val="ru-RU" w:eastAsia="en-US" w:bidi="ar-SA"/>
      </w:rPr>
    </w:lvl>
    <w:lvl w:ilvl="2" w:tplc="4D66D9D4">
      <w:numFmt w:val="bullet"/>
      <w:lvlText w:val="•"/>
      <w:lvlJc w:val="left"/>
      <w:pPr>
        <w:ind w:left="3628" w:hanging="164"/>
      </w:pPr>
      <w:rPr>
        <w:rFonts w:hint="default"/>
        <w:lang w:val="ru-RU" w:eastAsia="en-US" w:bidi="ar-SA"/>
      </w:rPr>
    </w:lvl>
    <w:lvl w:ilvl="3" w:tplc="440A8F10">
      <w:numFmt w:val="bullet"/>
      <w:lvlText w:val="•"/>
      <w:lvlJc w:val="left"/>
      <w:pPr>
        <w:ind w:left="4663" w:hanging="164"/>
      </w:pPr>
      <w:rPr>
        <w:rFonts w:hint="default"/>
        <w:lang w:val="ru-RU" w:eastAsia="en-US" w:bidi="ar-SA"/>
      </w:rPr>
    </w:lvl>
    <w:lvl w:ilvl="4" w:tplc="FE84CDE0">
      <w:numFmt w:val="bullet"/>
      <w:lvlText w:val="•"/>
      <w:lvlJc w:val="left"/>
      <w:pPr>
        <w:ind w:left="5697" w:hanging="164"/>
      </w:pPr>
      <w:rPr>
        <w:rFonts w:hint="default"/>
        <w:lang w:val="ru-RU" w:eastAsia="en-US" w:bidi="ar-SA"/>
      </w:rPr>
    </w:lvl>
    <w:lvl w:ilvl="5" w:tplc="CA20D582">
      <w:numFmt w:val="bullet"/>
      <w:lvlText w:val="•"/>
      <w:lvlJc w:val="left"/>
      <w:pPr>
        <w:ind w:left="6732" w:hanging="164"/>
      </w:pPr>
      <w:rPr>
        <w:rFonts w:hint="default"/>
        <w:lang w:val="ru-RU" w:eastAsia="en-US" w:bidi="ar-SA"/>
      </w:rPr>
    </w:lvl>
    <w:lvl w:ilvl="6" w:tplc="84C4D760">
      <w:numFmt w:val="bullet"/>
      <w:lvlText w:val="•"/>
      <w:lvlJc w:val="left"/>
      <w:pPr>
        <w:ind w:left="7766" w:hanging="164"/>
      </w:pPr>
      <w:rPr>
        <w:rFonts w:hint="default"/>
        <w:lang w:val="ru-RU" w:eastAsia="en-US" w:bidi="ar-SA"/>
      </w:rPr>
    </w:lvl>
    <w:lvl w:ilvl="7" w:tplc="FEF0CDD6">
      <w:numFmt w:val="bullet"/>
      <w:lvlText w:val="•"/>
      <w:lvlJc w:val="left"/>
      <w:pPr>
        <w:ind w:left="8800" w:hanging="164"/>
      </w:pPr>
      <w:rPr>
        <w:rFonts w:hint="default"/>
        <w:lang w:val="ru-RU" w:eastAsia="en-US" w:bidi="ar-SA"/>
      </w:rPr>
    </w:lvl>
    <w:lvl w:ilvl="8" w:tplc="05FAA5FA">
      <w:numFmt w:val="bullet"/>
      <w:lvlText w:val="•"/>
      <w:lvlJc w:val="left"/>
      <w:pPr>
        <w:ind w:left="9835" w:hanging="164"/>
      </w:pPr>
      <w:rPr>
        <w:rFonts w:hint="default"/>
        <w:lang w:val="ru-RU" w:eastAsia="en-US" w:bidi="ar-SA"/>
      </w:rPr>
    </w:lvl>
  </w:abstractNum>
  <w:abstractNum w:abstractNumId="59">
    <w:nsid w:val="4E8E6105"/>
    <w:multiLevelType w:val="hybridMultilevel"/>
    <w:tmpl w:val="6CD0090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0">
    <w:nsid w:val="4FF06D87"/>
    <w:multiLevelType w:val="multilevel"/>
    <w:tmpl w:val="2F8A13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0156AB0"/>
    <w:multiLevelType w:val="hybridMultilevel"/>
    <w:tmpl w:val="436E2F88"/>
    <w:lvl w:ilvl="0" w:tplc="AD1450A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502F57EB"/>
    <w:multiLevelType w:val="multilevel"/>
    <w:tmpl w:val="B9E6528E"/>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287"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3">
    <w:nsid w:val="516F4AC8"/>
    <w:multiLevelType w:val="hybridMultilevel"/>
    <w:tmpl w:val="25DE2A54"/>
    <w:lvl w:ilvl="0" w:tplc="4C9C88C0">
      <w:start w:val="1"/>
      <w:numFmt w:val="decimal"/>
      <w:lvlText w:val="%1."/>
      <w:lvlJc w:val="left"/>
      <w:pPr>
        <w:ind w:left="2290" w:hanging="360"/>
        <w:jc w:val="right"/>
      </w:pPr>
      <w:rPr>
        <w:rFonts w:hint="default"/>
        <w:b/>
        <w:bCs/>
        <w:w w:val="99"/>
        <w:lang w:val="ru-RU" w:eastAsia="en-US" w:bidi="ar-SA"/>
      </w:rPr>
    </w:lvl>
    <w:lvl w:ilvl="1" w:tplc="BC86DCF2">
      <w:numFmt w:val="bullet"/>
      <w:lvlText w:val="•"/>
      <w:lvlJc w:val="left"/>
      <w:pPr>
        <w:ind w:left="2994" w:hanging="360"/>
      </w:pPr>
      <w:rPr>
        <w:rFonts w:hint="default"/>
        <w:lang w:val="ru-RU" w:eastAsia="en-US" w:bidi="ar-SA"/>
      </w:rPr>
    </w:lvl>
    <w:lvl w:ilvl="2" w:tplc="B1C6981A">
      <w:numFmt w:val="bullet"/>
      <w:lvlText w:val="•"/>
      <w:lvlJc w:val="left"/>
      <w:pPr>
        <w:ind w:left="3688" w:hanging="360"/>
      </w:pPr>
      <w:rPr>
        <w:rFonts w:hint="default"/>
        <w:lang w:val="ru-RU" w:eastAsia="en-US" w:bidi="ar-SA"/>
      </w:rPr>
    </w:lvl>
    <w:lvl w:ilvl="3" w:tplc="A2040496">
      <w:numFmt w:val="bullet"/>
      <w:lvlText w:val="•"/>
      <w:lvlJc w:val="left"/>
      <w:pPr>
        <w:ind w:left="4382" w:hanging="360"/>
      </w:pPr>
      <w:rPr>
        <w:rFonts w:hint="default"/>
        <w:lang w:val="ru-RU" w:eastAsia="en-US" w:bidi="ar-SA"/>
      </w:rPr>
    </w:lvl>
    <w:lvl w:ilvl="4" w:tplc="4E428D16">
      <w:numFmt w:val="bullet"/>
      <w:lvlText w:val="•"/>
      <w:lvlJc w:val="left"/>
      <w:pPr>
        <w:ind w:left="5076" w:hanging="360"/>
      </w:pPr>
      <w:rPr>
        <w:rFonts w:hint="default"/>
        <w:lang w:val="ru-RU" w:eastAsia="en-US" w:bidi="ar-SA"/>
      </w:rPr>
    </w:lvl>
    <w:lvl w:ilvl="5" w:tplc="FC782622">
      <w:numFmt w:val="bullet"/>
      <w:lvlText w:val="•"/>
      <w:lvlJc w:val="left"/>
      <w:pPr>
        <w:ind w:left="5770" w:hanging="360"/>
      </w:pPr>
      <w:rPr>
        <w:rFonts w:hint="default"/>
        <w:lang w:val="ru-RU" w:eastAsia="en-US" w:bidi="ar-SA"/>
      </w:rPr>
    </w:lvl>
    <w:lvl w:ilvl="6" w:tplc="737E3904">
      <w:numFmt w:val="bullet"/>
      <w:lvlText w:val="•"/>
      <w:lvlJc w:val="left"/>
      <w:pPr>
        <w:ind w:left="6464" w:hanging="360"/>
      </w:pPr>
      <w:rPr>
        <w:rFonts w:hint="default"/>
        <w:lang w:val="ru-RU" w:eastAsia="en-US" w:bidi="ar-SA"/>
      </w:rPr>
    </w:lvl>
    <w:lvl w:ilvl="7" w:tplc="BFB86EE8">
      <w:numFmt w:val="bullet"/>
      <w:lvlText w:val="•"/>
      <w:lvlJc w:val="left"/>
      <w:pPr>
        <w:ind w:left="7158" w:hanging="360"/>
      </w:pPr>
      <w:rPr>
        <w:rFonts w:hint="default"/>
        <w:lang w:val="ru-RU" w:eastAsia="en-US" w:bidi="ar-SA"/>
      </w:rPr>
    </w:lvl>
    <w:lvl w:ilvl="8" w:tplc="5B52BB1A">
      <w:numFmt w:val="bullet"/>
      <w:lvlText w:val="•"/>
      <w:lvlJc w:val="left"/>
      <w:pPr>
        <w:ind w:left="7852" w:hanging="360"/>
      </w:pPr>
      <w:rPr>
        <w:rFonts w:hint="default"/>
        <w:lang w:val="ru-RU" w:eastAsia="en-US" w:bidi="ar-SA"/>
      </w:rPr>
    </w:lvl>
  </w:abstractNum>
  <w:abstractNum w:abstractNumId="64">
    <w:nsid w:val="52E5691A"/>
    <w:multiLevelType w:val="hybridMultilevel"/>
    <w:tmpl w:val="C38A2316"/>
    <w:lvl w:ilvl="0" w:tplc="76F6399C">
      <w:start w:val="1"/>
      <w:numFmt w:val="decimal"/>
      <w:lvlText w:val="%1."/>
      <w:lvlJc w:val="left"/>
      <w:pPr>
        <w:ind w:left="360" w:hanging="360"/>
      </w:pPr>
      <w:rPr>
        <w:rFonts w:ascii="Times New Roman" w:eastAsiaTheme="minorHAnsi" w:hAnsi="Times New Roman" w:cs="Times New Roman"/>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nsid w:val="52F12FAD"/>
    <w:multiLevelType w:val="multilevel"/>
    <w:tmpl w:val="8420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3065476"/>
    <w:multiLevelType w:val="hybridMultilevel"/>
    <w:tmpl w:val="F762F5BC"/>
    <w:lvl w:ilvl="0" w:tplc="B8B0F154">
      <w:start w:val="1"/>
      <w:numFmt w:val="upperRoman"/>
      <w:lvlText w:val="%1"/>
      <w:lvlJc w:val="left"/>
      <w:pPr>
        <w:ind w:left="1458" w:hanging="181"/>
        <w:jc w:val="left"/>
      </w:pPr>
      <w:rPr>
        <w:rFonts w:ascii="Times New Roman" w:eastAsia="Times New Roman" w:hAnsi="Times New Roman" w:cs="Times New Roman" w:hint="default"/>
        <w:b/>
        <w:bCs/>
        <w:w w:val="99"/>
        <w:sz w:val="28"/>
        <w:szCs w:val="28"/>
        <w:lang w:val="ru-RU" w:eastAsia="en-US" w:bidi="ar-SA"/>
      </w:rPr>
    </w:lvl>
    <w:lvl w:ilvl="1" w:tplc="B71E75AC">
      <w:numFmt w:val="bullet"/>
      <w:lvlText w:val="•"/>
      <w:lvlJc w:val="left"/>
      <w:pPr>
        <w:ind w:left="2494" w:hanging="181"/>
      </w:pPr>
      <w:rPr>
        <w:rFonts w:hint="default"/>
        <w:lang w:val="ru-RU" w:eastAsia="en-US" w:bidi="ar-SA"/>
      </w:rPr>
    </w:lvl>
    <w:lvl w:ilvl="2" w:tplc="B3F0A496">
      <w:numFmt w:val="bullet"/>
      <w:lvlText w:val="•"/>
      <w:lvlJc w:val="left"/>
      <w:pPr>
        <w:ind w:left="3528" w:hanging="181"/>
      </w:pPr>
      <w:rPr>
        <w:rFonts w:hint="default"/>
        <w:lang w:val="ru-RU" w:eastAsia="en-US" w:bidi="ar-SA"/>
      </w:rPr>
    </w:lvl>
    <w:lvl w:ilvl="3" w:tplc="B4C43D06">
      <w:numFmt w:val="bullet"/>
      <w:lvlText w:val="•"/>
      <w:lvlJc w:val="left"/>
      <w:pPr>
        <w:ind w:left="4563" w:hanging="181"/>
      </w:pPr>
      <w:rPr>
        <w:rFonts w:hint="default"/>
        <w:lang w:val="ru-RU" w:eastAsia="en-US" w:bidi="ar-SA"/>
      </w:rPr>
    </w:lvl>
    <w:lvl w:ilvl="4" w:tplc="9B7C5364">
      <w:numFmt w:val="bullet"/>
      <w:lvlText w:val="•"/>
      <w:lvlJc w:val="left"/>
      <w:pPr>
        <w:ind w:left="5597" w:hanging="181"/>
      </w:pPr>
      <w:rPr>
        <w:rFonts w:hint="default"/>
        <w:lang w:val="ru-RU" w:eastAsia="en-US" w:bidi="ar-SA"/>
      </w:rPr>
    </w:lvl>
    <w:lvl w:ilvl="5" w:tplc="BE848816">
      <w:numFmt w:val="bullet"/>
      <w:lvlText w:val="•"/>
      <w:lvlJc w:val="left"/>
      <w:pPr>
        <w:ind w:left="6632" w:hanging="181"/>
      </w:pPr>
      <w:rPr>
        <w:rFonts w:hint="default"/>
        <w:lang w:val="ru-RU" w:eastAsia="en-US" w:bidi="ar-SA"/>
      </w:rPr>
    </w:lvl>
    <w:lvl w:ilvl="6" w:tplc="52C23424">
      <w:numFmt w:val="bullet"/>
      <w:lvlText w:val="•"/>
      <w:lvlJc w:val="left"/>
      <w:pPr>
        <w:ind w:left="7666" w:hanging="181"/>
      </w:pPr>
      <w:rPr>
        <w:rFonts w:hint="default"/>
        <w:lang w:val="ru-RU" w:eastAsia="en-US" w:bidi="ar-SA"/>
      </w:rPr>
    </w:lvl>
    <w:lvl w:ilvl="7" w:tplc="BE5A30EC">
      <w:numFmt w:val="bullet"/>
      <w:lvlText w:val="•"/>
      <w:lvlJc w:val="left"/>
      <w:pPr>
        <w:ind w:left="8700" w:hanging="181"/>
      </w:pPr>
      <w:rPr>
        <w:rFonts w:hint="default"/>
        <w:lang w:val="ru-RU" w:eastAsia="en-US" w:bidi="ar-SA"/>
      </w:rPr>
    </w:lvl>
    <w:lvl w:ilvl="8" w:tplc="218ECA7C">
      <w:numFmt w:val="bullet"/>
      <w:lvlText w:val="•"/>
      <w:lvlJc w:val="left"/>
      <w:pPr>
        <w:ind w:left="9735" w:hanging="181"/>
      </w:pPr>
      <w:rPr>
        <w:rFonts w:hint="default"/>
        <w:lang w:val="ru-RU" w:eastAsia="en-US" w:bidi="ar-SA"/>
      </w:rPr>
    </w:lvl>
  </w:abstractNum>
  <w:abstractNum w:abstractNumId="67">
    <w:nsid w:val="530C4A54"/>
    <w:multiLevelType w:val="hybridMultilevel"/>
    <w:tmpl w:val="71AEAE0C"/>
    <w:lvl w:ilvl="0" w:tplc="8A4E4934">
      <w:numFmt w:val="bullet"/>
      <w:lvlText w:val="•"/>
      <w:lvlJc w:val="left"/>
      <w:pPr>
        <w:ind w:left="692" w:hanging="850"/>
      </w:pPr>
      <w:rPr>
        <w:rFonts w:ascii="Arial" w:eastAsia="Arial" w:hAnsi="Arial" w:cs="Arial" w:hint="default"/>
        <w:w w:val="100"/>
        <w:sz w:val="28"/>
        <w:szCs w:val="28"/>
        <w:lang w:val="ru-RU" w:eastAsia="en-US" w:bidi="ar-SA"/>
      </w:rPr>
    </w:lvl>
    <w:lvl w:ilvl="1" w:tplc="E62E2B10">
      <w:numFmt w:val="bullet"/>
      <w:lvlText w:val="•"/>
      <w:lvlJc w:val="left"/>
      <w:pPr>
        <w:ind w:left="1700" w:hanging="850"/>
      </w:pPr>
      <w:rPr>
        <w:rFonts w:hint="default"/>
        <w:lang w:val="ru-RU" w:eastAsia="en-US" w:bidi="ar-SA"/>
      </w:rPr>
    </w:lvl>
    <w:lvl w:ilvl="2" w:tplc="69348806">
      <w:numFmt w:val="bullet"/>
      <w:lvlText w:val="•"/>
      <w:lvlJc w:val="left"/>
      <w:pPr>
        <w:ind w:left="2701" w:hanging="850"/>
      </w:pPr>
      <w:rPr>
        <w:rFonts w:hint="default"/>
        <w:lang w:val="ru-RU" w:eastAsia="en-US" w:bidi="ar-SA"/>
      </w:rPr>
    </w:lvl>
    <w:lvl w:ilvl="3" w:tplc="C832A2E8">
      <w:numFmt w:val="bullet"/>
      <w:lvlText w:val="•"/>
      <w:lvlJc w:val="left"/>
      <w:pPr>
        <w:ind w:left="3701" w:hanging="850"/>
      </w:pPr>
      <w:rPr>
        <w:rFonts w:hint="default"/>
        <w:lang w:val="ru-RU" w:eastAsia="en-US" w:bidi="ar-SA"/>
      </w:rPr>
    </w:lvl>
    <w:lvl w:ilvl="4" w:tplc="09D0C074">
      <w:numFmt w:val="bullet"/>
      <w:lvlText w:val="•"/>
      <w:lvlJc w:val="left"/>
      <w:pPr>
        <w:ind w:left="4702" w:hanging="850"/>
      </w:pPr>
      <w:rPr>
        <w:rFonts w:hint="default"/>
        <w:lang w:val="ru-RU" w:eastAsia="en-US" w:bidi="ar-SA"/>
      </w:rPr>
    </w:lvl>
    <w:lvl w:ilvl="5" w:tplc="C7861A08">
      <w:numFmt w:val="bullet"/>
      <w:lvlText w:val="•"/>
      <w:lvlJc w:val="left"/>
      <w:pPr>
        <w:ind w:left="5703" w:hanging="850"/>
      </w:pPr>
      <w:rPr>
        <w:rFonts w:hint="default"/>
        <w:lang w:val="ru-RU" w:eastAsia="en-US" w:bidi="ar-SA"/>
      </w:rPr>
    </w:lvl>
    <w:lvl w:ilvl="6" w:tplc="19309E52">
      <w:numFmt w:val="bullet"/>
      <w:lvlText w:val="•"/>
      <w:lvlJc w:val="left"/>
      <w:pPr>
        <w:ind w:left="6703" w:hanging="850"/>
      </w:pPr>
      <w:rPr>
        <w:rFonts w:hint="default"/>
        <w:lang w:val="ru-RU" w:eastAsia="en-US" w:bidi="ar-SA"/>
      </w:rPr>
    </w:lvl>
    <w:lvl w:ilvl="7" w:tplc="183AE458">
      <w:numFmt w:val="bullet"/>
      <w:lvlText w:val="•"/>
      <w:lvlJc w:val="left"/>
      <w:pPr>
        <w:ind w:left="7704" w:hanging="850"/>
      </w:pPr>
      <w:rPr>
        <w:rFonts w:hint="default"/>
        <w:lang w:val="ru-RU" w:eastAsia="en-US" w:bidi="ar-SA"/>
      </w:rPr>
    </w:lvl>
    <w:lvl w:ilvl="8" w:tplc="97948594">
      <w:numFmt w:val="bullet"/>
      <w:lvlText w:val="•"/>
      <w:lvlJc w:val="left"/>
      <w:pPr>
        <w:ind w:left="8705" w:hanging="850"/>
      </w:pPr>
      <w:rPr>
        <w:rFonts w:hint="default"/>
        <w:lang w:val="ru-RU" w:eastAsia="en-US" w:bidi="ar-SA"/>
      </w:rPr>
    </w:lvl>
  </w:abstractNum>
  <w:abstractNum w:abstractNumId="68">
    <w:nsid w:val="54016774"/>
    <w:multiLevelType w:val="hybridMultilevel"/>
    <w:tmpl w:val="EE6EABFC"/>
    <w:lvl w:ilvl="0" w:tplc="0419000B">
      <w:start w:val="1"/>
      <w:numFmt w:val="bullet"/>
      <w:lvlText w:val=""/>
      <w:lvlJc w:val="left"/>
      <w:pPr>
        <w:ind w:left="1410" w:hanging="360"/>
      </w:pPr>
      <w:rPr>
        <w:rFonts w:ascii="Wingdings" w:hAnsi="Wingdings"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69">
    <w:nsid w:val="540E5FA4"/>
    <w:multiLevelType w:val="hybridMultilevel"/>
    <w:tmpl w:val="27CC2D92"/>
    <w:lvl w:ilvl="0" w:tplc="0419000B">
      <w:start w:val="1"/>
      <w:numFmt w:val="bullet"/>
      <w:lvlText w:val=""/>
      <w:lvlJc w:val="left"/>
      <w:pPr>
        <w:ind w:left="1144" w:hanging="360"/>
      </w:pPr>
      <w:rPr>
        <w:rFonts w:ascii="Wingdings" w:hAnsi="Wingdings"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70">
    <w:nsid w:val="55090F86"/>
    <w:multiLevelType w:val="hybridMultilevel"/>
    <w:tmpl w:val="6EECC172"/>
    <w:lvl w:ilvl="0" w:tplc="B596DAA4">
      <w:start w:val="1"/>
      <w:numFmt w:val="decimal"/>
      <w:lvlText w:val="%1."/>
      <w:lvlJc w:val="left"/>
      <w:pPr>
        <w:ind w:left="1558" w:hanging="282"/>
        <w:jc w:val="left"/>
      </w:pPr>
      <w:rPr>
        <w:rFonts w:ascii="Times New Roman" w:eastAsia="Times New Roman" w:hAnsi="Times New Roman" w:cs="Times New Roman" w:hint="default"/>
        <w:w w:val="100"/>
        <w:sz w:val="28"/>
        <w:szCs w:val="28"/>
        <w:lang w:val="ru-RU" w:eastAsia="en-US" w:bidi="ar-SA"/>
      </w:rPr>
    </w:lvl>
    <w:lvl w:ilvl="1" w:tplc="730ACECC">
      <w:numFmt w:val="bullet"/>
      <w:lvlText w:val="•"/>
      <w:lvlJc w:val="left"/>
      <w:pPr>
        <w:ind w:left="2594" w:hanging="282"/>
      </w:pPr>
      <w:rPr>
        <w:rFonts w:hint="default"/>
        <w:lang w:val="ru-RU" w:eastAsia="en-US" w:bidi="ar-SA"/>
      </w:rPr>
    </w:lvl>
    <w:lvl w:ilvl="2" w:tplc="EBBC358C">
      <w:numFmt w:val="bullet"/>
      <w:lvlText w:val="•"/>
      <w:lvlJc w:val="left"/>
      <w:pPr>
        <w:ind w:left="3628" w:hanging="282"/>
      </w:pPr>
      <w:rPr>
        <w:rFonts w:hint="default"/>
        <w:lang w:val="ru-RU" w:eastAsia="en-US" w:bidi="ar-SA"/>
      </w:rPr>
    </w:lvl>
    <w:lvl w:ilvl="3" w:tplc="C44E981E">
      <w:numFmt w:val="bullet"/>
      <w:lvlText w:val="•"/>
      <w:lvlJc w:val="left"/>
      <w:pPr>
        <w:ind w:left="4663" w:hanging="282"/>
      </w:pPr>
      <w:rPr>
        <w:rFonts w:hint="default"/>
        <w:lang w:val="ru-RU" w:eastAsia="en-US" w:bidi="ar-SA"/>
      </w:rPr>
    </w:lvl>
    <w:lvl w:ilvl="4" w:tplc="638453CE">
      <w:numFmt w:val="bullet"/>
      <w:lvlText w:val="•"/>
      <w:lvlJc w:val="left"/>
      <w:pPr>
        <w:ind w:left="5697" w:hanging="282"/>
      </w:pPr>
      <w:rPr>
        <w:rFonts w:hint="default"/>
        <w:lang w:val="ru-RU" w:eastAsia="en-US" w:bidi="ar-SA"/>
      </w:rPr>
    </w:lvl>
    <w:lvl w:ilvl="5" w:tplc="6C740FB8">
      <w:numFmt w:val="bullet"/>
      <w:lvlText w:val="•"/>
      <w:lvlJc w:val="left"/>
      <w:pPr>
        <w:ind w:left="6732" w:hanging="282"/>
      </w:pPr>
      <w:rPr>
        <w:rFonts w:hint="default"/>
        <w:lang w:val="ru-RU" w:eastAsia="en-US" w:bidi="ar-SA"/>
      </w:rPr>
    </w:lvl>
    <w:lvl w:ilvl="6" w:tplc="4328A46E">
      <w:numFmt w:val="bullet"/>
      <w:lvlText w:val="•"/>
      <w:lvlJc w:val="left"/>
      <w:pPr>
        <w:ind w:left="7766" w:hanging="282"/>
      </w:pPr>
      <w:rPr>
        <w:rFonts w:hint="default"/>
        <w:lang w:val="ru-RU" w:eastAsia="en-US" w:bidi="ar-SA"/>
      </w:rPr>
    </w:lvl>
    <w:lvl w:ilvl="7" w:tplc="8FCE695A">
      <w:numFmt w:val="bullet"/>
      <w:lvlText w:val="•"/>
      <w:lvlJc w:val="left"/>
      <w:pPr>
        <w:ind w:left="8800" w:hanging="282"/>
      </w:pPr>
      <w:rPr>
        <w:rFonts w:hint="default"/>
        <w:lang w:val="ru-RU" w:eastAsia="en-US" w:bidi="ar-SA"/>
      </w:rPr>
    </w:lvl>
    <w:lvl w:ilvl="8" w:tplc="FE467AEC">
      <w:numFmt w:val="bullet"/>
      <w:lvlText w:val="•"/>
      <w:lvlJc w:val="left"/>
      <w:pPr>
        <w:ind w:left="9835" w:hanging="282"/>
      </w:pPr>
      <w:rPr>
        <w:rFonts w:hint="default"/>
        <w:lang w:val="ru-RU" w:eastAsia="en-US" w:bidi="ar-SA"/>
      </w:rPr>
    </w:lvl>
  </w:abstractNum>
  <w:abstractNum w:abstractNumId="71">
    <w:nsid w:val="57785A04"/>
    <w:multiLevelType w:val="hybridMultilevel"/>
    <w:tmpl w:val="25A47A88"/>
    <w:lvl w:ilvl="0" w:tplc="4A227D82">
      <w:start w:val="1"/>
      <w:numFmt w:val="decimal"/>
      <w:lvlText w:val="%1."/>
      <w:lvlJc w:val="left"/>
      <w:pPr>
        <w:ind w:left="1672" w:hanging="260"/>
        <w:jc w:val="left"/>
      </w:pPr>
      <w:rPr>
        <w:rFonts w:ascii="Times New Roman" w:eastAsia="Times New Roman" w:hAnsi="Times New Roman" w:cs="Times New Roman" w:hint="default"/>
        <w:b/>
        <w:bCs/>
        <w:i/>
        <w:w w:val="99"/>
        <w:sz w:val="26"/>
        <w:szCs w:val="26"/>
        <w:lang w:val="ru-RU" w:eastAsia="en-US" w:bidi="ar-SA"/>
      </w:rPr>
    </w:lvl>
    <w:lvl w:ilvl="1" w:tplc="688671AC">
      <w:numFmt w:val="bullet"/>
      <w:lvlText w:val="•"/>
      <w:lvlJc w:val="left"/>
      <w:pPr>
        <w:ind w:left="4760" w:hanging="260"/>
      </w:pPr>
      <w:rPr>
        <w:rFonts w:hint="default"/>
        <w:lang w:val="ru-RU" w:eastAsia="en-US" w:bidi="ar-SA"/>
      </w:rPr>
    </w:lvl>
    <w:lvl w:ilvl="2" w:tplc="559EF1A2">
      <w:numFmt w:val="bullet"/>
      <w:lvlText w:val="•"/>
      <w:lvlJc w:val="left"/>
      <w:pPr>
        <w:ind w:left="5420" w:hanging="260"/>
      </w:pPr>
      <w:rPr>
        <w:rFonts w:hint="default"/>
        <w:lang w:val="ru-RU" w:eastAsia="en-US" w:bidi="ar-SA"/>
      </w:rPr>
    </w:lvl>
    <w:lvl w:ilvl="3" w:tplc="53AED088">
      <w:numFmt w:val="bullet"/>
      <w:lvlText w:val="•"/>
      <w:lvlJc w:val="left"/>
      <w:pPr>
        <w:ind w:left="6081" w:hanging="260"/>
      </w:pPr>
      <w:rPr>
        <w:rFonts w:hint="default"/>
        <w:lang w:val="ru-RU" w:eastAsia="en-US" w:bidi="ar-SA"/>
      </w:rPr>
    </w:lvl>
    <w:lvl w:ilvl="4" w:tplc="AC48DD80">
      <w:numFmt w:val="bullet"/>
      <w:lvlText w:val="•"/>
      <w:lvlJc w:val="left"/>
      <w:pPr>
        <w:ind w:left="6742" w:hanging="260"/>
      </w:pPr>
      <w:rPr>
        <w:rFonts w:hint="default"/>
        <w:lang w:val="ru-RU" w:eastAsia="en-US" w:bidi="ar-SA"/>
      </w:rPr>
    </w:lvl>
    <w:lvl w:ilvl="5" w:tplc="349CBCE6">
      <w:numFmt w:val="bullet"/>
      <w:lvlText w:val="•"/>
      <w:lvlJc w:val="left"/>
      <w:pPr>
        <w:ind w:left="7402" w:hanging="260"/>
      </w:pPr>
      <w:rPr>
        <w:rFonts w:hint="default"/>
        <w:lang w:val="ru-RU" w:eastAsia="en-US" w:bidi="ar-SA"/>
      </w:rPr>
    </w:lvl>
    <w:lvl w:ilvl="6" w:tplc="7280FA54">
      <w:numFmt w:val="bullet"/>
      <w:lvlText w:val="•"/>
      <w:lvlJc w:val="left"/>
      <w:pPr>
        <w:ind w:left="8063" w:hanging="260"/>
      </w:pPr>
      <w:rPr>
        <w:rFonts w:hint="default"/>
        <w:lang w:val="ru-RU" w:eastAsia="en-US" w:bidi="ar-SA"/>
      </w:rPr>
    </w:lvl>
    <w:lvl w:ilvl="7" w:tplc="EFD2FF38">
      <w:numFmt w:val="bullet"/>
      <w:lvlText w:val="•"/>
      <w:lvlJc w:val="left"/>
      <w:pPr>
        <w:ind w:left="8724" w:hanging="260"/>
      </w:pPr>
      <w:rPr>
        <w:rFonts w:hint="default"/>
        <w:lang w:val="ru-RU" w:eastAsia="en-US" w:bidi="ar-SA"/>
      </w:rPr>
    </w:lvl>
    <w:lvl w:ilvl="8" w:tplc="BCF0BB9C">
      <w:numFmt w:val="bullet"/>
      <w:lvlText w:val="•"/>
      <w:lvlJc w:val="left"/>
      <w:pPr>
        <w:ind w:left="9384" w:hanging="260"/>
      </w:pPr>
      <w:rPr>
        <w:rFonts w:hint="default"/>
        <w:lang w:val="ru-RU" w:eastAsia="en-US" w:bidi="ar-SA"/>
      </w:rPr>
    </w:lvl>
  </w:abstractNum>
  <w:abstractNum w:abstractNumId="72">
    <w:nsid w:val="59F30147"/>
    <w:multiLevelType w:val="hybridMultilevel"/>
    <w:tmpl w:val="4C443C62"/>
    <w:lvl w:ilvl="0" w:tplc="0B88ADA4">
      <w:numFmt w:val="bullet"/>
      <w:lvlText w:val="•"/>
      <w:lvlJc w:val="left"/>
      <w:pPr>
        <w:ind w:left="1558" w:hanging="169"/>
      </w:pPr>
      <w:rPr>
        <w:rFonts w:ascii="Times New Roman" w:eastAsia="Times New Roman" w:hAnsi="Times New Roman" w:cs="Times New Roman" w:hint="default"/>
        <w:w w:val="100"/>
        <w:sz w:val="28"/>
        <w:szCs w:val="28"/>
        <w:lang w:val="ru-RU" w:eastAsia="en-US" w:bidi="ar-SA"/>
      </w:rPr>
    </w:lvl>
    <w:lvl w:ilvl="1" w:tplc="DEF4EB1C">
      <w:numFmt w:val="bullet"/>
      <w:lvlText w:val="•"/>
      <w:lvlJc w:val="left"/>
      <w:pPr>
        <w:ind w:left="2594" w:hanging="169"/>
      </w:pPr>
      <w:rPr>
        <w:rFonts w:hint="default"/>
        <w:lang w:val="ru-RU" w:eastAsia="en-US" w:bidi="ar-SA"/>
      </w:rPr>
    </w:lvl>
    <w:lvl w:ilvl="2" w:tplc="1FCC29B4">
      <w:numFmt w:val="bullet"/>
      <w:lvlText w:val="•"/>
      <w:lvlJc w:val="left"/>
      <w:pPr>
        <w:ind w:left="3628" w:hanging="169"/>
      </w:pPr>
      <w:rPr>
        <w:rFonts w:hint="default"/>
        <w:lang w:val="ru-RU" w:eastAsia="en-US" w:bidi="ar-SA"/>
      </w:rPr>
    </w:lvl>
    <w:lvl w:ilvl="3" w:tplc="5B649E1C">
      <w:numFmt w:val="bullet"/>
      <w:lvlText w:val="•"/>
      <w:lvlJc w:val="left"/>
      <w:pPr>
        <w:ind w:left="4663" w:hanging="169"/>
      </w:pPr>
      <w:rPr>
        <w:rFonts w:hint="default"/>
        <w:lang w:val="ru-RU" w:eastAsia="en-US" w:bidi="ar-SA"/>
      </w:rPr>
    </w:lvl>
    <w:lvl w:ilvl="4" w:tplc="40FED6E6">
      <w:numFmt w:val="bullet"/>
      <w:lvlText w:val="•"/>
      <w:lvlJc w:val="left"/>
      <w:pPr>
        <w:ind w:left="5697" w:hanging="169"/>
      </w:pPr>
      <w:rPr>
        <w:rFonts w:hint="default"/>
        <w:lang w:val="ru-RU" w:eastAsia="en-US" w:bidi="ar-SA"/>
      </w:rPr>
    </w:lvl>
    <w:lvl w:ilvl="5" w:tplc="D7E88FA8">
      <w:numFmt w:val="bullet"/>
      <w:lvlText w:val="•"/>
      <w:lvlJc w:val="left"/>
      <w:pPr>
        <w:ind w:left="6732" w:hanging="169"/>
      </w:pPr>
      <w:rPr>
        <w:rFonts w:hint="default"/>
        <w:lang w:val="ru-RU" w:eastAsia="en-US" w:bidi="ar-SA"/>
      </w:rPr>
    </w:lvl>
    <w:lvl w:ilvl="6" w:tplc="BD6460BA">
      <w:numFmt w:val="bullet"/>
      <w:lvlText w:val="•"/>
      <w:lvlJc w:val="left"/>
      <w:pPr>
        <w:ind w:left="7766" w:hanging="169"/>
      </w:pPr>
      <w:rPr>
        <w:rFonts w:hint="default"/>
        <w:lang w:val="ru-RU" w:eastAsia="en-US" w:bidi="ar-SA"/>
      </w:rPr>
    </w:lvl>
    <w:lvl w:ilvl="7" w:tplc="26528476">
      <w:numFmt w:val="bullet"/>
      <w:lvlText w:val="•"/>
      <w:lvlJc w:val="left"/>
      <w:pPr>
        <w:ind w:left="8800" w:hanging="169"/>
      </w:pPr>
      <w:rPr>
        <w:rFonts w:hint="default"/>
        <w:lang w:val="ru-RU" w:eastAsia="en-US" w:bidi="ar-SA"/>
      </w:rPr>
    </w:lvl>
    <w:lvl w:ilvl="8" w:tplc="1B20177C">
      <w:numFmt w:val="bullet"/>
      <w:lvlText w:val="•"/>
      <w:lvlJc w:val="left"/>
      <w:pPr>
        <w:ind w:left="9835" w:hanging="169"/>
      </w:pPr>
      <w:rPr>
        <w:rFonts w:hint="default"/>
        <w:lang w:val="ru-RU" w:eastAsia="en-US" w:bidi="ar-SA"/>
      </w:rPr>
    </w:lvl>
  </w:abstractNum>
  <w:abstractNum w:abstractNumId="73">
    <w:nsid w:val="5ACE655A"/>
    <w:multiLevelType w:val="hybridMultilevel"/>
    <w:tmpl w:val="00340AFC"/>
    <w:lvl w:ilvl="0" w:tplc="C67C040A">
      <w:numFmt w:val="bullet"/>
      <w:lvlText w:val="-"/>
      <w:lvlJc w:val="left"/>
      <w:pPr>
        <w:ind w:left="137" w:hanging="651"/>
      </w:pPr>
      <w:rPr>
        <w:rFonts w:ascii="Courier New" w:eastAsia="Courier New" w:hAnsi="Courier New" w:cs="Courier New" w:hint="default"/>
        <w:w w:val="100"/>
        <w:sz w:val="24"/>
        <w:szCs w:val="24"/>
        <w:lang w:val="ru-RU" w:eastAsia="en-US" w:bidi="ar-SA"/>
      </w:rPr>
    </w:lvl>
    <w:lvl w:ilvl="1" w:tplc="44BC4C20">
      <w:numFmt w:val="bullet"/>
      <w:lvlText w:val="•"/>
      <w:lvlJc w:val="left"/>
      <w:pPr>
        <w:ind w:left="606" w:hanging="651"/>
      </w:pPr>
      <w:rPr>
        <w:rFonts w:hint="default"/>
        <w:lang w:val="ru-RU" w:eastAsia="en-US" w:bidi="ar-SA"/>
      </w:rPr>
    </w:lvl>
    <w:lvl w:ilvl="2" w:tplc="FCCCE586">
      <w:numFmt w:val="bullet"/>
      <w:lvlText w:val="•"/>
      <w:lvlJc w:val="left"/>
      <w:pPr>
        <w:ind w:left="1073" w:hanging="651"/>
      </w:pPr>
      <w:rPr>
        <w:rFonts w:hint="default"/>
        <w:lang w:val="ru-RU" w:eastAsia="en-US" w:bidi="ar-SA"/>
      </w:rPr>
    </w:lvl>
    <w:lvl w:ilvl="3" w:tplc="C5305E14">
      <w:numFmt w:val="bullet"/>
      <w:lvlText w:val="•"/>
      <w:lvlJc w:val="left"/>
      <w:pPr>
        <w:ind w:left="1539" w:hanging="651"/>
      </w:pPr>
      <w:rPr>
        <w:rFonts w:hint="default"/>
        <w:lang w:val="ru-RU" w:eastAsia="en-US" w:bidi="ar-SA"/>
      </w:rPr>
    </w:lvl>
    <w:lvl w:ilvl="4" w:tplc="9EA46FFE">
      <w:numFmt w:val="bullet"/>
      <w:lvlText w:val="•"/>
      <w:lvlJc w:val="left"/>
      <w:pPr>
        <w:ind w:left="2006" w:hanging="651"/>
      </w:pPr>
      <w:rPr>
        <w:rFonts w:hint="default"/>
        <w:lang w:val="ru-RU" w:eastAsia="en-US" w:bidi="ar-SA"/>
      </w:rPr>
    </w:lvl>
    <w:lvl w:ilvl="5" w:tplc="D28E2272">
      <w:numFmt w:val="bullet"/>
      <w:lvlText w:val="•"/>
      <w:lvlJc w:val="left"/>
      <w:pPr>
        <w:ind w:left="2472" w:hanging="651"/>
      </w:pPr>
      <w:rPr>
        <w:rFonts w:hint="default"/>
        <w:lang w:val="ru-RU" w:eastAsia="en-US" w:bidi="ar-SA"/>
      </w:rPr>
    </w:lvl>
    <w:lvl w:ilvl="6" w:tplc="E984FEC4">
      <w:numFmt w:val="bullet"/>
      <w:lvlText w:val="•"/>
      <w:lvlJc w:val="left"/>
      <w:pPr>
        <w:ind w:left="2939" w:hanging="651"/>
      </w:pPr>
      <w:rPr>
        <w:rFonts w:hint="default"/>
        <w:lang w:val="ru-RU" w:eastAsia="en-US" w:bidi="ar-SA"/>
      </w:rPr>
    </w:lvl>
    <w:lvl w:ilvl="7" w:tplc="3092D2C6">
      <w:numFmt w:val="bullet"/>
      <w:lvlText w:val="•"/>
      <w:lvlJc w:val="left"/>
      <w:pPr>
        <w:ind w:left="3405" w:hanging="651"/>
      </w:pPr>
      <w:rPr>
        <w:rFonts w:hint="default"/>
        <w:lang w:val="ru-RU" w:eastAsia="en-US" w:bidi="ar-SA"/>
      </w:rPr>
    </w:lvl>
    <w:lvl w:ilvl="8" w:tplc="AA8418CE">
      <w:numFmt w:val="bullet"/>
      <w:lvlText w:val="•"/>
      <w:lvlJc w:val="left"/>
      <w:pPr>
        <w:ind w:left="3872" w:hanging="651"/>
      </w:pPr>
      <w:rPr>
        <w:rFonts w:hint="default"/>
        <w:lang w:val="ru-RU" w:eastAsia="en-US" w:bidi="ar-SA"/>
      </w:rPr>
    </w:lvl>
  </w:abstractNum>
  <w:abstractNum w:abstractNumId="74">
    <w:nsid w:val="5DFC5021"/>
    <w:multiLevelType w:val="hybridMultilevel"/>
    <w:tmpl w:val="76BCA5BA"/>
    <w:lvl w:ilvl="0" w:tplc="6CC2CA2A">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23EEA870">
      <w:numFmt w:val="bullet"/>
      <w:lvlText w:val="•"/>
      <w:lvlJc w:val="left"/>
      <w:pPr>
        <w:ind w:left="369" w:hanging="140"/>
      </w:pPr>
      <w:rPr>
        <w:rFonts w:hint="default"/>
        <w:lang w:val="ru-RU" w:eastAsia="en-US" w:bidi="ar-SA"/>
      </w:rPr>
    </w:lvl>
    <w:lvl w:ilvl="2" w:tplc="540837D4">
      <w:numFmt w:val="bullet"/>
      <w:lvlText w:val="•"/>
      <w:lvlJc w:val="left"/>
      <w:pPr>
        <w:ind w:left="638" w:hanging="140"/>
      </w:pPr>
      <w:rPr>
        <w:rFonts w:hint="default"/>
        <w:lang w:val="ru-RU" w:eastAsia="en-US" w:bidi="ar-SA"/>
      </w:rPr>
    </w:lvl>
    <w:lvl w:ilvl="3" w:tplc="3A50A2E0">
      <w:numFmt w:val="bullet"/>
      <w:lvlText w:val="•"/>
      <w:lvlJc w:val="left"/>
      <w:pPr>
        <w:ind w:left="907" w:hanging="140"/>
      </w:pPr>
      <w:rPr>
        <w:rFonts w:hint="default"/>
        <w:lang w:val="ru-RU" w:eastAsia="en-US" w:bidi="ar-SA"/>
      </w:rPr>
    </w:lvl>
    <w:lvl w:ilvl="4" w:tplc="E7CAD70A">
      <w:numFmt w:val="bullet"/>
      <w:lvlText w:val="•"/>
      <w:lvlJc w:val="left"/>
      <w:pPr>
        <w:ind w:left="1176" w:hanging="140"/>
      </w:pPr>
      <w:rPr>
        <w:rFonts w:hint="default"/>
        <w:lang w:val="ru-RU" w:eastAsia="en-US" w:bidi="ar-SA"/>
      </w:rPr>
    </w:lvl>
    <w:lvl w:ilvl="5" w:tplc="43A6C2D4">
      <w:numFmt w:val="bullet"/>
      <w:lvlText w:val="•"/>
      <w:lvlJc w:val="left"/>
      <w:pPr>
        <w:ind w:left="1445" w:hanging="140"/>
      </w:pPr>
      <w:rPr>
        <w:rFonts w:hint="default"/>
        <w:lang w:val="ru-RU" w:eastAsia="en-US" w:bidi="ar-SA"/>
      </w:rPr>
    </w:lvl>
    <w:lvl w:ilvl="6" w:tplc="C3DA1CB4">
      <w:numFmt w:val="bullet"/>
      <w:lvlText w:val="•"/>
      <w:lvlJc w:val="left"/>
      <w:pPr>
        <w:ind w:left="1714" w:hanging="140"/>
      </w:pPr>
      <w:rPr>
        <w:rFonts w:hint="default"/>
        <w:lang w:val="ru-RU" w:eastAsia="en-US" w:bidi="ar-SA"/>
      </w:rPr>
    </w:lvl>
    <w:lvl w:ilvl="7" w:tplc="A0682AD8">
      <w:numFmt w:val="bullet"/>
      <w:lvlText w:val="•"/>
      <w:lvlJc w:val="left"/>
      <w:pPr>
        <w:ind w:left="1983" w:hanging="140"/>
      </w:pPr>
      <w:rPr>
        <w:rFonts w:hint="default"/>
        <w:lang w:val="ru-RU" w:eastAsia="en-US" w:bidi="ar-SA"/>
      </w:rPr>
    </w:lvl>
    <w:lvl w:ilvl="8" w:tplc="28689EBA">
      <w:numFmt w:val="bullet"/>
      <w:lvlText w:val="•"/>
      <w:lvlJc w:val="left"/>
      <w:pPr>
        <w:ind w:left="2252" w:hanging="140"/>
      </w:pPr>
      <w:rPr>
        <w:rFonts w:hint="default"/>
        <w:lang w:val="ru-RU" w:eastAsia="en-US" w:bidi="ar-SA"/>
      </w:rPr>
    </w:lvl>
  </w:abstractNum>
  <w:abstractNum w:abstractNumId="75">
    <w:nsid w:val="605C779F"/>
    <w:multiLevelType w:val="multilevel"/>
    <w:tmpl w:val="C54E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15F4C44"/>
    <w:multiLevelType w:val="hybridMultilevel"/>
    <w:tmpl w:val="414ED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1764000"/>
    <w:multiLevelType w:val="hybridMultilevel"/>
    <w:tmpl w:val="E3EC69C4"/>
    <w:lvl w:ilvl="0" w:tplc="1B56FA70">
      <w:start w:val="1"/>
      <w:numFmt w:val="decimal"/>
      <w:lvlText w:val="%1."/>
      <w:lvlJc w:val="left"/>
      <w:pPr>
        <w:ind w:left="606" w:hanging="181"/>
        <w:jc w:val="left"/>
      </w:pPr>
      <w:rPr>
        <w:rFonts w:ascii="Times New Roman" w:eastAsia="Times New Roman" w:hAnsi="Times New Roman" w:cs="Times New Roman" w:hint="default"/>
        <w:spacing w:val="-8"/>
        <w:w w:val="99"/>
        <w:sz w:val="22"/>
        <w:szCs w:val="22"/>
        <w:lang w:val="ru-RU" w:eastAsia="en-US" w:bidi="ar-SA"/>
      </w:rPr>
    </w:lvl>
    <w:lvl w:ilvl="1" w:tplc="5E3EFEE4">
      <w:numFmt w:val="bullet"/>
      <w:lvlText w:val="•"/>
      <w:lvlJc w:val="left"/>
      <w:pPr>
        <w:ind w:left="969" w:hanging="181"/>
      </w:pPr>
      <w:rPr>
        <w:rFonts w:hint="default"/>
        <w:lang w:val="ru-RU" w:eastAsia="en-US" w:bidi="ar-SA"/>
      </w:rPr>
    </w:lvl>
    <w:lvl w:ilvl="2" w:tplc="F4200BDA">
      <w:numFmt w:val="bullet"/>
      <w:lvlText w:val="•"/>
      <w:lvlJc w:val="left"/>
      <w:pPr>
        <w:ind w:left="1340" w:hanging="181"/>
      </w:pPr>
      <w:rPr>
        <w:rFonts w:hint="default"/>
        <w:lang w:val="ru-RU" w:eastAsia="en-US" w:bidi="ar-SA"/>
      </w:rPr>
    </w:lvl>
    <w:lvl w:ilvl="3" w:tplc="EA520288">
      <w:numFmt w:val="bullet"/>
      <w:lvlText w:val="•"/>
      <w:lvlJc w:val="left"/>
      <w:pPr>
        <w:ind w:left="1710" w:hanging="181"/>
      </w:pPr>
      <w:rPr>
        <w:rFonts w:hint="default"/>
        <w:lang w:val="ru-RU" w:eastAsia="en-US" w:bidi="ar-SA"/>
      </w:rPr>
    </w:lvl>
    <w:lvl w:ilvl="4" w:tplc="65FE20A8">
      <w:numFmt w:val="bullet"/>
      <w:lvlText w:val="•"/>
      <w:lvlJc w:val="left"/>
      <w:pPr>
        <w:ind w:left="2081" w:hanging="181"/>
      </w:pPr>
      <w:rPr>
        <w:rFonts w:hint="default"/>
        <w:lang w:val="ru-RU" w:eastAsia="en-US" w:bidi="ar-SA"/>
      </w:rPr>
    </w:lvl>
    <w:lvl w:ilvl="5" w:tplc="46382466">
      <w:numFmt w:val="bullet"/>
      <w:lvlText w:val="•"/>
      <w:lvlJc w:val="left"/>
      <w:pPr>
        <w:ind w:left="2451" w:hanging="181"/>
      </w:pPr>
      <w:rPr>
        <w:rFonts w:hint="default"/>
        <w:lang w:val="ru-RU" w:eastAsia="en-US" w:bidi="ar-SA"/>
      </w:rPr>
    </w:lvl>
    <w:lvl w:ilvl="6" w:tplc="C6EA83B8">
      <w:numFmt w:val="bullet"/>
      <w:lvlText w:val="•"/>
      <w:lvlJc w:val="left"/>
      <w:pPr>
        <w:ind w:left="2822" w:hanging="181"/>
      </w:pPr>
      <w:rPr>
        <w:rFonts w:hint="default"/>
        <w:lang w:val="ru-RU" w:eastAsia="en-US" w:bidi="ar-SA"/>
      </w:rPr>
    </w:lvl>
    <w:lvl w:ilvl="7" w:tplc="BB1473CE">
      <w:numFmt w:val="bullet"/>
      <w:lvlText w:val="•"/>
      <w:lvlJc w:val="left"/>
      <w:pPr>
        <w:ind w:left="3192" w:hanging="181"/>
      </w:pPr>
      <w:rPr>
        <w:rFonts w:hint="default"/>
        <w:lang w:val="ru-RU" w:eastAsia="en-US" w:bidi="ar-SA"/>
      </w:rPr>
    </w:lvl>
    <w:lvl w:ilvl="8" w:tplc="1C6A73F0">
      <w:numFmt w:val="bullet"/>
      <w:lvlText w:val="•"/>
      <w:lvlJc w:val="left"/>
      <w:pPr>
        <w:ind w:left="3563" w:hanging="181"/>
      </w:pPr>
      <w:rPr>
        <w:rFonts w:hint="default"/>
        <w:lang w:val="ru-RU" w:eastAsia="en-US" w:bidi="ar-SA"/>
      </w:rPr>
    </w:lvl>
  </w:abstractNum>
  <w:abstractNum w:abstractNumId="78">
    <w:nsid w:val="629E08D2"/>
    <w:multiLevelType w:val="hybridMultilevel"/>
    <w:tmpl w:val="0A1088B2"/>
    <w:lvl w:ilvl="0" w:tplc="79A67182">
      <w:start w:val="1"/>
      <w:numFmt w:val="decimal"/>
      <w:lvlText w:val="%1."/>
      <w:lvlJc w:val="left"/>
      <w:pPr>
        <w:ind w:left="107" w:hanging="181"/>
        <w:jc w:val="left"/>
      </w:pPr>
      <w:rPr>
        <w:rFonts w:ascii="Times New Roman" w:eastAsia="Times New Roman" w:hAnsi="Times New Roman" w:cs="Times New Roman" w:hint="default"/>
        <w:w w:val="99"/>
        <w:sz w:val="22"/>
        <w:szCs w:val="22"/>
        <w:lang w:val="ru-RU" w:eastAsia="en-US" w:bidi="ar-SA"/>
      </w:rPr>
    </w:lvl>
    <w:lvl w:ilvl="1" w:tplc="1DB279EE">
      <w:numFmt w:val="bullet"/>
      <w:lvlText w:val="•"/>
      <w:lvlJc w:val="left"/>
      <w:pPr>
        <w:ind w:left="470" w:hanging="181"/>
      </w:pPr>
      <w:rPr>
        <w:rFonts w:hint="default"/>
        <w:lang w:val="ru-RU" w:eastAsia="en-US" w:bidi="ar-SA"/>
      </w:rPr>
    </w:lvl>
    <w:lvl w:ilvl="2" w:tplc="445E1E3A">
      <w:numFmt w:val="bullet"/>
      <w:lvlText w:val="•"/>
      <w:lvlJc w:val="left"/>
      <w:pPr>
        <w:ind w:left="841" w:hanging="181"/>
      </w:pPr>
      <w:rPr>
        <w:rFonts w:hint="default"/>
        <w:lang w:val="ru-RU" w:eastAsia="en-US" w:bidi="ar-SA"/>
      </w:rPr>
    </w:lvl>
    <w:lvl w:ilvl="3" w:tplc="E206BC82">
      <w:numFmt w:val="bullet"/>
      <w:lvlText w:val="•"/>
      <w:lvlJc w:val="left"/>
      <w:pPr>
        <w:ind w:left="1211" w:hanging="181"/>
      </w:pPr>
      <w:rPr>
        <w:rFonts w:hint="default"/>
        <w:lang w:val="ru-RU" w:eastAsia="en-US" w:bidi="ar-SA"/>
      </w:rPr>
    </w:lvl>
    <w:lvl w:ilvl="4" w:tplc="39B0925C">
      <w:numFmt w:val="bullet"/>
      <w:lvlText w:val="•"/>
      <w:lvlJc w:val="left"/>
      <w:pPr>
        <w:ind w:left="1582" w:hanging="181"/>
      </w:pPr>
      <w:rPr>
        <w:rFonts w:hint="default"/>
        <w:lang w:val="ru-RU" w:eastAsia="en-US" w:bidi="ar-SA"/>
      </w:rPr>
    </w:lvl>
    <w:lvl w:ilvl="5" w:tplc="7A30E6F6">
      <w:numFmt w:val="bullet"/>
      <w:lvlText w:val="•"/>
      <w:lvlJc w:val="left"/>
      <w:pPr>
        <w:ind w:left="1952" w:hanging="181"/>
      </w:pPr>
      <w:rPr>
        <w:rFonts w:hint="default"/>
        <w:lang w:val="ru-RU" w:eastAsia="en-US" w:bidi="ar-SA"/>
      </w:rPr>
    </w:lvl>
    <w:lvl w:ilvl="6" w:tplc="0254A32A">
      <w:numFmt w:val="bullet"/>
      <w:lvlText w:val="•"/>
      <w:lvlJc w:val="left"/>
      <w:pPr>
        <w:ind w:left="2323" w:hanging="181"/>
      </w:pPr>
      <w:rPr>
        <w:rFonts w:hint="default"/>
        <w:lang w:val="ru-RU" w:eastAsia="en-US" w:bidi="ar-SA"/>
      </w:rPr>
    </w:lvl>
    <w:lvl w:ilvl="7" w:tplc="0B4A6F4E">
      <w:numFmt w:val="bullet"/>
      <w:lvlText w:val="•"/>
      <w:lvlJc w:val="left"/>
      <w:pPr>
        <w:ind w:left="2693" w:hanging="181"/>
      </w:pPr>
      <w:rPr>
        <w:rFonts w:hint="default"/>
        <w:lang w:val="ru-RU" w:eastAsia="en-US" w:bidi="ar-SA"/>
      </w:rPr>
    </w:lvl>
    <w:lvl w:ilvl="8" w:tplc="63760784">
      <w:numFmt w:val="bullet"/>
      <w:lvlText w:val="•"/>
      <w:lvlJc w:val="left"/>
      <w:pPr>
        <w:ind w:left="3064" w:hanging="181"/>
      </w:pPr>
      <w:rPr>
        <w:rFonts w:hint="default"/>
        <w:lang w:val="ru-RU" w:eastAsia="en-US" w:bidi="ar-SA"/>
      </w:rPr>
    </w:lvl>
  </w:abstractNum>
  <w:abstractNum w:abstractNumId="79">
    <w:nsid w:val="65122538"/>
    <w:multiLevelType w:val="hybridMultilevel"/>
    <w:tmpl w:val="4B8820A0"/>
    <w:lvl w:ilvl="0" w:tplc="793EB07E">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B5866E1"/>
    <w:multiLevelType w:val="hybridMultilevel"/>
    <w:tmpl w:val="0B0AC458"/>
    <w:lvl w:ilvl="0" w:tplc="0B6EF608">
      <w:numFmt w:val="bullet"/>
      <w:lvlText w:val="-"/>
      <w:lvlJc w:val="left"/>
      <w:pPr>
        <w:ind w:left="137" w:hanging="140"/>
      </w:pPr>
      <w:rPr>
        <w:rFonts w:ascii="Times New Roman" w:eastAsia="Times New Roman" w:hAnsi="Times New Roman" w:cs="Times New Roman" w:hint="default"/>
        <w:w w:val="99"/>
        <w:sz w:val="24"/>
        <w:szCs w:val="24"/>
        <w:lang w:val="ru-RU" w:eastAsia="en-US" w:bidi="ar-SA"/>
      </w:rPr>
    </w:lvl>
    <w:lvl w:ilvl="1" w:tplc="300ED548">
      <w:numFmt w:val="bullet"/>
      <w:lvlText w:val="•"/>
      <w:lvlJc w:val="left"/>
      <w:pPr>
        <w:ind w:left="606" w:hanging="140"/>
      </w:pPr>
      <w:rPr>
        <w:rFonts w:hint="default"/>
        <w:lang w:val="ru-RU" w:eastAsia="en-US" w:bidi="ar-SA"/>
      </w:rPr>
    </w:lvl>
    <w:lvl w:ilvl="2" w:tplc="DE88AB34">
      <w:numFmt w:val="bullet"/>
      <w:lvlText w:val="•"/>
      <w:lvlJc w:val="left"/>
      <w:pPr>
        <w:ind w:left="1073" w:hanging="140"/>
      </w:pPr>
      <w:rPr>
        <w:rFonts w:hint="default"/>
        <w:lang w:val="ru-RU" w:eastAsia="en-US" w:bidi="ar-SA"/>
      </w:rPr>
    </w:lvl>
    <w:lvl w:ilvl="3" w:tplc="7AEA0206">
      <w:numFmt w:val="bullet"/>
      <w:lvlText w:val="•"/>
      <w:lvlJc w:val="left"/>
      <w:pPr>
        <w:ind w:left="1539" w:hanging="140"/>
      </w:pPr>
      <w:rPr>
        <w:rFonts w:hint="default"/>
        <w:lang w:val="ru-RU" w:eastAsia="en-US" w:bidi="ar-SA"/>
      </w:rPr>
    </w:lvl>
    <w:lvl w:ilvl="4" w:tplc="DF6CE63A">
      <w:numFmt w:val="bullet"/>
      <w:lvlText w:val="•"/>
      <w:lvlJc w:val="left"/>
      <w:pPr>
        <w:ind w:left="2006" w:hanging="140"/>
      </w:pPr>
      <w:rPr>
        <w:rFonts w:hint="default"/>
        <w:lang w:val="ru-RU" w:eastAsia="en-US" w:bidi="ar-SA"/>
      </w:rPr>
    </w:lvl>
    <w:lvl w:ilvl="5" w:tplc="CACEE3B6">
      <w:numFmt w:val="bullet"/>
      <w:lvlText w:val="•"/>
      <w:lvlJc w:val="left"/>
      <w:pPr>
        <w:ind w:left="2472" w:hanging="140"/>
      </w:pPr>
      <w:rPr>
        <w:rFonts w:hint="default"/>
        <w:lang w:val="ru-RU" w:eastAsia="en-US" w:bidi="ar-SA"/>
      </w:rPr>
    </w:lvl>
    <w:lvl w:ilvl="6" w:tplc="7BE22388">
      <w:numFmt w:val="bullet"/>
      <w:lvlText w:val="•"/>
      <w:lvlJc w:val="left"/>
      <w:pPr>
        <w:ind w:left="2939" w:hanging="140"/>
      </w:pPr>
      <w:rPr>
        <w:rFonts w:hint="default"/>
        <w:lang w:val="ru-RU" w:eastAsia="en-US" w:bidi="ar-SA"/>
      </w:rPr>
    </w:lvl>
    <w:lvl w:ilvl="7" w:tplc="9A0E858C">
      <w:numFmt w:val="bullet"/>
      <w:lvlText w:val="•"/>
      <w:lvlJc w:val="left"/>
      <w:pPr>
        <w:ind w:left="3405" w:hanging="140"/>
      </w:pPr>
      <w:rPr>
        <w:rFonts w:hint="default"/>
        <w:lang w:val="ru-RU" w:eastAsia="en-US" w:bidi="ar-SA"/>
      </w:rPr>
    </w:lvl>
    <w:lvl w:ilvl="8" w:tplc="C1461BAE">
      <w:numFmt w:val="bullet"/>
      <w:lvlText w:val="•"/>
      <w:lvlJc w:val="left"/>
      <w:pPr>
        <w:ind w:left="3872" w:hanging="140"/>
      </w:pPr>
      <w:rPr>
        <w:rFonts w:hint="default"/>
        <w:lang w:val="ru-RU" w:eastAsia="en-US" w:bidi="ar-SA"/>
      </w:rPr>
    </w:lvl>
  </w:abstractNum>
  <w:abstractNum w:abstractNumId="81">
    <w:nsid w:val="6D37348C"/>
    <w:multiLevelType w:val="hybridMultilevel"/>
    <w:tmpl w:val="5C268ED2"/>
    <w:lvl w:ilvl="0" w:tplc="721E56E2">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1" w:tplc="A6FA5D9A">
      <w:numFmt w:val="bullet"/>
      <w:lvlText w:val="•"/>
      <w:lvlJc w:val="left"/>
      <w:pPr>
        <w:ind w:left="1700" w:hanging="720"/>
      </w:pPr>
      <w:rPr>
        <w:rFonts w:hint="default"/>
        <w:lang w:val="ru-RU" w:eastAsia="en-US" w:bidi="ar-SA"/>
      </w:rPr>
    </w:lvl>
    <w:lvl w:ilvl="2" w:tplc="2F44914A">
      <w:numFmt w:val="bullet"/>
      <w:lvlText w:val="•"/>
      <w:lvlJc w:val="left"/>
      <w:pPr>
        <w:ind w:left="2701" w:hanging="720"/>
      </w:pPr>
      <w:rPr>
        <w:rFonts w:hint="default"/>
        <w:lang w:val="ru-RU" w:eastAsia="en-US" w:bidi="ar-SA"/>
      </w:rPr>
    </w:lvl>
    <w:lvl w:ilvl="3" w:tplc="5CE67378">
      <w:numFmt w:val="bullet"/>
      <w:lvlText w:val="•"/>
      <w:lvlJc w:val="left"/>
      <w:pPr>
        <w:ind w:left="3701" w:hanging="720"/>
      </w:pPr>
      <w:rPr>
        <w:rFonts w:hint="default"/>
        <w:lang w:val="ru-RU" w:eastAsia="en-US" w:bidi="ar-SA"/>
      </w:rPr>
    </w:lvl>
    <w:lvl w:ilvl="4" w:tplc="469E86A4">
      <w:numFmt w:val="bullet"/>
      <w:lvlText w:val="•"/>
      <w:lvlJc w:val="left"/>
      <w:pPr>
        <w:ind w:left="4702" w:hanging="720"/>
      </w:pPr>
      <w:rPr>
        <w:rFonts w:hint="default"/>
        <w:lang w:val="ru-RU" w:eastAsia="en-US" w:bidi="ar-SA"/>
      </w:rPr>
    </w:lvl>
    <w:lvl w:ilvl="5" w:tplc="DE7AA73C">
      <w:numFmt w:val="bullet"/>
      <w:lvlText w:val="•"/>
      <w:lvlJc w:val="left"/>
      <w:pPr>
        <w:ind w:left="5703" w:hanging="720"/>
      </w:pPr>
      <w:rPr>
        <w:rFonts w:hint="default"/>
        <w:lang w:val="ru-RU" w:eastAsia="en-US" w:bidi="ar-SA"/>
      </w:rPr>
    </w:lvl>
    <w:lvl w:ilvl="6" w:tplc="1A42B91A">
      <w:numFmt w:val="bullet"/>
      <w:lvlText w:val="•"/>
      <w:lvlJc w:val="left"/>
      <w:pPr>
        <w:ind w:left="6703" w:hanging="720"/>
      </w:pPr>
      <w:rPr>
        <w:rFonts w:hint="default"/>
        <w:lang w:val="ru-RU" w:eastAsia="en-US" w:bidi="ar-SA"/>
      </w:rPr>
    </w:lvl>
    <w:lvl w:ilvl="7" w:tplc="9C4EE88E">
      <w:numFmt w:val="bullet"/>
      <w:lvlText w:val="•"/>
      <w:lvlJc w:val="left"/>
      <w:pPr>
        <w:ind w:left="7704" w:hanging="720"/>
      </w:pPr>
      <w:rPr>
        <w:rFonts w:hint="default"/>
        <w:lang w:val="ru-RU" w:eastAsia="en-US" w:bidi="ar-SA"/>
      </w:rPr>
    </w:lvl>
    <w:lvl w:ilvl="8" w:tplc="0E7E3D80">
      <w:numFmt w:val="bullet"/>
      <w:lvlText w:val="•"/>
      <w:lvlJc w:val="left"/>
      <w:pPr>
        <w:ind w:left="8705" w:hanging="720"/>
      </w:pPr>
      <w:rPr>
        <w:rFonts w:hint="default"/>
        <w:lang w:val="ru-RU" w:eastAsia="en-US" w:bidi="ar-SA"/>
      </w:rPr>
    </w:lvl>
  </w:abstractNum>
  <w:abstractNum w:abstractNumId="82">
    <w:nsid w:val="6EC24639"/>
    <w:multiLevelType w:val="hybridMultilevel"/>
    <w:tmpl w:val="7F1A81CC"/>
    <w:lvl w:ilvl="0" w:tplc="041C188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3">
    <w:nsid w:val="6FE75345"/>
    <w:multiLevelType w:val="hybridMultilevel"/>
    <w:tmpl w:val="AB3CB684"/>
    <w:lvl w:ilvl="0" w:tplc="9B20876C">
      <w:numFmt w:val="bullet"/>
      <w:lvlText w:val=""/>
      <w:lvlJc w:val="left"/>
      <w:pPr>
        <w:ind w:left="1401" w:hanging="425"/>
      </w:pPr>
      <w:rPr>
        <w:rFonts w:ascii="Symbol" w:eastAsia="Symbol" w:hAnsi="Symbol" w:cs="Symbol" w:hint="default"/>
        <w:w w:val="100"/>
        <w:sz w:val="28"/>
        <w:szCs w:val="28"/>
        <w:lang w:val="ru-RU" w:eastAsia="en-US" w:bidi="ar-SA"/>
      </w:rPr>
    </w:lvl>
    <w:lvl w:ilvl="1" w:tplc="D57CA0B0">
      <w:numFmt w:val="bullet"/>
      <w:lvlText w:val="•"/>
      <w:lvlJc w:val="left"/>
      <w:pPr>
        <w:ind w:left="2330" w:hanging="425"/>
      </w:pPr>
      <w:rPr>
        <w:rFonts w:hint="default"/>
        <w:lang w:val="ru-RU" w:eastAsia="en-US" w:bidi="ar-SA"/>
      </w:rPr>
    </w:lvl>
    <w:lvl w:ilvl="2" w:tplc="2B66652A">
      <w:numFmt w:val="bullet"/>
      <w:lvlText w:val="•"/>
      <w:lvlJc w:val="left"/>
      <w:pPr>
        <w:ind w:left="3261" w:hanging="425"/>
      </w:pPr>
      <w:rPr>
        <w:rFonts w:hint="default"/>
        <w:lang w:val="ru-RU" w:eastAsia="en-US" w:bidi="ar-SA"/>
      </w:rPr>
    </w:lvl>
    <w:lvl w:ilvl="3" w:tplc="74A09B3E">
      <w:numFmt w:val="bullet"/>
      <w:lvlText w:val="•"/>
      <w:lvlJc w:val="left"/>
      <w:pPr>
        <w:ind w:left="4191" w:hanging="425"/>
      </w:pPr>
      <w:rPr>
        <w:rFonts w:hint="default"/>
        <w:lang w:val="ru-RU" w:eastAsia="en-US" w:bidi="ar-SA"/>
      </w:rPr>
    </w:lvl>
    <w:lvl w:ilvl="4" w:tplc="FF6A245A">
      <w:numFmt w:val="bullet"/>
      <w:lvlText w:val="•"/>
      <w:lvlJc w:val="left"/>
      <w:pPr>
        <w:ind w:left="5122" w:hanging="425"/>
      </w:pPr>
      <w:rPr>
        <w:rFonts w:hint="default"/>
        <w:lang w:val="ru-RU" w:eastAsia="en-US" w:bidi="ar-SA"/>
      </w:rPr>
    </w:lvl>
    <w:lvl w:ilvl="5" w:tplc="F44EDA98">
      <w:numFmt w:val="bullet"/>
      <w:lvlText w:val="•"/>
      <w:lvlJc w:val="left"/>
      <w:pPr>
        <w:ind w:left="6053" w:hanging="425"/>
      </w:pPr>
      <w:rPr>
        <w:rFonts w:hint="default"/>
        <w:lang w:val="ru-RU" w:eastAsia="en-US" w:bidi="ar-SA"/>
      </w:rPr>
    </w:lvl>
    <w:lvl w:ilvl="6" w:tplc="735C12EC">
      <w:numFmt w:val="bullet"/>
      <w:lvlText w:val="•"/>
      <w:lvlJc w:val="left"/>
      <w:pPr>
        <w:ind w:left="6983" w:hanging="425"/>
      </w:pPr>
      <w:rPr>
        <w:rFonts w:hint="default"/>
        <w:lang w:val="ru-RU" w:eastAsia="en-US" w:bidi="ar-SA"/>
      </w:rPr>
    </w:lvl>
    <w:lvl w:ilvl="7" w:tplc="53A2E890">
      <w:numFmt w:val="bullet"/>
      <w:lvlText w:val="•"/>
      <w:lvlJc w:val="left"/>
      <w:pPr>
        <w:ind w:left="7914" w:hanging="425"/>
      </w:pPr>
      <w:rPr>
        <w:rFonts w:hint="default"/>
        <w:lang w:val="ru-RU" w:eastAsia="en-US" w:bidi="ar-SA"/>
      </w:rPr>
    </w:lvl>
    <w:lvl w:ilvl="8" w:tplc="84C4DDA6">
      <w:numFmt w:val="bullet"/>
      <w:lvlText w:val="•"/>
      <w:lvlJc w:val="left"/>
      <w:pPr>
        <w:ind w:left="8845" w:hanging="425"/>
      </w:pPr>
      <w:rPr>
        <w:rFonts w:hint="default"/>
        <w:lang w:val="ru-RU" w:eastAsia="en-US" w:bidi="ar-SA"/>
      </w:rPr>
    </w:lvl>
  </w:abstractNum>
  <w:abstractNum w:abstractNumId="84">
    <w:nsid w:val="70A12119"/>
    <w:multiLevelType w:val="hybridMultilevel"/>
    <w:tmpl w:val="1C44DA42"/>
    <w:lvl w:ilvl="0" w:tplc="10889E52">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0CB6A27"/>
    <w:multiLevelType w:val="hybridMultilevel"/>
    <w:tmpl w:val="440864E8"/>
    <w:lvl w:ilvl="0" w:tplc="8A4E595E">
      <w:numFmt w:val="bullet"/>
      <w:lvlText w:val="•"/>
      <w:lvlJc w:val="left"/>
      <w:pPr>
        <w:ind w:left="692" w:hanging="720"/>
      </w:pPr>
      <w:rPr>
        <w:rFonts w:ascii="Arial" w:eastAsia="Arial" w:hAnsi="Arial" w:cs="Arial" w:hint="default"/>
        <w:w w:val="100"/>
        <w:sz w:val="28"/>
        <w:szCs w:val="28"/>
        <w:lang w:val="ru-RU" w:eastAsia="en-US" w:bidi="ar-SA"/>
      </w:rPr>
    </w:lvl>
    <w:lvl w:ilvl="1" w:tplc="D3BC90EC">
      <w:numFmt w:val="bullet"/>
      <w:lvlText w:val=""/>
      <w:lvlJc w:val="left"/>
      <w:pPr>
        <w:ind w:left="1600" w:hanging="488"/>
      </w:pPr>
      <w:rPr>
        <w:rFonts w:ascii="Symbol" w:eastAsia="Symbol" w:hAnsi="Symbol" w:cs="Symbol" w:hint="default"/>
        <w:w w:val="100"/>
        <w:sz w:val="28"/>
        <w:szCs w:val="28"/>
        <w:lang w:val="ru-RU" w:eastAsia="en-US" w:bidi="ar-SA"/>
      </w:rPr>
    </w:lvl>
    <w:lvl w:ilvl="2" w:tplc="3E8CD24E">
      <w:numFmt w:val="bullet"/>
      <w:lvlText w:val="•"/>
      <w:lvlJc w:val="left"/>
      <w:pPr>
        <w:ind w:left="2611" w:hanging="488"/>
      </w:pPr>
      <w:rPr>
        <w:rFonts w:hint="default"/>
        <w:lang w:val="ru-RU" w:eastAsia="en-US" w:bidi="ar-SA"/>
      </w:rPr>
    </w:lvl>
    <w:lvl w:ilvl="3" w:tplc="8DBA9424">
      <w:numFmt w:val="bullet"/>
      <w:lvlText w:val="•"/>
      <w:lvlJc w:val="left"/>
      <w:pPr>
        <w:ind w:left="3623" w:hanging="488"/>
      </w:pPr>
      <w:rPr>
        <w:rFonts w:hint="default"/>
        <w:lang w:val="ru-RU" w:eastAsia="en-US" w:bidi="ar-SA"/>
      </w:rPr>
    </w:lvl>
    <w:lvl w:ilvl="4" w:tplc="CDA4C54A">
      <w:numFmt w:val="bullet"/>
      <w:lvlText w:val="•"/>
      <w:lvlJc w:val="left"/>
      <w:pPr>
        <w:ind w:left="4635" w:hanging="488"/>
      </w:pPr>
      <w:rPr>
        <w:rFonts w:hint="default"/>
        <w:lang w:val="ru-RU" w:eastAsia="en-US" w:bidi="ar-SA"/>
      </w:rPr>
    </w:lvl>
    <w:lvl w:ilvl="5" w:tplc="309ADBC4">
      <w:numFmt w:val="bullet"/>
      <w:lvlText w:val="•"/>
      <w:lvlJc w:val="left"/>
      <w:pPr>
        <w:ind w:left="5647" w:hanging="488"/>
      </w:pPr>
      <w:rPr>
        <w:rFonts w:hint="default"/>
        <w:lang w:val="ru-RU" w:eastAsia="en-US" w:bidi="ar-SA"/>
      </w:rPr>
    </w:lvl>
    <w:lvl w:ilvl="6" w:tplc="93D4C864">
      <w:numFmt w:val="bullet"/>
      <w:lvlText w:val="•"/>
      <w:lvlJc w:val="left"/>
      <w:pPr>
        <w:ind w:left="6659" w:hanging="488"/>
      </w:pPr>
      <w:rPr>
        <w:rFonts w:hint="default"/>
        <w:lang w:val="ru-RU" w:eastAsia="en-US" w:bidi="ar-SA"/>
      </w:rPr>
    </w:lvl>
    <w:lvl w:ilvl="7" w:tplc="4BEA9D86">
      <w:numFmt w:val="bullet"/>
      <w:lvlText w:val="•"/>
      <w:lvlJc w:val="left"/>
      <w:pPr>
        <w:ind w:left="7670" w:hanging="488"/>
      </w:pPr>
      <w:rPr>
        <w:rFonts w:hint="default"/>
        <w:lang w:val="ru-RU" w:eastAsia="en-US" w:bidi="ar-SA"/>
      </w:rPr>
    </w:lvl>
    <w:lvl w:ilvl="8" w:tplc="AC3E3B24">
      <w:numFmt w:val="bullet"/>
      <w:lvlText w:val="•"/>
      <w:lvlJc w:val="left"/>
      <w:pPr>
        <w:ind w:left="8682" w:hanging="488"/>
      </w:pPr>
      <w:rPr>
        <w:rFonts w:hint="default"/>
        <w:lang w:val="ru-RU" w:eastAsia="en-US" w:bidi="ar-SA"/>
      </w:rPr>
    </w:lvl>
  </w:abstractNum>
  <w:abstractNum w:abstractNumId="86">
    <w:nsid w:val="72E2136B"/>
    <w:multiLevelType w:val="hybridMultilevel"/>
    <w:tmpl w:val="F61E863E"/>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7">
    <w:nsid w:val="72E34E53"/>
    <w:multiLevelType w:val="hybridMultilevel"/>
    <w:tmpl w:val="08CCC330"/>
    <w:lvl w:ilvl="0" w:tplc="AF2A4ECA">
      <w:start w:val="7"/>
      <w:numFmt w:val="decimal"/>
      <w:lvlText w:val="%1."/>
      <w:lvlJc w:val="left"/>
      <w:pPr>
        <w:ind w:left="361" w:hanging="241"/>
      </w:pPr>
      <w:rPr>
        <w:rFonts w:ascii="Times New Roman" w:eastAsia="Times New Roman" w:hAnsi="Times New Roman" w:cs="Times New Roman" w:hint="default"/>
        <w:w w:val="100"/>
        <w:sz w:val="24"/>
        <w:szCs w:val="24"/>
        <w:lang w:val="ru-RU" w:eastAsia="en-US" w:bidi="ar-SA"/>
      </w:rPr>
    </w:lvl>
    <w:lvl w:ilvl="1" w:tplc="FF808C98">
      <w:start w:val="1"/>
      <w:numFmt w:val="decimal"/>
      <w:lvlText w:val="%2)"/>
      <w:lvlJc w:val="left"/>
      <w:pPr>
        <w:ind w:left="120" w:hanging="293"/>
      </w:pPr>
      <w:rPr>
        <w:rFonts w:ascii="Times New Roman" w:eastAsia="Times New Roman" w:hAnsi="Times New Roman" w:cs="Times New Roman" w:hint="default"/>
        <w:w w:val="100"/>
        <w:sz w:val="24"/>
        <w:szCs w:val="24"/>
        <w:lang w:val="ru-RU" w:eastAsia="en-US" w:bidi="ar-SA"/>
      </w:rPr>
    </w:lvl>
    <w:lvl w:ilvl="2" w:tplc="4D0E962C">
      <w:numFmt w:val="bullet"/>
      <w:lvlText w:val="•"/>
      <w:lvlJc w:val="left"/>
      <w:pPr>
        <w:ind w:left="4340" w:hanging="293"/>
      </w:pPr>
      <w:rPr>
        <w:lang w:val="ru-RU" w:eastAsia="en-US" w:bidi="ar-SA"/>
      </w:rPr>
    </w:lvl>
    <w:lvl w:ilvl="3" w:tplc="BC629774">
      <w:numFmt w:val="bullet"/>
      <w:lvlText w:val="•"/>
      <w:lvlJc w:val="left"/>
      <w:pPr>
        <w:ind w:left="5157" w:hanging="293"/>
      </w:pPr>
      <w:rPr>
        <w:lang w:val="ru-RU" w:eastAsia="en-US" w:bidi="ar-SA"/>
      </w:rPr>
    </w:lvl>
    <w:lvl w:ilvl="4" w:tplc="C8F27DD4">
      <w:numFmt w:val="bullet"/>
      <w:lvlText w:val="•"/>
      <w:lvlJc w:val="left"/>
      <w:pPr>
        <w:ind w:left="5974" w:hanging="293"/>
      </w:pPr>
      <w:rPr>
        <w:lang w:val="ru-RU" w:eastAsia="en-US" w:bidi="ar-SA"/>
      </w:rPr>
    </w:lvl>
    <w:lvl w:ilvl="5" w:tplc="CDE423B0">
      <w:numFmt w:val="bullet"/>
      <w:lvlText w:val="•"/>
      <w:lvlJc w:val="left"/>
      <w:pPr>
        <w:ind w:left="6792" w:hanging="293"/>
      </w:pPr>
      <w:rPr>
        <w:lang w:val="ru-RU" w:eastAsia="en-US" w:bidi="ar-SA"/>
      </w:rPr>
    </w:lvl>
    <w:lvl w:ilvl="6" w:tplc="6FCA21AA">
      <w:numFmt w:val="bullet"/>
      <w:lvlText w:val="•"/>
      <w:lvlJc w:val="left"/>
      <w:pPr>
        <w:ind w:left="7609" w:hanging="293"/>
      </w:pPr>
      <w:rPr>
        <w:lang w:val="ru-RU" w:eastAsia="en-US" w:bidi="ar-SA"/>
      </w:rPr>
    </w:lvl>
    <w:lvl w:ilvl="7" w:tplc="FAAE8032">
      <w:numFmt w:val="bullet"/>
      <w:lvlText w:val="•"/>
      <w:lvlJc w:val="left"/>
      <w:pPr>
        <w:ind w:left="8427" w:hanging="293"/>
      </w:pPr>
      <w:rPr>
        <w:lang w:val="ru-RU" w:eastAsia="en-US" w:bidi="ar-SA"/>
      </w:rPr>
    </w:lvl>
    <w:lvl w:ilvl="8" w:tplc="7D7452DC">
      <w:numFmt w:val="bullet"/>
      <w:lvlText w:val="•"/>
      <w:lvlJc w:val="left"/>
      <w:pPr>
        <w:ind w:left="9244" w:hanging="293"/>
      </w:pPr>
      <w:rPr>
        <w:lang w:val="ru-RU" w:eastAsia="en-US" w:bidi="ar-SA"/>
      </w:rPr>
    </w:lvl>
  </w:abstractNum>
  <w:abstractNum w:abstractNumId="88">
    <w:nsid w:val="745A7994"/>
    <w:multiLevelType w:val="multilevel"/>
    <w:tmpl w:val="039A7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nsid w:val="79993D42"/>
    <w:multiLevelType w:val="multilevel"/>
    <w:tmpl w:val="30FA3502"/>
    <w:lvl w:ilvl="0">
      <w:start w:val="1"/>
      <w:numFmt w:val="upperRoman"/>
      <w:lvlText w:val="%1."/>
      <w:lvlJc w:val="left"/>
      <w:pPr>
        <w:ind w:left="1800" w:hanging="72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90">
    <w:nsid w:val="7A206708"/>
    <w:multiLevelType w:val="multilevel"/>
    <w:tmpl w:val="C5AE1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AA42AE0"/>
    <w:multiLevelType w:val="hybridMultilevel"/>
    <w:tmpl w:val="BDD408B8"/>
    <w:lvl w:ilvl="0" w:tplc="9482B60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2">
    <w:nsid w:val="7ACB147E"/>
    <w:multiLevelType w:val="hybridMultilevel"/>
    <w:tmpl w:val="D2884B9E"/>
    <w:lvl w:ilvl="0" w:tplc="1AD837AC">
      <w:start w:val="1"/>
      <w:numFmt w:val="decimal"/>
      <w:lvlText w:val="%1."/>
      <w:lvlJc w:val="left"/>
      <w:pPr>
        <w:ind w:left="2547" w:hanging="282"/>
        <w:jc w:val="left"/>
      </w:pPr>
      <w:rPr>
        <w:rFonts w:ascii="Times New Roman" w:eastAsia="Times New Roman" w:hAnsi="Times New Roman" w:cs="Times New Roman" w:hint="default"/>
        <w:w w:val="100"/>
        <w:sz w:val="28"/>
        <w:szCs w:val="28"/>
        <w:lang w:val="ru-RU" w:eastAsia="en-US" w:bidi="ar-SA"/>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C2A284B"/>
    <w:multiLevelType w:val="hybridMultilevel"/>
    <w:tmpl w:val="229C2C7A"/>
    <w:lvl w:ilvl="0" w:tplc="04190001">
      <w:start w:val="1"/>
      <w:numFmt w:val="bullet"/>
      <w:lvlText w:val=""/>
      <w:lvlJc w:val="left"/>
      <w:pPr>
        <w:ind w:left="2133" w:hanging="360"/>
      </w:pPr>
      <w:rPr>
        <w:rFonts w:ascii="Symbol" w:hAnsi="Symbol"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94">
    <w:nsid w:val="7DFA3257"/>
    <w:multiLevelType w:val="hybridMultilevel"/>
    <w:tmpl w:val="03647DDA"/>
    <w:lvl w:ilvl="0" w:tplc="76B2FEF0">
      <w:numFmt w:val="bullet"/>
      <w:lvlText w:val="-"/>
      <w:lvlJc w:val="left"/>
      <w:pPr>
        <w:ind w:left="4" w:hanging="140"/>
      </w:pPr>
      <w:rPr>
        <w:rFonts w:ascii="Times New Roman" w:eastAsia="Times New Roman" w:hAnsi="Times New Roman" w:cs="Times New Roman" w:hint="default"/>
        <w:w w:val="99"/>
        <w:sz w:val="24"/>
        <w:szCs w:val="24"/>
        <w:lang w:val="ru-RU" w:eastAsia="ru-RU" w:bidi="ru-RU"/>
      </w:rPr>
    </w:lvl>
    <w:lvl w:ilvl="1" w:tplc="D116BE44">
      <w:numFmt w:val="bullet"/>
      <w:lvlText w:val="•"/>
      <w:lvlJc w:val="left"/>
      <w:pPr>
        <w:ind w:left="470" w:hanging="140"/>
      </w:pPr>
      <w:rPr>
        <w:lang w:val="ru-RU" w:eastAsia="ru-RU" w:bidi="ru-RU"/>
      </w:rPr>
    </w:lvl>
    <w:lvl w:ilvl="2" w:tplc="C59C6B2C">
      <w:numFmt w:val="bullet"/>
      <w:lvlText w:val="•"/>
      <w:lvlJc w:val="left"/>
      <w:pPr>
        <w:ind w:left="941" w:hanging="140"/>
      </w:pPr>
      <w:rPr>
        <w:lang w:val="ru-RU" w:eastAsia="ru-RU" w:bidi="ru-RU"/>
      </w:rPr>
    </w:lvl>
    <w:lvl w:ilvl="3" w:tplc="ECFAC9E2">
      <w:numFmt w:val="bullet"/>
      <w:lvlText w:val="•"/>
      <w:lvlJc w:val="left"/>
      <w:pPr>
        <w:ind w:left="1412" w:hanging="140"/>
      </w:pPr>
      <w:rPr>
        <w:lang w:val="ru-RU" w:eastAsia="ru-RU" w:bidi="ru-RU"/>
      </w:rPr>
    </w:lvl>
    <w:lvl w:ilvl="4" w:tplc="6EE2725E">
      <w:numFmt w:val="bullet"/>
      <w:lvlText w:val="•"/>
      <w:lvlJc w:val="left"/>
      <w:pPr>
        <w:ind w:left="1883" w:hanging="140"/>
      </w:pPr>
      <w:rPr>
        <w:lang w:val="ru-RU" w:eastAsia="ru-RU" w:bidi="ru-RU"/>
      </w:rPr>
    </w:lvl>
    <w:lvl w:ilvl="5" w:tplc="F200A25E">
      <w:numFmt w:val="bullet"/>
      <w:lvlText w:val="•"/>
      <w:lvlJc w:val="left"/>
      <w:pPr>
        <w:ind w:left="2354" w:hanging="140"/>
      </w:pPr>
      <w:rPr>
        <w:lang w:val="ru-RU" w:eastAsia="ru-RU" w:bidi="ru-RU"/>
      </w:rPr>
    </w:lvl>
    <w:lvl w:ilvl="6" w:tplc="9AE0E8E8">
      <w:numFmt w:val="bullet"/>
      <w:lvlText w:val="•"/>
      <w:lvlJc w:val="left"/>
      <w:pPr>
        <w:ind w:left="2825" w:hanging="140"/>
      </w:pPr>
      <w:rPr>
        <w:lang w:val="ru-RU" w:eastAsia="ru-RU" w:bidi="ru-RU"/>
      </w:rPr>
    </w:lvl>
    <w:lvl w:ilvl="7" w:tplc="D332CB76">
      <w:numFmt w:val="bullet"/>
      <w:lvlText w:val="•"/>
      <w:lvlJc w:val="left"/>
      <w:pPr>
        <w:ind w:left="3296" w:hanging="140"/>
      </w:pPr>
      <w:rPr>
        <w:lang w:val="ru-RU" w:eastAsia="ru-RU" w:bidi="ru-RU"/>
      </w:rPr>
    </w:lvl>
    <w:lvl w:ilvl="8" w:tplc="2D4ADFE6">
      <w:numFmt w:val="bullet"/>
      <w:lvlText w:val="•"/>
      <w:lvlJc w:val="left"/>
      <w:pPr>
        <w:ind w:left="3767" w:hanging="140"/>
      </w:pPr>
      <w:rPr>
        <w:lang w:val="ru-RU" w:eastAsia="ru-RU" w:bidi="ru-RU"/>
      </w:rPr>
    </w:lvl>
  </w:abstractNum>
  <w:abstractNum w:abstractNumId="95">
    <w:nsid w:val="7F536F27"/>
    <w:multiLevelType w:val="multilevel"/>
    <w:tmpl w:val="E58EFA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7FB463A0"/>
    <w:multiLevelType w:val="hybridMultilevel"/>
    <w:tmpl w:val="7EEEF8D6"/>
    <w:lvl w:ilvl="0" w:tplc="CE949CD6">
      <w:numFmt w:val="bullet"/>
      <w:lvlText w:val="–"/>
      <w:lvlJc w:val="left"/>
      <w:pPr>
        <w:ind w:left="692" w:hanging="437"/>
      </w:pPr>
      <w:rPr>
        <w:rFonts w:ascii="Times New Roman" w:eastAsia="Times New Roman" w:hAnsi="Times New Roman" w:cs="Times New Roman" w:hint="default"/>
        <w:w w:val="99"/>
        <w:sz w:val="26"/>
        <w:szCs w:val="26"/>
        <w:lang w:val="ru-RU" w:eastAsia="en-US" w:bidi="ar-SA"/>
      </w:rPr>
    </w:lvl>
    <w:lvl w:ilvl="1" w:tplc="374A6980">
      <w:numFmt w:val="bullet"/>
      <w:lvlText w:val="•"/>
      <w:lvlJc w:val="left"/>
      <w:pPr>
        <w:ind w:left="1700" w:hanging="437"/>
      </w:pPr>
      <w:rPr>
        <w:rFonts w:hint="default"/>
        <w:lang w:val="ru-RU" w:eastAsia="en-US" w:bidi="ar-SA"/>
      </w:rPr>
    </w:lvl>
    <w:lvl w:ilvl="2" w:tplc="E6E8D4A2">
      <w:numFmt w:val="bullet"/>
      <w:lvlText w:val="•"/>
      <w:lvlJc w:val="left"/>
      <w:pPr>
        <w:ind w:left="2701" w:hanging="437"/>
      </w:pPr>
      <w:rPr>
        <w:rFonts w:hint="default"/>
        <w:lang w:val="ru-RU" w:eastAsia="en-US" w:bidi="ar-SA"/>
      </w:rPr>
    </w:lvl>
    <w:lvl w:ilvl="3" w:tplc="CAA22B02">
      <w:numFmt w:val="bullet"/>
      <w:lvlText w:val="•"/>
      <w:lvlJc w:val="left"/>
      <w:pPr>
        <w:ind w:left="3701" w:hanging="437"/>
      </w:pPr>
      <w:rPr>
        <w:rFonts w:hint="default"/>
        <w:lang w:val="ru-RU" w:eastAsia="en-US" w:bidi="ar-SA"/>
      </w:rPr>
    </w:lvl>
    <w:lvl w:ilvl="4" w:tplc="3816FA84">
      <w:numFmt w:val="bullet"/>
      <w:lvlText w:val="•"/>
      <w:lvlJc w:val="left"/>
      <w:pPr>
        <w:ind w:left="4702" w:hanging="437"/>
      </w:pPr>
      <w:rPr>
        <w:rFonts w:hint="default"/>
        <w:lang w:val="ru-RU" w:eastAsia="en-US" w:bidi="ar-SA"/>
      </w:rPr>
    </w:lvl>
    <w:lvl w:ilvl="5" w:tplc="44E0B36C">
      <w:numFmt w:val="bullet"/>
      <w:lvlText w:val="•"/>
      <w:lvlJc w:val="left"/>
      <w:pPr>
        <w:ind w:left="5703" w:hanging="437"/>
      </w:pPr>
      <w:rPr>
        <w:rFonts w:hint="default"/>
        <w:lang w:val="ru-RU" w:eastAsia="en-US" w:bidi="ar-SA"/>
      </w:rPr>
    </w:lvl>
    <w:lvl w:ilvl="6" w:tplc="CFCC8338">
      <w:numFmt w:val="bullet"/>
      <w:lvlText w:val="•"/>
      <w:lvlJc w:val="left"/>
      <w:pPr>
        <w:ind w:left="6703" w:hanging="437"/>
      </w:pPr>
      <w:rPr>
        <w:rFonts w:hint="default"/>
        <w:lang w:val="ru-RU" w:eastAsia="en-US" w:bidi="ar-SA"/>
      </w:rPr>
    </w:lvl>
    <w:lvl w:ilvl="7" w:tplc="6D6C6A96">
      <w:numFmt w:val="bullet"/>
      <w:lvlText w:val="•"/>
      <w:lvlJc w:val="left"/>
      <w:pPr>
        <w:ind w:left="7704" w:hanging="437"/>
      </w:pPr>
      <w:rPr>
        <w:rFonts w:hint="default"/>
        <w:lang w:val="ru-RU" w:eastAsia="en-US" w:bidi="ar-SA"/>
      </w:rPr>
    </w:lvl>
    <w:lvl w:ilvl="8" w:tplc="9922167A">
      <w:numFmt w:val="bullet"/>
      <w:lvlText w:val="•"/>
      <w:lvlJc w:val="left"/>
      <w:pPr>
        <w:ind w:left="8705" w:hanging="437"/>
      </w:pPr>
      <w:rPr>
        <w:rFonts w:hint="default"/>
        <w:lang w:val="ru-RU" w:eastAsia="en-US" w:bidi="ar-SA"/>
      </w:rPr>
    </w:lvl>
  </w:abstractNum>
  <w:num w:numId="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8"/>
  </w:num>
  <w:num w:numId="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94"/>
  </w:num>
  <w:num w:numId="7">
    <w:abstractNumId w:val="15"/>
  </w:num>
  <w:num w:numId="8">
    <w:abstractNumId w:val="30"/>
  </w:num>
  <w:num w:numId="9">
    <w:abstractNumId w:val="10"/>
  </w:num>
  <w:num w:numId="10">
    <w:abstractNumId w:val="76"/>
  </w:num>
  <w:num w:numId="11">
    <w:abstractNumId w:val="42"/>
  </w:num>
  <w:num w:numId="12">
    <w:abstractNumId w:val="57"/>
  </w:num>
  <w:num w:numId="13">
    <w:abstractNumId w:val="32"/>
  </w:num>
  <w:num w:numId="14">
    <w:abstractNumId w:val="65"/>
  </w:num>
  <w:num w:numId="15">
    <w:abstractNumId w:val="75"/>
  </w:num>
  <w:num w:numId="16">
    <w:abstractNumId w:val="90"/>
  </w:num>
  <w:num w:numId="17">
    <w:abstractNumId w:val="48"/>
  </w:num>
  <w:num w:numId="18">
    <w:abstractNumId w:val="52"/>
  </w:num>
  <w:num w:numId="1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7"/>
  </w:num>
  <w:num w:numId="26">
    <w:abstractNumId w:val="84"/>
  </w:num>
  <w:num w:numId="27">
    <w:abstractNumId w:val="5"/>
  </w:num>
  <w:num w:numId="28">
    <w:abstractNumId w:val="55"/>
  </w:num>
  <w:num w:numId="29">
    <w:abstractNumId w:val="50"/>
  </w:num>
  <w:num w:numId="30">
    <w:abstractNumId w:val="45"/>
  </w:num>
  <w:num w:numId="31">
    <w:abstractNumId w:val="25"/>
  </w:num>
  <w:num w:numId="32">
    <w:abstractNumId w:val="8"/>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39"/>
  </w:num>
  <w:num w:numId="39">
    <w:abstractNumId w:val="36"/>
  </w:num>
  <w:num w:numId="40">
    <w:abstractNumId w:val="34"/>
  </w:num>
  <w:num w:numId="41">
    <w:abstractNumId w:val="69"/>
  </w:num>
  <w:num w:numId="42">
    <w:abstractNumId w:val="47"/>
  </w:num>
  <w:num w:numId="43">
    <w:abstractNumId w:val="96"/>
  </w:num>
  <w:num w:numId="44">
    <w:abstractNumId w:val="53"/>
  </w:num>
  <w:num w:numId="45">
    <w:abstractNumId w:val="24"/>
  </w:num>
  <w:num w:numId="46">
    <w:abstractNumId w:val="44"/>
  </w:num>
  <w:num w:numId="47">
    <w:abstractNumId w:val="22"/>
  </w:num>
  <w:num w:numId="48">
    <w:abstractNumId w:val="71"/>
  </w:num>
  <w:num w:numId="49">
    <w:abstractNumId w:val="81"/>
  </w:num>
  <w:num w:numId="50">
    <w:abstractNumId w:val="67"/>
  </w:num>
  <w:num w:numId="51">
    <w:abstractNumId w:val="7"/>
  </w:num>
  <w:num w:numId="52">
    <w:abstractNumId w:val="31"/>
  </w:num>
  <w:num w:numId="53">
    <w:abstractNumId w:val="83"/>
  </w:num>
  <w:num w:numId="54">
    <w:abstractNumId w:val="85"/>
  </w:num>
  <w:num w:numId="55">
    <w:abstractNumId w:val="19"/>
  </w:num>
  <w:num w:numId="56">
    <w:abstractNumId w:val="11"/>
  </w:num>
  <w:num w:numId="57">
    <w:abstractNumId w:val="23"/>
  </w:num>
  <w:num w:numId="58">
    <w:abstractNumId w:val="63"/>
  </w:num>
  <w:num w:numId="59">
    <w:abstractNumId w:val="93"/>
  </w:num>
  <w:num w:numId="60">
    <w:abstractNumId w:val="16"/>
  </w:num>
  <w:num w:numId="61">
    <w:abstractNumId w:val="35"/>
  </w:num>
  <w:num w:numId="62">
    <w:abstractNumId w:val="28"/>
  </w:num>
  <w:num w:numId="63">
    <w:abstractNumId w:val="26"/>
  </w:num>
  <w:num w:numId="64">
    <w:abstractNumId w:val="46"/>
  </w:num>
  <w:num w:numId="65">
    <w:abstractNumId w:val="2"/>
  </w:num>
  <w:num w:numId="66">
    <w:abstractNumId w:val="3"/>
  </w:num>
  <w:num w:numId="67">
    <w:abstractNumId w:val="0"/>
  </w:num>
  <w:num w:numId="68">
    <w:abstractNumId w:val="4"/>
  </w:num>
  <w:num w:numId="69">
    <w:abstractNumId w:val="1"/>
  </w:num>
  <w:num w:numId="70">
    <w:abstractNumId w:val="59"/>
  </w:num>
  <w:num w:numId="71">
    <w:abstractNumId w:val="6"/>
  </w:num>
  <w:num w:numId="72">
    <w:abstractNumId w:val="78"/>
  </w:num>
  <w:num w:numId="73">
    <w:abstractNumId w:val="77"/>
  </w:num>
  <w:num w:numId="74">
    <w:abstractNumId w:val="40"/>
  </w:num>
  <w:num w:numId="75">
    <w:abstractNumId w:val="74"/>
  </w:num>
  <w:num w:numId="76">
    <w:abstractNumId w:val="33"/>
  </w:num>
  <w:num w:numId="77">
    <w:abstractNumId w:val="43"/>
  </w:num>
  <w:num w:numId="78">
    <w:abstractNumId w:val="29"/>
  </w:num>
  <w:num w:numId="79">
    <w:abstractNumId w:val="38"/>
  </w:num>
  <w:num w:numId="80">
    <w:abstractNumId w:val="70"/>
  </w:num>
  <w:num w:numId="81">
    <w:abstractNumId w:val="13"/>
  </w:num>
  <w:num w:numId="82">
    <w:abstractNumId w:val="66"/>
  </w:num>
  <w:num w:numId="83">
    <w:abstractNumId w:val="72"/>
  </w:num>
  <w:num w:numId="84">
    <w:abstractNumId w:val="58"/>
  </w:num>
  <w:num w:numId="85">
    <w:abstractNumId w:val="82"/>
  </w:num>
  <w:num w:numId="86">
    <w:abstractNumId w:val="92"/>
  </w:num>
  <w:num w:numId="87">
    <w:abstractNumId w:val="91"/>
  </w:num>
  <w:num w:numId="88">
    <w:abstractNumId w:val="54"/>
  </w:num>
  <w:num w:numId="89">
    <w:abstractNumId w:val="86"/>
  </w:num>
  <w:num w:numId="90">
    <w:abstractNumId w:val="56"/>
  </w:num>
  <w:num w:numId="91">
    <w:abstractNumId w:val="68"/>
  </w:num>
  <w:num w:numId="92">
    <w:abstractNumId w:val="60"/>
  </w:num>
  <w:num w:numId="93">
    <w:abstractNumId w:val="51"/>
  </w:num>
  <w:num w:numId="94">
    <w:abstractNumId w:val="17"/>
  </w:num>
  <w:num w:numId="95">
    <w:abstractNumId w:val="73"/>
  </w:num>
  <w:num w:numId="96">
    <w:abstractNumId w:val="80"/>
  </w:num>
  <w:num w:numId="97">
    <w:abstractNumId w:val="20"/>
    <w:lvlOverride w:ilvl="0">
      <w:startOverride w:val="1"/>
    </w:lvlOverride>
    <w:lvlOverride w:ilvl="1"/>
    <w:lvlOverride w:ilvl="2"/>
    <w:lvlOverride w:ilvl="3"/>
    <w:lvlOverride w:ilvl="4"/>
    <w:lvlOverride w:ilvl="5"/>
    <w:lvlOverride w:ilvl="6"/>
    <w:lvlOverride w:ilvl="7"/>
    <w:lvlOverride w:ilvl="8"/>
  </w:num>
  <w:num w:numId="98">
    <w:abstractNumId w:val="87"/>
    <w:lvlOverride w:ilvl="0">
      <w:startOverride w:val="7"/>
    </w:lvlOverride>
    <w:lvlOverride w:ilvl="1">
      <w:startOverride w:val="1"/>
    </w:lvlOverride>
    <w:lvlOverride w:ilvl="2"/>
    <w:lvlOverride w:ilvl="3"/>
    <w:lvlOverride w:ilvl="4"/>
    <w:lvlOverride w:ilvl="5"/>
    <w:lvlOverride w:ilvl="6"/>
    <w:lvlOverride w:ilvl="7"/>
    <w:lvlOverride w:ilvl="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BDA"/>
    <w:rsid w:val="000301AA"/>
    <w:rsid w:val="00032354"/>
    <w:rsid w:val="0005166F"/>
    <w:rsid w:val="00057499"/>
    <w:rsid w:val="0007344C"/>
    <w:rsid w:val="00073452"/>
    <w:rsid w:val="00073819"/>
    <w:rsid w:val="000A5B68"/>
    <w:rsid w:val="000B2F9C"/>
    <w:rsid w:val="000B52C6"/>
    <w:rsid w:val="000D53B3"/>
    <w:rsid w:val="000D6F6A"/>
    <w:rsid w:val="000D7D24"/>
    <w:rsid w:val="001017F5"/>
    <w:rsid w:val="0010540B"/>
    <w:rsid w:val="001122D7"/>
    <w:rsid w:val="00126A3D"/>
    <w:rsid w:val="001410A3"/>
    <w:rsid w:val="00143591"/>
    <w:rsid w:val="001468A5"/>
    <w:rsid w:val="00150527"/>
    <w:rsid w:val="0015798B"/>
    <w:rsid w:val="00161D24"/>
    <w:rsid w:val="001636EA"/>
    <w:rsid w:val="0019429B"/>
    <w:rsid w:val="0019661D"/>
    <w:rsid w:val="001A2801"/>
    <w:rsid w:val="001A6AF1"/>
    <w:rsid w:val="001B00EE"/>
    <w:rsid w:val="001B259E"/>
    <w:rsid w:val="001D193A"/>
    <w:rsid w:val="001D7185"/>
    <w:rsid w:val="001E07D1"/>
    <w:rsid w:val="001E378D"/>
    <w:rsid w:val="001F10A6"/>
    <w:rsid w:val="002025D9"/>
    <w:rsid w:val="00217393"/>
    <w:rsid w:val="00217556"/>
    <w:rsid w:val="002270C7"/>
    <w:rsid w:val="00260A6A"/>
    <w:rsid w:val="002716D7"/>
    <w:rsid w:val="00276F0A"/>
    <w:rsid w:val="002811CA"/>
    <w:rsid w:val="00293A01"/>
    <w:rsid w:val="002943C3"/>
    <w:rsid w:val="00295506"/>
    <w:rsid w:val="002B2EE6"/>
    <w:rsid w:val="002C00C3"/>
    <w:rsid w:val="002C734A"/>
    <w:rsid w:val="002F4E90"/>
    <w:rsid w:val="002F665E"/>
    <w:rsid w:val="00311B02"/>
    <w:rsid w:val="00313151"/>
    <w:rsid w:val="00331F8C"/>
    <w:rsid w:val="00351B8C"/>
    <w:rsid w:val="003606C1"/>
    <w:rsid w:val="00370292"/>
    <w:rsid w:val="0037424F"/>
    <w:rsid w:val="00375D29"/>
    <w:rsid w:val="0038426C"/>
    <w:rsid w:val="00385982"/>
    <w:rsid w:val="003964E9"/>
    <w:rsid w:val="00397BAF"/>
    <w:rsid w:val="003A6520"/>
    <w:rsid w:val="003A6E1E"/>
    <w:rsid w:val="003B6881"/>
    <w:rsid w:val="003C355B"/>
    <w:rsid w:val="003D698A"/>
    <w:rsid w:val="004003E3"/>
    <w:rsid w:val="004006B3"/>
    <w:rsid w:val="0040643A"/>
    <w:rsid w:val="00412547"/>
    <w:rsid w:val="004326EC"/>
    <w:rsid w:val="00434D7E"/>
    <w:rsid w:val="00446218"/>
    <w:rsid w:val="00454846"/>
    <w:rsid w:val="004715B7"/>
    <w:rsid w:val="00473C9A"/>
    <w:rsid w:val="00483692"/>
    <w:rsid w:val="00483E38"/>
    <w:rsid w:val="004857B3"/>
    <w:rsid w:val="004865A0"/>
    <w:rsid w:val="00487DEB"/>
    <w:rsid w:val="00492F8D"/>
    <w:rsid w:val="004B6789"/>
    <w:rsid w:val="004C2183"/>
    <w:rsid w:val="004C6EB3"/>
    <w:rsid w:val="004C7686"/>
    <w:rsid w:val="004D735A"/>
    <w:rsid w:val="004D796C"/>
    <w:rsid w:val="004E68F5"/>
    <w:rsid w:val="004F14FE"/>
    <w:rsid w:val="00500C44"/>
    <w:rsid w:val="00513CE8"/>
    <w:rsid w:val="00557323"/>
    <w:rsid w:val="005664B6"/>
    <w:rsid w:val="00567C18"/>
    <w:rsid w:val="0057340C"/>
    <w:rsid w:val="00586A9A"/>
    <w:rsid w:val="00594465"/>
    <w:rsid w:val="005A5BDA"/>
    <w:rsid w:val="005B0465"/>
    <w:rsid w:val="005B056A"/>
    <w:rsid w:val="005B259C"/>
    <w:rsid w:val="005B4092"/>
    <w:rsid w:val="005B443B"/>
    <w:rsid w:val="005B5189"/>
    <w:rsid w:val="005B7A5F"/>
    <w:rsid w:val="005C40A8"/>
    <w:rsid w:val="005D19A6"/>
    <w:rsid w:val="005E1E2E"/>
    <w:rsid w:val="005F6D05"/>
    <w:rsid w:val="006110EA"/>
    <w:rsid w:val="006123B9"/>
    <w:rsid w:val="00624EFC"/>
    <w:rsid w:val="00640B7B"/>
    <w:rsid w:val="00664612"/>
    <w:rsid w:val="00683154"/>
    <w:rsid w:val="00692C97"/>
    <w:rsid w:val="006A2C15"/>
    <w:rsid w:val="006A3BD7"/>
    <w:rsid w:val="006B5CCC"/>
    <w:rsid w:val="006C0F16"/>
    <w:rsid w:val="006C4438"/>
    <w:rsid w:val="006C59CC"/>
    <w:rsid w:val="006E09D4"/>
    <w:rsid w:val="006E43A0"/>
    <w:rsid w:val="006F0C53"/>
    <w:rsid w:val="0070398B"/>
    <w:rsid w:val="00705329"/>
    <w:rsid w:val="007060D2"/>
    <w:rsid w:val="007504CD"/>
    <w:rsid w:val="0075219A"/>
    <w:rsid w:val="00753D15"/>
    <w:rsid w:val="00754C20"/>
    <w:rsid w:val="00754D09"/>
    <w:rsid w:val="00757B44"/>
    <w:rsid w:val="0076093D"/>
    <w:rsid w:val="0077672F"/>
    <w:rsid w:val="00780DBB"/>
    <w:rsid w:val="007823CE"/>
    <w:rsid w:val="00785CFC"/>
    <w:rsid w:val="00793DBF"/>
    <w:rsid w:val="0079695B"/>
    <w:rsid w:val="007A0277"/>
    <w:rsid w:val="007A3689"/>
    <w:rsid w:val="007B19CA"/>
    <w:rsid w:val="007D2BAE"/>
    <w:rsid w:val="007D34D0"/>
    <w:rsid w:val="007F2F23"/>
    <w:rsid w:val="0081216B"/>
    <w:rsid w:val="0081434A"/>
    <w:rsid w:val="008157D1"/>
    <w:rsid w:val="00822A0A"/>
    <w:rsid w:val="00822F48"/>
    <w:rsid w:val="00842E1B"/>
    <w:rsid w:val="00856E0C"/>
    <w:rsid w:val="00870C51"/>
    <w:rsid w:val="00874DC9"/>
    <w:rsid w:val="00880CB9"/>
    <w:rsid w:val="008A180F"/>
    <w:rsid w:val="008A7469"/>
    <w:rsid w:val="008D1933"/>
    <w:rsid w:val="008F1A5B"/>
    <w:rsid w:val="008F309B"/>
    <w:rsid w:val="00900FBB"/>
    <w:rsid w:val="00905BE0"/>
    <w:rsid w:val="0092083F"/>
    <w:rsid w:val="00921392"/>
    <w:rsid w:val="0092290B"/>
    <w:rsid w:val="009317EB"/>
    <w:rsid w:val="009617EB"/>
    <w:rsid w:val="009749DE"/>
    <w:rsid w:val="0097550B"/>
    <w:rsid w:val="0098103B"/>
    <w:rsid w:val="0098223A"/>
    <w:rsid w:val="0098773C"/>
    <w:rsid w:val="009A04C8"/>
    <w:rsid w:val="009A1C16"/>
    <w:rsid w:val="009A6ED1"/>
    <w:rsid w:val="009B61F1"/>
    <w:rsid w:val="009B703A"/>
    <w:rsid w:val="009E4A8E"/>
    <w:rsid w:val="009F424B"/>
    <w:rsid w:val="009F7661"/>
    <w:rsid w:val="00A02282"/>
    <w:rsid w:val="00A12358"/>
    <w:rsid w:val="00A14E49"/>
    <w:rsid w:val="00A248B5"/>
    <w:rsid w:val="00A31D44"/>
    <w:rsid w:val="00A362CC"/>
    <w:rsid w:val="00A37D1D"/>
    <w:rsid w:val="00A43D00"/>
    <w:rsid w:val="00A5538B"/>
    <w:rsid w:val="00A554E7"/>
    <w:rsid w:val="00A63875"/>
    <w:rsid w:val="00A71059"/>
    <w:rsid w:val="00A75297"/>
    <w:rsid w:val="00A75F21"/>
    <w:rsid w:val="00A86B73"/>
    <w:rsid w:val="00AC1E0E"/>
    <w:rsid w:val="00AC2620"/>
    <w:rsid w:val="00AD7E7C"/>
    <w:rsid w:val="00AE1947"/>
    <w:rsid w:val="00AE1C6D"/>
    <w:rsid w:val="00AE3ACD"/>
    <w:rsid w:val="00AE7B33"/>
    <w:rsid w:val="00AF1E7E"/>
    <w:rsid w:val="00AF21A9"/>
    <w:rsid w:val="00AF2E36"/>
    <w:rsid w:val="00B04708"/>
    <w:rsid w:val="00B07945"/>
    <w:rsid w:val="00B170EC"/>
    <w:rsid w:val="00B24E72"/>
    <w:rsid w:val="00B3102D"/>
    <w:rsid w:val="00B34B81"/>
    <w:rsid w:val="00B63CB8"/>
    <w:rsid w:val="00B719E3"/>
    <w:rsid w:val="00B7258F"/>
    <w:rsid w:val="00B83133"/>
    <w:rsid w:val="00B91F6B"/>
    <w:rsid w:val="00B96D78"/>
    <w:rsid w:val="00BB0C94"/>
    <w:rsid w:val="00BB36E1"/>
    <w:rsid w:val="00BB4150"/>
    <w:rsid w:val="00BC20D5"/>
    <w:rsid w:val="00BC4CD4"/>
    <w:rsid w:val="00BC7318"/>
    <w:rsid w:val="00BD2938"/>
    <w:rsid w:val="00BF1944"/>
    <w:rsid w:val="00C0666F"/>
    <w:rsid w:val="00C31D72"/>
    <w:rsid w:val="00C568BB"/>
    <w:rsid w:val="00C56D77"/>
    <w:rsid w:val="00C615F2"/>
    <w:rsid w:val="00C8180E"/>
    <w:rsid w:val="00C90C2B"/>
    <w:rsid w:val="00CA31AF"/>
    <w:rsid w:val="00CA63CB"/>
    <w:rsid w:val="00CB2288"/>
    <w:rsid w:val="00CC32FC"/>
    <w:rsid w:val="00CC542F"/>
    <w:rsid w:val="00CD5A02"/>
    <w:rsid w:val="00CD6A80"/>
    <w:rsid w:val="00CE2F2C"/>
    <w:rsid w:val="00CF2163"/>
    <w:rsid w:val="00CF5774"/>
    <w:rsid w:val="00D04460"/>
    <w:rsid w:val="00D06E0C"/>
    <w:rsid w:val="00D13728"/>
    <w:rsid w:val="00D16669"/>
    <w:rsid w:val="00D238D9"/>
    <w:rsid w:val="00D23B9B"/>
    <w:rsid w:val="00D3329F"/>
    <w:rsid w:val="00D36425"/>
    <w:rsid w:val="00D4771E"/>
    <w:rsid w:val="00D5714E"/>
    <w:rsid w:val="00D83C37"/>
    <w:rsid w:val="00D8710A"/>
    <w:rsid w:val="00DD55A4"/>
    <w:rsid w:val="00DE5E3C"/>
    <w:rsid w:val="00DE6D60"/>
    <w:rsid w:val="00DF5B02"/>
    <w:rsid w:val="00E227E6"/>
    <w:rsid w:val="00E258F0"/>
    <w:rsid w:val="00E4089E"/>
    <w:rsid w:val="00E43013"/>
    <w:rsid w:val="00E450B2"/>
    <w:rsid w:val="00E52E11"/>
    <w:rsid w:val="00E53E07"/>
    <w:rsid w:val="00E60802"/>
    <w:rsid w:val="00E67555"/>
    <w:rsid w:val="00E67C41"/>
    <w:rsid w:val="00E8522B"/>
    <w:rsid w:val="00E91A47"/>
    <w:rsid w:val="00EA148F"/>
    <w:rsid w:val="00EA212A"/>
    <w:rsid w:val="00EA521D"/>
    <w:rsid w:val="00EB68DE"/>
    <w:rsid w:val="00ED2E72"/>
    <w:rsid w:val="00EE024F"/>
    <w:rsid w:val="00EE4AC2"/>
    <w:rsid w:val="00EF1E4D"/>
    <w:rsid w:val="00EF42C5"/>
    <w:rsid w:val="00F06BCA"/>
    <w:rsid w:val="00F1244F"/>
    <w:rsid w:val="00F17B8E"/>
    <w:rsid w:val="00F42B2F"/>
    <w:rsid w:val="00F5730D"/>
    <w:rsid w:val="00F65501"/>
    <w:rsid w:val="00F67C39"/>
    <w:rsid w:val="00F8107E"/>
    <w:rsid w:val="00F827FC"/>
    <w:rsid w:val="00F94FFC"/>
    <w:rsid w:val="00FA509C"/>
    <w:rsid w:val="00FA7C0B"/>
    <w:rsid w:val="00FB03A9"/>
    <w:rsid w:val="00FC656E"/>
    <w:rsid w:val="00FD16B7"/>
    <w:rsid w:val="00FD287B"/>
    <w:rsid w:val="00FE61AC"/>
    <w:rsid w:val="00FE74D6"/>
    <w:rsid w:val="00FF4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16B"/>
  </w:style>
  <w:style w:type="paragraph" w:styleId="1">
    <w:name w:val="heading 1"/>
    <w:basedOn w:val="a"/>
    <w:link w:val="10"/>
    <w:uiPriority w:val="1"/>
    <w:qFormat/>
    <w:rsid w:val="00FD16B7"/>
    <w:pPr>
      <w:widowControl w:val="0"/>
      <w:autoSpaceDE w:val="0"/>
      <w:autoSpaceDN w:val="0"/>
      <w:spacing w:after="0" w:line="240" w:lineRule="auto"/>
      <w:ind w:left="660"/>
      <w:outlineLvl w:val="0"/>
    </w:pPr>
    <w:rPr>
      <w:rFonts w:ascii="Times New Roman" w:eastAsia="Times New Roman" w:hAnsi="Times New Roman" w:cs="Times New Roman"/>
      <w:b/>
      <w:bCs/>
      <w:sz w:val="28"/>
      <w:szCs w:val="28"/>
      <w:lang w:eastAsia="ru-RU" w:bidi="ru-RU"/>
    </w:rPr>
  </w:style>
  <w:style w:type="paragraph" w:styleId="2">
    <w:name w:val="heading 2"/>
    <w:basedOn w:val="a"/>
    <w:link w:val="20"/>
    <w:uiPriority w:val="1"/>
    <w:unhideWhenUsed/>
    <w:qFormat/>
    <w:rsid w:val="00FD16B7"/>
    <w:pPr>
      <w:widowControl w:val="0"/>
      <w:autoSpaceDE w:val="0"/>
      <w:autoSpaceDN w:val="0"/>
      <w:spacing w:after="0" w:line="274" w:lineRule="exact"/>
      <w:ind w:left="660"/>
      <w:outlineLvl w:val="1"/>
    </w:pPr>
    <w:rPr>
      <w:rFonts w:ascii="Times New Roman" w:eastAsia="Times New Roman" w:hAnsi="Times New Roman" w:cs="Times New Roman"/>
      <w:b/>
      <w:bCs/>
      <w:sz w:val="24"/>
      <w:szCs w:val="24"/>
      <w:lang w:eastAsia="ru-RU" w:bidi="ru-RU"/>
    </w:rPr>
  </w:style>
  <w:style w:type="paragraph" w:styleId="3">
    <w:name w:val="heading 3"/>
    <w:basedOn w:val="a"/>
    <w:link w:val="30"/>
    <w:uiPriority w:val="9"/>
    <w:qFormat/>
    <w:rsid w:val="00FD16B7"/>
    <w:pPr>
      <w:widowControl w:val="0"/>
      <w:autoSpaceDE w:val="0"/>
      <w:autoSpaceDN w:val="0"/>
      <w:spacing w:after="0" w:line="318" w:lineRule="exact"/>
      <w:ind w:left="2265"/>
      <w:outlineLvl w:val="2"/>
    </w:pPr>
    <w:rPr>
      <w:rFonts w:ascii="Times New Roman" w:eastAsia="Times New Roman" w:hAnsi="Times New Roman" w:cs="Times New Roman"/>
      <w:b/>
      <w:bCs/>
      <w:i/>
      <w:sz w:val="28"/>
      <w:szCs w:val="28"/>
    </w:rPr>
  </w:style>
  <w:style w:type="paragraph" w:styleId="5">
    <w:name w:val="heading 5"/>
    <w:basedOn w:val="a"/>
    <w:next w:val="a"/>
    <w:link w:val="50"/>
    <w:unhideWhenUsed/>
    <w:qFormat/>
    <w:rsid w:val="002C00C3"/>
    <w:pPr>
      <w:keepNext/>
      <w:keepLines/>
      <w:spacing w:before="200" w:after="0"/>
      <w:outlineLvl w:val="4"/>
    </w:pPr>
    <w:rPr>
      <w:rFonts w:ascii="Cambria" w:eastAsia="Times New Roman" w:hAnsi="Cambria" w:cs="Times New Roman"/>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14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14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B2E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2EE6"/>
    <w:rPr>
      <w:rFonts w:ascii="Tahoma" w:hAnsi="Tahoma" w:cs="Tahoma"/>
      <w:sz w:val="16"/>
      <w:szCs w:val="16"/>
    </w:rPr>
  </w:style>
  <w:style w:type="paragraph" w:styleId="a6">
    <w:name w:val="List Paragraph"/>
    <w:basedOn w:val="a"/>
    <w:uiPriority w:val="1"/>
    <w:qFormat/>
    <w:rsid w:val="007B19CA"/>
    <w:pPr>
      <w:ind w:left="720"/>
      <w:contextualSpacing/>
    </w:pPr>
  </w:style>
  <w:style w:type="table" w:customStyle="1" w:styleId="21">
    <w:name w:val="Сетка таблицы2"/>
    <w:basedOn w:val="a1"/>
    <w:next w:val="a3"/>
    <w:uiPriority w:val="39"/>
    <w:rsid w:val="005C40A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2C00C3"/>
    <w:rPr>
      <w:rFonts w:ascii="Cambria" w:eastAsia="Times New Roman" w:hAnsi="Cambria" w:cs="Times New Roman"/>
      <w:color w:val="243F60"/>
      <w:lang w:eastAsia="ru-RU"/>
    </w:rPr>
  </w:style>
  <w:style w:type="character" w:customStyle="1" w:styleId="10">
    <w:name w:val="Заголовок 1 Знак"/>
    <w:basedOn w:val="a0"/>
    <w:link w:val="1"/>
    <w:uiPriority w:val="1"/>
    <w:rsid w:val="00FD16B7"/>
    <w:rPr>
      <w:rFonts w:ascii="Times New Roman" w:eastAsia="Times New Roman" w:hAnsi="Times New Roman" w:cs="Times New Roman"/>
      <w:b/>
      <w:bCs/>
      <w:sz w:val="28"/>
      <w:szCs w:val="28"/>
      <w:lang w:eastAsia="ru-RU" w:bidi="ru-RU"/>
    </w:rPr>
  </w:style>
  <w:style w:type="character" w:customStyle="1" w:styleId="20">
    <w:name w:val="Заголовок 2 Знак"/>
    <w:basedOn w:val="a0"/>
    <w:link w:val="2"/>
    <w:uiPriority w:val="1"/>
    <w:rsid w:val="00FD16B7"/>
    <w:rPr>
      <w:rFonts w:ascii="Times New Roman" w:eastAsia="Times New Roman" w:hAnsi="Times New Roman" w:cs="Times New Roman"/>
      <w:b/>
      <w:bCs/>
      <w:sz w:val="24"/>
      <w:szCs w:val="24"/>
      <w:lang w:eastAsia="ru-RU" w:bidi="ru-RU"/>
    </w:rPr>
  </w:style>
  <w:style w:type="character" w:customStyle="1" w:styleId="30">
    <w:name w:val="Заголовок 3 Знак"/>
    <w:basedOn w:val="a0"/>
    <w:link w:val="3"/>
    <w:uiPriority w:val="9"/>
    <w:rsid w:val="00FD16B7"/>
    <w:rPr>
      <w:rFonts w:ascii="Times New Roman" w:eastAsia="Times New Roman" w:hAnsi="Times New Roman" w:cs="Times New Roman"/>
      <w:b/>
      <w:bCs/>
      <w:i/>
      <w:sz w:val="28"/>
      <w:szCs w:val="28"/>
    </w:rPr>
  </w:style>
  <w:style w:type="paragraph" w:styleId="a7">
    <w:name w:val="header"/>
    <w:basedOn w:val="a"/>
    <w:link w:val="a8"/>
    <w:uiPriority w:val="99"/>
    <w:unhideWhenUsed/>
    <w:rsid w:val="00FD16B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D16B7"/>
  </w:style>
  <w:style w:type="paragraph" w:styleId="a9">
    <w:name w:val="footer"/>
    <w:basedOn w:val="a"/>
    <w:link w:val="aa"/>
    <w:uiPriority w:val="99"/>
    <w:unhideWhenUsed/>
    <w:rsid w:val="00FD16B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D16B7"/>
  </w:style>
  <w:style w:type="paragraph" w:styleId="ab">
    <w:name w:val="Body Text"/>
    <w:basedOn w:val="a"/>
    <w:link w:val="ac"/>
    <w:uiPriority w:val="1"/>
    <w:unhideWhenUsed/>
    <w:qFormat/>
    <w:rsid w:val="00FD16B7"/>
    <w:pPr>
      <w:spacing w:after="120"/>
    </w:pPr>
  </w:style>
  <w:style w:type="character" w:customStyle="1" w:styleId="ac">
    <w:name w:val="Основной текст Знак"/>
    <w:basedOn w:val="a0"/>
    <w:link w:val="ab"/>
    <w:uiPriority w:val="1"/>
    <w:rsid w:val="00FD16B7"/>
  </w:style>
  <w:style w:type="paragraph" w:styleId="ad">
    <w:name w:val="No Spacing"/>
    <w:link w:val="ae"/>
    <w:uiPriority w:val="1"/>
    <w:qFormat/>
    <w:rsid w:val="00FD16B7"/>
    <w:pPr>
      <w:spacing w:after="0" w:line="240" w:lineRule="auto"/>
    </w:pPr>
  </w:style>
  <w:style w:type="paragraph" w:customStyle="1" w:styleId="af">
    <w:name w:val="Знак"/>
    <w:basedOn w:val="a"/>
    <w:rsid w:val="00FD16B7"/>
    <w:pPr>
      <w:spacing w:after="160" w:line="240" w:lineRule="exact"/>
    </w:pPr>
    <w:rPr>
      <w:rFonts w:ascii="Verdana" w:eastAsia="Times New Roman" w:hAnsi="Verdana" w:cs="Times New Roman"/>
      <w:sz w:val="20"/>
      <w:szCs w:val="20"/>
      <w:lang w:val="en-US"/>
    </w:rPr>
  </w:style>
  <w:style w:type="paragraph" w:customStyle="1" w:styleId="TableParagraph">
    <w:name w:val="Table Paragraph"/>
    <w:basedOn w:val="a"/>
    <w:uiPriority w:val="1"/>
    <w:qFormat/>
    <w:rsid w:val="00FD16B7"/>
    <w:pPr>
      <w:widowControl w:val="0"/>
      <w:autoSpaceDE w:val="0"/>
      <w:autoSpaceDN w:val="0"/>
      <w:spacing w:after="0" w:line="240" w:lineRule="auto"/>
      <w:ind w:left="107"/>
    </w:pPr>
    <w:rPr>
      <w:rFonts w:ascii="Times New Roman" w:eastAsia="Times New Roman" w:hAnsi="Times New Roman" w:cs="Times New Roman"/>
      <w:lang w:eastAsia="ru-RU" w:bidi="ru-RU"/>
    </w:rPr>
  </w:style>
  <w:style w:type="paragraph" w:customStyle="1" w:styleId="c1">
    <w:name w:val="c1"/>
    <w:basedOn w:val="a"/>
    <w:rsid w:val="00FD1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16B7"/>
  </w:style>
  <w:style w:type="table" w:customStyle="1" w:styleId="TableNormal">
    <w:name w:val="Table Normal"/>
    <w:uiPriority w:val="2"/>
    <w:semiHidden/>
    <w:qFormat/>
    <w:rsid w:val="00FD16B7"/>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210">
    <w:name w:val="Сетка таблицы21"/>
    <w:basedOn w:val="a1"/>
    <w:uiPriority w:val="59"/>
    <w:rsid w:val="00FD16B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39"/>
    <w:rsid w:val="00FD16B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3"/>
    <w:uiPriority w:val="59"/>
    <w:rsid w:val="00FD16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59"/>
    <w:rsid w:val="00FD16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FD16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3"/>
    <w:uiPriority w:val="59"/>
    <w:rsid w:val="00FD16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FD16B7"/>
  </w:style>
  <w:style w:type="paragraph" w:customStyle="1" w:styleId="23">
    <w:name w:val="Без интервала2"/>
    <w:rsid w:val="00FD16B7"/>
    <w:pPr>
      <w:spacing w:after="0" w:line="240" w:lineRule="auto"/>
    </w:pPr>
    <w:rPr>
      <w:rFonts w:ascii="Calibri" w:eastAsia="Times New Roman" w:hAnsi="Calibri" w:cs="Times New Roman"/>
    </w:rPr>
  </w:style>
  <w:style w:type="paragraph" w:customStyle="1" w:styleId="af0">
    <w:name w:val="МОН основной"/>
    <w:basedOn w:val="a"/>
    <w:link w:val="af1"/>
    <w:rsid w:val="00FD16B7"/>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1">
    <w:name w:val="МОН основной Знак"/>
    <w:link w:val="af0"/>
    <w:rsid w:val="00FD16B7"/>
    <w:rPr>
      <w:rFonts w:ascii="Times New Roman" w:eastAsia="Times New Roman" w:hAnsi="Times New Roman" w:cs="Times New Roman"/>
      <w:sz w:val="28"/>
      <w:szCs w:val="20"/>
      <w:lang w:eastAsia="ru-RU"/>
    </w:rPr>
  </w:style>
  <w:style w:type="paragraph" w:customStyle="1" w:styleId="15">
    <w:name w:val="Без интервала1"/>
    <w:rsid w:val="00FD16B7"/>
    <w:pPr>
      <w:spacing w:after="0" w:line="240" w:lineRule="auto"/>
    </w:pPr>
    <w:rPr>
      <w:rFonts w:ascii="Calibri" w:eastAsia="Times New Roman" w:hAnsi="Calibri" w:cs="Times New Roman"/>
    </w:rPr>
  </w:style>
  <w:style w:type="paragraph" w:customStyle="1" w:styleId="c4">
    <w:name w:val="c4"/>
    <w:basedOn w:val="a"/>
    <w:rsid w:val="00FD1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basedOn w:val="a"/>
    <w:uiPriority w:val="99"/>
    <w:unhideWhenUsed/>
    <w:rsid w:val="00FD1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Стиль5"/>
    <w:basedOn w:val="a"/>
    <w:rsid w:val="00BB0C94"/>
    <w:pPr>
      <w:widowControl w:val="0"/>
      <w:suppressAutoHyphens/>
      <w:spacing w:after="0" w:line="360" w:lineRule="auto"/>
      <w:jc w:val="both"/>
    </w:pPr>
    <w:rPr>
      <w:rFonts w:ascii="Liberation Serif" w:eastAsia="Liberation Serif" w:hAnsi="Liberation Serif" w:cs="Liberation Serif"/>
      <w:kern w:val="1"/>
      <w:sz w:val="24"/>
      <w:szCs w:val="24"/>
      <w:lang w:eastAsia="ar-SA"/>
    </w:rPr>
  </w:style>
  <w:style w:type="character" w:customStyle="1" w:styleId="140">
    <w:name w:val="Основной текст (14)_"/>
    <w:basedOn w:val="a0"/>
    <w:link w:val="141"/>
    <w:rsid w:val="00BB0C94"/>
    <w:rPr>
      <w:rFonts w:ascii="Times New Roman" w:eastAsia="Times New Roman" w:hAnsi="Times New Roman" w:cs="Times New Roman"/>
      <w:shd w:val="clear" w:color="auto" w:fill="FFFFFF"/>
    </w:rPr>
  </w:style>
  <w:style w:type="paragraph" w:customStyle="1" w:styleId="141">
    <w:name w:val="Основной текст (14)"/>
    <w:basedOn w:val="a"/>
    <w:link w:val="140"/>
    <w:rsid w:val="00BB0C94"/>
    <w:pPr>
      <w:widowControl w:val="0"/>
      <w:shd w:val="clear" w:color="auto" w:fill="FFFFFF"/>
      <w:spacing w:after="0" w:line="298" w:lineRule="exact"/>
      <w:jc w:val="both"/>
    </w:pPr>
    <w:rPr>
      <w:rFonts w:ascii="Times New Roman" w:eastAsia="Times New Roman" w:hAnsi="Times New Roman" w:cs="Times New Roman"/>
    </w:rPr>
  </w:style>
  <w:style w:type="character" w:customStyle="1" w:styleId="Zag11">
    <w:name w:val="Zag_11"/>
    <w:rsid w:val="002F665E"/>
  </w:style>
  <w:style w:type="paragraph" w:customStyle="1" w:styleId="Default">
    <w:name w:val="Default"/>
    <w:rsid w:val="00757B4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16">
    <w:name w:val="Обычный1"/>
    <w:rsid w:val="00757B44"/>
    <w:pPr>
      <w:spacing w:after="0" w:line="240" w:lineRule="auto"/>
    </w:pPr>
    <w:rPr>
      <w:rFonts w:ascii="Times New Roman" w:eastAsia="Times New Roman" w:hAnsi="Times New Roman" w:cs="Times New Roman"/>
      <w:sz w:val="20"/>
      <w:szCs w:val="20"/>
      <w:lang w:eastAsia="ru-RU"/>
    </w:rPr>
  </w:style>
  <w:style w:type="paragraph" w:styleId="af3">
    <w:name w:val="caption"/>
    <w:basedOn w:val="a"/>
    <w:qFormat/>
    <w:rsid w:val="00757B44"/>
    <w:pPr>
      <w:spacing w:after="0" w:line="240" w:lineRule="auto"/>
      <w:jc w:val="center"/>
    </w:pPr>
    <w:rPr>
      <w:rFonts w:ascii="Times New Roman" w:eastAsia="Times New Roman" w:hAnsi="Times New Roman" w:cs="Times New Roman"/>
      <w:b/>
      <w:sz w:val="32"/>
      <w:szCs w:val="24"/>
      <w:lang w:eastAsia="ru-RU"/>
    </w:rPr>
  </w:style>
  <w:style w:type="paragraph" w:customStyle="1" w:styleId="111">
    <w:name w:val="Заголовок 11"/>
    <w:basedOn w:val="16"/>
    <w:next w:val="16"/>
    <w:rsid w:val="00757B44"/>
    <w:pPr>
      <w:keepNext/>
      <w:widowControl w:val="0"/>
      <w:spacing w:line="320" w:lineRule="exact"/>
      <w:jc w:val="center"/>
      <w:outlineLvl w:val="0"/>
    </w:pPr>
    <w:rPr>
      <w:b/>
      <w:snapToGrid w:val="0"/>
      <w:sz w:val="28"/>
      <w:lang w:val="en-US"/>
    </w:rPr>
  </w:style>
  <w:style w:type="character" w:customStyle="1" w:styleId="apple-converted-space">
    <w:name w:val="apple-converted-space"/>
    <w:basedOn w:val="a0"/>
    <w:rsid w:val="00757B44"/>
  </w:style>
  <w:style w:type="character" w:styleId="af4">
    <w:name w:val="Strong"/>
    <w:basedOn w:val="a0"/>
    <w:uiPriority w:val="22"/>
    <w:qFormat/>
    <w:rsid w:val="00757B44"/>
    <w:rPr>
      <w:b/>
      <w:bCs/>
    </w:rPr>
  </w:style>
  <w:style w:type="character" w:styleId="af5">
    <w:name w:val="Hyperlink"/>
    <w:basedOn w:val="a0"/>
    <w:uiPriority w:val="99"/>
    <w:unhideWhenUsed/>
    <w:rsid w:val="00757B44"/>
    <w:rPr>
      <w:color w:val="0000FF"/>
      <w:u w:val="single"/>
    </w:rPr>
  </w:style>
  <w:style w:type="paragraph" w:styleId="HTML">
    <w:name w:val="HTML Preformatted"/>
    <w:basedOn w:val="a"/>
    <w:link w:val="HTML0"/>
    <w:uiPriority w:val="99"/>
    <w:semiHidden/>
    <w:unhideWhenUsed/>
    <w:rsid w:val="0075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57B44"/>
    <w:rPr>
      <w:rFonts w:ascii="Courier New" w:eastAsia="Times New Roman" w:hAnsi="Courier New" w:cs="Courier New"/>
      <w:sz w:val="20"/>
      <w:szCs w:val="20"/>
      <w:lang w:eastAsia="ru-RU"/>
    </w:rPr>
  </w:style>
  <w:style w:type="character" w:customStyle="1" w:styleId="ae">
    <w:name w:val="Без интервала Знак"/>
    <w:basedOn w:val="a0"/>
    <w:link w:val="ad"/>
    <w:uiPriority w:val="1"/>
    <w:rsid w:val="006A3BD7"/>
  </w:style>
  <w:style w:type="paragraph" w:styleId="af6">
    <w:name w:val="Title"/>
    <w:basedOn w:val="a"/>
    <w:link w:val="af7"/>
    <w:uiPriority w:val="1"/>
    <w:qFormat/>
    <w:rsid w:val="00454846"/>
    <w:pPr>
      <w:widowControl w:val="0"/>
      <w:autoSpaceDE w:val="0"/>
      <w:autoSpaceDN w:val="0"/>
      <w:spacing w:before="86" w:after="0" w:line="240" w:lineRule="auto"/>
      <w:ind w:left="3285" w:right="2821"/>
      <w:jc w:val="center"/>
    </w:pPr>
    <w:rPr>
      <w:rFonts w:ascii="Times New Roman" w:eastAsia="Times New Roman" w:hAnsi="Times New Roman" w:cs="Times New Roman"/>
      <w:b/>
      <w:bCs/>
      <w:sz w:val="32"/>
      <w:szCs w:val="32"/>
    </w:rPr>
  </w:style>
  <w:style w:type="character" w:customStyle="1" w:styleId="af7">
    <w:name w:val="Название Знак"/>
    <w:basedOn w:val="a0"/>
    <w:link w:val="af6"/>
    <w:uiPriority w:val="1"/>
    <w:rsid w:val="00454846"/>
    <w:rPr>
      <w:rFonts w:ascii="Times New Roman" w:eastAsia="Times New Roman" w:hAnsi="Times New Roman" w:cs="Times New Roman"/>
      <w:b/>
      <w:bCs/>
      <w:sz w:val="32"/>
      <w:szCs w:val="32"/>
    </w:rPr>
  </w:style>
  <w:style w:type="paragraph" w:styleId="24">
    <w:name w:val="Body Text 2"/>
    <w:basedOn w:val="a"/>
    <w:link w:val="25"/>
    <w:uiPriority w:val="99"/>
    <w:unhideWhenUsed/>
    <w:rsid w:val="00331F8C"/>
    <w:pPr>
      <w:spacing w:after="120" w:line="480" w:lineRule="auto"/>
    </w:pPr>
  </w:style>
  <w:style w:type="character" w:customStyle="1" w:styleId="25">
    <w:name w:val="Основной текст 2 Знак"/>
    <w:basedOn w:val="a0"/>
    <w:link w:val="24"/>
    <w:uiPriority w:val="99"/>
    <w:rsid w:val="00331F8C"/>
  </w:style>
  <w:style w:type="character" w:customStyle="1" w:styleId="26">
    <w:name w:val="Основной текст (2)_"/>
    <w:basedOn w:val="a0"/>
    <w:link w:val="27"/>
    <w:rsid w:val="004865A0"/>
    <w:rPr>
      <w:rFonts w:ascii="Times New Roman" w:eastAsia="Times New Roman" w:hAnsi="Times New Roman" w:cs="Times New Roman"/>
      <w:sz w:val="28"/>
      <w:szCs w:val="28"/>
      <w:shd w:val="clear" w:color="auto" w:fill="FFFFFF"/>
    </w:rPr>
  </w:style>
  <w:style w:type="character" w:customStyle="1" w:styleId="32">
    <w:name w:val="Заголовок №3_"/>
    <w:basedOn w:val="a0"/>
    <w:link w:val="33"/>
    <w:rsid w:val="004865A0"/>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4865A0"/>
    <w:rPr>
      <w:rFonts w:ascii="Times New Roman" w:eastAsia="Times New Roman" w:hAnsi="Times New Roman" w:cs="Times New Roman"/>
      <w:b/>
      <w:bCs/>
      <w:sz w:val="28"/>
      <w:szCs w:val="28"/>
      <w:shd w:val="clear" w:color="auto" w:fill="FFFFFF"/>
    </w:rPr>
  </w:style>
  <w:style w:type="character" w:customStyle="1" w:styleId="52">
    <w:name w:val="Основной текст (5)_"/>
    <w:basedOn w:val="a0"/>
    <w:link w:val="53"/>
    <w:rsid w:val="004865A0"/>
    <w:rPr>
      <w:rFonts w:ascii="Times New Roman" w:eastAsia="Times New Roman" w:hAnsi="Times New Roman" w:cs="Times New Roman"/>
      <w:i/>
      <w:iCs/>
      <w:sz w:val="28"/>
      <w:szCs w:val="28"/>
      <w:shd w:val="clear" w:color="auto" w:fill="FFFFFF"/>
    </w:rPr>
  </w:style>
  <w:style w:type="character" w:customStyle="1" w:styleId="211pt">
    <w:name w:val="Основной текст (2) + 11 pt;Полужирный"/>
    <w:basedOn w:val="26"/>
    <w:rsid w:val="004865A0"/>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pt0">
    <w:name w:val="Основной текст (2) + 11 pt"/>
    <w:basedOn w:val="26"/>
    <w:rsid w:val="004865A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Курсив"/>
    <w:basedOn w:val="26"/>
    <w:rsid w:val="004865A0"/>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paragraph" w:customStyle="1" w:styleId="27">
    <w:name w:val="Основной текст (2)"/>
    <w:basedOn w:val="a"/>
    <w:link w:val="26"/>
    <w:rsid w:val="004865A0"/>
    <w:pPr>
      <w:widowControl w:val="0"/>
      <w:shd w:val="clear" w:color="auto" w:fill="FFFFFF"/>
      <w:spacing w:before="840" w:after="240" w:line="326" w:lineRule="exact"/>
      <w:ind w:hanging="560"/>
    </w:pPr>
    <w:rPr>
      <w:rFonts w:ascii="Times New Roman" w:eastAsia="Times New Roman" w:hAnsi="Times New Roman" w:cs="Times New Roman"/>
      <w:sz w:val="28"/>
      <w:szCs w:val="28"/>
    </w:rPr>
  </w:style>
  <w:style w:type="paragraph" w:customStyle="1" w:styleId="33">
    <w:name w:val="Заголовок №3"/>
    <w:basedOn w:val="a"/>
    <w:link w:val="32"/>
    <w:rsid w:val="004865A0"/>
    <w:pPr>
      <w:widowControl w:val="0"/>
      <w:shd w:val="clear" w:color="auto" w:fill="FFFFFF"/>
      <w:spacing w:before="360" w:after="360" w:line="0" w:lineRule="atLeast"/>
      <w:ind w:hanging="1980"/>
      <w:outlineLvl w:val="2"/>
    </w:pPr>
    <w:rPr>
      <w:rFonts w:ascii="Times New Roman" w:eastAsia="Times New Roman" w:hAnsi="Times New Roman" w:cs="Times New Roman"/>
      <w:b/>
      <w:bCs/>
      <w:sz w:val="28"/>
      <w:szCs w:val="28"/>
    </w:rPr>
  </w:style>
  <w:style w:type="paragraph" w:customStyle="1" w:styleId="40">
    <w:name w:val="Основной текст (4)"/>
    <w:basedOn w:val="a"/>
    <w:link w:val="4"/>
    <w:rsid w:val="004865A0"/>
    <w:pPr>
      <w:widowControl w:val="0"/>
      <w:shd w:val="clear" w:color="auto" w:fill="FFFFFF"/>
      <w:spacing w:before="660" w:after="0" w:line="0" w:lineRule="atLeast"/>
      <w:jc w:val="center"/>
    </w:pPr>
    <w:rPr>
      <w:rFonts w:ascii="Times New Roman" w:eastAsia="Times New Roman" w:hAnsi="Times New Roman" w:cs="Times New Roman"/>
      <w:b/>
      <w:bCs/>
      <w:sz w:val="28"/>
      <w:szCs w:val="28"/>
    </w:rPr>
  </w:style>
  <w:style w:type="paragraph" w:customStyle="1" w:styleId="53">
    <w:name w:val="Основной текст (5)"/>
    <w:basedOn w:val="a"/>
    <w:link w:val="52"/>
    <w:rsid w:val="004865A0"/>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character" w:customStyle="1" w:styleId="28">
    <w:name w:val="Основной текст (2) + Полужирный"/>
    <w:basedOn w:val="26"/>
    <w:rsid w:val="00822F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fontstyle21">
    <w:name w:val="fontstyle21"/>
    <w:basedOn w:val="a0"/>
    <w:rsid w:val="00CF2163"/>
    <w:rPr>
      <w:rFonts w:ascii="Times New Roman" w:hAnsi="Times New Roman" w:cs="Times New Roman"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16B"/>
  </w:style>
  <w:style w:type="paragraph" w:styleId="1">
    <w:name w:val="heading 1"/>
    <w:basedOn w:val="a"/>
    <w:link w:val="10"/>
    <w:uiPriority w:val="1"/>
    <w:qFormat/>
    <w:rsid w:val="00FD16B7"/>
    <w:pPr>
      <w:widowControl w:val="0"/>
      <w:autoSpaceDE w:val="0"/>
      <w:autoSpaceDN w:val="0"/>
      <w:spacing w:after="0" w:line="240" w:lineRule="auto"/>
      <w:ind w:left="660"/>
      <w:outlineLvl w:val="0"/>
    </w:pPr>
    <w:rPr>
      <w:rFonts w:ascii="Times New Roman" w:eastAsia="Times New Roman" w:hAnsi="Times New Roman" w:cs="Times New Roman"/>
      <w:b/>
      <w:bCs/>
      <w:sz w:val="28"/>
      <w:szCs w:val="28"/>
      <w:lang w:eastAsia="ru-RU" w:bidi="ru-RU"/>
    </w:rPr>
  </w:style>
  <w:style w:type="paragraph" w:styleId="2">
    <w:name w:val="heading 2"/>
    <w:basedOn w:val="a"/>
    <w:link w:val="20"/>
    <w:uiPriority w:val="1"/>
    <w:unhideWhenUsed/>
    <w:qFormat/>
    <w:rsid w:val="00FD16B7"/>
    <w:pPr>
      <w:widowControl w:val="0"/>
      <w:autoSpaceDE w:val="0"/>
      <w:autoSpaceDN w:val="0"/>
      <w:spacing w:after="0" w:line="274" w:lineRule="exact"/>
      <w:ind w:left="660"/>
      <w:outlineLvl w:val="1"/>
    </w:pPr>
    <w:rPr>
      <w:rFonts w:ascii="Times New Roman" w:eastAsia="Times New Roman" w:hAnsi="Times New Roman" w:cs="Times New Roman"/>
      <w:b/>
      <w:bCs/>
      <w:sz w:val="24"/>
      <w:szCs w:val="24"/>
      <w:lang w:eastAsia="ru-RU" w:bidi="ru-RU"/>
    </w:rPr>
  </w:style>
  <w:style w:type="paragraph" w:styleId="3">
    <w:name w:val="heading 3"/>
    <w:basedOn w:val="a"/>
    <w:link w:val="30"/>
    <w:uiPriority w:val="9"/>
    <w:qFormat/>
    <w:rsid w:val="00FD16B7"/>
    <w:pPr>
      <w:widowControl w:val="0"/>
      <w:autoSpaceDE w:val="0"/>
      <w:autoSpaceDN w:val="0"/>
      <w:spacing w:after="0" w:line="318" w:lineRule="exact"/>
      <w:ind w:left="2265"/>
      <w:outlineLvl w:val="2"/>
    </w:pPr>
    <w:rPr>
      <w:rFonts w:ascii="Times New Roman" w:eastAsia="Times New Roman" w:hAnsi="Times New Roman" w:cs="Times New Roman"/>
      <w:b/>
      <w:bCs/>
      <w:i/>
      <w:sz w:val="28"/>
      <w:szCs w:val="28"/>
    </w:rPr>
  </w:style>
  <w:style w:type="paragraph" w:styleId="5">
    <w:name w:val="heading 5"/>
    <w:basedOn w:val="a"/>
    <w:next w:val="a"/>
    <w:link w:val="50"/>
    <w:unhideWhenUsed/>
    <w:qFormat/>
    <w:rsid w:val="002C00C3"/>
    <w:pPr>
      <w:keepNext/>
      <w:keepLines/>
      <w:spacing w:before="200" w:after="0"/>
      <w:outlineLvl w:val="4"/>
    </w:pPr>
    <w:rPr>
      <w:rFonts w:ascii="Cambria" w:eastAsia="Times New Roman" w:hAnsi="Cambria" w:cs="Times New Roman"/>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14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14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B2E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2EE6"/>
    <w:rPr>
      <w:rFonts w:ascii="Tahoma" w:hAnsi="Tahoma" w:cs="Tahoma"/>
      <w:sz w:val="16"/>
      <w:szCs w:val="16"/>
    </w:rPr>
  </w:style>
  <w:style w:type="paragraph" w:styleId="a6">
    <w:name w:val="List Paragraph"/>
    <w:basedOn w:val="a"/>
    <w:uiPriority w:val="1"/>
    <w:qFormat/>
    <w:rsid w:val="007B19CA"/>
    <w:pPr>
      <w:ind w:left="720"/>
      <w:contextualSpacing/>
    </w:pPr>
  </w:style>
  <w:style w:type="table" w:customStyle="1" w:styleId="21">
    <w:name w:val="Сетка таблицы2"/>
    <w:basedOn w:val="a1"/>
    <w:next w:val="a3"/>
    <w:uiPriority w:val="39"/>
    <w:rsid w:val="005C40A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2C00C3"/>
    <w:rPr>
      <w:rFonts w:ascii="Cambria" w:eastAsia="Times New Roman" w:hAnsi="Cambria" w:cs="Times New Roman"/>
      <w:color w:val="243F60"/>
      <w:lang w:eastAsia="ru-RU"/>
    </w:rPr>
  </w:style>
  <w:style w:type="character" w:customStyle="1" w:styleId="10">
    <w:name w:val="Заголовок 1 Знак"/>
    <w:basedOn w:val="a0"/>
    <w:link w:val="1"/>
    <w:uiPriority w:val="1"/>
    <w:rsid w:val="00FD16B7"/>
    <w:rPr>
      <w:rFonts w:ascii="Times New Roman" w:eastAsia="Times New Roman" w:hAnsi="Times New Roman" w:cs="Times New Roman"/>
      <w:b/>
      <w:bCs/>
      <w:sz w:val="28"/>
      <w:szCs w:val="28"/>
      <w:lang w:eastAsia="ru-RU" w:bidi="ru-RU"/>
    </w:rPr>
  </w:style>
  <w:style w:type="character" w:customStyle="1" w:styleId="20">
    <w:name w:val="Заголовок 2 Знак"/>
    <w:basedOn w:val="a0"/>
    <w:link w:val="2"/>
    <w:uiPriority w:val="1"/>
    <w:rsid w:val="00FD16B7"/>
    <w:rPr>
      <w:rFonts w:ascii="Times New Roman" w:eastAsia="Times New Roman" w:hAnsi="Times New Roman" w:cs="Times New Roman"/>
      <w:b/>
      <w:bCs/>
      <w:sz w:val="24"/>
      <w:szCs w:val="24"/>
      <w:lang w:eastAsia="ru-RU" w:bidi="ru-RU"/>
    </w:rPr>
  </w:style>
  <w:style w:type="character" w:customStyle="1" w:styleId="30">
    <w:name w:val="Заголовок 3 Знак"/>
    <w:basedOn w:val="a0"/>
    <w:link w:val="3"/>
    <w:uiPriority w:val="9"/>
    <w:rsid w:val="00FD16B7"/>
    <w:rPr>
      <w:rFonts w:ascii="Times New Roman" w:eastAsia="Times New Roman" w:hAnsi="Times New Roman" w:cs="Times New Roman"/>
      <w:b/>
      <w:bCs/>
      <w:i/>
      <w:sz w:val="28"/>
      <w:szCs w:val="28"/>
    </w:rPr>
  </w:style>
  <w:style w:type="paragraph" w:styleId="a7">
    <w:name w:val="header"/>
    <w:basedOn w:val="a"/>
    <w:link w:val="a8"/>
    <w:uiPriority w:val="99"/>
    <w:unhideWhenUsed/>
    <w:rsid w:val="00FD16B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D16B7"/>
  </w:style>
  <w:style w:type="paragraph" w:styleId="a9">
    <w:name w:val="footer"/>
    <w:basedOn w:val="a"/>
    <w:link w:val="aa"/>
    <w:uiPriority w:val="99"/>
    <w:unhideWhenUsed/>
    <w:rsid w:val="00FD16B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D16B7"/>
  </w:style>
  <w:style w:type="paragraph" w:styleId="ab">
    <w:name w:val="Body Text"/>
    <w:basedOn w:val="a"/>
    <w:link w:val="ac"/>
    <w:uiPriority w:val="1"/>
    <w:unhideWhenUsed/>
    <w:qFormat/>
    <w:rsid w:val="00FD16B7"/>
    <w:pPr>
      <w:spacing w:after="120"/>
    </w:pPr>
  </w:style>
  <w:style w:type="character" w:customStyle="1" w:styleId="ac">
    <w:name w:val="Основной текст Знак"/>
    <w:basedOn w:val="a0"/>
    <w:link w:val="ab"/>
    <w:uiPriority w:val="1"/>
    <w:rsid w:val="00FD16B7"/>
  </w:style>
  <w:style w:type="paragraph" w:styleId="ad">
    <w:name w:val="No Spacing"/>
    <w:link w:val="ae"/>
    <w:uiPriority w:val="1"/>
    <w:qFormat/>
    <w:rsid w:val="00FD16B7"/>
    <w:pPr>
      <w:spacing w:after="0" w:line="240" w:lineRule="auto"/>
    </w:pPr>
  </w:style>
  <w:style w:type="paragraph" w:customStyle="1" w:styleId="af">
    <w:name w:val="Знак"/>
    <w:basedOn w:val="a"/>
    <w:rsid w:val="00FD16B7"/>
    <w:pPr>
      <w:spacing w:after="160" w:line="240" w:lineRule="exact"/>
    </w:pPr>
    <w:rPr>
      <w:rFonts w:ascii="Verdana" w:eastAsia="Times New Roman" w:hAnsi="Verdana" w:cs="Times New Roman"/>
      <w:sz w:val="20"/>
      <w:szCs w:val="20"/>
      <w:lang w:val="en-US"/>
    </w:rPr>
  </w:style>
  <w:style w:type="paragraph" w:customStyle="1" w:styleId="TableParagraph">
    <w:name w:val="Table Paragraph"/>
    <w:basedOn w:val="a"/>
    <w:uiPriority w:val="1"/>
    <w:qFormat/>
    <w:rsid w:val="00FD16B7"/>
    <w:pPr>
      <w:widowControl w:val="0"/>
      <w:autoSpaceDE w:val="0"/>
      <w:autoSpaceDN w:val="0"/>
      <w:spacing w:after="0" w:line="240" w:lineRule="auto"/>
      <w:ind w:left="107"/>
    </w:pPr>
    <w:rPr>
      <w:rFonts w:ascii="Times New Roman" w:eastAsia="Times New Roman" w:hAnsi="Times New Roman" w:cs="Times New Roman"/>
      <w:lang w:eastAsia="ru-RU" w:bidi="ru-RU"/>
    </w:rPr>
  </w:style>
  <w:style w:type="paragraph" w:customStyle="1" w:styleId="c1">
    <w:name w:val="c1"/>
    <w:basedOn w:val="a"/>
    <w:rsid w:val="00FD1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16B7"/>
  </w:style>
  <w:style w:type="table" w:customStyle="1" w:styleId="TableNormal">
    <w:name w:val="Table Normal"/>
    <w:uiPriority w:val="2"/>
    <w:semiHidden/>
    <w:qFormat/>
    <w:rsid w:val="00FD16B7"/>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210">
    <w:name w:val="Сетка таблицы21"/>
    <w:basedOn w:val="a1"/>
    <w:uiPriority w:val="59"/>
    <w:rsid w:val="00FD16B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39"/>
    <w:rsid w:val="00FD16B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3"/>
    <w:uiPriority w:val="59"/>
    <w:rsid w:val="00FD16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59"/>
    <w:rsid w:val="00FD16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FD16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3"/>
    <w:uiPriority w:val="59"/>
    <w:rsid w:val="00FD16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FD16B7"/>
  </w:style>
  <w:style w:type="paragraph" w:customStyle="1" w:styleId="23">
    <w:name w:val="Без интервала2"/>
    <w:rsid w:val="00FD16B7"/>
    <w:pPr>
      <w:spacing w:after="0" w:line="240" w:lineRule="auto"/>
    </w:pPr>
    <w:rPr>
      <w:rFonts w:ascii="Calibri" w:eastAsia="Times New Roman" w:hAnsi="Calibri" w:cs="Times New Roman"/>
    </w:rPr>
  </w:style>
  <w:style w:type="paragraph" w:customStyle="1" w:styleId="af0">
    <w:name w:val="МОН основной"/>
    <w:basedOn w:val="a"/>
    <w:link w:val="af1"/>
    <w:rsid w:val="00FD16B7"/>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1">
    <w:name w:val="МОН основной Знак"/>
    <w:link w:val="af0"/>
    <w:rsid w:val="00FD16B7"/>
    <w:rPr>
      <w:rFonts w:ascii="Times New Roman" w:eastAsia="Times New Roman" w:hAnsi="Times New Roman" w:cs="Times New Roman"/>
      <w:sz w:val="28"/>
      <w:szCs w:val="20"/>
      <w:lang w:eastAsia="ru-RU"/>
    </w:rPr>
  </w:style>
  <w:style w:type="paragraph" w:customStyle="1" w:styleId="15">
    <w:name w:val="Без интервала1"/>
    <w:rsid w:val="00FD16B7"/>
    <w:pPr>
      <w:spacing w:after="0" w:line="240" w:lineRule="auto"/>
    </w:pPr>
    <w:rPr>
      <w:rFonts w:ascii="Calibri" w:eastAsia="Times New Roman" w:hAnsi="Calibri" w:cs="Times New Roman"/>
    </w:rPr>
  </w:style>
  <w:style w:type="paragraph" w:customStyle="1" w:styleId="c4">
    <w:name w:val="c4"/>
    <w:basedOn w:val="a"/>
    <w:rsid w:val="00FD1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basedOn w:val="a"/>
    <w:uiPriority w:val="99"/>
    <w:unhideWhenUsed/>
    <w:rsid w:val="00FD1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Стиль5"/>
    <w:basedOn w:val="a"/>
    <w:rsid w:val="00BB0C94"/>
    <w:pPr>
      <w:widowControl w:val="0"/>
      <w:suppressAutoHyphens/>
      <w:spacing w:after="0" w:line="360" w:lineRule="auto"/>
      <w:jc w:val="both"/>
    </w:pPr>
    <w:rPr>
      <w:rFonts w:ascii="Liberation Serif" w:eastAsia="Liberation Serif" w:hAnsi="Liberation Serif" w:cs="Liberation Serif"/>
      <w:kern w:val="1"/>
      <w:sz w:val="24"/>
      <w:szCs w:val="24"/>
      <w:lang w:eastAsia="ar-SA"/>
    </w:rPr>
  </w:style>
  <w:style w:type="character" w:customStyle="1" w:styleId="140">
    <w:name w:val="Основной текст (14)_"/>
    <w:basedOn w:val="a0"/>
    <w:link w:val="141"/>
    <w:rsid w:val="00BB0C94"/>
    <w:rPr>
      <w:rFonts w:ascii="Times New Roman" w:eastAsia="Times New Roman" w:hAnsi="Times New Roman" w:cs="Times New Roman"/>
      <w:shd w:val="clear" w:color="auto" w:fill="FFFFFF"/>
    </w:rPr>
  </w:style>
  <w:style w:type="paragraph" w:customStyle="1" w:styleId="141">
    <w:name w:val="Основной текст (14)"/>
    <w:basedOn w:val="a"/>
    <w:link w:val="140"/>
    <w:rsid w:val="00BB0C94"/>
    <w:pPr>
      <w:widowControl w:val="0"/>
      <w:shd w:val="clear" w:color="auto" w:fill="FFFFFF"/>
      <w:spacing w:after="0" w:line="298" w:lineRule="exact"/>
      <w:jc w:val="both"/>
    </w:pPr>
    <w:rPr>
      <w:rFonts w:ascii="Times New Roman" w:eastAsia="Times New Roman" w:hAnsi="Times New Roman" w:cs="Times New Roman"/>
    </w:rPr>
  </w:style>
  <w:style w:type="character" w:customStyle="1" w:styleId="Zag11">
    <w:name w:val="Zag_11"/>
    <w:rsid w:val="002F665E"/>
  </w:style>
  <w:style w:type="paragraph" w:customStyle="1" w:styleId="Default">
    <w:name w:val="Default"/>
    <w:rsid w:val="00757B4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16">
    <w:name w:val="Обычный1"/>
    <w:rsid w:val="00757B44"/>
    <w:pPr>
      <w:spacing w:after="0" w:line="240" w:lineRule="auto"/>
    </w:pPr>
    <w:rPr>
      <w:rFonts w:ascii="Times New Roman" w:eastAsia="Times New Roman" w:hAnsi="Times New Roman" w:cs="Times New Roman"/>
      <w:sz w:val="20"/>
      <w:szCs w:val="20"/>
      <w:lang w:eastAsia="ru-RU"/>
    </w:rPr>
  </w:style>
  <w:style w:type="paragraph" w:styleId="af3">
    <w:name w:val="caption"/>
    <w:basedOn w:val="a"/>
    <w:qFormat/>
    <w:rsid w:val="00757B44"/>
    <w:pPr>
      <w:spacing w:after="0" w:line="240" w:lineRule="auto"/>
      <w:jc w:val="center"/>
    </w:pPr>
    <w:rPr>
      <w:rFonts w:ascii="Times New Roman" w:eastAsia="Times New Roman" w:hAnsi="Times New Roman" w:cs="Times New Roman"/>
      <w:b/>
      <w:sz w:val="32"/>
      <w:szCs w:val="24"/>
      <w:lang w:eastAsia="ru-RU"/>
    </w:rPr>
  </w:style>
  <w:style w:type="paragraph" w:customStyle="1" w:styleId="111">
    <w:name w:val="Заголовок 11"/>
    <w:basedOn w:val="16"/>
    <w:next w:val="16"/>
    <w:rsid w:val="00757B44"/>
    <w:pPr>
      <w:keepNext/>
      <w:widowControl w:val="0"/>
      <w:spacing w:line="320" w:lineRule="exact"/>
      <w:jc w:val="center"/>
      <w:outlineLvl w:val="0"/>
    </w:pPr>
    <w:rPr>
      <w:b/>
      <w:snapToGrid w:val="0"/>
      <w:sz w:val="28"/>
      <w:lang w:val="en-US"/>
    </w:rPr>
  </w:style>
  <w:style w:type="character" w:customStyle="1" w:styleId="apple-converted-space">
    <w:name w:val="apple-converted-space"/>
    <w:basedOn w:val="a0"/>
    <w:rsid w:val="00757B44"/>
  </w:style>
  <w:style w:type="character" w:styleId="af4">
    <w:name w:val="Strong"/>
    <w:basedOn w:val="a0"/>
    <w:uiPriority w:val="22"/>
    <w:qFormat/>
    <w:rsid w:val="00757B44"/>
    <w:rPr>
      <w:b/>
      <w:bCs/>
    </w:rPr>
  </w:style>
  <w:style w:type="character" w:styleId="af5">
    <w:name w:val="Hyperlink"/>
    <w:basedOn w:val="a0"/>
    <w:uiPriority w:val="99"/>
    <w:unhideWhenUsed/>
    <w:rsid w:val="00757B44"/>
    <w:rPr>
      <w:color w:val="0000FF"/>
      <w:u w:val="single"/>
    </w:rPr>
  </w:style>
  <w:style w:type="paragraph" w:styleId="HTML">
    <w:name w:val="HTML Preformatted"/>
    <w:basedOn w:val="a"/>
    <w:link w:val="HTML0"/>
    <w:uiPriority w:val="99"/>
    <w:semiHidden/>
    <w:unhideWhenUsed/>
    <w:rsid w:val="0075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57B44"/>
    <w:rPr>
      <w:rFonts w:ascii="Courier New" w:eastAsia="Times New Roman" w:hAnsi="Courier New" w:cs="Courier New"/>
      <w:sz w:val="20"/>
      <w:szCs w:val="20"/>
      <w:lang w:eastAsia="ru-RU"/>
    </w:rPr>
  </w:style>
  <w:style w:type="character" w:customStyle="1" w:styleId="ae">
    <w:name w:val="Без интервала Знак"/>
    <w:basedOn w:val="a0"/>
    <w:link w:val="ad"/>
    <w:uiPriority w:val="1"/>
    <w:rsid w:val="006A3BD7"/>
  </w:style>
  <w:style w:type="paragraph" w:styleId="af6">
    <w:name w:val="Title"/>
    <w:basedOn w:val="a"/>
    <w:link w:val="af7"/>
    <w:uiPriority w:val="1"/>
    <w:qFormat/>
    <w:rsid w:val="00454846"/>
    <w:pPr>
      <w:widowControl w:val="0"/>
      <w:autoSpaceDE w:val="0"/>
      <w:autoSpaceDN w:val="0"/>
      <w:spacing w:before="86" w:after="0" w:line="240" w:lineRule="auto"/>
      <w:ind w:left="3285" w:right="2821"/>
      <w:jc w:val="center"/>
    </w:pPr>
    <w:rPr>
      <w:rFonts w:ascii="Times New Roman" w:eastAsia="Times New Roman" w:hAnsi="Times New Roman" w:cs="Times New Roman"/>
      <w:b/>
      <w:bCs/>
      <w:sz w:val="32"/>
      <w:szCs w:val="32"/>
    </w:rPr>
  </w:style>
  <w:style w:type="character" w:customStyle="1" w:styleId="af7">
    <w:name w:val="Название Знак"/>
    <w:basedOn w:val="a0"/>
    <w:link w:val="af6"/>
    <w:uiPriority w:val="1"/>
    <w:rsid w:val="00454846"/>
    <w:rPr>
      <w:rFonts w:ascii="Times New Roman" w:eastAsia="Times New Roman" w:hAnsi="Times New Roman" w:cs="Times New Roman"/>
      <w:b/>
      <w:bCs/>
      <w:sz w:val="32"/>
      <w:szCs w:val="32"/>
    </w:rPr>
  </w:style>
  <w:style w:type="paragraph" w:styleId="24">
    <w:name w:val="Body Text 2"/>
    <w:basedOn w:val="a"/>
    <w:link w:val="25"/>
    <w:uiPriority w:val="99"/>
    <w:unhideWhenUsed/>
    <w:rsid w:val="00331F8C"/>
    <w:pPr>
      <w:spacing w:after="120" w:line="480" w:lineRule="auto"/>
    </w:pPr>
  </w:style>
  <w:style w:type="character" w:customStyle="1" w:styleId="25">
    <w:name w:val="Основной текст 2 Знак"/>
    <w:basedOn w:val="a0"/>
    <w:link w:val="24"/>
    <w:uiPriority w:val="99"/>
    <w:rsid w:val="00331F8C"/>
  </w:style>
  <w:style w:type="character" w:customStyle="1" w:styleId="26">
    <w:name w:val="Основной текст (2)_"/>
    <w:basedOn w:val="a0"/>
    <w:link w:val="27"/>
    <w:rsid w:val="004865A0"/>
    <w:rPr>
      <w:rFonts w:ascii="Times New Roman" w:eastAsia="Times New Roman" w:hAnsi="Times New Roman" w:cs="Times New Roman"/>
      <w:sz w:val="28"/>
      <w:szCs w:val="28"/>
      <w:shd w:val="clear" w:color="auto" w:fill="FFFFFF"/>
    </w:rPr>
  </w:style>
  <w:style w:type="character" w:customStyle="1" w:styleId="32">
    <w:name w:val="Заголовок №3_"/>
    <w:basedOn w:val="a0"/>
    <w:link w:val="33"/>
    <w:rsid w:val="004865A0"/>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4865A0"/>
    <w:rPr>
      <w:rFonts w:ascii="Times New Roman" w:eastAsia="Times New Roman" w:hAnsi="Times New Roman" w:cs="Times New Roman"/>
      <w:b/>
      <w:bCs/>
      <w:sz w:val="28"/>
      <w:szCs w:val="28"/>
      <w:shd w:val="clear" w:color="auto" w:fill="FFFFFF"/>
    </w:rPr>
  </w:style>
  <w:style w:type="character" w:customStyle="1" w:styleId="52">
    <w:name w:val="Основной текст (5)_"/>
    <w:basedOn w:val="a0"/>
    <w:link w:val="53"/>
    <w:rsid w:val="004865A0"/>
    <w:rPr>
      <w:rFonts w:ascii="Times New Roman" w:eastAsia="Times New Roman" w:hAnsi="Times New Roman" w:cs="Times New Roman"/>
      <w:i/>
      <w:iCs/>
      <w:sz w:val="28"/>
      <w:szCs w:val="28"/>
      <w:shd w:val="clear" w:color="auto" w:fill="FFFFFF"/>
    </w:rPr>
  </w:style>
  <w:style w:type="character" w:customStyle="1" w:styleId="211pt">
    <w:name w:val="Основной текст (2) + 11 pt;Полужирный"/>
    <w:basedOn w:val="26"/>
    <w:rsid w:val="004865A0"/>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pt0">
    <w:name w:val="Основной текст (2) + 11 pt"/>
    <w:basedOn w:val="26"/>
    <w:rsid w:val="004865A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Курсив"/>
    <w:basedOn w:val="26"/>
    <w:rsid w:val="004865A0"/>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paragraph" w:customStyle="1" w:styleId="27">
    <w:name w:val="Основной текст (2)"/>
    <w:basedOn w:val="a"/>
    <w:link w:val="26"/>
    <w:rsid w:val="004865A0"/>
    <w:pPr>
      <w:widowControl w:val="0"/>
      <w:shd w:val="clear" w:color="auto" w:fill="FFFFFF"/>
      <w:spacing w:before="840" w:after="240" w:line="326" w:lineRule="exact"/>
      <w:ind w:hanging="560"/>
    </w:pPr>
    <w:rPr>
      <w:rFonts w:ascii="Times New Roman" w:eastAsia="Times New Roman" w:hAnsi="Times New Roman" w:cs="Times New Roman"/>
      <w:sz w:val="28"/>
      <w:szCs w:val="28"/>
    </w:rPr>
  </w:style>
  <w:style w:type="paragraph" w:customStyle="1" w:styleId="33">
    <w:name w:val="Заголовок №3"/>
    <w:basedOn w:val="a"/>
    <w:link w:val="32"/>
    <w:rsid w:val="004865A0"/>
    <w:pPr>
      <w:widowControl w:val="0"/>
      <w:shd w:val="clear" w:color="auto" w:fill="FFFFFF"/>
      <w:spacing w:before="360" w:after="360" w:line="0" w:lineRule="atLeast"/>
      <w:ind w:hanging="1980"/>
      <w:outlineLvl w:val="2"/>
    </w:pPr>
    <w:rPr>
      <w:rFonts w:ascii="Times New Roman" w:eastAsia="Times New Roman" w:hAnsi="Times New Roman" w:cs="Times New Roman"/>
      <w:b/>
      <w:bCs/>
      <w:sz w:val="28"/>
      <w:szCs w:val="28"/>
    </w:rPr>
  </w:style>
  <w:style w:type="paragraph" w:customStyle="1" w:styleId="40">
    <w:name w:val="Основной текст (4)"/>
    <w:basedOn w:val="a"/>
    <w:link w:val="4"/>
    <w:rsid w:val="004865A0"/>
    <w:pPr>
      <w:widowControl w:val="0"/>
      <w:shd w:val="clear" w:color="auto" w:fill="FFFFFF"/>
      <w:spacing w:before="660" w:after="0" w:line="0" w:lineRule="atLeast"/>
      <w:jc w:val="center"/>
    </w:pPr>
    <w:rPr>
      <w:rFonts w:ascii="Times New Roman" w:eastAsia="Times New Roman" w:hAnsi="Times New Roman" w:cs="Times New Roman"/>
      <w:b/>
      <w:bCs/>
      <w:sz w:val="28"/>
      <w:szCs w:val="28"/>
    </w:rPr>
  </w:style>
  <w:style w:type="paragraph" w:customStyle="1" w:styleId="53">
    <w:name w:val="Основной текст (5)"/>
    <w:basedOn w:val="a"/>
    <w:link w:val="52"/>
    <w:rsid w:val="004865A0"/>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character" w:customStyle="1" w:styleId="28">
    <w:name w:val="Основной текст (2) + Полужирный"/>
    <w:basedOn w:val="26"/>
    <w:rsid w:val="00822F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fontstyle21">
    <w:name w:val="fontstyle21"/>
    <w:basedOn w:val="a0"/>
    <w:rsid w:val="00CF2163"/>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0323">
      <w:bodyDiv w:val="1"/>
      <w:marLeft w:val="0"/>
      <w:marRight w:val="0"/>
      <w:marTop w:val="0"/>
      <w:marBottom w:val="0"/>
      <w:divBdr>
        <w:top w:val="none" w:sz="0" w:space="0" w:color="auto"/>
        <w:left w:val="none" w:sz="0" w:space="0" w:color="auto"/>
        <w:bottom w:val="none" w:sz="0" w:space="0" w:color="auto"/>
        <w:right w:val="none" w:sz="0" w:space="0" w:color="auto"/>
      </w:divBdr>
    </w:div>
    <w:div w:id="163790388">
      <w:bodyDiv w:val="1"/>
      <w:marLeft w:val="0"/>
      <w:marRight w:val="0"/>
      <w:marTop w:val="0"/>
      <w:marBottom w:val="0"/>
      <w:divBdr>
        <w:top w:val="none" w:sz="0" w:space="0" w:color="auto"/>
        <w:left w:val="none" w:sz="0" w:space="0" w:color="auto"/>
        <w:bottom w:val="none" w:sz="0" w:space="0" w:color="auto"/>
        <w:right w:val="none" w:sz="0" w:space="0" w:color="auto"/>
      </w:divBdr>
    </w:div>
    <w:div w:id="319504912">
      <w:bodyDiv w:val="1"/>
      <w:marLeft w:val="0"/>
      <w:marRight w:val="0"/>
      <w:marTop w:val="0"/>
      <w:marBottom w:val="0"/>
      <w:divBdr>
        <w:top w:val="none" w:sz="0" w:space="0" w:color="auto"/>
        <w:left w:val="none" w:sz="0" w:space="0" w:color="auto"/>
        <w:bottom w:val="none" w:sz="0" w:space="0" w:color="auto"/>
        <w:right w:val="none" w:sz="0" w:space="0" w:color="auto"/>
      </w:divBdr>
    </w:div>
    <w:div w:id="1700668356">
      <w:bodyDiv w:val="1"/>
      <w:marLeft w:val="0"/>
      <w:marRight w:val="0"/>
      <w:marTop w:val="0"/>
      <w:marBottom w:val="0"/>
      <w:divBdr>
        <w:top w:val="none" w:sz="0" w:space="0" w:color="auto"/>
        <w:left w:val="none" w:sz="0" w:space="0" w:color="auto"/>
        <w:bottom w:val="none" w:sz="0" w:space="0" w:color="auto"/>
        <w:right w:val="none" w:sz="0" w:space="0" w:color="auto"/>
      </w:divBdr>
    </w:div>
    <w:div w:id="1897886742">
      <w:bodyDiv w:val="1"/>
      <w:marLeft w:val="0"/>
      <w:marRight w:val="0"/>
      <w:marTop w:val="0"/>
      <w:marBottom w:val="0"/>
      <w:divBdr>
        <w:top w:val="none" w:sz="0" w:space="0" w:color="auto"/>
        <w:left w:val="none" w:sz="0" w:space="0" w:color="auto"/>
        <w:bottom w:val="none" w:sz="0" w:space="0" w:color="auto"/>
        <w:right w:val="none" w:sz="0" w:space="0" w:color="auto"/>
      </w:divBdr>
      <w:divsChild>
        <w:div w:id="1276447446">
          <w:marLeft w:val="0"/>
          <w:marRight w:val="0"/>
          <w:marTop w:val="270"/>
          <w:marBottom w:val="27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9.xml"/><Relationship Id="rId31" Type="http://schemas.openxmlformats.org/officeDocument/2006/relationships/chart" Target="charts/chart2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5.xm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6.xml"/></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Excel2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НОО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2018-2019</c:v>
                </c:pt>
                <c:pt idx="1">
                  <c:v>2019-2020</c:v>
                </c:pt>
                <c:pt idx="2">
                  <c:v>2020-2021</c:v>
                </c:pt>
              </c:strCache>
            </c:strRef>
          </c:cat>
          <c:val>
            <c:numRef>
              <c:f>Лист1!$B$2:$B$5</c:f>
              <c:numCache>
                <c:formatCode>General</c:formatCode>
                <c:ptCount val="4"/>
                <c:pt idx="0">
                  <c:v>35</c:v>
                </c:pt>
                <c:pt idx="1">
                  <c:v>40</c:v>
                </c:pt>
                <c:pt idx="2">
                  <c:v>39</c:v>
                </c:pt>
              </c:numCache>
            </c:numRef>
          </c:val>
          <c:extLst xmlns:c16r2="http://schemas.microsoft.com/office/drawing/2015/06/chart">
            <c:ext xmlns:c16="http://schemas.microsoft.com/office/drawing/2014/chart" uri="{C3380CC4-5D6E-409C-BE32-E72D297353CC}">
              <c16:uniqueId val="{00000000-8BAE-4CA6-9E7F-403A9F0942B3}"/>
            </c:ext>
          </c:extLst>
        </c:ser>
        <c:ser>
          <c:idx val="1"/>
          <c:order val="1"/>
          <c:tx>
            <c:strRef>
              <c:f>Лист1!$C$1</c:f>
              <c:strCache>
                <c:ptCount val="1"/>
                <c:pt idx="0">
                  <c:v>ООО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2018-2019</c:v>
                </c:pt>
                <c:pt idx="1">
                  <c:v>2019-2020</c:v>
                </c:pt>
                <c:pt idx="2">
                  <c:v>2020-2021</c:v>
                </c:pt>
              </c:strCache>
            </c:strRef>
          </c:cat>
          <c:val>
            <c:numRef>
              <c:f>Лист1!$C$2:$C$5</c:f>
              <c:numCache>
                <c:formatCode>General</c:formatCode>
                <c:ptCount val="4"/>
                <c:pt idx="0">
                  <c:v>46</c:v>
                </c:pt>
                <c:pt idx="1">
                  <c:v>38</c:v>
                </c:pt>
                <c:pt idx="2">
                  <c:v>48</c:v>
                </c:pt>
              </c:numCache>
            </c:numRef>
          </c:val>
          <c:extLst xmlns:c16r2="http://schemas.microsoft.com/office/drawing/2015/06/chart">
            <c:ext xmlns:c16="http://schemas.microsoft.com/office/drawing/2014/chart" uri="{C3380CC4-5D6E-409C-BE32-E72D297353CC}">
              <c16:uniqueId val="{00000001-8BAE-4CA6-9E7F-403A9F0942B3}"/>
            </c:ext>
          </c:extLst>
        </c:ser>
        <c:ser>
          <c:idx val="2"/>
          <c:order val="2"/>
          <c:tx>
            <c:strRef>
              <c:f>Лист1!$D$1</c:f>
              <c:strCache>
                <c:ptCount val="1"/>
                <c:pt idx="0">
                  <c:v>СОО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2018-2019</c:v>
                </c:pt>
                <c:pt idx="1">
                  <c:v>2019-2020</c:v>
                </c:pt>
                <c:pt idx="2">
                  <c:v>2020-2021</c:v>
                </c:pt>
              </c:strCache>
            </c:strRef>
          </c:cat>
          <c:val>
            <c:numRef>
              <c:f>Лист1!$D$2:$D$5</c:f>
              <c:numCache>
                <c:formatCode>General</c:formatCode>
                <c:ptCount val="4"/>
                <c:pt idx="0">
                  <c:v>10</c:v>
                </c:pt>
                <c:pt idx="1">
                  <c:v>12</c:v>
                </c:pt>
                <c:pt idx="2">
                  <c:v>8</c:v>
                </c:pt>
              </c:numCache>
            </c:numRef>
          </c:val>
          <c:extLst xmlns:c16r2="http://schemas.microsoft.com/office/drawing/2015/06/chart">
            <c:ext xmlns:c16="http://schemas.microsoft.com/office/drawing/2014/chart" uri="{C3380CC4-5D6E-409C-BE32-E72D297353CC}">
              <c16:uniqueId val="{00000002-8BAE-4CA6-9E7F-403A9F0942B3}"/>
            </c:ext>
          </c:extLst>
        </c:ser>
        <c:dLbls>
          <c:showLegendKey val="0"/>
          <c:showVal val="0"/>
          <c:showCatName val="0"/>
          <c:showSerName val="0"/>
          <c:showPercent val="0"/>
          <c:showBubbleSize val="0"/>
        </c:dLbls>
        <c:gapWidth val="150"/>
        <c:axId val="488299136"/>
        <c:axId val="488305024"/>
      </c:barChart>
      <c:catAx>
        <c:axId val="488299136"/>
        <c:scaling>
          <c:orientation val="minMax"/>
        </c:scaling>
        <c:delete val="0"/>
        <c:axPos val="b"/>
        <c:numFmt formatCode="General" sourceLinked="0"/>
        <c:majorTickMark val="out"/>
        <c:minorTickMark val="none"/>
        <c:tickLblPos val="nextTo"/>
        <c:crossAx val="488305024"/>
        <c:crosses val="autoZero"/>
        <c:auto val="1"/>
        <c:lblAlgn val="ctr"/>
        <c:lblOffset val="100"/>
        <c:noMultiLvlLbl val="0"/>
      </c:catAx>
      <c:valAx>
        <c:axId val="488305024"/>
        <c:scaling>
          <c:orientation val="minMax"/>
        </c:scaling>
        <c:delete val="0"/>
        <c:axPos val="l"/>
        <c:majorGridlines/>
        <c:numFmt formatCode="General" sourceLinked="1"/>
        <c:majorTickMark val="out"/>
        <c:minorTickMark val="none"/>
        <c:tickLblPos val="nextTo"/>
        <c:crossAx val="488299136"/>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МР</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русский</c:v>
                </c:pt>
                <c:pt idx="1">
                  <c:v>математика проф</c:v>
                </c:pt>
                <c:pt idx="2">
                  <c:v>математика баз</c:v>
                </c:pt>
                <c:pt idx="3">
                  <c:v>физика</c:v>
                </c:pt>
                <c:pt idx="4">
                  <c:v>история</c:v>
                </c:pt>
                <c:pt idx="5">
                  <c:v>обществознание</c:v>
                </c:pt>
              </c:strCache>
            </c:strRef>
          </c:cat>
          <c:val>
            <c:numRef>
              <c:f>Лист1!$B$2:$B$7</c:f>
              <c:numCache>
                <c:formatCode>General</c:formatCode>
                <c:ptCount val="6"/>
                <c:pt idx="0">
                  <c:v>58</c:v>
                </c:pt>
                <c:pt idx="1">
                  <c:v>44.9</c:v>
                </c:pt>
                <c:pt idx="2">
                  <c:v>3.8</c:v>
                </c:pt>
                <c:pt idx="3">
                  <c:v>41.7</c:v>
                </c:pt>
                <c:pt idx="4">
                  <c:v>44</c:v>
                </c:pt>
                <c:pt idx="5">
                  <c:v>41.7</c:v>
                </c:pt>
              </c:numCache>
            </c:numRef>
          </c:val>
          <c:extLst xmlns:c16r2="http://schemas.microsoft.com/office/drawing/2015/06/chart">
            <c:ext xmlns:c16="http://schemas.microsoft.com/office/drawing/2014/chart" uri="{C3380CC4-5D6E-409C-BE32-E72D297353CC}">
              <c16:uniqueId val="{00000000-FB23-4735-A3A0-A6F530BAB291}"/>
            </c:ext>
          </c:extLst>
        </c:ser>
        <c:ser>
          <c:idx val="1"/>
          <c:order val="1"/>
          <c:tx>
            <c:strRef>
              <c:f>Лист1!$C$1</c:f>
              <c:strCache>
                <c:ptCount val="1"/>
                <c:pt idx="0">
                  <c:v>ОУ</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русский</c:v>
                </c:pt>
                <c:pt idx="1">
                  <c:v>математика проф</c:v>
                </c:pt>
                <c:pt idx="2">
                  <c:v>математика баз</c:v>
                </c:pt>
                <c:pt idx="3">
                  <c:v>физика</c:v>
                </c:pt>
                <c:pt idx="4">
                  <c:v>история</c:v>
                </c:pt>
                <c:pt idx="5">
                  <c:v>обществознание</c:v>
                </c:pt>
              </c:strCache>
            </c:strRef>
          </c:cat>
          <c:val>
            <c:numRef>
              <c:f>Лист1!$C$2:$C$7</c:f>
              <c:numCache>
                <c:formatCode>General</c:formatCode>
                <c:ptCount val="6"/>
                <c:pt idx="0">
                  <c:v>55</c:v>
                </c:pt>
                <c:pt idx="1">
                  <c:v>56</c:v>
                </c:pt>
                <c:pt idx="2">
                  <c:v>4</c:v>
                </c:pt>
                <c:pt idx="3">
                  <c:v>44</c:v>
                </c:pt>
                <c:pt idx="4">
                  <c:v>15</c:v>
                </c:pt>
                <c:pt idx="5">
                  <c:v>35</c:v>
                </c:pt>
              </c:numCache>
            </c:numRef>
          </c:val>
          <c:extLst xmlns:c16r2="http://schemas.microsoft.com/office/drawing/2015/06/chart">
            <c:ext xmlns:c16="http://schemas.microsoft.com/office/drawing/2014/chart" uri="{C3380CC4-5D6E-409C-BE32-E72D297353CC}">
              <c16:uniqueId val="{00000001-FB23-4735-A3A0-A6F530BAB291}"/>
            </c:ext>
          </c:extLst>
        </c:ser>
        <c:ser>
          <c:idx val="2"/>
          <c:order val="2"/>
          <c:tx>
            <c:strRef>
              <c:f>Лист1!$D$1</c:f>
              <c:strCache>
                <c:ptCount val="1"/>
                <c:pt idx="0">
                  <c:v>Столбец1</c:v>
                </c:pt>
              </c:strCache>
            </c:strRef>
          </c:tx>
          <c:invertIfNegative val="0"/>
          <c:cat>
            <c:strRef>
              <c:f>Лист1!$A$2:$A$7</c:f>
              <c:strCache>
                <c:ptCount val="6"/>
                <c:pt idx="0">
                  <c:v>русский</c:v>
                </c:pt>
                <c:pt idx="1">
                  <c:v>математика проф</c:v>
                </c:pt>
                <c:pt idx="2">
                  <c:v>математика баз</c:v>
                </c:pt>
                <c:pt idx="3">
                  <c:v>физика</c:v>
                </c:pt>
                <c:pt idx="4">
                  <c:v>история</c:v>
                </c:pt>
                <c:pt idx="5">
                  <c:v>обществознание</c:v>
                </c:pt>
              </c:strCache>
            </c:strRef>
          </c:cat>
          <c:val>
            <c:numRef>
              <c:f>Лист1!$D$2:$D$7</c:f>
              <c:numCache>
                <c:formatCode>General</c:formatCode>
                <c:ptCount val="6"/>
              </c:numCache>
            </c:numRef>
          </c:val>
          <c:extLst xmlns:c16r2="http://schemas.microsoft.com/office/drawing/2015/06/chart">
            <c:ext xmlns:c16="http://schemas.microsoft.com/office/drawing/2014/chart" uri="{C3380CC4-5D6E-409C-BE32-E72D297353CC}">
              <c16:uniqueId val="{00000002-FB23-4735-A3A0-A6F530BAB291}"/>
            </c:ext>
          </c:extLst>
        </c:ser>
        <c:dLbls>
          <c:showLegendKey val="0"/>
          <c:showVal val="0"/>
          <c:showCatName val="0"/>
          <c:showSerName val="0"/>
          <c:showPercent val="0"/>
          <c:showBubbleSize val="0"/>
        </c:dLbls>
        <c:gapWidth val="150"/>
        <c:shape val="cylinder"/>
        <c:axId val="486457728"/>
        <c:axId val="486459264"/>
        <c:axId val="0"/>
      </c:bar3DChart>
      <c:catAx>
        <c:axId val="486457728"/>
        <c:scaling>
          <c:orientation val="minMax"/>
        </c:scaling>
        <c:delete val="0"/>
        <c:axPos val="b"/>
        <c:numFmt formatCode="General" sourceLinked="1"/>
        <c:majorTickMark val="out"/>
        <c:minorTickMark val="none"/>
        <c:tickLblPos val="nextTo"/>
        <c:crossAx val="486459264"/>
        <c:crosses val="autoZero"/>
        <c:auto val="1"/>
        <c:lblAlgn val="ctr"/>
        <c:lblOffset val="100"/>
        <c:noMultiLvlLbl val="0"/>
      </c:catAx>
      <c:valAx>
        <c:axId val="486459264"/>
        <c:scaling>
          <c:orientation val="minMax"/>
        </c:scaling>
        <c:delete val="0"/>
        <c:axPos val="l"/>
        <c:majorGridlines/>
        <c:numFmt formatCode="General" sourceLinked="1"/>
        <c:majorTickMark val="out"/>
        <c:minorTickMark val="none"/>
        <c:tickLblPos val="nextTo"/>
        <c:crossAx val="486457728"/>
        <c:crosses val="autoZero"/>
        <c:crossBetween val="between"/>
      </c:valAx>
      <c:spPr>
        <a:noFill/>
        <a:ln w="25410">
          <a:noFill/>
        </a:ln>
      </c:spPr>
    </c:plotArea>
    <c:legend>
      <c:legendPos val="r"/>
      <c:legendEntry>
        <c:idx val="2"/>
        <c:delete val="1"/>
      </c:legendEntry>
      <c:layout>
        <c:manualLayout>
          <c:xMode val="edge"/>
          <c:yMode val="edge"/>
          <c:x val="0.91359773371104758"/>
          <c:y val="0.44559585492227977"/>
          <c:w val="7.0821529745042494E-2"/>
          <c:h val="0.15284974093264264"/>
        </c:manualLayout>
      </c:layout>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средний балл</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русский</c:v>
                </c:pt>
                <c:pt idx="1">
                  <c:v>математика </c:v>
                </c:pt>
                <c:pt idx="2">
                  <c:v>история</c:v>
                </c:pt>
                <c:pt idx="3">
                  <c:v>обществознание</c:v>
                </c:pt>
                <c:pt idx="4">
                  <c:v>химия</c:v>
                </c:pt>
              </c:strCache>
            </c:strRef>
          </c:cat>
          <c:val>
            <c:numRef>
              <c:f>Лист1!$B$2:$B$6</c:f>
              <c:numCache>
                <c:formatCode>General</c:formatCode>
                <c:ptCount val="5"/>
                <c:pt idx="0">
                  <c:v>61</c:v>
                </c:pt>
                <c:pt idx="1">
                  <c:v>33</c:v>
                </c:pt>
                <c:pt idx="2">
                  <c:v>43</c:v>
                </c:pt>
                <c:pt idx="3">
                  <c:v>53</c:v>
                </c:pt>
                <c:pt idx="4">
                  <c:v>35</c:v>
                </c:pt>
              </c:numCache>
            </c:numRef>
          </c:val>
          <c:extLst xmlns:c16r2="http://schemas.microsoft.com/office/drawing/2015/06/chart">
            <c:ext xmlns:c16="http://schemas.microsoft.com/office/drawing/2014/chart" uri="{C3380CC4-5D6E-409C-BE32-E72D297353CC}">
              <c16:uniqueId val="{00000000-9DBD-4595-8878-A16282524326}"/>
            </c:ext>
          </c:extLst>
        </c:ser>
        <c:ser>
          <c:idx val="1"/>
          <c:order val="1"/>
          <c:tx>
            <c:strRef>
              <c:f>Лист1!$C$1</c:f>
              <c:strCache>
                <c:ptCount val="1"/>
                <c:pt idx="0">
                  <c:v>Столбец2</c:v>
                </c:pt>
              </c:strCache>
            </c:strRef>
          </c:tx>
          <c:invertIfNegative val="0"/>
          <c:cat>
            <c:strRef>
              <c:f>Лист1!$A$2:$A$6</c:f>
              <c:strCache>
                <c:ptCount val="5"/>
                <c:pt idx="0">
                  <c:v>русский</c:v>
                </c:pt>
                <c:pt idx="1">
                  <c:v>математика </c:v>
                </c:pt>
                <c:pt idx="2">
                  <c:v>история</c:v>
                </c:pt>
                <c:pt idx="3">
                  <c:v>обществознание</c:v>
                </c:pt>
                <c:pt idx="4">
                  <c:v>химия</c:v>
                </c:pt>
              </c:strCache>
            </c:strRef>
          </c:cat>
          <c:val>
            <c:numRef>
              <c:f>Лист1!$C$2:$C$6</c:f>
              <c:numCache>
                <c:formatCode>General</c:formatCode>
                <c:ptCount val="5"/>
              </c:numCache>
            </c:numRef>
          </c:val>
          <c:extLst xmlns:c16r2="http://schemas.microsoft.com/office/drawing/2015/06/chart">
            <c:ext xmlns:c16="http://schemas.microsoft.com/office/drawing/2014/chart" uri="{C3380CC4-5D6E-409C-BE32-E72D297353CC}">
              <c16:uniqueId val="{00000001-9DBD-4595-8878-A16282524326}"/>
            </c:ext>
          </c:extLst>
        </c:ser>
        <c:ser>
          <c:idx val="2"/>
          <c:order val="2"/>
          <c:tx>
            <c:strRef>
              <c:f>Лист1!$D$1</c:f>
              <c:strCache>
                <c:ptCount val="1"/>
                <c:pt idx="0">
                  <c:v>Столбец1</c:v>
                </c:pt>
              </c:strCache>
            </c:strRef>
          </c:tx>
          <c:invertIfNegative val="0"/>
          <c:cat>
            <c:strRef>
              <c:f>Лист1!$A$2:$A$6</c:f>
              <c:strCache>
                <c:ptCount val="5"/>
                <c:pt idx="0">
                  <c:v>русский</c:v>
                </c:pt>
                <c:pt idx="1">
                  <c:v>математика </c:v>
                </c:pt>
                <c:pt idx="2">
                  <c:v>история</c:v>
                </c:pt>
                <c:pt idx="3">
                  <c:v>обществознание</c:v>
                </c:pt>
                <c:pt idx="4">
                  <c:v>химия</c:v>
                </c:pt>
              </c:strCache>
            </c:strRef>
          </c:cat>
          <c:val>
            <c:numRef>
              <c:f>Лист1!$D$2:$D$6</c:f>
              <c:numCache>
                <c:formatCode>General</c:formatCode>
                <c:ptCount val="5"/>
                <c:pt idx="2">
                  <c:v>3</c:v>
                </c:pt>
              </c:numCache>
            </c:numRef>
          </c:val>
          <c:extLst xmlns:c16r2="http://schemas.microsoft.com/office/drawing/2015/06/chart">
            <c:ext xmlns:c16="http://schemas.microsoft.com/office/drawing/2014/chart" uri="{C3380CC4-5D6E-409C-BE32-E72D297353CC}">
              <c16:uniqueId val="{00000002-9DBD-4595-8878-A16282524326}"/>
            </c:ext>
          </c:extLst>
        </c:ser>
        <c:dLbls>
          <c:showLegendKey val="0"/>
          <c:showVal val="0"/>
          <c:showCatName val="0"/>
          <c:showSerName val="0"/>
          <c:showPercent val="0"/>
          <c:showBubbleSize val="0"/>
        </c:dLbls>
        <c:gapWidth val="150"/>
        <c:axId val="182989952"/>
        <c:axId val="182991488"/>
      </c:barChart>
      <c:catAx>
        <c:axId val="182989952"/>
        <c:scaling>
          <c:orientation val="minMax"/>
        </c:scaling>
        <c:delete val="0"/>
        <c:axPos val="b"/>
        <c:numFmt formatCode="General" sourceLinked="0"/>
        <c:majorTickMark val="out"/>
        <c:minorTickMark val="none"/>
        <c:tickLblPos val="nextTo"/>
        <c:crossAx val="182991488"/>
        <c:crosses val="autoZero"/>
        <c:auto val="1"/>
        <c:lblAlgn val="ctr"/>
        <c:lblOffset val="100"/>
        <c:noMultiLvlLbl val="0"/>
      </c:catAx>
      <c:valAx>
        <c:axId val="182991488"/>
        <c:scaling>
          <c:orientation val="minMax"/>
        </c:scaling>
        <c:delete val="0"/>
        <c:axPos val="l"/>
        <c:majorGridlines/>
        <c:numFmt formatCode="General" sourceLinked="1"/>
        <c:majorTickMark val="out"/>
        <c:minorTickMark val="none"/>
        <c:tickLblPos val="nextTo"/>
        <c:crossAx val="182989952"/>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МР</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математика  проф</c:v>
                </c:pt>
                <c:pt idx="1">
                  <c:v>русский</c:v>
                </c:pt>
                <c:pt idx="2">
                  <c:v>химия</c:v>
                </c:pt>
                <c:pt idx="3">
                  <c:v>история</c:v>
                </c:pt>
                <c:pt idx="4">
                  <c:v>обществознание</c:v>
                </c:pt>
              </c:strCache>
            </c:strRef>
          </c:cat>
          <c:val>
            <c:numRef>
              <c:f>Лист1!$B$2:$B$6</c:f>
              <c:numCache>
                <c:formatCode>General</c:formatCode>
                <c:ptCount val="5"/>
                <c:pt idx="0">
                  <c:v>42.5</c:v>
                </c:pt>
                <c:pt idx="1">
                  <c:v>67.8</c:v>
                </c:pt>
                <c:pt idx="2">
                  <c:v>41.2</c:v>
                </c:pt>
                <c:pt idx="3">
                  <c:v>49.2</c:v>
                </c:pt>
                <c:pt idx="4">
                  <c:v>42.4</c:v>
                </c:pt>
              </c:numCache>
            </c:numRef>
          </c:val>
          <c:extLst xmlns:c16r2="http://schemas.microsoft.com/office/drawing/2015/06/chart">
            <c:ext xmlns:c16="http://schemas.microsoft.com/office/drawing/2014/chart" uri="{C3380CC4-5D6E-409C-BE32-E72D297353CC}">
              <c16:uniqueId val="{00000000-4F17-49F9-804D-BC9F5C0B33E5}"/>
            </c:ext>
          </c:extLst>
        </c:ser>
        <c:ser>
          <c:idx val="1"/>
          <c:order val="1"/>
          <c:tx>
            <c:strRef>
              <c:f>Лист1!$C$1</c:f>
              <c:strCache>
                <c:ptCount val="1"/>
                <c:pt idx="0">
                  <c:v>ОУ</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математика  проф</c:v>
                </c:pt>
                <c:pt idx="1">
                  <c:v>русский</c:v>
                </c:pt>
                <c:pt idx="2">
                  <c:v>химия</c:v>
                </c:pt>
                <c:pt idx="3">
                  <c:v>история</c:v>
                </c:pt>
                <c:pt idx="4">
                  <c:v>обществознание</c:v>
                </c:pt>
              </c:strCache>
            </c:strRef>
          </c:cat>
          <c:val>
            <c:numRef>
              <c:f>Лист1!$C$2:$C$6</c:f>
              <c:numCache>
                <c:formatCode>General</c:formatCode>
                <c:ptCount val="5"/>
                <c:pt idx="0">
                  <c:v>33</c:v>
                </c:pt>
                <c:pt idx="1">
                  <c:v>60</c:v>
                </c:pt>
                <c:pt idx="2">
                  <c:v>36</c:v>
                </c:pt>
                <c:pt idx="3">
                  <c:v>43</c:v>
                </c:pt>
                <c:pt idx="4">
                  <c:v>51</c:v>
                </c:pt>
              </c:numCache>
            </c:numRef>
          </c:val>
          <c:extLst xmlns:c16r2="http://schemas.microsoft.com/office/drawing/2015/06/chart">
            <c:ext xmlns:c16="http://schemas.microsoft.com/office/drawing/2014/chart" uri="{C3380CC4-5D6E-409C-BE32-E72D297353CC}">
              <c16:uniqueId val="{00000001-4F17-49F9-804D-BC9F5C0B33E5}"/>
            </c:ext>
          </c:extLst>
        </c:ser>
        <c:ser>
          <c:idx val="2"/>
          <c:order val="2"/>
          <c:tx>
            <c:strRef>
              <c:f>Лист1!$D$1</c:f>
              <c:strCache>
                <c:ptCount val="1"/>
                <c:pt idx="0">
                  <c:v>Столбец1</c:v>
                </c:pt>
              </c:strCache>
            </c:strRef>
          </c:tx>
          <c:invertIfNegative val="0"/>
          <c:cat>
            <c:strRef>
              <c:f>Лист1!$A$2:$A$6</c:f>
              <c:strCache>
                <c:ptCount val="5"/>
                <c:pt idx="0">
                  <c:v>математика  проф</c:v>
                </c:pt>
                <c:pt idx="1">
                  <c:v>русский</c:v>
                </c:pt>
                <c:pt idx="2">
                  <c:v>химия</c:v>
                </c:pt>
                <c:pt idx="3">
                  <c:v>история</c:v>
                </c:pt>
                <c:pt idx="4">
                  <c:v>обществознание</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2-4F17-49F9-804D-BC9F5C0B33E5}"/>
            </c:ext>
          </c:extLst>
        </c:ser>
        <c:dLbls>
          <c:showLegendKey val="0"/>
          <c:showVal val="0"/>
          <c:showCatName val="0"/>
          <c:showSerName val="0"/>
          <c:showPercent val="0"/>
          <c:showBubbleSize val="0"/>
        </c:dLbls>
        <c:gapWidth val="150"/>
        <c:shape val="cylinder"/>
        <c:axId val="183065600"/>
        <c:axId val="183071488"/>
        <c:axId val="0"/>
      </c:bar3DChart>
      <c:catAx>
        <c:axId val="183065600"/>
        <c:scaling>
          <c:orientation val="minMax"/>
        </c:scaling>
        <c:delete val="0"/>
        <c:axPos val="b"/>
        <c:numFmt formatCode="General" sourceLinked="1"/>
        <c:majorTickMark val="out"/>
        <c:minorTickMark val="none"/>
        <c:tickLblPos val="nextTo"/>
        <c:crossAx val="183071488"/>
        <c:crosses val="autoZero"/>
        <c:auto val="1"/>
        <c:lblAlgn val="ctr"/>
        <c:lblOffset val="100"/>
        <c:noMultiLvlLbl val="0"/>
      </c:catAx>
      <c:valAx>
        <c:axId val="183071488"/>
        <c:scaling>
          <c:orientation val="minMax"/>
        </c:scaling>
        <c:delete val="0"/>
        <c:axPos val="l"/>
        <c:majorGridlines/>
        <c:numFmt formatCode="General" sourceLinked="1"/>
        <c:majorTickMark val="out"/>
        <c:minorTickMark val="none"/>
        <c:tickLblPos val="nextTo"/>
        <c:crossAx val="183065600"/>
        <c:crosses val="autoZero"/>
        <c:crossBetween val="between"/>
      </c:valAx>
      <c:spPr>
        <a:noFill/>
        <a:ln w="25410">
          <a:noFill/>
        </a:ln>
      </c:spPr>
    </c:plotArea>
    <c:legend>
      <c:legendPos val="r"/>
      <c:legendEntry>
        <c:idx val="2"/>
        <c:delete val="1"/>
      </c:legendEntry>
      <c:layout>
        <c:manualLayout>
          <c:xMode val="edge"/>
          <c:yMode val="edge"/>
          <c:x val="0.91359773371104758"/>
          <c:y val="0.44559585492227977"/>
          <c:w val="7.0821529745042494E-2"/>
          <c:h val="0.15284974093264264"/>
        </c:manualLayout>
      </c:layout>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успеваемость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русский</c:v>
                </c:pt>
                <c:pt idx="1">
                  <c:v>математика</c:v>
                </c:pt>
                <c:pt idx="2">
                  <c:v>окружающий мир</c:v>
                </c:pt>
              </c:strCache>
            </c:strRef>
          </c:cat>
          <c:val>
            <c:numRef>
              <c:f>Лист1!$B$2:$B$5</c:f>
              <c:numCache>
                <c:formatCode>General</c:formatCode>
                <c:ptCount val="4"/>
                <c:pt idx="0">
                  <c:v>63.6</c:v>
                </c:pt>
                <c:pt idx="1">
                  <c:v>100</c:v>
                </c:pt>
                <c:pt idx="2">
                  <c:v>92.3</c:v>
                </c:pt>
              </c:numCache>
            </c:numRef>
          </c:val>
          <c:extLst xmlns:c16r2="http://schemas.microsoft.com/office/drawing/2015/06/chart">
            <c:ext xmlns:c16="http://schemas.microsoft.com/office/drawing/2014/chart" uri="{C3380CC4-5D6E-409C-BE32-E72D297353CC}">
              <c16:uniqueId val="{00000000-4E62-4CF6-9237-0CB5BFB0247C}"/>
            </c:ext>
          </c:extLst>
        </c:ser>
        <c:ser>
          <c:idx val="1"/>
          <c:order val="1"/>
          <c:tx>
            <c:strRef>
              <c:f>Лист1!$C$1</c:f>
              <c:strCache>
                <c:ptCount val="1"/>
                <c:pt idx="0">
                  <c:v>качество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русский</c:v>
                </c:pt>
                <c:pt idx="1">
                  <c:v>математика</c:v>
                </c:pt>
                <c:pt idx="2">
                  <c:v>окружающий мир</c:v>
                </c:pt>
              </c:strCache>
            </c:strRef>
          </c:cat>
          <c:val>
            <c:numRef>
              <c:f>Лист1!$C$2:$C$5</c:f>
              <c:numCache>
                <c:formatCode>General</c:formatCode>
                <c:ptCount val="4"/>
                <c:pt idx="0">
                  <c:v>27.3</c:v>
                </c:pt>
                <c:pt idx="1">
                  <c:v>50</c:v>
                </c:pt>
                <c:pt idx="2">
                  <c:v>30.8</c:v>
                </c:pt>
              </c:numCache>
            </c:numRef>
          </c:val>
          <c:extLst xmlns:c16r2="http://schemas.microsoft.com/office/drawing/2015/06/chart">
            <c:ext xmlns:c16="http://schemas.microsoft.com/office/drawing/2014/chart" uri="{C3380CC4-5D6E-409C-BE32-E72D297353CC}">
              <c16:uniqueId val="{00000001-4E62-4CF6-9237-0CB5BFB0247C}"/>
            </c:ext>
          </c:extLst>
        </c:ser>
        <c:ser>
          <c:idx val="2"/>
          <c:order val="2"/>
          <c:tx>
            <c:strRef>
              <c:f>Лист1!$D$1</c:f>
              <c:strCache>
                <c:ptCount val="1"/>
                <c:pt idx="0">
                  <c:v>Столбец1</c:v>
                </c:pt>
              </c:strCache>
            </c:strRef>
          </c:tx>
          <c:invertIfNegative val="0"/>
          <c:cat>
            <c:strRef>
              <c:f>Лист1!$A$2:$A$5</c:f>
              <c:strCache>
                <c:ptCount val="3"/>
                <c:pt idx="0">
                  <c:v>русский</c:v>
                </c:pt>
                <c:pt idx="1">
                  <c:v>математика</c:v>
                </c:pt>
                <c:pt idx="2">
                  <c:v>окружающий мир</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4E62-4CF6-9237-0CB5BFB0247C}"/>
            </c:ext>
          </c:extLst>
        </c:ser>
        <c:dLbls>
          <c:showLegendKey val="0"/>
          <c:showVal val="0"/>
          <c:showCatName val="0"/>
          <c:showSerName val="0"/>
          <c:showPercent val="0"/>
          <c:showBubbleSize val="0"/>
        </c:dLbls>
        <c:gapWidth val="150"/>
        <c:axId val="486420480"/>
        <c:axId val="486422016"/>
      </c:barChart>
      <c:catAx>
        <c:axId val="486420480"/>
        <c:scaling>
          <c:orientation val="minMax"/>
        </c:scaling>
        <c:delete val="0"/>
        <c:axPos val="b"/>
        <c:numFmt formatCode="General" sourceLinked="0"/>
        <c:majorTickMark val="out"/>
        <c:minorTickMark val="none"/>
        <c:tickLblPos val="nextTo"/>
        <c:crossAx val="486422016"/>
        <c:crosses val="autoZero"/>
        <c:auto val="1"/>
        <c:lblAlgn val="ctr"/>
        <c:lblOffset val="100"/>
        <c:noMultiLvlLbl val="0"/>
      </c:catAx>
      <c:valAx>
        <c:axId val="486422016"/>
        <c:scaling>
          <c:orientation val="minMax"/>
        </c:scaling>
        <c:delete val="0"/>
        <c:axPos val="l"/>
        <c:majorGridlines/>
        <c:numFmt formatCode="General" sourceLinked="1"/>
        <c:majorTickMark val="out"/>
        <c:minorTickMark val="none"/>
        <c:tickLblPos val="nextTo"/>
        <c:crossAx val="486420480"/>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успеваемость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русский</c:v>
                </c:pt>
                <c:pt idx="1">
                  <c:v>математика</c:v>
                </c:pt>
                <c:pt idx="2">
                  <c:v>биология</c:v>
                </c:pt>
                <c:pt idx="3">
                  <c:v>история</c:v>
                </c:pt>
              </c:strCache>
            </c:strRef>
          </c:cat>
          <c:val>
            <c:numRef>
              <c:f>Лист1!$B$2:$B$5</c:f>
              <c:numCache>
                <c:formatCode>General</c:formatCode>
                <c:ptCount val="4"/>
                <c:pt idx="0">
                  <c:v>100</c:v>
                </c:pt>
                <c:pt idx="1">
                  <c:v>80</c:v>
                </c:pt>
                <c:pt idx="2">
                  <c:v>100</c:v>
                </c:pt>
                <c:pt idx="3">
                  <c:v>75</c:v>
                </c:pt>
              </c:numCache>
            </c:numRef>
          </c:val>
          <c:extLst xmlns:c16r2="http://schemas.microsoft.com/office/drawing/2015/06/chart">
            <c:ext xmlns:c16="http://schemas.microsoft.com/office/drawing/2014/chart" uri="{C3380CC4-5D6E-409C-BE32-E72D297353CC}">
              <c16:uniqueId val="{00000000-7D7E-4411-AA25-0D56DA5C331B}"/>
            </c:ext>
          </c:extLst>
        </c:ser>
        <c:ser>
          <c:idx val="1"/>
          <c:order val="1"/>
          <c:tx>
            <c:strRef>
              <c:f>Лист1!$C$1</c:f>
              <c:strCache>
                <c:ptCount val="1"/>
                <c:pt idx="0">
                  <c:v>качество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русский</c:v>
                </c:pt>
                <c:pt idx="1">
                  <c:v>математика</c:v>
                </c:pt>
                <c:pt idx="2">
                  <c:v>биология</c:v>
                </c:pt>
                <c:pt idx="3">
                  <c:v>история</c:v>
                </c:pt>
              </c:strCache>
            </c:strRef>
          </c:cat>
          <c:val>
            <c:numRef>
              <c:f>Лист1!$C$2:$C$5</c:f>
              <c:numCache>
                <c:formatCode>General</c:formatCode>
                <c:ptCount val="4"/>
                <c:pt idx="0">
                  <c:v>50</c:v>
                </c:pt>
                <c:pt idx="1">
                  <c:v>60</c:v>
                </c:pt>
                <c:pt idx="2">
                  <c:v>72.7</c:v>
                </c:pt>
                <c:pt idx="3">
                  <c:v>62.5</c:v>
                </c:pt>
              </c:numCache>
            </c:numRef>
          </c:val>
          <c:extLst xmlns:c16r2="http://schemas.microsoft.com/office/drawing/2015/06/chart">
            <c:ext xmlns:c16="http://schemas.microsoft.com/office/drawing/2014/chart" uri="{C3380CC4-5D6E-409C-BE32-E72D297353CC}">
              <c16:uniqueId val="{00000001-7D7E-4411-AA25-0D56DA5C331B}"/>
            </c:ext>
          </c:extLst>
        </c:ser>
        <c:ser>
          <c:idx val="2"/>
          <c:order val="2"/>
          <c:tx>
            <c:strRef>
              <c:f>Лист1!$D$1</c:f>
              <c:strCache>
                <c:ptCount val="1"/>
                <c:pt idx="0">
                  <c:v>Столбец1</c:v>
                </c:pt>
              </c:strCache>
            </c:strRef>
          </c:tx>
          <c:invertIfNegative val="0"/>
          <c:cat>
            <c:strRef>
              <c:f>Лист1!$A$2:$A$5</c:f>
              <c:strCache>
                <c:ptCount val="4"/>
                <c:pt idx="0">
                  <c:v>русский</c:v>
                </c:pt>
                <c:pt idx="1">
                  <c:v>математика</c:v>
                </c:pt>
                <c:pt idx="2">
                  <c:v>биология</c:v>
                </c:pt>
                <c:pt idx="3">
                  <c:v>история</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7D7E-4411-AA25-0D56DA5C331B}"/>
            </c:ext>
          </c:extLst>
        </c:ser>
        <c:dLbls>
          <c:showLegendKey val="0"/>
          <c:showVal val="0"/>
          <c:showCatName val="0"/>
          <c:showSerName val="0"/>
          <c:showPercent val="0"/>
          <c:showBubbleSize val="0"/>
        </c:dLbls>
        <c:gapWidth val="150"/>
        <c:axId val="183104256"/>
        <c:axId val="183105792"/>
      </c:barChart>
      <c:catAx>
        <c:axId val="183104256"/>
        <c:scaling>
          <c:orientation val="minMax"/>
        </c:scaling>
        <c:delete val="0"/>
        <c:axPos val="b"/>
        <c:numFmt formatCode="General" sourceLinked="0"/>
        <c:majorTickMark val="out"/>
        <c:minorTickMark val="none"/>
        <c:tickLblPos val="nextTo"/>
        <c:crossAx val="183105792"/>
        <c:crosses val="autoZero"/>
        <c:auto val="1"/>
        <c:lblAlgn val="ctr"/>
        <c:lblOffset val="100"/>
        <c:noMultiLvlLbl val="0"/>
      </c:catAx>
      <c:valAx>
        <c:axId val="183105792"/>
        <c:scaling>
          <c:orientation val="minMax"/>
        </c:scaling>
        <c:delete val="0"/>
        <c:axPos val="l"/>
        <c:majorGridlines/>
        <c:numFmt formatCode="General" sourceLinked="1"/>
        <c:majorTickMark val="out"/>
        <c:minorTickMark val="none"/>
        <c:tickLblPos val="nextTo"/>
        <c:crossAx val="183104256"/>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успеваемость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русский</c:v>
                </c:pt>
                <c:pt idx="1">
                  <c:v>математика</c:v>
                </c:pt>
                <c:pt idx="2">
                  <c:v>история</c:v>
                </c:pt>
                <c:pt idx="3">
                  <c:v>география</c:v>
                </c:pt>
                <c:pt idx="4">
                  <c:v>биология</c:v>
                </c:pt>
                <c:pt idx="5">
                  <c:v>обществознание</c:v>
                </c:pt>
              </c:strCache>
            </c:strRef>
          </c:cat>
          <c:val>
            <c:numRef>
              <c:f>Лист1!$B$2:$B$7</c:f>
              <c:numCache>
                <c:formatCode>General</c:formatCode>
                <c:ptCount val="6"/>
                <c:pt idx="0">
                  <c:v>100</c:v>
                </c:pt>
                <c:pt idx="1">
                  <c:v>100</c:v>
                </c:pt>
                <c:pt idx="2">
                  <c:v>100</c:v>
                </c:pt>
                <c:pt idx="3">
                  <c:v>100</c:v>
                </c:pt>
                <c:pt idx="4">
                  <c:v>100</c:v>
                </c:pt>
                <c:pt idx="5">
                  <c:v>100</c:v>
                </c:pt>
              </c:numCache>
            </c:numRef>
          </c:val>
          <c:extLst xmlns:c16r2="http://schemas.microsoft.com/office/drawing/2015/06/chart">
            <c:ext xmlns:c16="http://schemas.microsoft.com/office/drawing/2014/chart" uri="{C3380CC4-5D6E-409C-BE32-E72D297353CC}">
              <c16:uniqueId val="{00000000-77F9-4684-BAF1-3F9CB3190D14}"/>
            </c:ext>
          </c:extLst>
        </c:ser>
        <c:ser>
          <c:idx val="1"/>
          <c:order val="1"/>
          <c:tx>
            <c:strRef>
              <c:f>Лист1!$C$1</c:f>
              <c:strCache>
                <c:ptCount val="1"/>
                <c:pt idx="0">
                  <c:v>качество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русский</c:v>
                </c:pt>
                <c:pt idx="1">
                  <c:v>математика</c:v>
                </c:pt>
                <c:pt idx="2">
                  <c:v>история</c:v>
                </c:pt>
                <c:pt idx="3">
                  <c:v>география</c:v>
                </c:pt>
                <c:pt idx="4">
                  <c:v>биология</c:v>
                </c:pt>
                <c:pt idx="5">
                  <c:v>обществознание</c:v>
                </c:pt>
              </c:strCache>
            </c:strRef>
          </c:cat>
          <c:val>
            <c:numRef>
              <c:f>Лист1!$C$2:$C$7</c:f>
              <c:numCache>
                <c:formatCode>General</c:formatCode>
                <c:ptCount val="6"/>
                <c:pt idx="0">
                  <c:v>57.1</c:v>
                </c:pt>
                <c:pt idx="1">
                  <c:v>71.400000000000006</c:v>
                </c:pt>
                <c:pt idx="2">
                  <c:v>86.7</c:v>
                </c:pt>
                <c:pt idx="3">
                  <c:v>100</c:v>
                </c:pt>
                <c:pt idx="4">
                  <c:v>66.7</c:v>
                </c:pt>
                <c:pt idx="5">
                  <c:v>42.9</c:v>
                </c:pt>
              </c:numCache>
            </c:numRef>
          </c:val>
          <c:extLst xmlns:c16r2="http://schemas.microsoft.com/office/drawing/2015/06/chart">
            <c:ext xmlns:c16="http://schemas.microsoft.com/office/drawing/2014/chart" uri="{C3380CC4-5D6E-409C-BE32-E72D297353CC}">
              <c16:uniqueId val="{00000001-77F9-4684-BAF1-3F9CB3190D14}"/>
            </c:ext>
          </c:extLst>
        </c:ser>
        <c:ser>
          <c:idx val="2"/>
          <c:order val="2"/>
          <c:tx>
            <c:strRef>
              <c:f>Лист1!$D$1</c:f>
              <c:strCache>
                <c:ptCount val="1"/>
                <c:pt idx="0">
                  <c:v>Столбец1</c:v>
                </c:pt>
              </c:strCache>
            </c:strRef>
          </c:tx>
          <c:invertIfNegative val="0"/>
          <c:cat>
            <c:strRef>
              <c:f>Лист1!$A$2:$A$7</c:f>
              <c:strCache>
                <c:ptCount val="6"/>
                <c:pt idx="0">
                  <c:v>русский</c:v>
                </c:pt>
                <c:pt idx="1">
                  <c:v>математика</c:v>
                </c:pt>
                <c:pt idx="2">
                  <c:v>история</c:v>
                </c:pt>
                <c:pt idx="3">
                  <c:v>география</c:v>
                </c:pt>
                <c:pt idx="4">
                  <c:v>биология</c:v>
                </c:pt>
                <c:pt idx="5">
                  <c:v>обществознание</c:v>
                </c:pt>
              </c:strCache>
            </c:strRef>
          </c:cat>
          <c:val>
            <c:numRef>
              <c:f>Лист1!$D$2:$D$7</c:f>
              <c:numCache>
                <c:formatCode>General</c:formatCode>
                <c:ptCount val="6"/>
              </c:numCache>
            </c:numRef>
          </c:val>
          <c:extLst xmlns:c16r2="http://schemas.microsoft.com/office/drawing/2015/06/chart">
            <c:ext xmlns:c16="http://schemas.microsoft.com/office/drawing/2014/chart" uri="{C3380CC4-5D6E-409C-BE32-E72D297353CC}">
              <c16:uniqueId val="{00000002-77F9-4684-BAF1-3F9CB3190D14}"/>
            </c:ext>
          </c:extLst>
        </c:ser>
        <c:dLbls>
          <c:showLegendKey val="0"/>
          <c:showVal val="0"/>
          <c:showCatName val="0"/>
          <c:showSerName val="0"/>
          <c:showPercent val="0"/>
          <c:showBubbleSize val="0"/>
        </c:dLbls>
        <c:gapWidth val="150"/>
        <c:axId val="132814720"/>
        <c:axId val="132816256"/>
      </c:barChart>
      <c:catAx>
        <c:axId val="132814720"/>
        <c:scaling>
          <c:orientation val="minMax"/>
        </c:scaling>
        <c:delete val="0"/>
        <c:axPos val="b"/>
        <c:numFmt formatCode="General" sourceLinked="0"/>
        <c:majorTickMark val="out"/>
        <c:minorTickMark val="none"/>
        <c:tickLblPos val="nextTo"/>
        <c:crossAx val="132816256"/>
        <c:crosses val="autoZero"/>
        <c:auto val="1"/>
        <c:lblAlgn val="ctr"/>
        <c:lblOffset val="100"/>
        <c:noMultiLvlLbl val="0"/>
      </c:catAx>
      <c:valAx>
        <c:axId val="132816256"/>
        <c:scaling>
          <c:orientation val="minMax"/>
        </c:scaling>
        <c:delete val="0"/>
        <c:axPos val="l"/>
        <c:majorGridlines/>
        <c:numFmt formatCode="General" sourceLinked="1"/>
        <c:majorTickMark val="out"/>
        <c:minorTickMark val="none"/>
        <c:tickLblPos val="nextTo"/>
        <c:crossAx val="132814720"/>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успеваемость</c:v>
                </c:pt>
              </c:strCache>
            </c:strRef>
          </c:tx>
          <c:invertIfNegative val="0"/>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AA7-419E-8AB4-4DC48799486C}"/>
                </c:ext>
              </c:extLst>
            </c:dLbl>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Лист1!$A$2:$A$8</c:f>
              <c:strCache>
                <c:ptCount val="7"/>
                <c:pt idx="0">
                  <c:v>русский</c:v>
                </c:pt>
                <c:pt idx="1">
                  <c:v>математика</c:v>
                </c:pt>
                <c:pt idx="2">
                  <c:v>английский</c:v>
                </c:pt>
                <c:pt idx="3">
                  <c:v>физика</c:v>
                </c:pt>
                <c:pt idx="4">
                  <c:v>биология</c:v>
                </c:pt>
                <c:pt idx="5">
                  <c:v>история</c:v>
                </c:pt>
                <c:pt idx="6">
                  <c:v>обществознание</c:v>
                </c:pt>
              </c:strCache>
            </c:strRef>
          </c:cat>
          <c:val>
            <c:numRef>
              <c:f>Лист1!$B$2:$B$8</c:f>
              <c:numCache>
                <c:formatCode>General</c:formatCode>
                <c:ptCount val="7"/>
                <c:pt idx="0">
                  <c:v>71.400000000000006</c:v>
                </c:pt>
                <c:pt idx="1">
                  <c:v>71.400000000000006</c:v>
                </c:pt>
                <c:pt idx="2">
                  <c:v>80</c:v>
                </c:pt>
                <c:pt idx="3">
                  <c:v>85.7</c:v>
                </c:pt>
                <c:pt idx="4">
                  <c:v>100</c:v>
                </c:pt>
                <c:pt idx="5">
                  <c:v>100</c:v>
                </c:pt>
                <c:pt idx="6">
                  <c:v>100</c:v>
                </c:pt>
              </c:numCache>
            </c:numRef>
          </c:val>
          <c:extLst xmlns:c16r2="http://schemas.microsoft.com/office/drawing/2015/06/chart">
            <c:ext xmlns:c16="http://schemas.microsoft.com/office/drawing/2014/chart" uri="{C3380CC4-5D6E-409C-BE32-E72D297353CC}">
              <c16:uniqueId val="{00000001-6AA7-419E-8AB4-4DC48799486C}"/>
            </c:ext>
          </c:extLst>
        </c:ser>
        <c:ser>
          <c:idx val="1"/>
          <c:order val="1"/>
          <c:tx>
            <c:strRef>
              <c:f>Лист1!$C$1</c:f>
              <c:strCache>
                <c:ptCount val="1"/>
                <c:pt idx="0">
                  <c:v>качество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русский</c:v>
                </c:pt>
                <c:pt idx="1">
                  <c:v>математика</c:v>
                </c:pt>
                <c:pt idx="2">
                  <c:v>английский</c:v>
                </c:pt>
                <c:pt idx="3">
                  <c:v>физика</c:v>
                </c:pt>
                <c:pt idx="4">
                  <c:v>биология</c:v>
                </c:pt>
                <c:pt idx="5">
                  <c:v>история</c:v>
                </c:pt>
                <c:pt idx="6">
                  <c:v>обществознание</c:v>
                </c:pt>
              </c:strCache>
            </c:strRef>
          </c:cat>
          <c:val>
            <c:numRef>
              <c:f>Лист1!$C$2:$C$8</c:f>
              <c:numCache>
                <c:formatCode>General</c:formatCode>
                <c:ptCount val="7"/>
                <c:pt idx="0">
                  <c:v>28.6</c:v>
                </c:pt>
                <c:pt idx="1">
                  <c:v>14.3</c:v>
                </c:pt>
                <c:pt idx="2">
                  <c:v>0</c:v>
                </c:pt>
                <c:pt idx="3">
                  <c:v>42.9</c:v>
                </c:pt>
                <c:pt idx="4">
                  <c:v>66.7</c:v>
                </c:pt>
                <c:pt idx="5">
                  <c:v>33.300000000000004</c:v>
                </c:pt>
                <c:pt idx="6">
                  <c:v>14.3</c:v>
                </c:pt>
              </c:numCache>
            </c:numRef>
          </c:val>
          <c:extLst xmlns:c16r2="http://schemas.microsoft.com/office/drawing/2015/06/chart">
            <c:ext xmlns:c16="http://schemas.microsoft.com/office/drawing/2014/chart" uri="{C3380CC4-5D6E-409C-BE32-E72D297353CC}">
              <c16:uniqueId val="{00000002-6AA7-419E-8AB4-4DC48799486C}"/>
            </c:ext>
          </c:extLst>
        </c:ser>
        <c:ser>
          <c:idx val="2"/>
          <c:order val="2"/>
          <c:tx>
            <c:strRef>
              <c:f>Лист1!$D$1</c:f>
              <c:strCache>
                <c:ptCount val="1"/>
                <c:pt idx="0">
                  <c:v>Столбец1</c:v>
                </c:pt>
              </c:strCache>
            </c:strRef>
          </c:tx>
          <c:invertIfNegative val="0"/>
          <c:cat>
            <c:strRef>
              <c:f>Лист1!$A$2:$A$8</c:f>
              <c:strCache>
                <c:ptCount val="7"/>
                <c:pt idx="0">
                  <c:v>русский</c:v>
                </c:pt>
                <c:pt idx="1">
                  <c:v>математика</c:v>
                </c:pt>
                <c:pt idx="2">
                  <c:v>английский</c:v>
                </c:pt>
                <c:pt idx="3">
                  <c:v>физика</c:v>
                </c:pt>
                <c:pt idx="4">
                  <c:v>биология</c:v>
                </c:pt>
                <c:pt idx="5">
                  <c:v>история</c:v>
                </c:pt>
                <c:pt idx="6">
                  <c:v>обществознание</c:v>
                </c:pt>
              </c:strCache>
            </c:strRef>
          </c:cat>
          <c:val>
            <c:numRef>
              <c:f>Лист1!$D$2:$D$8</c:f>
              <c:numCache>
                <c:formatCode>General</c:formatCode>
                <c:ptCount val="7"/>
              </c:numCache>
            </c:numRef>
          </c:val>
          <c:extLst xmlns:c16r2="http://schemas.microsoft.com/office/drawing/2015/06/chart">
            <c:ext xmlns:c16="http://schemas.microsoft.com/office/drawing/2014/chart" uri="{C3380CC4-5D6E-409C-BE32-E72D297353CC}">
              <c16:uniqueId val="{00000003-6AA7-419E-8AB4-4DC48799486C}"/>
            </c:ext>
          </c:extLst>
        </c:ser>
        <c:dLbls>
          <c:showLegendKey val="0"/>
          <c:showVal val="0"/>
          <c:showCatName val="0"/>
          <c:showSerName val="0"/>
          <c:showPercent val="0"/>
          <c:showBubbleSize val="0"/>
        </c:dLbls>
        <c:gapWidth val="150"/>
        <c:axId val="222899584"/>
        <c:axId val="222905472"/>
      </c:barChart>
      <c:catAx>
        <c:axId val="222899584"/>
        <c:scaling>
          <c:orientation val="minMax"/>
        </c:scaling>
        <c:delete val="0"/>
        <c:axPos val="b"/>
        <c:numFmt formatCode="General" sourceLinked="0"/>
        <c:majorTickMark val="out"/>
        <c:minorTickMark val="none"/>
        <c:tickLblPos val="nextTo"/>
        <c:crossAx val="222905472"/>
        <c:crosses val="autoZero"/>
        <c:auto val="1"/>
        <c:lblAlgn val="ctr"/>
        <c:lblOffset val="100"/>
        <c:noMultiLvlLbl val="0"/>
      </c:catAx>
      <c:valAx>
        <c:axId val="222905472"/>
        <c:scaling>
          <c:orientation val="minMax"/>
        </c:scaling>
        <c:delete val="0"/>
        <c:axPos val="l"/>
        <c:majorGridlines/>
        <c:numFmt formatCode="General" sourceLinked="1"/>
        <c:majorTickMark val="out"/>
        <c:minorTickMark val="none"/>
        <c:tickLblPos val="nextTo"/>
        <c:crossAx val="222899584"/>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успеваемость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4"/>
                <c:pt idx="0">
                  <c:v>русский</c:v>
                </c:pt>
                <c:pt idx="1">
                  <c:v>математика</c:v>
                </c:pt>
                <c:pt idx="2">
                  <c:v>биология</c:v>
                </c:pt>
                <c:pt idx="3">
                  <c:v>география</c:v>
                </c:pt>
              </c:strCache>
            </c:strRef>
          </c:cat>
          <c:val>
            <c:numRef>
              <c:f>Лист1!$B$2:$B$7</c:f>
              <c:numCache>
                <c:formatCode>General</c:formatCode>
                <c:ptCount val="6"/>
                <c:pt idx="0">
                  <c:v>77.8</c:v>
                </c:pt>
                <c:pt idx="1">
                  <c:v>50</c:v>
                </c:pt>
                <c:pt idx="2">
                  <c:v>100</c:v>
                </c:pt>
                <c:pt idx="3">
                  <c:v>100</c:v>
                </c:pt>
              </c:numCache>
            </c:numRef>
          </c:val>
          <c:extLst xmlns:c16r2="http://schemas.microsoft.com/office/drawing/2015/06/chart">
            <c:ext xmlns:c16="http://schemas.microsoft.com/office/drawing/2014/chart" uri="{C3380CC4-5D6E-409C-BE32-E72D297353CC}">
              <c16:uniqueId val="{00000000-61FB-4C7E-9228-6F18650632DA}"/>
            </c:ext>
          </c:extLst>
        </c:ser>
        <c:ser>
          <c:idx val="1"/>
          <c:order val="1"/>
          <c:tx>
            <c:strRef>
              <c:f>Лист1!$C$1</c:f>
              <c:strCache>
                <c:ptCount val="1"/>
                <c:pt idx="0">
                  <c:v>качество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4"/>
                <c:pt idx="0">
                  <c:v>русский</c:v>
                </c:pt>
                <c:pt idx="1">
                  <c:v>математика</c:v>
                </c:pt>
                <c:pt idx="2">
                  <c:v>биология</c:v>
                </c:pt>
                <c:pt idx="3">
                  <c:v>география</c:v>
                </c:pt>
              </c:strCache>
            </c:strRef>
          </c:cat>
          <c:val>
            <c:numRef>
              <c:f>Лист1!$C$2:$C$7</c:f>
              <c:numCache>
                <c:formatCode>General</c:formatCode>
                <c:ptCount val="6"/>
                <c:pt idx="0">
                  <c:v>0</c:v>
                </c:pt>
                <c:pt idx="1">
                  <c:v>0</c:v>
                </c:pt>
                <c:pt idx="2">
                  <c:v>62.5</c:v>
                </c:pt>
                <c:pt idx="3">
                  <c:v>0</c:v>
                </c:pt>
              </c:numCache>
            </c:numRef>
          </c:val>
          <c:extLst xmlns:c16r2="http://schemas.microsoft.com/office/drawing/2015/06/chart">
            <c:ext xmlns:c16="http://schemas.microsoft.com/office/drawing/2014/chart" uri="{C3380CC4-5D6E-409C-BE32-E72D297353CC}">
              <c16:uniqueId val="{00000001-61FB-4C7E-9228-6F18650632DA}"/>
            </c:ext>
          </c:extLst>
        </c:ser>
        <c:ser>
          <c:idx val="2"/>
          <c:order val="2"/>
          <c:tx>
            <c:strRef>
              <c:f>Лист1!$D$1</c:f>
              <c:strCache>
                <c:ptCount val="1"/>
                <c:pt idx="0">
                  <c:v>Столбец1</c:v>
                </c:pt>
              </c:strCache>
            </c:strRef>
          </c:tx>
          <c:invertIfNegative val="0"/>
          <c:cat>
            <c:strRef>
              <c:f>Лист1!$A$2:$A$7</c:f>
              <c:strCache>
                <c:ptCount val="4"/>
                <c:pt idx="0">
                  <c:v>русский</c:v>
                </c:pt>
                <c:pt idx="1">
                  <c:v>математика</c:v>
                </c:pt>
                <c:pt idx="2">
                  <c:v>биология</c:v>
                </c:pt>
                <c:pt idx="3">
                  <c:v>география</c:v>
                </c:pt>
              </c:strCache>
            </c:strRef>
          </c:cat>
          <c:val>
            <c:numRef>
              <c:f>Лист1!$D$2:$D$7</c:f>
              <c:numCache>
                <c:formatCode>General</c:formatCode>
                <c:ptCount val="6"/>
              </c:numCache>
            </c:numRef>
          </c:val>
          <c:extLst xmlns:c16r2="http://schemas.microsoft.com/office/drawing/2015/06/chart">
            <c:ext xmlns:c16="http://schemas.microsoft.com/office/drawing/2014/chart" uri="{C3380CC4-5D6E-409C-BE32-E72D297353CC}">
              <c16:uniqueId val="{00000002-61FB-4C7E-9228-6F18650632DA}"/>
            </c:ext>
          </c:extLst>
        </c:ser>
        <c:dLbls>
          <c:showLegendKey val="0"/>
          <c:showVal val="0"/>
          <c:showCatName val="0"/>
          <c:showSerName val="0"/>
          <c:showPercent val="0"/>
          <c:showBubbleSize val="0"/>
        </c:dLbls>
        <c:gapWidth val="150"/>
        <c:axId val="498626944"/>
        <c:axId val="498628480"/>
      </c:barChart>
      <c:catAx>
        <c:axId val="498626944"/>
        <c:scaling>
          <c:orientation val="minMax"/>
        </c:scaling>
        <c:delete val="0"/>
        <c:axPos val="b"/>
        <c:numFmt formatCode="General" sourceLinked="0"/>
        <c:majorTickMark val="out"/>
        <c:minorTickMark val="none"/>
        <c:tickLblPos val="nextTo"/>
        <c:crossAx val="498628480"/>
        <c:crosses val="autoZero"/>
        <c:auto val="1"/>
        <c:lblAlgn val="ctr"/>
        <c:lblOffset val="100"/>
        <c:noMultiLvlLbl val="0"/>
      </c:catAx>
      <c:valAx>
        <c:axId val="498628480"/>
        <c:scaling>
          <c:orientation val="minMax"/>
        </c:scaling>
        <c:delete val="0"/>
        <c:axPos val="l"/>
        <c:majorGridlines/>
        <c:numFmt formatCode="General" sourceLinked="1"/>
        <c:majorTickMark val="out"/>
        <c:minorTickMark val="none"/>
        <c:tickLblPos val="nextTo"/>
        <c:crossAx val="498626944"/>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успеваемость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trendlineType val="linear"/>
            <c:dispRSqr val="0"/>
            <c:dispEq val="0"/>
          </c:trendline>
          <c:cat>
            <c:strRef>
              <c:f>Лист1!$A$2:$A$5</c:f>
              <c:strCache>
                <c:ptCount val="3"/>
                <c:pt idx="0">
                  <c:v>математика</c:v>
                </c:pt>
                <c:pt idx="1">
                  <c:v>русский</c:v>
                </c:pt>
                <c:pt idx="2">
                  <c:v>окружающий мир</c:v>
                </c:pt>
              </c:strCache>
            </c:strRef>
          </c:cat>
          <c:val>
            <c:numRef>
              <c:f>Лист1!$B$2:$B$5</c:f>
              <c:numCache>
                <c:formatCode>General</c:formatCode>
                <c:ptCount val="4"/>
                <c:pt idx="0">
                  <c:v>100</c:v>
                </c:pt>
                <c:pt idx="1">
                  <c:v>100</c:v>
                </c:pt>
                <c:pt idx="2">
                  <c:v>100</c:v>
                </c:pt>
              </c:numCache>
            </c:numRef>
          </c:val>
          <c:extLst xmlns:c16r2="http://schemas.microsoft.com/office/drawing/2015/06/chart">
            <c:ext xmlns:c16="http://schemas.microsoft.com/office/drawing/2014/chart" uri="{C3380CC4-5D6E-409C-BE32-E72D297353CC}">
              <c16:uniqueId val="{00000001-3FF3-4FFA-900E-DCA3A40C48EC}"/>
            </c:ext>
          </c:extLst>
        </c:ser>
        <c:ser>
          <c:idx val="1"/>
          <c:order val="1"/>
          <c:tx>
            <c:strRef>
              <c:f>Лист1!$C$1</c:f>
              <c:strCache>
                <c:ptCount val="1"/>
                <c:pt idx="0">
                  <c:v>качество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математика</c:v>
                </c:pt>
                <c:pt idx="1">
                  <c:v>русский</c:v>
                </c:pt>
                <c:pt idx="2">
                  <c:v>окружающий мир</c:v>
                </c:pt>
              </c:strCache>
            </c:strRef>
          </c:cat>
          <c:val>
            <c:numRef>
              <c:f>Лист1!$C$2:$C$5</c:f>
              <c:numCache>
                <c:formatCode>General</c:formatCode>
                <c:ptCount val="4"/>
                <c:pt idx="0">
                  <c:v>100</c:v>
                </c:pt>
                <c:pt idx="1">
                  <c:v>100</c:v>
                </c:pt>
                <c:pt idx="2">
                  <c:v>100</c:v>
                </c:pt>
              </c:numCache>
            </c:numRef>
          </c:val>
          <c:extLst xmlns:c16r2="http://schemas.microsoft.com/office/drawing/2015/06/chart">
            <c:ext xmlns:c16="http://schemas.microsoft.com/office/drawing/2014/chart" uri="{C3380CC4-5D6E-409C-BE32-E72D297353CC}">
              <c16:uniqueId val="{00000002-3FF3-4FFA-900E-DCA3A40C48EC}"/>
            </c:ext>
          </c:extLst>
        </c:ser>
        <c:ser>
          <c:idx val="2"/>
          <c:order val="2"/>
          <c:tx>
            <c:strRef>
              <c:f>Лист1!$D$1</c:f>
              <c:strCache>
                <c:ptCount val="1"/>
                <c:pt idx="0">
                  <c:v>Столбец1</c:v>
                </c:pt>
              </c:strCache>
            </c:strRef>
          </c:tx>
          <c:invertIfNegative val="0"/>
          <c:cat>
            <c:strRef>
              <c:f>Лист1!$A$2:$A$5</c:f>
              <c:strCache>
                <c:ptCount val="3"/>
                <c:pt idx="0">
                  <c:v>математика</c:v>
                </c:pt>
                <c:pt idx="1">
                  <c:v>русский</c:v>
                </c:pt>
                <c:pt idx="2">
                  <c:v>окружающий мир</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3-3FF3-4FFA-900E-DCA3A40C48EC}"/>
            </c:ext>
          </c:extLst>
        </c:ser>
        <c:dLbls>
          <c:showLegendKey val="0"/>
          <c:showVal val="0"/>
          <c:showCatName val="0"/>
          <c:showSerName val="0"/>
          <c:showPercent val="0"/>
          <c:showBubbleSize val="0"/>
        </c:dLbls>
        <c:gapWidth val="150"/>
        <c:axId val="498661632"/>
        <c:axId val="258019328"/>
      </c:barChart>
      <c:catAx>
        <c:axId val="498661632"/>
        <c:scaling>
          <c:orientation val="minMax"/>
        </c:scaling>
        <c:delete val="0"/>
        <c:axPos val="b"/>
        <c:numFmt formatCode="General" sourceLinked="0"/>
        <c:majorTickMark val="out"/>
        <c:minorTickMark val="none"/>
        <c:tickLblPos val="nextTo"/>
        <c:crossAx val="258019328"/>
        <c:crosses val="autoZero"/>
        <c:auto val="1"/>
        <c:lblAlgn val="ctr"/>
        <c:lblOffset val="100"/>
        <c:noMultiLvlLbl val="0"/>
      </c:catAx>
      <c:valAx>
        <c:axId val="258019328"/>
        <c:scaling>
          <c:orientation val="minMax"/>
        </c:scaling>
        <c:delete val="0"/>
        <c:axPos val="l"/>
        <c:majorGridlines/>
        <c:numFmt formatCode="General" sourceLinked="1"/>
        <c:majorTickMark val="out"/>
        <c:minorTickMark val="none"/>
        <c:tickLblPos val="nextTo"/>
        <c:crossAx val="498661632"/>
        <c:crosses val="autoZero"/>
        <c:crossBetween val="between"/>
      </c:valAx>
    </c:plotArea>
    <c:legend>
      <c:legendPos val="r"/>
      <c:legendEntry>
        <c:idx val="2"/>
        <c:delete val="1"/>
      </c:legendEntry>
      <c:legendEntry>
        <c:idx val="3"/>
        <c:delete val="1"/>
      </c:legendEntry>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успеваемость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математика</c:v>
                </c:pt>
                <c:pt idx="1">
                  <c:v>русский</c:v>
                </c:pt>
                <c:pt idx="2">
                  <c:v>биология</c:v>
                </c:pt>
                <c:pt idx="3">
                  <c:v>история</c:v>
                </c:pt>
              </c:strCache>
            </c:strRef>
          </c:cat>
          <c:val>
            <c:numRef>
              <c:f>Лист1!$B$2:$B$5</c:f>
              <c:numCache>
                <c:formatCode>General</c:formatCode>
                <c:ptCount val="4"/>
                <c:pt idx="0">
                  <c:v>100</c:v>
                </c:pt>
                <c:pt idx="1">
                  <c:v>100</c:v>
                </c:pt>
                <c:pt idx="2">
                  <c:v>100</c:v>
                </c:pt>
                <c:pt idx="3">
                  <c:v>100</c:v>
                </c:pt>
              </c:numCache>
            </c:numRef>
          </c:val>
          <c:extLst xmlns:c16r2="http://schemas.microsoft.com/office/drawing/2015/06/chart">
            <c:ext xmlns:c16="http://schemas.microsoft.com/office/drawing/2014/chart" uri="{C3380CC4-5D6E-409C-BE32-E72D297353CC}">
              <c16:uniqueId val="{00000000-D18D-4B18-85C1-A6B6F47D4E36}"/>
            </c:ext>
          </c:extLst>
        </c:ser>
        <c:ser>
          <c:idx val="1"/>
          <c:order val="1"/>
          <c:tx>
            <c:strRef>
              <c:f>Лист1!$C$1</c:f>
              <c:strCache>
                <c:ptCount val="1"/>
                <c:pt idx="0">
                  <c:v>качество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математика</c:v>
                </c:pt>
                <c:pt idx="1">
                  <c:v>русский</c:v>
                </c:pt>
                <c:pt idx="2">
                  <c:v>биология</c:v>
                </c:pt>
                <c:pt idx="3">
                  <c:v>история</c:v>
                </c:pt>
              </c:strCache>
            </c:strRef>
          </c:cat>
          <c:val>
            <c:numRef>
              <c:f>Лист1!$C$2:$C$5</c:f>
              <c:numCache>
                <c:formatCode>General</c:formatCode>
                <c:ptCount val="4"/>
                <c:pt idx="0">
                  <c:v>67</c:v>
                </c:pt>
                <c:pt idx="1">
                  <c:v>74</c:v>
                </c:pt>
                <c:pt idx="2">
                  <c:v>65</c:v>
                </c:pt>
                <c:pt idx="3">
                  <c:v>69</c:v>
                </c:pt>
              </c:numCache>
            </c:numRef>
          </c:val>
          <c:extLst xmlns:c16r2="http://schemas.microsoft.com/office/drawing/2015/06/chart">
            <c:ext xmlns:c16="http://schemas.microsoft.com/office/drawing/2014/chart" uri="{C3380CC4-5D6E-409C-BE32-E72D297353CC}">
              <c16:uniqueId val="{00000001-D18D-4B18-85C1-A6B6F47D4E36}"/>
            </c:ext>
          </c:extLst>
        </c:ser>
        <c:ser>
          <c:idx val="2"/>
          <c:order val="2"/>
          <c:tx>
            <c:strRef>
              <c:f>Лист1!$D$1</c:f>
              <c:strCache>
                <c:ptCount val="1"/>
                <c:pt idx="0">
                  <c:v>Столбец1</c:v>
                </c:pt>
              </c:strCache>
            </c:strRef>
          </c:tx>
          <c:invertIfNegative val="0"/>
          <c:cat>
            <c:strRef>
              <c:f>Лист1!$A$2:$A$5</c:f>
              <c:strCache>
                <c:ptCount val="4"/>
                <c:pt idx="0">
                  <c:v>математика</c:v>
                </c:pt>
                <c:pt idx="1">
                  <c:v>русский</c:v>
                </c:pt>
                <c:pt idx="2">
                  <c:v>биология</c:v>
                </c:pt>
                <c:pt idx="3">
                  <c:v>история</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D18D-4B18-85C1-A6B6F47D4E36}"/>
            </c:ext>
          </c:extLst>
        </c:ser>
        <c:dLbls>
          <c:showLegendKey val="0"/>
          <c:showVal val="0"/>
          <c:showCatName val="0"/>
          <c:showSerName val="0"/>
          <c:showPercent val="0"/>
          <c:showBubbleSize val="0"/>
        </c:dLbls>
        <c:gapWidth val="150"/>
        <c:axId val="258035712"/>
        <c:axId val="258037248"/>
      </c:barChart>
      <c:catAx>
        <c:axId val="258035712"/>
        <c:scaling>
          <c:orientation val="minMax"/>
        </c:scaling>
        <c:delete val="0"/>
        <c:axPos val="b"/>
        <c:numFmt formatCode="General" sourceLinked="0"/>
        <c:majorTickMark val="out"/>
        <c:minorTickMark val="none"/>
        <c:tickLblPos val="nextTo"/>
        <c:crossAx val="258037248"/>
        <c:crosses val="autoZero"/>
        <c:auto val="1"/>
        <c:lblAlgn val="ctr"/>
        <c:lblOffset val="100"/>
        <c:noMultiLvlLbl val="0"/>
      </c:catAx>
      <c:valAx>
        <c:axId val="258037248"/>
        <c:scaling>
          <c:orientation val="minMax"/>
        </c:scaling>
        <c:delete val="0"/>
        <c:axPos val="l"/>
        <c:majorGridlines/>
        <c:numFmt formatCode="General" sourceLinked="1"/>
        <c:majorTickMark val="out"/>
        <c:minorTickMark val="none"/>
        <c:tickLblPos val="nextTo"/>
        <c:crossAx val="258035712"/>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качество</c:v>
                </c:pt>
              </c:strCache>
            </c:strRef>
          </c:tx>
          <c:invertIfNegative val="0"/>
          <c:dLbls>
            <c:showLegendKey val="0"/>
            <c:showVal val="1"/>
            <c:showCatName val="0"/>
            <c:showSerName val="0"/>
            <c:showPercent val="0"/>
            <c:showBubbleSize val="0"/>
            <c:showLeaderLines val="0"/>
          </c:dLbls>
          <c:cat>
            <c:strRef>
              <c:f>Лист1!$A$2:$A$5</c:f>
              <c:strCache>
                <c:ptCount val="3"/>
                <c:pt idx="0">
                  <c:v>2018-2019</c:v>
                </c:pt>
                <c:pt idx="1">
                  <c:v>2019-2020</c:v>
                </c:pt>
                <c:pt idx="2">
                  <c:v>2020-2021</c:v>
                </c:pt>
              </c:strCache>
            </c:strRef>
          </c:cat>
          <c:val>
            <c:numRef>
              <c:f>Лист1!$B$2:$B$5</c:f>
              <c:numCache>
                <c:formatCode>General</c:formatCode>
                <c:ptCount val="4"/>
                <c:pt idx="0">
                  <c:v>64</c:v>
                </c:pt>
                <c:pt idx="1">
                  <c:v>64</c:v>
                </c:pt>
                <c:pt idx="2">
                  <c:v>80.3</c:v>
                </c:pt>
              </c:numCache>
            </c:numRef>
          </c:val>
          <c:extLst xmlns:c16r2="http://schemas.microsoft.com/office/drawing/2015/06/chart">
            <c:ext xmlns:c16="http://schemas.microsoft.com/office/drawing/2014/chart" uri="{C3380CC4-5D6E-409C-BE32-E72D297353CC}">
              <c16:uniqueId val="{00000000-B6F5-4238-90CA-4BF064931C71}"/>
            </c:ext>
          </c:extLst>
        </c:ser>
        <c:ser>
          <c:idx val="1"/>
          <c:order val="1"/>
          <c:tx>
            <c:strRef>
              <c:f>Лист1!$C$1</c:f>
              <c:strCache>
                <c:ptCount val="1"/>
                <c:pt idx="0">
                  <c:v>Столбец1</c:v>
                </c:pt>
              </c:strCache>
            </c:strRef>
          </c:tx>
          <c:invertIfNegative val="0"/>
          <c:cat>
            <c:strRef>
              <c:f>Лист1!$A$2:$A$5</c:f>
              <c:strCache>
                <c:ptCount val="3"/>
                <c:pt idx="0">
                  <c:v>2018-2019</c:v>
                </c:pt>
                <c:pt idx="1">
                  <c:v>2019-2020</c:v>
                </c:pt>
                <c:pt idx="2">
                  <c:v>2020-2021</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B6F5-4238-90CA-4BF064931C71}"/>
            </c:ext>
          </c:extLst>
        </c:ser>
        <c:ser>
          <c:idx val="2"/>
          <c:order val="2"/>
          <c:tx>
            <c:strRef>
              <c:f>Лист1!$D$1</c:f>
              <c:strCache>
                <c:ptCount val="1"/>
                <c:pt idx="0">
                  <c:v>Столбец2</c:v>
                </c:pt>
              </c:strCache>
            </c:strRef>
          </c:tx>
          <c:invertIfNegative val="0"/>
          <c:cat>
            <c:strRef>
              <c:f>Лист1!$A$2:$A$5</c:f>
              <c:strCache>
                <c:ptCount val="3"/>
                <c:pt idx="0">
                  <c:v>2018-2019</c:v>
                </c:pt>
                <c:pt idx="1">
                  <c:v>2019-2020</c:v>
                </c:pt>
                <c:pt idx="2">
                  <c:v>2020-2021</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B6F5-4238-90CA-4BF064931C71}"/>
            </c:ext>
          </c:extLst>
        </c:ser>
        <c:dLbls>
          <c:showLegendKey val="0"/>
          <c:showVal val="0"/>
          <c:showCatName val="0"/>
          <c:showSerName val="0"/>
          <c:showPercent val="0"/>
          <c:showBubbleSize val="0"/>
        </c:dLbls>
        <c:gapWidth val="150"/>
        <c:axId val="498453504"/>
        <c:axId val="498455296"/>
      </c:barChart>
      <c:catAx>
        <c:axId val="498453504"/>
        <c:scaling>
          <c:orientation val="minMax"/>
        </c:scaling>
        <c:delete val="0"/>
        <c:axPos val="b"/>
        <c:numFmt formatCode="General" sourceLinked="0"/>
        <c:majorTickMark val="out"/>
        <c:minorTickMark val="none"/>
        <c:tickLblPos val="nextTo"/>
        <c:crossAx val="498455296"/>
        <c:crosses val="autoZero"/>
        <c:auto val="1"/>
        <c:lblAlgn val="ctr"/>
        <c:lblOffset val="100"/>
        <c:noMultiLvlLbl val="0"/>
      </c:catAx>
      <c:valAx>
        <c:axId val="498455296"/>
        <c:scaling>
          <c:orientation val="minMax"/>
        </c:scaling>
        <c:delete val="0"/>
        <c:axPos val="l"/>
        <c:majorGridlines/>
        <c:numFmt formatCode="General" sourceLinked="1"/>
        <c:majorTickMark val="out"/>
        <c:minorTickMark val="none"/>
        <c:tickLblPos val="nextTo"/>
        <c:crossAx val="498453504"/>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успеваемость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русский</c:v>
                </c:pt>
                <c:pt idx="1">
                  <c:v>математика</c:v>
                </c:pt>
                <c:pt idx="2">
                  <c:v>обществознание</c:v>
                </c:pt>
                <c:pt idx="3">
                  <c:v>биология</c:v>
                </c:pt>
              </c:strCache>
            </c:strRef>
          </c:cat>
          <c:val>
            <c:numRef>
              <c:f>Лист1!$B$2:$B$5</c:f>
              <c:numCache>
                <c:formatCode>General</c:formatCode>
                <c:ptCount val="4"/>
                <c:pt idx="0">
                  <c:v>100</c:v>
                </c:pt>
                <c:pt idx="1">
                  <c:v>100</c:v>
                </c:pt>
                <c:pt idx="2">
                  <c:v>100</c:v>
                </c:pt>
                <c:pt idx="3">
                  <c:v>100</c:v>
                </c:pt>
              </c:numCache>
            </c:numRef>
          </c:val>
          <c:extLst xmlns:c16r2="http://schemas.microsoft.com/office/drawing/2015/06/chart">
            <c:ext xmlns:c16="http://schemas.microsoft.com/office/drawing/2014/chart" uri="{C3380CC4-5D6E-409C-BE32-E72D297353CC}">
              <c16:uniqueId val="{00000000-2EDB-4E40-A465-C6DCA1180502}"/>
            </c:ext>
          </c:extLst>
        </c:ser>
        <c:ser>
          <c:idx val="1"/>
          <c:order val="1"/>
          <c:tx>
            <c:strRef>
              <c:f>Лист1!$C$1</c:f>
              <c:strCache>
                <c:ptCount val="1"/>
                <c:pt idx="0">
                  <c:v>качество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русский</c:v>
                </c:pt>
                <c:pt idx="1">
                  <c:v>математика</c:v>
                </c:pt>
                <c:pt idx="2">
                  <c:v>обществознание</c:v>
                </c:pt>
                <c:pt idx="3">
                  <c:v>биология</c:v>
                </c:pt>
              </c:strCache>
            </c:strRef>
          </c:cat>
          <c:val>
            <c:numRef>
              <c:f>Лист1!$C$2:$C$5</c:f>
              <c:numCache>
                <c:formatCode>General</c:formatCode>
                <c:ptCount val="4"/>
                <c:pt idx="0">
                  <c:v>58</c:v>
                </c:pt>
                <c:pt idx="1">
                  <c:v>87</c:v>
                </c:pt>
                <c:pt idx="2">
                  <c:v>75</c:v>
                </c:pt>
                <c:pt idx="3">
                  <c:v>75</c:v>
                </c:pt>
              </c:numCache>
            </c:numRef>
          </c:val>
          <c:extLst xmlns:c16r2="http://schemas.microsoft.com/office/drawing/2015/06/chart">
            <c:ext xmlns:c16="http://schemas.microsoft.com/office/drawing/2014/chart" uri="{C3380CC4-5D6E-409C-BE32-E72D297353CC}">
              <c16:uniqueId val="{00000001-2EDB-4E40-A465-C6DCA1180502}"/>
            </c:ext>
          </c:extLst>
        </c:ser>
        <c:ser>
          <c:idx val="2"/>
          <c:order val="2"/>
          <c:tx>
            <c:strRef>
              <c:f>Лист1!$D$1</c:f>
              <c:strCache>
                <c:ptCount val="1"/>
                <c:pt idx="0">
                  <c:v>Столбец1</c:v>
                </c:pt>
              </c:strCache>
            </c:strRef>
          </c:tx>
          <c:invertIfNegative val="0"/>
          <c:cat>
            <c:strRef>
              <c:f>Лист1!$A$2:$A$5</c:f>
              <c:strCache>
                <c:ptCount val="4"/>
                <c:pt idx="0">
                  <c:v>русский</c:v>
                </c:pt>
                <c:pt idx="1">
                  <c:v>математика</c:v>
                </c:pt>
                <c:pt idx="2">
                  <c:v>обществознание</c:v>
                </c:pt>
                <c:pt idx="3">
                  <c:v>биология</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2EDB-4E40-A465-C6DCA1180502}"/>
            </c:ext>
          </c:extLst>
        </c:ser>
        <c:dLbls>
          <c:showLegendKey val="0"/>
          <c:showVal val="0"/>
          <c:showCatName val="0"/>
          <c:showSerName val="0"/>
          <c:showPercent val="0"/>
          <c:showBubbleSize val="0"/>
        </c:dLbls>
        <c:gapWidth val="150"/>
        <c:axId val="258118784"/>
        <c:axId val="258120320"/>
      </c:barChart>
      <c:catAx>
        <c:axId val="258118784"/>
        <c:scaling>
          <c:orientation val="minMax"/>
        </c:scaling>
        <c:delete val="0"/>
        <c:axPos val="b"/>
        <c:numFmt formatCode="General" sourceLinked="0"/>
        <c:majorTickMark val="out"/>
        <c:minorTickMark val="none"/>
        <c:tickLblPos val="nextTo"/>
        <c:crossAx val="258120320"/>
        <c:crosses val="autoZero"/>
        <c:auto val="1"/>
        <c:lblAlgn val="ctr"/>
        <c:lblOffset val="100"/>
        <c:noMultiLvlLbl val="0"/>
      </c:catAx>
      <c:valAx>
        <c:axId val="258120320"/>
        <c:scaling>
          <c:orientation val="minMax"/>
        </c:scaling>
        <c:delete val="0"/>
        <c:axPos val="l"/>
        <c:majorGridlines/>
        <c:numFmt formatCode="General" sourceLinked="1"/>
        <c:majorTickMark val="out"/>
        <c:minorTickMark val="none"/>
        <c:tickLblPos val="nextTo"/>
        <c:crossAx val="258118784"/>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успеваемость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русский</c:v>
                </c:pt>
                <c:pt idx="1">
                  <c:v>математика</c:v>
                </c:pt>
                <c:pt idx="2">
                  <c:v>английский</c:v>
                </c:pt>
                <c:pt idx="3">
                  <c:v>биология</c:v>
                </c:pt>
                <c:pt idx="4">
                  <c:v>физика</c:v>
                </c:pt>
                <c:pt idx="5">
                  <c:v>история</c:v>
                </c:pt>
              </c:strCache>
            </c:strRef>
          </c:cat>
          <c:val>
            <c:numRef>
              <c:f>Лист1!$B$2:$B$7</c:f>
              <c:numCache>
                <c:formatCode>General</c:formatCode>
                <c:ptCount val="6"/>
                <c:pt idx="0">
                  <c:v>100</c:v>
                </c:pt>
                <c:pt idx="1">
                  <c:v>100</c:v>
                </c:pt>
                <c:pt idx="2">
                  <c:v>100</c:v>
                </c:pt>
                <c:pt idx="3">
                  <c:v>100</c:v>
                </c:pt>
                <c:pt idx="4">
                  <c:v>100</c:v>
                </c:pt>
                <c:pt idx="5">
                  <c:v>100</c:v>
                </c:pt>
              </c:numCache>
            </c:numRef>
          </c:val>
          <c:extLst xmlns:c16r2="http://schemas.microsoft.com/office/drawing/2015/06/chart">
            <c:ext xmlns:c16="http://schemas.microsoft.com/office/drawing/2014/chart" uri="{C3380CC4-5D6E-409C-BE32-E72D297353CC}">
              <c16:uniqueId val="{00000000-E2CB-4976-AD95-93B65A7395F5}"/>
            </c:ext>
          </c:extLst>
        </c:ser>
        <c:ser>
          <c:idx val="1"/>
          <c:order val="1"/>
          <c:tx>
            <c:strRef>
              <c:f>Лист1!$C$1</c:f>
              <c:strCache>
                <c:ptCount val="1"/>
                <c:pt idx="0">
                  <c:v>качество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русский</c:v>
                </c:pt>
                <c:pt idx="1">
                  <c:v>математика</c:v>
                </c:pt>
                <c:pt idx="2">
                  <c:v>английский</c:v>
                </c:pt>
                <c:pt idx="3">
                  <c:v>биология</c:v>
                </c:pt>
                <c:pt idx="4">
                  <c:v>физика</c:v>
                </c:pt>
                <c:pt idx="5">
                  <c:v>история</c:v>
                </c:pt>
              </c:strCache>
            </c:strRef>
          </c:cat>
          <c:val>
            <c:numRef>
              <c:f>Лист1!$C$2:$C$7</c:f>
              <c:numCache>
                <c:formatCode>General</c:formatCode>
                <c:ptCount val="6"/>
                <c:pt idx="0">
                  <c:v>80</c:v>
                </c:pt>
                <c:pt idx="1">
                  <c:v>50</c:v>
                </c:pt>
                <c:pt idx="2">
                  <c:v>60</c:v>
                </c:pt>
                <c:pt idx="3">
                  <c:v>67</c:v>
                </c:pt>
                <c:pt idx="4">
                  <c:v>100</c:v>
                </c:pt>
                <c:pt idx="5">
                  <c:v>100</c:v>
                </c:pt>
              </c:numCache>
            </c:numRef>
          </c:val>
          <c:extLst xmlns:c16r2="http://schemas.microsoft.com/office/drawing/2015/06/chart">
            <c:ext xmlns:c16="http://schemas.microsoft.com/office/drawing/2014/chart" uri="{C3380CC4-5D6E-409C-BE32-E72D297353CC}">
              <c16:uniqueId val="{00000001-E2CB-4976-AD95-93B65A7395F5}"/>
            </c:ext>
          </c:extLst>
        </c:ser>
        <c:ser>
          <c:idx val="2"/>
          <c:order val="2"/>
          <c:tx>
            <c:strRef>
              <c:f>Лист1!$D$1</c:f>
              <c:strCache>
                <c:ptCount val="1"/>
                <c:pt idx="0">
                  <c:v>Столбец1</c:v>
                </c:pt>
              </c:strCache>
            </c:strRef>
          </c:tx>
          <c:invertIfNegative val="0"/>
          <c:cat>
            <c:strRef>
              <c:f>Лист1!$A$2:$A$7</c:f>
              <c:strCache>
                <c:ptCount val="6"/>
                <c:pt idx="0">
                  <c:v>русский</c:v>
                </c:pt>
                <c:pt idx="1">
                  <c:v>математика</c:v>
                </c:pt>
                <c:pt idx="2">
                  <c:v>английский</c:v>
                </c:pt>
                <c:pt idx="3">
                  <c:v>биология</c:v>
                </c:pt>
                <c:pt idx="4">
                  <c:v>физика</c:v>
                </c:pt>
                <c:pt idx="5">
                  <c:v>история</c:v>
                </c:pt>
              </c:strCache>
            </c:strRef>
          </c:cat>
          <c:val>
            <c:numRef>
              <c:f>Лист1!$D$2:$D$7</c:f>
              <c:numCache>
                <c:formatCode>General</c:formatCode>
                <c:ptCount val="6"/>
              </c:numCache>
            </c:numRef>
          </c:val>
          <c:extLst xmlns:c16r2="http://schemas.microsoft.com/office/drawing/2015/06/chart">
            <c:ext xmlns:c16="http://schemas.microsoft.com/office/drawing/2014/chart" uri="{C3380CC4-5D6E-409C-BE32-E72D297353CC}">
              <c16:uniqueId val="{00000002-E2CB-4976-AD95-93B65A7395F5}"/>
            </c:ext>
          </c:extLst>
        </c:ser>
        <c:dLbls>
          <c:showLegendKey val="0"/>
          <c:showVal val="0"/>
          <c:showCatName val="0"/>
          <c:showSerName val="0"/>
          <c:showPercent val="0"/>
          <c:showBubbleSize val="0"/>
        </c:dLbls>
        <c:gapWidth val="150"/>
        <c:axId val="258164992"/>
        <c:axId val="258170880"/>
      </c:barChart>
      <c:catAx>
        <c:axId val="258164992"/>
        <c:scaling>
          <c:orientation val="minMax"/>
        </c:scaling>
        <c:delete val="0"/>
        <c:axPos val="b"/>
        <c:numFmt formatCode="General" sourceLinked="0"/>
        <c:majorTickMark val="out"/>
        <c:minorTickMark val="none"/>
        <c:tickLblPos val="nextTo"/>
        <c:crossAx val="258170880"/>
        <c:crosses val="autoZero"/>
        <c:auto val="1"/>
        <c:lblAlgn val="ctr"/>
        <c:lblOffset val="100"/>
        <c:noMultiLvlLbl val="0"/>
      </c:catAx>
      <c:valAx>
        <c:axId val="258170880"/>
        <c:scaling>
          <c:orientation val="minMax"/>
        </c:scaling>
        <c:delete val="0"/>
        <c:axPos val="l"/>
        <c:majorGridlines/>
        <c:numFmt formatCode="General" sourceLinked="1"/>
        <c:majorTickMark val="out"/>
        <c:minorTickMark val="none"/>
        <c:tickLblPos val="nextTo"/>
        <c:crossAx val="258164992"/>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успеваемость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русский</c:v>
                </c:pt>
                <c:pt idx="1">
                  <c:v>математика</c:v>
                </c:pt>
                <c:pt idx="2">
                  <c:v>физика</c:v>
                </c:pt>
                <c:pt idx="3">
                  <c:v>обществознание</c:v>
                </c:pt>
              </c:strCache>
            </c:strRef>
          </c:cat>
          <c:val>
            <c:numRef>
              <c:f>Лист1!$B$2:$B$5</c:f>
              <c:numCache>
                <c:formatCode>General</c:formatCode>
                <c:ptCount val="4"/>
                <c:pt idx="0">
                  <c:v>100</c:v>
                </c:pt>
                <c:pt idx="1">
                  <c:v>100</c:v>
                </c:pt>
                <c:pt idx="2">
                  <c:v>100</c:v>
                </c:pt>
                <c:pt idx="3">
                  <c:v>100</c:v>
                </c:pt>
              </c:numCache>
            </c:numRef>
          </c:val>
          <c:extLst xmlns:c16r2="http://schemas.microsoft.com/office/drawing/2015/06/chart">
            <c:ext xmlns:c16="http://schemas.microsoft.com/office/drawing/2014/chart" uri="{C3380CC4-5D6E-409C-BE32-E72D297353CC}">
              <c16:uniqueId val="{00000000-2F56-407E-B10E-F1709A8F8030}"/>
            </c:ext>
          </c:extLst>
        </c:ser>
        <c:ser>
          <c:idx val="1"/>
          <c:order val="1"/>
          <c:tx>
            <c:strRef>
              <c:f>Лист1!$C$1</c:f>
              <c:strCache>
                <c:ptCount val="1"/>
                <c:pt idx="0">
                  <c:v>качество</c:v>
                </c:pt>
              </c:strCache>
            </c:strRef>
          </c:tx>
          <c:invertIfNegative val="0"/>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F56-407E-B10E-F1709A8F8030}"/>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F56-407E-B10E-F1709A8F8030}"/>
                </c:ext>
              </c:extLst>
            </c:dLbl>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F56-407E-B10E-F1709A8F8030}"/>
                </c:ext>
              </c:extLst>
            </c:dLbl>
            <c:dLbl>
              <c:idx val="3"/>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F56-407E-B10E-F1709A8F8030}"/>
                </c:ext>
              </c:extLst>
            </c:dLbl>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Лист1!$A$2:$A$5</c:f>
              <c:strCache>
                <c:ptCount val="4"/>
                <c:pt idx="0">
                  <c:v>русский</c:v>
                </c:pt>
                <c:pt idx="1">
                  <c:v>математика</c:v>
                </c:pt>
                <c:pt idx="2">
                  <c:v>физика</c:v>
                </c:pt>
                <c:pt idx="3">
                  <c:v>обществознание</c:v>
                </c:pt>
              </c:strCache>
            </c:strRef>
          </c:cat>
          <c:val>
            <c:numRef>
              <c:f>Лист1!$C$2:$C$5</c:f>
              <c:numCache>
                <c:formatCode>General</c:formatCode>
                <c:ptCount val="4"/>
                <c:pt idx="0">
                  <c:v>64</c:v>
                </c:pt>
                <c:pt idx="1">
                  <c:v>29</c:v>
                </c:pt>
                <c:pt idx="2">
                  <c:v>14</c:v>
                </c:pt>
                <c:pt idx="3">
                  <c:v>50</c:v>
                </c:pt>
              </c:numCache>
            </c:numRef>
          </c:val>
          <c:extLst xmlns:c16r2="http://schemas.microsoft.com/office/drawing/2015/06/chart">
            <c:ext xmlns:c16="http://schemas.microsoft.com/office/drawing/2014/chart" uri="{C3380CC4-5D6E-409C-BE32-E72D297353CC}">
              <c16:uniqueId val="{00000005-2F56-407E-B10E-F1709A8F8030}"/>
            </c:ext>
          </c:extLst>
        </c:ser>
        <c:ser>
          <c:idx val="2"/>
          <c:order val="2"/>
          <c:tx>
            <c:strRef>
              <c:f>Лист1!$D$1</c:f>
              <c:strCache>
                <c:ptCount val="1"/>
                <c:pt idx="0">
                  <c:v>Столбец1</c:v>
                </c:pt>
              </c:strCache>
            </c:strRef>
          </c:tx>
          <c:invertIfNegative val="0"/>
          <c:cat>
            <c:strRef>
              <c:f>Лист1!$A$2:$A$5</c:f>
              <c:strCache>
                <c:ptCount val="4"/>
                <c:pt idx="0">
                  <c:v>русский</c:v>
                </c:pt>
                <c:pt idx="1">
                  <c:v>математика</c:v>
                </c:pt>
                <c:pt idx="2">
                  <c:v>физика</c:v>
                </c:pt>
                <c:pt idx="3">
                  <c:v>обществознание</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6-2F56-407E-B10E-F1709A8F8030}"/>
            </c:ext>
          </c:extLst>
        </c:ser>
        <c:dLbls>
          <c:showLegendKey val="0"/>
          <c:showVal val="0"/>
          <c:showCatName val="0"/>
          <c:showSerName val="0"/>
          <c:showPercent val="0"/>
          <c:showBubbleSize val="0"/>
        </c:dLbls>
        <c:gapWidth val="150"/>
        <c:axId val="264271360"/>
        <c:axId val="264272896"/>
      </c:barChart>
      <c:catAx>
        <c:axId val="264271360"/>
        <c:scaling>
          <c:orientation val="minMax"/>
        </c:scaling>
        <c:delete val="0"/>
        <c:axPos val="b"/>
        <c:numFmt formatCode="General" sourceLinked="0"/>
        <c:majorTickMark val="out"/>
        <c:minorTickMark val="none"/>
        <c:tickLblPos val="nextTo"/>
        <c:crossAx val="264272896"/>
        <c:crosses val="autoZero"/>
        <c:auto val="1"/>
        <c:lblAlgn val="ctr"/>
        <c:lblOffset val="100"/>
        <c:noMultiLvlLbl val="0"/>
      </c:catAx>
      <c:valAx>
        <c:axId val="264272896"/>
        <c:scaling>
          <c:orientation val="minMax"/>
        </c:scaling>
        <c:delete val="0"/>
        <c:axPos val="l"/>
        <c:majorGridlines/>
        <c:numFmt formatCode="General" sourceLinked="1"/>
        <c:majorTickMark val="out"/>
        <c:minorTickMark val="none"/>
        <c:tickLblPos val="nextTo"/>
        <c:crossAx val="264271360"/>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успеывемость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2"/>
                <c:pt idx="0">
                  <c:v>география</c:v>
                </c:pt>
                <c:pt idx="1">
                  <c:v>история</c:v>
                </c:pt>
              </c:strCache>
            </c:strRef>
          </c:cat>
          <c:val>
            <c:numRef>
              <c:f>Лист1!$B$2:$B$5</c:f>
              <c:numCache>
                <c:formatCode>General</c:formatCode>
                <c:ptCount val="4"/>
                <c:pt idx="0">
                  <c:v>100</c:v>
                </c:pt>
                <c:pt idx="1">
                  <c:v>100</c:v>
                </c:pt>
              </c:numCache>
            </c:numRef>
          </c:val>
          <c:extLst xmlns:c16r2="http://schemas.microsoft.com/office/drawing/2015/06/chart">
            <c:ext xmlns:c16="http://schemas.microsoft.com/office/drawing/2014/chart" uri="{C3380CC4-5D6E-409C-BE32-E72D297353CC}">
              <c16:uniqueId val="{00000000-3BC3-4951-9A86-4C5484BD58AD}"/>
            </c:ext>
          </c:extLst>
        </c:ser>
        <c:ser>
          <c:idx val="1"/>
          <c:order val="1"/>
          <c:tx>
            <c:strRef>
              <c:f>Лист1!$C$1</c:f>
              <c:strCache>
                <c:ptCount val="1"/>
                <c:pt idx="0">
                  <c:v>качество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2"/>
                <c:pt idx="0">
                  <c:v>география</c:v>
                </c:pt>
                <c:pt idx="1">
                  <c:v>история</c:v>
                </c:pt>
              </c:strCache>
            </c:strRef>
          </c:cat>
          <c:val>
            <c:numRef>
              <c:f>Лист1!$C$2:$C$5</c:f>
              <c:numCache>
                <c:formatCode>General</c:formatCode>
                <c:ptCount val="4"/>
                <c:pt idx="0">
                  <c:v>100</c:v>
                </c:pt>
                <c:pt idx="1">
                  <c:v>100</c:v>
                </c:pt>
              </c:numCache>
            </c:numRef>
          </c:val>
          <c:extLst xmlns:c16r2="http://schemas.microsoft.com/office/drawing/2015/06/chart">
            <c:ext xmlns:c16="http://schemas.microsoft.com/office/drawing/2014/chart" uri="{C3380CC4-5D6E-409C-BE32-E72D297353CC}">
              <c16:uniqueId val="{00000001-3BC3-4951-9A86-4C5484BD58AD}"/>
            </c:ext>
          </c:extLst>
        </c:ser>
        <c:ser>
          <c:idx val="2"/>
          <c:order val="2"/>
          <c:tx>
            <c:strRef>
              <c:f>Лист1!$D$1</c:f>
              <c:strCache>
                <c:ptCount val="1"/>
                <c:pt idx="0">
                  <c:v>Ряд 3</c:v>
                </c:pt>
              </c:strCache>
            </c:strRef>
          </c:tx>
          <c:invertIfNegative val="0"/>
          <c:cat>
            <c:strRef>
              <c:f>Лист1!$A$2:$A$5</c:f>
              <c:strCache>
                <c:ptCount val="2"/>
                <c:pt idx="0">
                  <c:v>география</c:v>
                </c:pt>
                <c:pt idx="1">
                  <c:v>история</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3BC3-4951-9A86-4C5484BD58AD}"/>
            </c:ext>
          </c:extLst>
        </c:ser>
        <c:dLbls>
          <c:showLegendKey val="0"/>
          <c:showVal val="0"/>
          <c:showCatName val="0"/>
          <c:showSerName val="0"/>
          <c:showPercent val="0"/>
          <c:showBubbleSize val="0"/>
        </c:dLbls>
        <c:gapWidth val="150"/>
        <c:axId val="258218624"/>
        <c:axId val="258224512"/>
      </c:barChart>
      <c:catAx>
        <c:axId val="258218624"/>
        <c:scaling>
          <c:orientation val="minMax"/>
        </c:scaling>
        <c:delete val="0"/>
        <c:axPos val="b"/>
        <c:numFmt formatCode="General" sourceLinked="0"/>
        <c:majorTickMark val="out"/>
        <c:minorTickMark val="none"/>
        <c:tickLblPos val="nextTo"/>
        <c:crossAx val="258224512"/>
        <c:crosses val="autoZero"/>
        <c:auto val="1"/>
        <c:lblAlgn val="ctr"/>
        <c:lblOffset val="100"/>
        <c:noMultiLvlLbl val="0"/>
      </c:catAx>
      <c:valAx>
        <c:axId val="258224512"/>
        <c:scaling>
          <c:orientation val="minMax"/>
        </c:scaling>
        <c:delete val="0"/>
        <c:axPos val="l"/>
        <c:majorGridlines/>
        <c:numFmt formatCode="General" sourceLinked="1"/>
        <c:majorTickMark val="out"/>
        <c:minorTickMark val="none"/>
        <c:tickLblPos val="nextTo"/>
        <c:crossAx val="258218624"/>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качество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2018-2019</c:v>
                </c:pt>
                <c:pt idx="1">
                  <c:v>2019-2020</c:v>
                </c:pt>
                <c:pt idx="2">
                  <c:v>2020-2021</c:v>
                </c:pt>
              </c:strCache>
            </c:strRef>
          </c:cat>
          <c:val>
            <c:numRef>
              <c:f>Лист1!$B$2:$B$5</c:f>
              <c:numCache>
                <c:formatCode>General</c:formatCode>
                <c:ptCount val="4"/>
                <c:pt idx="0">
                  <c:v>54</c:v>
                </c:pt>
                <c:pt idx="1">
                  <c:v>57</c:v>
                </c:pt>
                <c:pt idx="2">
                  <c:v>57</c:v>
                </c:pt>
              </c:numCache>
            </c:numRef>
          </c:val>
          <c:extLst xmlns:c16r2="http://schemas.microsoft.com/office/drawing/2015/06/chart">
            <c:ext xmlns:c16="http://schemas.microsoft.com/office/drawing/2014/chart" uri="{C3380CC4-5D6E-409C-BE32-E72D297353CC}">
              <c16:uniqueId val="{00000000-0998-4C2A-B1E2-E7523F7CAFF4}"/>
            </c:ext>
          </c:extLst>
        </c:ser>
        <c:ser>
          <c:idx val="1"/>
          <c:order val="1"/>
          <c:tx>
            <c:strRef>
              <c:f>Лист1!$C$1</c:f>
              <c:strCache>
                <c:ptCount val="1"/>
                <c:pt idx="0">
                  <c:v>Столбец1</c:v>
                </c:pt>
              </c:strCache>
            </c:strRef>
          </c:tx>
          <c:invertIfNegative val="0"/>
          <c:cat>
            <c:strRef>
              <c:f>Лист1!$A$2:$A$5</c:f>
              <c:strCache>
                <c:ptCount val="3"/>
                <c:pt idx="0">
                  <c:v>2018-2019</c:v>
                </c:pt>
                <c:pt idx="1">
                  <c:v>2019-2020</c:v>
                </c:pt>
                <c:pt idx="2">
                  <c:v>2020-2021</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0998-4C2A-B1E2-E7523F7CAFF4}"/>
            </c:ext>
          </c:extLst>
        </c:ser>
        <c:ser>
          <c:idx val="2"/>
          <c:order val="2"/>
          <c:tx>
            <c:strRef>
              <c:f>Лист1!$D$1</c:f>
              <c:strCache>
                <c:ptCount val="1"/>
                <c:pt idx="0">
                  <c:v>Столбец2</c:v>
                </c:pt>
              </c:strCache>
            </c:strRef>
          </c:tx>
          <c:invertIfNegative val="0"/>
          <c:cat>
            <c:strRef>
              <c:f>Лист1!$A$2:$A$5</c:f>
              <c:strCache>
                <c:ptCount val="3"/>
                <c:pt idx="0">
                  <c:v>2018-2019</c:v>
                </c:pt>
                <c:pt idx="1">
                  <c:v>2019-2020</c:v>
                </c:pt>
                <c:pt idx="2">
                  <c:v>2020-2021</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0998-4C2A-B1E2-E7523F7CAFF4}"/>
            </c:ext>
          </c:extLst>
        </c:ser>
        <c:dLbls>
          <c:showLegendKey val="0"/>
          <c:showVal val="0"/>
          <c:showCatName val="0"/>
          <c:showSerName val="0"/>
          <c:showPercent val="0"/>
          <c:showBubbleSize val="0"/>
        </c:dLbls>
        <c:gapWidth val="150"/>
        <c:axId val="431784320"/>
        <c:axId val="431785856"/>
      </c:barChart>
      <c:catAx>
        <c:axId val="431784320"/>
        <c:scaling>
          <c:orientation val="minMax"/>
        </c:scaling>
        <c:delete val="0"/>
        <c:axPos val="b"/>
        <c:numFmt formatCode="General" sourceLinked="0"/>
        <c:majorTickMark val="out"/>
        <c:minorTickMark val="none"/>
        <c:tickLblPos val="nextTo"/>
        <c:crossAx val="431785856"/>
        <c:crosses val="autoZero"/>
        <c:auto val="1"/>
        <c:lblAlgn val="ctr"/>
        <c:lblOffset val="100"/>
        <c:noMultiLvlLbl val="0"/>
      </c:catAx>
      <c:valAx>
        <c:axId val="431785856"/>
        <c:scaling>
          <c:orientation val="minMax"/>
        </c:scaling>
        <c:delete val="0"/>
        <c:axPos val="l"/>
        <c:majorGridlines/>
        <c:numFmt formatCode="General" sourceLinked="1"/>
        <c:majorTickMark val="out"/>
        <c:minorTickMark val="none"/>
        <c:tickLblPos val="nextTo"/>
        <c:crossAx val="431784320"/>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качество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2018-2019</c:v>
                </c:pt>
                <c:pt idx="1">
                  <c:v>2019-2020</c:v>
                </c:pt>
                <c:pt idx="2">
                  <c:v>2020-2021</c:v>
                </c:pt>
              </c:strCache>
            </c:strRef>
          </c:cat>
          <c:val>
            <c:numRef>
              <c:f>Лист1!$B$2:$B$5</c:f>
              <c:numCache>
                <c:formatCode>General</c:formatCode>
                <c:ptCount val="4"/>
                <c:pt idx="0">
                  <c:v>57</c:v>
                </c:pt>
                <c:pt idx="1">
                  <c:v>63</c:v>
                </c:pt>
                <c:pt idx="2">
                  <c:v>75</c:v>
                </c:pt>
              </c:numCache>
            </c:numRef>
          </c:val>
          <c:extLst xmlns:c16r2="http://schemas.microsoft.com/office/drawing/2015/06/chart">
            <c:ext xmlns:c16="http://schemas.microsoft.com/office/drawing/2014/chart" uri="{C3380CC4-5D6E-409C-BE32-E72D297353CC}">
              <c16:uniqueId val="{00000000-82D7-4F04-B9FA-F2A042193B7D}"/>
            </c:ext>
          </c:extLst>
        </c:ser>
        <c:ser>
          <c:idx val="1"/>
          <c:order val="1"/>
          <c:tx>
            <c:strRef>
              <c:f>Лист1!$C$1</c:f>
              <c:strCache>
                <c:ptCount val="1"/>
                <c:pt idx="0">
                  <c:v>Столбец2</c:v>
                </c:pt>
              </c:strCache>
            </c:strRef>
          </c:tx>
          <c:invertIfNegative val="0"/>
          <c:cat>
            <c:strRef>
              <c:f>Лист1!$A$2:$A$5</c:f>
              <c:strCache>
                <c:ptCount val="3"/>
                <c:pt idx="0">
                  <c:v>2018-2019</c:v>
                </c:pt>
                <c:pt idx="1">
                  <c:v>2019-2020</c:v>
                </c:pt>
                <c:pt idx="2">
                  <c:v>2020-2021</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82D7-4F04-B9FA-F2A042193B7D}"/>
            </c:ext>
          </c:extLst>
        </c:ser>
        <c:ser>
          <c:idx val="2"/>
          <c:order val="2"/>
          <c:tx>
            <c:strRef>
              <c:f>Лист1!$D$1</c:f>
              <c:strCache>
                <c:ptCount val="1"/>
                <c:pt idx="0">
                  <c:v>Столбец1</c:v>
                </c:pt>
              </c:strCache>
            </c:strRef>
          </c:tx>
          <c:invertIfNegative val="0"/>
          <c:cat>
            <c:strRef>
              <c:f>Лист1!$A$2:$A$5</c:f>
              <c:strCache>
                <c:ptCount val="3"/>
                <c:pt idx="0">
                  <c:v>2018-2019</c:v>
                </c:pt>
                <c:pt idx="1">
                  <c:v>2019-2020</c:v>
                </c:pt>
                <c:pt idx="2">
                  <c:v>2020-2021</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82D7-4F04-B9FA-F2A042193B7D}"/>
            </c:ext>
          </c:extLst>
        </c:ser>
        <c:dLbls>
          <c:showLegendKey val="0"/>
          <c:showVal val="0"/>
          <c:showCatName val="0"/>
          <c:showSerName val="0"/>
          <c:showPercent val="0"/>
          <c:showBubbleSize val="0"/>
        </c:dLbls>
        <c:gapWidth val="150"/>
        <c:axId val="498415104"/>
        <c:axId val="498416640"/>
      </c:barChart>
      <c:catAx>
        <c:axId val="498415104"/>
        <c:scaling>
          <c:orientation val="minMax"/>
        </c:scaling>
        <c:delete val="0"/>
        <c:axPos val="b"/>
        <c:numFmt formatCode="General" sourceLinked="0"/>
        <c:majorTickMark val="out"/>
        <c:minorTickMark val="none"/>
        <c:tickLblPos val="nextTo"/>
        <c:crossAx val="498416640"/>
        <c:crosses val="autoZero"/>
        <c:auto val="1"/>
        <c:lblAlgn val="ctr"/>
        <c:lblOffset val="100"/>
        <c:noMultiLvlLbl val="0"/>
      </c:catAx>
      <c:valAx>
        <c:axId val="498416640"/>
        <c:scaling>
          <c:orientation val="minMax"/>
        </c:scaling>
        <c:delete val="0"/>
        <c:axPos val="l"/>
        <c:majorGridlines/>
        <c:numFmt formatCode="General" sourceLinked="1"/>
        <c:majorTickMark val="out"/>
        <c:minorTickMark val="none"/>
        <c:tickLblPos val="nextTo"/>
        <c:crossAx val="498415104"/>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2017-2018</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Лист1!$A$2:$A$11</c:f>
              <c:strCache>
                <c:ptCount val="10"/>
                <c:pt idx="0">
                  <c:v>2 класс</c:v>
                </c:pt>
                <c:pt idx="1">
                  <c:v>3 класс</c:v>
                </c:pt>
                <c:pt idx="2">
                  <c:v>4 класс</c:v>
                </c:pt>
                <c:pt idx="3">
                  <c:v>5 класс</c:v>
                </c:pt>
                <c:pt idx="4">
                  <c:v>6 класс</c:v>
                </c:pt>
                <c:pt idx="5">
                  <c:v>7класс</c:v>
                </c:pt>
                <c:pt idx="6">
                  <c:v>8 класс</c:v>
                </c:pt>
                <c:pt idx="7">
                  <c:v>9 класс</c:v>
                </c:pt>
                <c:pt idx="8">
                  <c:v>10  класс</c:v>
                </c:pt>
                <c:pt idx="9">
                  <c:v>11 класс</c:v>
                </c:pt>
              </c:strCache>
            </c:strRef>
          </c:cat>
          <c:val>
            <c:numRef>
              <c:f>Лист1!$B$2:$B$11</c:f>
              <c:numCache>
                <c:formatCode>General</c:formatCode>
                <c:ptCount val="10"/>
                <c:pt idx="0">
                  <c:v>43</c:v>
                </c:pt>
                <c:pt idx="1">
                  <c:v>38</c:v>
                </c:pt>
                <c:pt idx="2">
                  <c:v>50</c:v>
                </c:pt>
                <c:pt idx="3">
                  <c:v>57</c:v>
                </c:pt>
                <c:pt idx="4">
                  <c:v>44</c:v>
                </c:pt>
                <c:pt idx="5">
                  <c:v>50</c:v>
                </c:pt>
                <c:pt idx="6">
                  <c:v>63</c:v>
                </c:pt>
                <c:pt idx="7">
                  <c:v>38</c:v>
                </c:pt>
                <c:pt idx="8">
                  <c:v>40</c:v>
                </c:pt>
                <c:pt idx="9">
                  <c:v>25</c:v>
                </c:pt>
              </c:numCache>
            </c:numRef>
          </c:val>
          <c:extLst xmlns:c16r2="http://schemas.microsoft.com/office/drawing/2015/06/chart">
            <c:ext xmlns:c16="http://schemas.microsoft.com/office/drawing/2014/chart" uri="{C3380CC4-5D6E-409C-BE32-E72D297353CC}">
              <c16:uniqueId val="{00000000-A365-4767-AF24-7F994FC70CB0}"/>
            </c:ext>
          </c:extLst>
        </c:ser>
        <c:ser>
          <c:idx val="1"/>
          <c:order val="1"/>
          <c:tx>
            <c:strRef>
              <c:f>Лист1!$C$1</c:f>
              <c:strCache>
                <c:ptCount val="1"/>
                <c:pt idx="0">
                  <c:v>2018-2019</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Лист1!$A$2:$A$11</c:f>
              <c:strCache>
                <c:ptCount val="10"/>
                <c:pt idx="0">
                  <c:v>2 класс</c:v>
                </c:pt>
                <c:pt idx="1">
                  <c:v>3 класс</c:v>
                </c:pt>
                <c:pt idx="2">
                  <c:v>4 класс</c:v>
                </c:pt>
                <c:pt idx="3">
                  <c:v>5 класс</c:v>
                </c:pt>
                <c:pt idx="4">
                  <c:v>6 класс</c:v>
                </c:pt>
                <c:pt idx="5">
                  <c:v>7класс</c:v>
                </c:pt>
                <c:pt idx="6">
                  <c:v>8 класс</c:v>
                </c:pt>
                <c:pt idx="7">
                  <c:v>9 класс</c:v>
                </c:pt>
                <c:pt idx="8">
                  <c:v>10  класс</c:v>
                </c:pt>
                <c:pt idx="9">
                  <c:v>11 класс</c:v>
                </c:pt>
              </c:strCache>
            </c:strRef>
          </c:cat>
          <c:val>
            <c:numRef>
              <c:f>Лист1!$C$2:$C$11</c:f>
              <c:numCache>
                <c:formatCode>General</c:formatCode>
                <c:ptCount val="10"/>
                <c:pt idx="0">
                  <c:v>87.5</c:v>
                </c:pt>
                <c:pt idx="1">
                  <c:v>43</c:v>
                </c:pt>
                <c:pt idx="2">
                  <c:v>38</c:v>
                </c:pt>
                <c:pt idx="3">
                  <c:v>50</c:v>
                </c:pt>
                <c:pt idx="4">
                  <c:v>57</c:v>
                </c:pt>
                <c:pt idx="5">
                  <c:v>44</c:v>
                </c:pt>
                <c:pt idx="6">
                  <c:v>50</c:v>
                </c:pt>
                <c:pt idx="7">
                  <c:v>63</c:v>
                </c:pt>
                <c:pt idx="8">
                  <c:v>38</c:v>
                </c:pt>
                <c:pt idx="9">
                  <c:v>60</c:v>
                </c:pt>
              </c:numCache>
            </c:numRef>
          </c:val>
          <c:extLst xmlns:c16r2="http://schemas.microsoft.com/office/drawing/2015/06/chart">
            <c:ext xmlns:c16="http://schemas.microsoft.com/office/drawing/2014/chart" uri="{C3380CC4-5D6E-409C-BE32-E72D297353CC}">
              <c16:uniqueId val="{00000001-A365-4767-AF24-7F994FC70CB0}"/>
            </c:ext>
          </c:extLst>
        </c:ser>
        <c:ser>
          <c:idx val="2"/>
          <c:order val="2"/>
          <c:tx>
            <c:strRef>
              <c:f>Лист1!$D$1</c:f>
              <c:strCache>
                <c:ptCount val="1"/>
                <c:pt idx="0">
                  <c:v>2019-2020</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Лист1!$A$2:$A$11</c:f>
              <c:strCache>
                <c:ptCount val="10"/>
                <c:pt idx="0">
                  <c:v>2 класс</c:v>
                </c:pt>
                <c:pt idx="1">
                  <c:v>3 класс</c:v>
                </c:pt>
                <c:pt idx="2">
                  <c:v>4 класс</c:v>
                </c:pt>
                <c:pt idx="3">
                  <c:v>5 класс</c:v>
                </c:pt>
                <c:pt idx="4">
                  <c:v>6 класс</c:v>
                </c:pt>
                <c:pt idx="5">
                  <c:v>7класс</c:v>
                </c:pt>
                <c:pt idx="6">
                  <c:v>8 класс</c:v>
                </c:pt>
                <c:pt idx="7">
                  <c:v>9 класс</c:v>
                </c:pt>
                <c:pt idx="8">
                  <c:v>10  класс</c:v>
                </c:pt>
                <c:pt idx="9">
                  <c:v>11 класс</c:v>
                </c:pt>
              </c:strCache>
            </c:strRef>
          </c:cat>
          <c:val>
            <c:numRef>
              <c:f>Лист1!$D$2:$D$11</c:f>
              <c:numCache>
                <c:formatCode>General</c:formatCode>
                <c:ptCount val="10"/>
                <c:pt idx="0">
                  <c:v>78</c:v>
                </c:pt>
                <c:pt idx="1">
                  <c:v>100</c:v>
                </c:pt>
                <c:pt idx="2">
                  <c:v>43</c:v>
                </c:pt>
                <c:pt idx="3">
                  <c:v>58</c:v>
                </c:pt>
                <c:pt idx="4">
                  <c:v>50</c:v>
                </c:pt>
                <c:pt idx="5">
                  <c:v>57</c:v>
                </c:pt>
                <c:pt idx="6">
                  <c:v>50</c:v>
                </c:pt>
                <c:pt idx="7">
                  <c:v>50</c:v>
                </c:pt>
                <c:pt idx="8">
                  <c:v>63</c:v>
                </c:pt>
                <c:pt idx="9">
                  <c:v>50</c:v>
                </c:pt>
              </c:numCache>
            </c:numRef>
          </c:val>
          <c:extLst xmlns:c16r2="http://schemas.microsoft.com/office/drawing/2015/06/chart">
            <c:ext xmlns:c16="http://schemas.microsoft.com/office/drawing/2014/chart" uri="{C3380CC4-5D6E-409C-BE32-E72D297353CC}">
              <c16:uniqueId val="{00000002-A365-4767-AF24-7F994FC70CB0}"/>
            </c:ext>
          </c:extLst>
        </c:ser>
        <c:dLbls>
          <c:showLegendKey val="0"/>
          <c:showVal val="0"/>
          <c:showCatName val="0"/>
          <c:showSerName val="0"/>
          <c:showPercent val="0"/>
          <c:showBubbleSize val="0"/>
        </c:dLbls>
        <c:gapWidth val="150"/>
        <c:axId val="431140224"/>
        <c:axId val="431146112"/>
      </c:barChart>
      <c:catAx>
        <c:axId val="431140224"/>
        <c:scaling>
          <c:orientation val="minMax"/>
        </c:scaling>
        <c:delete val="0"/>
        <c:axPos val="b"/>
        <c:numFmt formatCode="General" sourceLinked="0"/>
        <c:majorTickMark val="out"/>
        <c:minorTickMark val="none"/>
        <c:tickLblPos val="nextTo"/>
        <c:crossAx val="431146112"/>
        <c:crosses val="autoZero"/>
        <c:auto val="1"/>
        <c:lblAlgn val="ctr"/>
        <c:lblOffset val="100"/>
        <c:noMultiLvlLbl val="0"/>
      </c:catAx>
      <c:valAx>
        <c:axId val="431146112"/>
        <c:scaling>
          <c:orientation val="minMax"/>
        </c:scaling>
        <c:delete val="0"/>
        <c:axPos val="l"/>
        <c:majorGridlines/>
        <c:numFmt formatCode="General" sourceLinked="1"/>
        <c:majorTickMark val="out"/>
        <c:minorTickMark val="none"/>
        <c:tickLblPos val="nextTo"/>
        <c:crossAx val="43114022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успеваемость ОУ</c:v>
                </c:pt>
              </c:strCache>
            </c:strRef>
          </c:tx>
          <c:invertIfNegative val="0"/>
          <c:dLbls>
            <c:dLbl>
              <c:idx val="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93D-4069-87E4-E66968969743}"/>
                </c:ext>
              </c:extLst>
            </c:dLbl>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Лист1!$A$2:$A$7</c:f>
              <c:strCache>
                <c:ptCount val="6"/>
                <c:pt idx="0">
                  <c:v>математика</c:v>
                </c:pt>
                <c:pt idx="1">
                  <c:v>русский язык</c:v>
                </c:pt>
                <c:pt idx="2">
                  <c:v>общество</c:v>
                </c:pt>
                <c:pt idx="3">
                  <c:v>биология</c:v>
                </c:pt>
                <c:pt idx="4">
                  <c:v>география</c:v>
                </c:pt>
                <c:pt idx="5">
                  <c:v>физика</c:v>
                </c:pt>
              </c:strCache>
            </c:strRef>
          </c:cat>
          <c:val>
            <c:numRef>
              <c:f>Лист1!$B$2:$B$7</c:f>
              <c:numCache>
                <c:formatCode>General</c:formatCode>
                <c:ptCount val="6"/>
                <c:pt idx="0">
                  <c:v>100</c:v>
                </c:pt>
                <c:pt idx="1">
                  <c:v>100</c:v>
                </c:pt>
                <c:pt idx="3">
                  <c:v>100</c:v>
                </c:pt>
                <c:pt idx="4">
                  <c:v>100</c:v>
                </c:pt>
                <c:pt idx="5">
                  <c:v>100</c:v>
                </c:pt>
              </c:numCache>
            </c:numRef>
          </c:val>
          <c:extLst xmlns:c16r2="http://schemas.microsoft.com/office/drawing/2015/06/chart">
            <c:ext xmlns:c16="http://schemas.microsoft.com/office/drawing/2014/chart" uri="{C3380CC4-5D6E-409C-BE32-E72D297353CC}">
              <c16:uniqueId val="{00000001-C93D-4069-87E4-E66968969743}"/>
            </c:ext>
          </c:extLst>
        </c:ser>
        <c:ser>
          <c:idx val="1"/>
          <c:order val="1"/>
          <c:tx>
            <c:strRef>
              <c:f>Лист1!$C$1</c:f>
              <c:strCache>
                <c:ptCount val="1"/>
                <c:pt idx="0">
                  <c:v>успеваемость  МР</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математика</c:v>
                </c:pt>
                <c:pt idx="1">
                  <c:v>русский язык</c:v>
                </c:pt>
                <c:pt idx="2">
                  <c:v>общество</c:v>
                </c:pt>
                <c:pt idx="3">
                  <c:v>биология</c:v>
                </c:pt>
                <c:pt idx="4">
                  <c:v>география</c:v>
                </c:pt>
                <c:pt idx="5">
                  <c:v>физика</c:v>
                </c:pt>
              </c:strCache>
            </c:strRef>
          </c:cat>
          <c:val>
            <c:numRef>
              <c:f>Лист1!$C$2:$C$7</c:f>
              <c:numCache>
                <c:formatCode>General</c:formatCode>
                <c:ptCount val="6"/>
                <c:pt idx="0">
                  <c:v>99.4</c:v>
                </c:pt>
                <c:pt idx="1">
                  <c:v>100</c:v>
                </c:pt>
                <c:pt idx="3">
                  <c:v>100</c:v>
                </c:pt>
                <c:pt idx="4">
                  <c:v>100</c:v>
                </c:pt>
                <c:pt idx="5">
                  <c:v>100</c:v>
                </c:pt>
              </c:numCache>
            </c:numRef>
          </c:val>
          <c:extLst xmlns:c16r2="http://schemas.microsoft.com/office/drawing/2015/06/chart">
            <c:ext xmlns:c16="http://schemas.microsoft.com/office/drawing/2014/chart" uri="{C3380CC4-5D6E-409C-BE32-E72D297353CC}">
              <c16:uniqueId val="{00000002-C93D-4069-87E4-E66968969743}"/>
            </c:ext>
          </c:extLst>
        </c:ser>
        <c:ser>
          <c:idx val="2"/>
          <c:order val="2"/>
          <c:tx>
            <c:strRef>
              <c:f>Лист1!$D$1</c:f>
              <c:strCache>
                <c:ptCount val="1"/>
                <c:pt idx="0">
                  <c:v>каччество  ОУ</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математика</c:v>
                </c:pt>
                <c:pt idx="1">
                  <c:v>русский язык</c:v>
                </c:pt>
                <c:pt idx="2">
                  <c:v>общество</c:v>
                </c:pt>
                <c:pt idx="3">
                  <c:v>биология</c:v>
                </c:pt>
                <c:pt idx="4">
                  <c:v>география</c:v>
                </c:pt>
                <c:pt idx="5">
                  <c:v>физика</c:v>
                </c:pt>
              </c:strCache>
            </c:strRef>
          </c:cat>
          <c:val>
            <c:numRef>
              <c:f>Лист1!$D$2:$D$7</c:f>
              <c:numCache>
                <c:formatCode>General</c:formatCode>
                <c:ptCount val="6"/>
                <c:pt idx="0">
                  <c:v>14.3</c:v>
                </c:pt>
                <c:pt idx="1">
                  <c:v>42.9</c:v>
                </c:pt>
                <c:pt idx="3">
                  <c:v>0</c:v>
                </c:pt>
                <c:pt idx="4">
                  <c:v>42.9</c:v>
                </c:pt>
                <c:pt idx="5">
                  <c:v>0</c:v>
                </c:pt>
              </c:numCache>
            </c:numRef>
          </c:val>
          <c:extLst xmlns:c16r2="http://schemas.microsoft.com/office/drawing/2015/06/chart">
            <c:ext xmlns:c16="http://schemas.microsoft.com/office/drawing/2014/chart" uri="{C3380CC4-5D6E-409C-BE32-E72D297353CC}">
              <c16:uniqueId val="{00000003-C93D-4069-87E4-E66968969743}"/>
            </c:ext>
          </c:extLst>
        </c:ser>
        <c:ser>
          <c:idx val="3"/>
          <c:order val="3"/>
          <c:tx>
            <c:strRef>
              <c:f>Лист1!$E$1</c:f>
              <c:strCache>
                <c:ptCount val="1"/>
                <c:pt idx="0">
                  <c:v>каччество  МР</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математика</c:v>
                </c:pt>
                <c:pt idx="1">
                  <c:v>русский язык</c:v>
                </c:pt>
                <c:pt idx="2">
                  <c:v>общество</c:v>
                </c:pt>
                <c:pt idx="3">
                  <c:v>биология</c:v>
                </c:pt>
                <c:pt idx="4">
                  <c:v>география</c:v>
                </c:pt>
                <c:pt idx="5">
                  <c:v>физика</c:v>
                </c:pt>
              </c:strCache>
            </c:strRef>
          </c:cat>
          <c:val>
            <c:numRef>
              <c:f>Лист1!$E$2:$E$7</c:f>
              <c:numCache>
                <c:formatCode>General</c:formatCode>
                <c:ptCount val="6"/>
                <c:pt idx="0">
                  <c:v>27.7</c:v>
                </c:pt>
                <c:pt idx="1">
                  <c:v>57</c:v>
                </c:pt>
                <c:pt idx="3">
                  <c:v>13.8</c:v>
                </c:pt>
                <c:pt idx="4">
                  <c:v>36</c:v>
                </c:pt>
                <c:pt idx="5">
                  <c:v>37.5</c:v>
                </c:pt>
              </c:numCache>
            </c:numRef>
          </c:val>
          <c:extLst xmlns:c16r2="http://schemas.microsoft.com/office/drawing/2015/06/chart">
            <c:ext xmlns:c16="http://schemas.microsoft.com/office/drawing/2014/chart" uri="{C3380CC4-5D6E-409C-BE32-E72D297353CC}">
              <c16:uniqueId val="{00000004-C93D-4069-87E4-E66968969743}"/>
            </c:ext>
          </c:extLst>
        </c:ser>
        <c:dLbls>
          <c:showLegendKey val="0"/>
          <c:showVal val="0"/>
          <c:showCatName val="0"/>
          <c:showSerName val="0"/>
          <c:showPercent val="0"/>
          <c:showBubbleSize val="0"/>
        </c:dLbls>
        <c:gapWidth val="150"/>
        <c:shape val="cylinder"/>
        <c:axId val="431500672"/>
        <c:axId val="431514752"/>
        <c:axId val="0"/>
      </c:bar3DChart>
      <c:catAx>
        <c:axId val="431500672"/>
        <c:scaling>
          <c:orientation val="minMax"/>
        </c:scaling>
        <c:delete val="0"/>
        <c:axPos val="b"/>
        <c:numFmt formatCode="General" sourceLinked="1"/>
        <c:majorTickMark val="out"/>
        <c:minorTickMark val="none"/>
        <c:tickLblPos val="nextTo"/>
        <c:crossAx val="431514752"/>
        <c:crosses val="autoZero"/>
        <c:auto val="1"/>
        <c:lblAlgn val="ctr"/>
        <c:lblOffset val="100"/>
        <c:noMultiLvlLbl val="0"/>
      </c:catAx>
      <c:valAx>
        <c:axId val="431514752"/>
        <c:scaling>
          <c:orientation val="minMax"/>
        </c:scaling>
        <c:delete val="0"/>
        <c:axPos val="l"/>
        <c:majorGridlines/>
        <c:numFmt formatCode="General" sourceLinked="1"/>
        <c:majorTickMark val="out"/>
        <c:minorTickMark val="none"/>
        <c:tickLblPos val="nextTo"/>
        <c:crossAx val="431500672"/>
        <c:crosses val="autoZero"/>
        <c:crossBetween val="between"/>
      </c:valAx>
      <c:spPr>
        <a:noFill/>
        <a:ln w="25415">
          <a:noFill/>
        </a:ln>
      </c:spPr>
    </c:plotArea>
    <c:legend>
      <c:legendPos val="r"/>
      <c:layout>
        <c:manualLayout>
          <c:xMode val="edge"/>
          <c:yMode val="edge"/>
          <c:x val="0.70409982174688135"/>
          <c:y val="0.34285714285714286"/>
          <c:w val="0.27629233511586482"/>
          <c:h val="0.37777777777777838"/>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успеваемость ОУ</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математика</c:v>
                </c:pt>
                <c:pt idx="1">
                  <c:v>русский</c:v>
                </c:pt>
                <c:pt idx="2">
                  <c:v>общество</c:v>
                </c:pt>
                <c:pt idx="3">
                  <c:v>биология</c:v>
                </c:pt>
                <c:pt idx="4">
                  <c:v>физика</c:v>
                </c:pt>
                <c:pt idx="5">
                  <c:v>география</c:v>
                </c:pt>
              </c:strCache>
            </c:strRef>
          </c:cat>
          <c:val>
            <c:numRef>
              <c:f>Лист1!$B$2:$B$7</c:f>
              <c:numCache>
                <c:formatCode>General</c:formatCode>
                <c:ptCount val="6"/>
                <c:pt idx="0">
                  <c:v>100</c:v>
                </c:pt>
                <c:pt idx="1">
                  <c:v>100</c:v>
                </c:pt>
                <c:pt idx="2">
                  <c:v>100</c:v>
                </c:pt>
                <c:pt idx="3">
                  <c:v>100</c:v>
                </c:pt>
                <c:pt idx="4">
                  <c:v>100</c:v>
                </c:pt>
                <c:pt idx="5">
                  <c:v>100</c:v>
                </c:pt>
              </c:numCache>
            </c:numRef>
          </c:val>
          <c:extLst xmlns:c16r2="http://schemas.microsoft.com/office/drawing/2015/06/chart">
            <c:ext xmlns:c16="http://schemas.microsoft.com/office/drawing/2014/chart" uri="{C3380CC4-5D6E-409C-BE32-E72D297353CC}">
              <c16:uniqueId val="{00000000-B0FB-44A6-90C2-9115931756C6}"/>
            </c:ext>
          </c:extLst>
        </c:ser>
        <c:ser>
          <c:idx val="1"/>
          <c:order val="1"/>
          <c:tx>
            <c:strRef>
              <c:f>Лист1!$C$1</c:f>
              <c:strCache>
                <c:ptCount val="1"/>
                <c:pt idx="0">
                  <c:v>успеваемость  МР</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математика</c:v>
                </c:pt>
                <c:pt idx="1">
                  <c:v>русский</c:v>
                </c:pt>
                <c:pt idx="2">
                  <c:v>общество</c:v>
                </c:pt>
                <c:pt idx="3">
                  <c:v>биология</c:v>
                </c:pt>
                <c:pt idx="4">
                  <c:v>физика</c:v>
                </c:pt>
                <c:pt idx="5">
                  <c:v>география</c:v>
                </c:pt>
              </c:strCache>
            </c:strRef>
          </c:cat>
          <c:val>
            <c:numRef>
              <c:f>Лист1!$C$2:$C$7</c:f>
              <c:numCache>
                <c:formatCode>General</c:formatCode>
                <c:ptCount val="6"/>
                <c:pt idx="0">
                  <c:v>97.1</c:v>
                </c:pt>
                <c:pt idx="1">
                  <c:v>99.7</c:v>
                </c:pt>
                <c:pt idx="2">
                  <c:v>0</c:v>
                </c:pt>
                <c:pt idx="3">
                  <c:v>98.4</c:v>
                </c:pt>
                <c:pt idx="4">
                  <c:v>100</c:v>
                </c:pt>
                <c:pt idx="5">
                  <c:v>99.1</c:v>
                </c:pt>
              </c:numCache>
            </c:numRef>
          </c:val>
          <c:extLst xmlns:c16r2="http://schemas.microsoft.com/office/drawing/2015/06/chart">
            <c:ext xmlns:c16="http://schemas.microsoft.com/office/drawing/2014/chart" uri="{C3380CC4-5D6E-409C-BE32-E72D297353CC}">
              <c16:uniqueId val="{00000001-B0FB-44A6-90C2-9115931756C6}"/>
            </c:ext>
          </c:extLst>
        </c:ser>
        <c:ser>
          <c:idx val="2"/>
          <c:order val="2"/>
          <c:tx>
            <c:strRef>
              <c:f>Лист1!$D$1</c:f>
              <c:strCache>
                <c:ptCount val="1"/>
                <c:pt idx="0">
                  <c:v>качество ОУ</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математика</c:v>
                </c:pt>
                <c:pt idx="1">
                  <c:v>русский</c:v>
                </c:pt>
                <c:pt idx="2">
                  <c:v>общество</c:v>
                </c:pt>
                <c:pt idx="3">
                  <c:v>биология</c:v>
                </c:pt>
                <c:pt idx="4">
                  <c:v>физика</c:v>
                </c:pt>
                <c:pt idx="5">
                  <c:v>география</c:v>
                </c:pt>
              </c:strCache>
            </c:strRef>
          </c:cat>
          <c:val>
            <c:numRef>
              <c:f>Лист1!$D$2:$D$7</c:f>
              <c:numCache>
                <c:formatCode>General</c:formatCode>
                <c:ptCount val="6"/>
                <c:pt idx="0">
                  <c:v>25</c:v>
                </c:pt>
                <c:pt idx="1">
                  <c:v>0</c:v>
                </c:pt>
                <c:pt idx="2">
                  <c:v>50</c:v>
                </c:pt>
                <c:pt idx="3">
                  <c:v>0</c:v>
                </c:pt>
                <c:pt idx="4">
                  <c:v>0</c:v>
                </c:pt>
                <c:pt idx="5">
                  <c:v>87.5</c:v>
                </c:pt>
              </c:numCache>
            </c:numRef>
          </c:val>
          <c:extLst xmlns:c16r2="http://schemas.microsoft.com/office/drawing/2015/06/chart">
            <c:ext xmlns:c16="http://schemas.microsoft.com/office/drawing/2014/chart" uri="{C3380CC4-5D6E-409C-BE32-E72D297353CC}">
              <c16:uniqueId val="{00000002-B0FB-44A6-90C2-9115931756C6}"/>
            </c:ext>
          </c:extLst>
        </c:ser>
        <c:ser>
          <c:idx val="3"/>
          <c:order val="3"/>
          <c:tx>
            <c:strRef>
              <c:f>Лист1!$E$1</c:f>
              <c:strCache>
                <c:ptCount val="1"/>
                <c:pt idx="0">
                  <c:v>качество МР</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математика</c:v>
                </c:pt>
                <c:pt idx="1">
                  <c:v>русский</c:v>
                </c:pt>
                <c:pt idx="2">
                  <c:v>общество</c:v>
                </c:pt>
                <c:pt idx="3">
                  <c:v>биология</c:v>
                </c:pt>
                <c:pt idx="4">
                  <c:v>физика</c:v>
                </c:pt>
                <c:pt idx="5">
                  <c:v>география</c:v>
                </c:pt>
              </c:strCache>
            </c:strRef>
          </c:cat>
          <c:val>
            <c:numRef>
              <c:f>Лист1!$E$2:$E$7</c:f>
              <c:numCache>
                <c:formatCode>General</c:formatCode>
                <c:ptCount val="6"/>
                <c:pt idx="0">
                  <c:v>27.7</c:v>
                </c:pt>
                <c:pt idx="1">
                  <c:v>55.7</c:v>
                </c:pt>
                <c:pt idx="2">
                  <c:v>21.1</c:v>
                </c:pt>
                <c:pt idx="3">
                  <c:v>19.7</c:v>
                </c:pt>
                <c:pt idx="4">
                  <c:v>36.700000000000003</c:v>
                </c:pt>
                <c:pt idx="5">
                  <c:v>48.7</c:v>
                </c:pt>
              </c:numCache>
            </c:numRef>
          </c:val>
          <c:extLst xmlns:c16r2="http://schemas.microsoft.com/office/drawing/2015/06/chart">
            <c:ext xmlns:c16="http://schemas.microsoft.com/office/drawing/2014/chart" uri="{C3380CC4-5D6E-409C-BE32-E72D297353CC}">
              <c16:uniqueId val="{00000003-B0FB-44A6-90C2-9115931756C6}"/>
            </c:ext>
          </c:extLst>
        </c:ser>
        <c:dLbls>
          <c:showLegendKey val="0"/>
          <c:showVal val="0"/>
          <c:showCatName val="0"/>
          <c:showSerName val="0"/>
          <c:showPercent val="0"/>
          <c:showBubbleSize val="0"/>
        </c:dLbls>
        <c:gapWidth val="150"/>
        <c:shape val="cylinder"/>
        <c:axId val="431774336"/>
        <c:axId val="499782016"/>
        <c:axId val="0"/>
      </c:bar3DChart>
      <c:catAx>
        <c:axId val="431774336"/>
        <c:scaling>
          <c:orientation val="minMax"/>
        </c:scaling>
        <c:delete val="0"/>
        <c:axPos val="b"/>
        <c:numFmt formatCode="General" sourceLinked="1"/>
        <c:majorTickMark val="out"/>
        <c:minorTickMark val="none"/>
        <c:tickLblPos val="nextTo"/>
        <c:crossAx val="499782016"/>
        <c:crosses val="autoZero"/>
        <c:auto val="1"/>
        <c:lblAlgn val="ctr"/>
        <c:lblOffset val="100"/>
        <c:noMultiLvlLbl val="0"/>
      </c:catAx>
      <c:valAx>
        <c:axId val="499782016"/>
        <c:scaling>
          <c:orientation val="minMax"/>
        </c:scaling>
        <c:delete val="0"/>
        <c:axPos val="l"/>
        <c:majorGridlines/>
        <c:numFmt formatCode="General" sourceLinked="1"/>
        <c:majorTickMark val="out"/>
        <c:minorTickMark val="none"/>
        <c:tickLblPos val="nextTo"/>
        <c:crossAx val="431774336"/>
        <c:crosses val="autoZero"/>
        <c:crossBetween val="between"/>
      </c:valAx>
      <c:spPr>
        <a:noFill/>
        <a:ln w="25410">
          <a:noFill/>
        </a:ln>
      </c:spPr>
    </c:plotArea>
    <c:legend>
      <c:legendPos val="r"/>
      <c:layout>
        <c:manualLayout>
          <c:xMode val="edge"/>
          <c:yMode val="edge"/>
          <c:x val="0.76487252124645888"/>
          <c:y val="0.36787564766839381"/>
          <c:w val="0.21954674220963188"/>
          <c:h val="0.30829015544041449"/>
        </c:manualLayout>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успеваемость ОУ</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математика</c:v>
                </c:pt>
                <c:pt idx="1">
                  <c:v>русский</c:v>
                </c:pt>
                <c:pt idx="2">
                  <c:v>биология</c:v>
                </c:pt>
                <c:pt idx="3">
                  <c:v>география</c:v>
                </c:pt>
              </c:strCache>
            </c:strRef>
          </c:cat>
          <c:val>
            <c:numRef>
              <c:f>Лист1!$B$2:$B$5</c:f>
              <c:numCache>
                <c:formatCode>General</c:formatCode>
                <c:ptCount val="4"/>
                <c:pt idx="0">
                  <c:v>100</c:v>
                </c:pt>
                <c:pt idx="1">
                  <c:v>0</c:v>
                </c:pt>
                <c:pt idx="2">
                  <c:v>100</c:v>
                </c:pt>
                <c:pt idx="3">
                  <c:v>100</c:v>
                </c:pt>
              </c:numCache>
            </c:numRef>
          </c:val>
          <c:extLst xmlns:c16r2="http://schemas.microsoft.com/office/drawing/2015/06/chart">
            <c:ext xmlns:c16="http://schemas.microsoft.com/office/drawing/2014/chart" uri="{C3380CC4-5D6E-409C-BE32-E72D297353CC}">
              <c16:uniqueId val="{00000000-A751-45E5-87A5-E7C725AA82AD}"/>
            </c:ext>
          </c:extLst>
        </c:ser>
        <c:ser>
          <c:idx val="1"/>
          <c:order val="1"/>
          <c:tx>
            <c:strRef>
              <c:f>Лист1!$C$1</c:f>
              <c:strCache>
                <c:ptCount val="1"/>
                <c:pt idx="0">
                  <c:v>успеваемость МР</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математика</c:v>
                </c:pt>
                <c:pt idx="1">
                  <c:v>русский</c:v>
                </c:pt>
                <c:pt idx="2">
                  <c:v>биология</c:v>
                </c:pt>
                <c:pt idx="3">
                  <c:v>география</c:v>
                </c:pt>
              </c:strCache>
            </c:strRef>
          </c:cat>
          <c:val>
            <c:numRef>
              <c:f>Лист1!$C$2:$C$5</c:f>
              <c:numCache>
                <c:formatCode>General</c:formatCode>
                <c:ptCount val="4"/>
                <c:pt idx="0">
                  <c:v>67.099999999999994</c:v>
                </c:pt>
                <c:pt idx="1">
                  <c:v>76.099999999999994</c:v>
                </c:pt>
                <c:pt idx="2">
                  <c:v>78.2</c:v>
                </c:pt>
                <c:pt idx="3">
                  <c:v>79.3</c:v>
                </c:pt>
              </c:numCache>
            </c:numRef>
          </c:val>
          <c:extLst xmlns:c16r2="http://schemas.microsoft.com/office/drawing/2015/06/chart">
            <c:ext xmlns:c16="http://schemas.microsoft.com/office/drawing/2014/chart" uri="{C3380CC4-5D6E-409C-BE32-E72D297353CC}">
              <c16:uniqueId val="{00000001-A751-45E5-87A5-E7C725AA82AD}"/>
            </c:ext>
          </c:extLst>
        </c:ser>
        <c:ser>
          <c:idx val="2"/>
          <c:order val="2"/>
          <c:tx>
            <c:strRef>
              <c:f>Лист1!$D$1</c:f>
              <c:strCache>
                <c:ptCount val="1"/>
                <c:pt idx="0">
                  <c:v>качество ОУ</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математика</c:v>
                </c:pt>
                <c:pt idx="1">
                  <c:v>русский</c:v>
                </c:pt>
                <c:pt idx="2">
                  <c:v>биология</c:v>
                </c:pt>
                <c:pt idx="3">
                  <c:v>география</c:v>
                </c:pt>
              </c:strCache>
            </c:strRef>
          </c:cat>
          <c:val>
            <c:numRef>
              <c:f>Лист1!$D$2:$D$5</c:f>
              <c:numCache>
                <c:formatCode>General</c:formatCode>
                <c:ptCount val="4"/>
                <c:pt idx="0">
                  <c:v>0</c:v>
                </c:pt>
                <c:pt idx="1">
                  <c:v>0</c:v>
                </c:pt>
                <c:pt idx="2">
                  <c:v>100</c:v>
                </c:pt>
                <c:pt idx="3">
                  <c:v>100</c:v>
                </c:pt>
              </c:numCache>
            </c:numRef>
          </c:val>
          <c:extLst xmlns:c16r2="http://schemas.microsoft.com/office/drawing/2015/06/chart">
            <c:ext xmlns:c16="http://schemas.microsoft.com/office/drawing/2014/chart" uri="{C3380CC4-5D6E-409C-BE32-E72D297353CC}">
              <c16:uniqueId val="{00000002-A751-45E5-87A5-E7C725AA82AD}"/>
            </c:ext>
          </c:extLst>
        </c:ser>
        <c:ser>
          <c:idx val="3"/>
          <c:order val="3"/>
          <c:tx>
            <c:strRef>
              <c:f>Лист1!$E$1</c:f>
              <c:strCache>
                <c:ptCount val="1"/>
                <c:pt idx="0">
                  <c:v>качество МР</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математика</c:v>
                </c:pt>
                <c:pt idx="1">
                  <c:v>русский</c:v>
                </c:pt>
                <c:pt idx="2">
                  <c:v>биология</c:v>
                </c:pt>
                <c:pt idx="3">
                  <c:v>география</c:v>
                </c:pt>
              </c:strCache>
            </c:strRef>
          </c:cat>
          <c:val>
            <c:numRef>
              <c:f>Лист1!$E$2:$E$5</c:f>
              <c:numCache>
                <c:formatCode>General</c:formatCode>
                <c:ptCount val="4"/>
                <c:pt idx="0">
                  <c:v>30.4</c:v>
                </c:pt>
                <c:pt idx="1">
                  <c:v>37.1</c:v>
                </c:pt>
                <c:pt idx="2">
                  <c:v>23.6</c:v>
                </c:pt>
                <c:pt idx="3">
                  <c:v>37.9</c:v>
                </c:pt>
              </c:numCache>
            </c:numRef>
          </c:val>
          <c:extLst xmlns:c16r2="http://schemas.microsoft.com/office/drawing/2015/06/chart">
            <c:ext xmlns:c16="http://schemas.microsoft.com/office/drawing/2014/chart" uri="{C3380CC4-5D6E-409C-BE32-E72D297353CC}">
              <c16:uniqueId val="{00000003-A751-45E5-87A5-E7C725AA82AD}"/>
            </c:ext>
          </c:extLst>
        </c:ser>
        <c:dLbls>
          <c:showLegendKey val="0"/>
          <c:showVal val="0"/>
          <c:showCatName val="0"/>
          <c:showSerName val="0"/>
          <c:showPercent val="0"/>
          <c:showBubbleSize val="0"/>
        </c:dLbls>
        <c:gapWidth val="150"/>
        <c:axId val="132965888"/>
        <c:axId val="132967424"/>
      </c:barChart>
      <c:catAx>
        <c:axId val="132965888"/>
        <c:scaling>
          <c:orientation val="minMax"/>
        </c:scaling>
        <c:delete val="0"/>
        <c:axPos val="b"/>
        <c:numFmt formatCode="General" sourceLinked="1"/>
        <c:majorTickMark val="out"/>
        <c:minorTickMark val="none"/>
        <c:tickLblPos val="nextTo"/>
        <c:crossAx val="132967424"/>
        <c:crosses val="autoZero"/>
        <c:auto val="1"/>
        <c:lblAlgn val="ctr"/>
        <c:lblOffset val="100"/>
        <c:noMultiLvlLbl val="0"/>
      </c:catAx>
      <c:valAx>
        <c:axId val="132967424"/>
        <c:scaling>
          <c:orientation val="minMax"/>
        </c:scaling>
        <c:delete val="0"/>
        <c:axPos val="l"/>
        <c:majorGridlines/>
        <c:numFmt formatCode="General" sourceLinked="1"/>
        <c:majorTickMark val="out"/>
        <c:minorTickMark val="none"/>
        <c:tickLblPos val="nextTo"/>
        <c:crossAx val="132965888"/>
        <c:crosses val="autoZero"/>
        <c:crossBetween val="between"/>
      </c:valAx>
    </c:plotArea>
    <c:legend>
      <c:legendPos val="r"/>
      <c:layout>
        <c:manualLayout>
          <c:xMode val="edge"/>
          <c:yMode val="edge"/>
          <c:x val="0.76770538243626063"/>
          <c:y val="0.36528497409326488"/>
          <c:w val="0.21529745042492951"/>
          <c:h val="0.30829015544041449"/>
        </c:manualLayout>
      </c:layou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МР</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русский</c:v>
                </c:pt>
                <c:pt idx="1">
                  <c:v>математика  проф</c:v>
                </c:pt>
                <c:pt idx="2">
                  <c:v>математика баз</c:v>
                </c:pt>
                <c:pt idx="3">
                  <c:v>физика</c:v>
                </c:pt>
              </c:strCache>
            </c:strRef>
          </c:cat>
          <c:val>
            <c:numRef>
              <c:f>Лист1!$B$2:$B$5</c:f>
              <c:numCache>
                <c:formatCode>General</c:formatCode>
                <c:ptCount val="4"/>
                <c:pt idx="0">
                  <c:v>57.6</c:v>
                </c:pt>
                <c:pt idx="1">
                  <c:v>38</c:v>
                </c:pt>
                <c:pt idx="2">
                  <c:v>3.8</c:v>
                </c:pt>
                <c:pt idx="3">
                  <c:v>45.8</c:v>
                </c:pt>
              </c:numCache>
            </c:numRef>
          </c:val>
          <c:extLst xmlns:c16r2="http://schemas.microsoft.com/office/drawing/2015/06/chart">
            <c:ext xmlns:c16="http://schemas.microsoft.com/office/drawing/2014/chart" uri="{C3380CC4-5D6E-409C-BE32-E72D297353CC}">
              <c16:uniqueId val="{00000000-EBF2-4F67-A5E4-08DE314000D4}"/>
            </c:ext>
          </c:extLst>
        </c:ser>
        <c:ser>
          <c:idx val="1"/>
          <c:order val="1"/>
          <c:tx>
            <c:strRef>
              <c:f>Лист1!$C$1</c:f>
              <c:strCache>
                <c:ptCount val="1"/>
                <c:pt idx="0">
                  <c:v>ОУ</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русский</c:v>
                </c:pt>
                <c:pt idx="1">
                  <c:v>математика  проф</c:v>
                </c:pt>
                <c:pt idx="2">
                  <c:v>математика баз</c:v>
                </c:pt>
                <c:pt idx="3">
                  <c:v>физика</c:v>
                </c:pt>
              </c:strCache>
            </c:strRef>
          </c:cat>
          <c:val>
            <c:numRef>
              <c:f>Лист1!$C$2:$C$5</c:f>
              <c:numCache>
                <c:formatCode>General</c:formatCode>
                <c:ptCount val="4"/>
                <c:pt idx="0">
                  <c:v>38</c:v>
                </c:pt>
                <c:pt idx="1">
                  <c:v>33</c:v>
                </c:pt>
                <c:pt idx="2">
                  <c:v>3</c:v>
                </c:pt>
                <c:pt idx="3">
                  <c:v>42</c:v>
                </c:pt>
              </c:numCache>
            </c:numRef>
          </c:val>
          <c:extLst xmlns:c16r2="http://schemas.microsoft.com/office/drawing/2015/06/chart">
            <c:ext xmlns:c16="http://schemas.microsoft.com/office/drawing/2014/chart" uri="{C3380CC4-5D6E-409C-BE32-E72D297353CC}">
              <c16:uniqueId val="{00000001-EBF2-4F67-A5E4-08DE314000D4}"/>
            </c:ext>
          </c:extLst>
        </c:ser>
        <c:ser>
          <c:idx val="2"/>
          <c:order val="2"/>
          <c:tx>
            <c:strRef>
              <c:f>Лист1!$D$1</c:f>
              <c:strCache>
                <c:ptCount val="1"/>
                <c:pt idx="0">
                  <c:v>Столбец1</c:v>
                </c:pt>
              </c:strCache>
            </c:strRef>
          </c:tx>
          <c:invertIfNegative val="0"/>
          <c:cat>
            <c:strRef>
              <c:f>Лист1!$A$2:$A$5</c:f>
              <c:strCache>
                <c:ptCount val="4"/>
                <c:pt idx="0">
                  <c:v>русский</c:v>
                </c:pt>
                <c:pt idx="1">
                  <c:v>математика  проф</c:v>
                </c:pt>
                <c:pt idx="2">
                  <c:v>математика баз</c:v>
                </c:pt>
                <c:pt idx="3">
                  <c:v>физика</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EBF2-4F67-A5E4-08DE314000D4}"/>
            </c:ext>
          </c:extLst>
        </c:ser>
        <c:dLbls>
          <c:showLegendKey val="0"/>
          <c:showVal val="0"/>
          <c:showCatName val="0"/>
          <c:showSerName val="0"/>
          <c:showPercent val="0"/>
          <c:showBubbleSize val="0"/>
        </c:dLbls>
        <c:gapWidth val="150"/>
        <c:shape val="cylinder"/>
        <c:axId val="132946944"/>
        <c:axId val="182964992"/>
        <c:axId val="0"/>
      </c:bar3DChart>
      <c:catAx>
        <c:axId val="132946944"/>
        <c:scaling>
          <c:orientation val="minMax"/>
        </c:scaling>
        <c:delete val="0"/>
        <c:axPos val="b"/>
        <c:numFmt formatCode="General" sourceLinked="1"/>
        <c:majorTickMark val="out"/>
        <c:minorTickMark val="none"/>
        <c:tickLblPos val="nextTo"/>
        <c:crossAx val="182964992"/>
        <c:crosses val="autoZero"/>
        <c:auto val="1"/>
        <c:lblAlgn val="ctr"/>
        <c:lblOffset val="100"/>
        <c:noMultiLvlLbl val="0"/>
      </c:catAx>
      <c:valAx>
        <c:axId val="182964992"/>
        <c:scaling>
          <c:orientation val="minMax"/>
        </c:scaling>
        <c:delete val="0"/>
        <c:axPos val="l"/>
        <c:majorGridlines/>
        <c:numFmt formatCode="General" sourceLinked="1"/>
        <c:majorTickMark val="out"/>
        <c:minorTickMark val="none"/>
        <c:tickLblPos val="nextTo"/>
        <c:crossAx val="132946944"/>
        <c:crosses val="autoZero"/>
        <c:crossBetween val="between"/>
      </c:valAx>
      <c:spPr>
        <a:noFill/>
        <a:ln w="25410">
          <a:noFill/>
        </a:ln>
      </c:spPr>
    </c:plotArea>
    <c:legend>
      <c:legendPos val="r"/>
      <c:layout>
        <c:manualLayout>
          <c:xMode val="edge"/>
          <c:yMode val="edge"/>
          <c:x val="0.84985835694051071"/>
          <c:y val="0.40673575129533673"/>
          <c:w val="0.13456090651558072"/>
          <c:h val="0.23056994818652876"/>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D1655-B026-4463-B302-912AA44E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47975</Words>
  <Characters>273463</Characters>
  <Application>Microsoft Office Word</Application>
  <DocSecurity>0</DocSecurity>
  <Lines>2278</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Админка2</dc:creator>
  <cp:lastModifiedBy>User Windows</cp:lastModifiedBy>
  <cp:revision>3</cp:revision>
  <cp:lastPrinted>2020-12-09T09:24:00Z</cp:lastPrinted>
  <dcterms:created xsi:type="dcterms:W3CDTF">2021-06-01T00:24:00Z</dcterms:created>
  <dcterms:modified xsi:type="dcterms:W3CDTF">2021-06-01T00:24:00Z</dcterms:modified>
</cp:coreProperties>
</file>